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F3" w:rsidRDefault="00FD58F3" w:rsidP="00FD58F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D58F3">
        <w:rPr>
          <w:rFonts w:ascii="Times New Roman" w:hAnsi="Times New Roman" w:cs="Times New Roman"/>
          <w:b/>
          <w:noProof/>
          <w:sz w:val="28"/>
          <w:szCs w:val="28"/>
        </w:rPr>
        <w:t>Дигитална писменост – примери питања за тест</w:t>
      </w:r>
    </w:p>
    <w:p w:rsidR="00FD58F3" w:rsidRPr="00FD58F3" w:rsidRDefault="00FD58F3" w:rsidP="00FD58F3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D58F3" w:rsidRPr="00FD58F3" w:rsidRDefault="00FD58F3" w:rsidP="00FD58F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D58F3">
        <w:rPr>
          <w:rFonts w:ascii="Times New Roman" w:hAnsi="Times New Roman" w:cs="Times New Roman"/>
          <w:b/>
          <w:noProof/>
          <w:sz w:val="24"/>
          <w:szCs w:val="24"/>
        </w:rPr>
        <w:t>WINDOWS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1. У директоријуму</w:t>
      </w:r>
      <w:r w:rsidR="00E345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D58F3">
        <w:rPr>
          <w:rFonts w:ascii="Times New Roman" w:hAnsi="Times New Roman" w:cs="Times New Roman"/>
          <w:noProof/>
          <w:sz w:val="24"/>
          <w:szCs w:val="24"/>
        </w:rPr>
        <w:t>(фолдеру) Documents направити поддиректоријум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под именом </w:t>
      </w:r>
      <w:r w:rsidR="00203265">
        <w:rPr>
          <w:rFonts w:ascii="Times New Roman" w:hAnsi="Times New Roman" w:cs="Times New Roman"/>
          <w:noProof/>
          <w:sz w:val="24"/>
          <w:szCs w:val="24"/>
        </w:rPr>
        <w:t>Test</w:t>
      </w:r>
      <w:r w:rsidRPr="00FD58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2. У Вашем директоријуму </w:t>
      </w:r>
      <w:r w:rsidR="00203265">
        <w:rPr>
          <w:rFonts w:ascii="Times New Roman" w:hAnsi="Times New Roman" w:cs="Times New Roman"/>
          <w:noProof/>
          <w:sz w:val="24"/>
          <w:szCs w:val="24"/>
        </w:rPr>
        <w:t>Test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направити поддиректоријум</w:t>
      </w:r>
    </w:p>
    <w:p w:rsidR="00FD58F3" w:rsidRDefault="00203265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(подфолдер) под називом Test 2023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AE637E" w:rsidRDefault="00FD58F3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3. У директоријуму </w:t>
      </w:r>
      <w:r w:rsidR="00203265">
        <w:rPr>
          <w:rFonts w:ascii="Times New Roman" w:hAnsi="Times New Roman" w:cs="Times New Roman"/>
          <w:noProof/>
          <w:sz w:val="24"/>
          <w:szCs w:val="24"/>
        </w:rPr>
        <w:t>Test 2023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направити текстуални документ (. txt) са именом </w:t>
      </w:r>
      <w:r w:rsidR="00AE637E">
        <w:rPr>
          <w:rFonts w:ascii="Times New Roman" w:hAnsi="Times New Roman" w:cs="Times New Roman"/>
          <w:noProof/>
          <w:sz w:val="24"/>
          <w:szCs w:val="24"/>
          <w:lang w:val="sr-Cyrl-RS"/>
        </w:rPr>
        <w:t>Проба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у чијем ће садржају бити Ваше име и презиме.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4. Тему (изглед) Windowsa подесити на</w:t>
      </w:r>
      <w:r w:rsidR="003B5E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B5E69">
        <w:rPr>
          <w:rFonts w:ascii="Times New Roman" w:hAnsi="Times New Roman" w:cs="Times New Roman"/>
          <w:noProof/>
          <w:sz w:val="24"/>
          <w:szCs w:val="24"/>
        </w:rPr>
        <w:t>Windows (light)</w:t>
      </w:r>
      <w:r w:rsidRPr="00FD58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5. Подесити резолуцију екрана на 1</w:t>
      </w:r>
      <w:r w:rsidR="00737078">
        <w:rPr>
          <w:rFonts w:ascii="Times New Roman" w:hAnsi="Times New Roman" w:cs="Times New Roman"/>
          <w:noProof/>
          <w:sz w:val="24"/>
          <w:szCs w:val="24"/>
          <w:lang w:val="sr-Cyrl-RS"/>
        </w:rPr>
        <w:t>440</w:t>
      </w:r>
      <w:r w:rsidRPr="00FD58F3">
        <w:rPr>
          <w:rFonts w:ascii="Times New Roman" w:hAnsi="Times New Roman" w:cs="Times New Roman"/>
          <w:noProof/>
          <w:sz w:val="24"/>
          <w:szCs w:val="24"/>
        </w:rPr>
        <w:t>x</w:t>
      </w:r>
      <w:r w:rsidR="007F7E13">
        <w:rPr>
          <w:rFonts w:ascii="Times New Roman" w:hAnsi="Times New Roman" w:cs="Times New Roman"/>
          <w:noProof/>
          <w:sz w:val="24"/>
          <w:szCs w:val="24"/>
        </w:rPr>
        <w:t>900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пиксела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6. Направити пречицу на радној површини (desktop) за директоријум</w:t>
      </w:r>
    </w:p>
    <w:p w:rsidR="00FD58F3" w:rsidRDefault="003B5E69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Test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7. По завршетку свих задатака направити копију директоријума </w:t>
      </w:r>
      <w:r w:rsidR="003B5E69">
        <w:rPr>
          <w:rFonts w:ascii="Times New Roman" w:hAnsi="Times New Roman" w:cs="Times New Roman"/>
          <w:noProof/>
          <w:sz w:val="24"/>
          <w:szCs w:val="24"/>
        </w:rPr>
        <w:t>Test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са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свим документима у њему, на радној површини (desktop), и преименовати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га у </w:t>
      </w:r>
      <w:r w:rsidR="00523F30">
        <w:rPr>
          <w:rFonts w:ascii="Times New Roman" w:hAnsi="Times New Roman" w:cs="Times New Roman"/>
          <w:noProof/>
          <w:sz w:val="24"/>
          <w:szCs w:val="24"/>
        </w:rPr>
        <w:t>Test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- Kopija.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FD58F3" w:rsidP="00FD58F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D58F3">
        <w:rPr>
          <w:rFonts w:ascii="Times New Roman" w:hAnsi="Times New Roman" w:cs="Times New Roman"/>
          <w:b/>
          <w:noProof/>
          <w:sz w:val="24"/>
          <w:szCs w:val="24"/>
        </w:rPr>
        <w:t>WORD</w:t>
      </w:r>
    </w:p>
    <w:p w:rsidR="00FD58F3" w:rsidRPr="00FD58F3" w:rsidRDefault="00FD58F3" w:rsidP="00FD58F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8. Отворити нови документ у Wordu, и сачувати га у директоријуму</w:t>
      </w:r>
    </w:p>
    <w:p w:rsidR="00FD58F3" w:rsidRDefault="005B002E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Test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 под именом ,,</w:t>
      </w:r>
      <w:r w:rsidR="00E53A0D">
        <w:rPr>
          <w:rFonts w:ascii="Times New Roman" w:hAnsi="Times New Roman" w:cs="Times New Roman"/>
          <w:noProof/>
          <w:sz w:val="24"/>
          <w:szCs w:val="24"/>
          <w:lang w:val="sr-Cyrl-RS"/>
        </w:rPr>
        <w:t>Надлежност тужилаштва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’’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9. Подесити у Wordu мерне јединице на милиметре.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10. Маргине странице подесити на </w:t>
      </w:r>
      <w:r w:rsidR="00A204BC">
        <w:rPr>
          <w:rFonts w:ascii="Times New Roman" w:hAnsi="Times New Roman" w:cs="Times New Roman"/>
          <w:noProof/>
          <w:sz w:val="24"/>
          <w:szCs w:val="24"/>
        </w:rPr>
        <w:t>22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милиметара са сваке стране и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подесити страницу да буде </w:t>
      </w:r>
      <w:r w:rsidR="00002270">
        <w:rPr>
          <w:rFonts w:ascii="Times New Roman" w:hAnsi="Times New Roman" w:cs="Times New Roman"/>
          <w:noProof/>
          <w:sz w:val="24"/>
          <w:szCs w:val="24"/>
          <w:lang w:val="sr-Cyrl-RS"/>
        </w:rPr>
        <w:t>усправна</w:t>
      </w:r>
      <w:r w:rsidRPr="00FD58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E53A0D" w:rsidRDefault="00FD58F3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11. Написати </w:t>
      </w:r>
      <w:r w:rsidR="00E53A0D">
        <w:rPr>
          <w:rFonts w:ascii="Times New Roman" w:hAnsi="Times New Roman" w:cs="Times New Roman"/>
          <w:noProof/>
          <w:sz w:val="24"/>
          <w:szCs w:val="24"/>
          <w:lang w:val="sr-Cyrl-RS"/>
        </w:rPr>
        <w:t>следеће реченице</w:t>
      </w:r>
      <w:r w:rsidR="009969CB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тако да текст буде обострано поравнан</w:t>
      </w:r>
      <w:r w:rsidR="00E53A0D">
        <w:rPr>
          <w:rFonts w:ascii="Times New Roman" w:hAnsi="Times New Roman" w:cs="Times New Roman"/>
          <w:noProof/>
          <w:sz w:val="24"/>
          <w:szCs w:val="24"/>
          <w:lang w:val="sr-Cyrl-RS"/>
        </w:rPr>
        <w:t>:</w:t>
      </w:r>
    </w:p>
    <w:p w:rsidR="004A2B88" w:rsidRDefault="004A2B88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44C30" w:rsidRDefault="00D44C30" w:rsidP="00D44C30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44C30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Јавно тужилаштво је самостални орган који гони учиниоце кривичних дела и других кажњивих дела за које се гоњење предузима по службеној дужности, и предузима мере за заштиту уставности и законитости. </w:t>
      </w:r>
    </w:p>
    <w:p w:rsidR="00D44C30" w:rsidRPr="00D44C30" w:rsidRDefault="00D44C30" w:rsidP="00D44C30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D44C30">
        <w:rPr>
          <w:rFonts w:ascii="Times New Roman" w:hAnsi="Times New Roman" w:cs="Times New Roman"/>
          <w:noProof/>
          <w:sz w:val="24"/>
          <w:szCs w:val="24"/>
          <w:lang w:val="sr-Cyrl-RS"/>
        </w:rPr>
        <w:t>Јавно тужилаштво врши своју функицију на основу Устава, закона, потврђеног међународног уговора и прописа донетог на основу закона.</w:t>
      </w:r>
    </w:p>
    <w:p w:rsidR="004A2B88" w:rsidRPr="00D91928" w:rsidRDefault="004A2B88" w:rsidP="00D44C30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12. </w:t>
      </w:r>
      <w:r w:rsidR="008A4E4A">
        <w:rPr>
          <w:rFonts w:ascii="Times New Roman" w:hAnsi="Times New Roman" w:cs="Times New Roman"/>
          <w:noProof/>
          <w:sz w:val="24"/>
          <w:szCs w:val="24"/>
          <w:lang w:val="sr-Cyrl-RS"/>
        </w:rPr>
        <w:t>Прву реченицу</w:t>
      </w:r>
      <w:r w:rsidR="0007297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написати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фонтом Times New Roman, величине 13,</w:t>
      </w:r>
    </w:p>
    <w:p w:rsidR="00FD58F3" w:rsidRDefault="00E55FDC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подебљано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13. </w:t>
      </w:r>
      <w:r w:rsidR="0007297A">
        <w:rPr>
          <w:rFonts w:ascii="Times New Roman" w:hAnsi="Times New Roman" w:cs="Times New Roman"/>
          <w:noProof/>
          <w:sz w:val="24"/>
          <w:szCs w:val="24"/>
          <w:lang w:val="sr-Cyrl-RS"/>
        </w:rPr>
        <w:t>Другу реченицу написати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фонтом Tahoma, величине 1</w:t>
      </w:r>
      <w:r w:rsidR="0087115A">
        <w:rPr>
          <w:rFonts w:ascii="Times New Roman" w:hAnsi="Times New Roman" w:cs="Times New Roman"/>
          <w:noProof/>
          <w:sz w:val="24"/>
          <w:szCs w:val="24"/>
          <w:lang w:val="sr-Cyrl-RS"/>
        </w:rPr>
        <w:t>5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7115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подвучено, </w:t>
      </w:r>
      <w:r w:rsidRPr="00FD58F3">
        <w:rPr>
          <w:rFonts w:ascii="Times New Roman" w:hAnsi="Times New Roman" w:cs="Times New Roman"/>
          <w:noProof/>
          <w:sz w:val="24"/>
          <w:szCs w:val="24"/>
        </w:rPr>
        <w:t>затим боју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слова променити у </w:t>
      </w:r>
      <w:r w:rsidR="0087115A">
        <w:rPr>
          <w:rFonts w:ascii="Times New Roman" w:hAnsi="Times New Roman" w:cs="Times New Roman"/>
          <w:noProof/>
          <w:sz w:val="24"/>
          <w:szCs w:val="24"/>
          <w:lang w:val="sr-Cyrl-RS"/>
        </w:rPr>
        <w:t>плаву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, са </w:t>
      </w:r>
      <w:r w:rsidR="009471DF">
        <w:rPr>
          <w:rFonts w:ascii="Times New Roman" w:hAnsi="Times New Roman" w:cs="Times New Roman"/>
          <w:noProof/>
          <w:sz w:val="24"/>
          <w:szCs w:val="24"/>
          <w:lang w:val="sr-Cyrl-RS"/>
        </w:rPr>
        <w:t>жутом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подлогом испод тих слова.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14. Откуцати реч ,,</w:t>
      </w:r>
      <w:r w:rsidR="00D0558D">
        <w:rPr>
          <w:rFonts w:ascii="Times New Roman" w:hAnsi="Times New Roman" w:cs="Times New Roman"/>
          <w:noProof/>
          <w:sz w:val="24"/>
          <w:szCs w:val="24"/>
        </w:rPr>
        <w:t>Blic</w:t>
      </w:r>
      <w:r w:rsidRPr="00FD58F3">
        <w:rPr>
          <w:rFonts w:ascii="Times New Roman" w:hAnsi="Times New Roman" w:cs="Times New Roman"/>
          <w:noProof/>
          <w:sz w:val="24"/>
          <w:szCs w:val="24"/>
        </w:rPr>
        <w:t>’’и од те речи креирати интернет везу, тако да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води на интернет адресу </w:t>
      </w:r>
      <w:hyperlink r:id="rId10" w:history="1">
        <w:r w:rsidR="00413B6F" w:rsidRPr="00C04477">
          <w:rPr>
            <w:rStyle w:val="Hiperveza"/>
          </w:rPr>
          <w:t>www.blic.rs</w:t>
        </w:r>
      </w:hyperlink>
      <w:r w:rsidR="00413B6F">
        <w:t xml:space="preserve"> </w:t>
      </w:r>
      <w:r w:rsidRPr="00FD58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9471DF" w:rsidRDefault="00FD58F3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15. Уметнути нумерисање страница тако да се бројеви налазе на </w:t>
      </w:r>
      <w:r w:rsidR="009471DF">
        <w:rPr>
          <w:rFonts w:ascii="Times New Roman" w:hAnsi="Times New Roman" w:cs="Times New Roman"/>
          <w:noProof/>
          <w:sz w:val="24"/>
          <w:szCs w:val="24"/>
          <w:lang w:val="sr-Cyrl-RS"/>
        </w:rPr>
        <w:t>дну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страница са десне стране.</w:t>
      </w:r>
      <w:r w:rsidR="00413B6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2C45A5" w:rsidRDefault="00FD58F3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16. Отворити нови документ у Wordu, и сачувати га у Вашем директоријуму</w:t>
      </w:r>
      <w:r w:rsidR="002C45A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C45A5">
        <w:rPr>
          <w:rFonts w:ascii="Times New Roman" w:hAnsi="Times New Roman" w:cs="Times New Roman"/>
          <w:noProof/>
          <w:sz w:val="24"/>
          <w:szCs w:val="24"/>
        </w:rPr>
        <w:t>Test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под именом ,,</w:t>
      </w:r>
      <w:r w:rsidR="002C45A5">
        <w:rPr>
          <w:rFonts w:ascii="Times New Roman" w:hAnsi="Times New Roman" w:cs="Times New Roman"/>
          <w:noProof/>
          <w:sz w:val="24"/>
          <w:szCs w:val="24"/>
          <w:lang w:val="sr-Cyrl-RS"/>
        </w:rPr>
        <w:t>Проба</w:t>
      </w:r>
      <w:r w:rsidRPr="00FD58F3">
        <w:rPr>
          <w:rFonts w:ascii="Times New Roman" w:hAnsi="Times New Roman" w:cs="Times New Roman"/>
          <w:noProof/>
          <w:sz w:val="24"/>
          <w:szCs w:val="24"/>
        </w:rPr>
        <w:t>’’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17. На почетку првe странице новог документа уметнути табелу са 5 колона</w:t>
      </w:r>
    </w:p>
    <w:p w:rsidR="00FD58F3" w:rsidRDefault="002A7FD5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 3</w:t>
      </w:r>
      <w:r w:rsidR="00D713C9">
        <w:rPr>
          <w:rFonts w:ascii="Times New Roman" w:hAnsi="Times New Roman" w:cs="Times New Roman"/>
          <w:noProof/>
          <w:sz w:val="24"/>
          <w:szCs w:val="24"/>
        </w:rPr>
        <w:t xml:space="preserve"> ред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а, ширине колоне </w:t>
      </w:r>
      <w:r w:rsidR="00D713C9">
        <w:rPr>
          <w:rFonts w:ascii="Times New Roman" w:hAnsi="Times New Roman" w:cs="Times New Roman"/>
          <w:noProof/>
          <w:sz w:val="24"/>
          <w:szCs w:val="24"/>
          <w:lang w:val="sr-Cyrl-RS"/>
        </w:rPr>
        <w:t>2,9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 cm, центрирану на средину странице.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18. Оквир око </w:t>
      </w:r>
      <w:r w:rsidR="00DA59D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табеле 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15089">
        <w:rPr>
          <w:rFonts w:ascii="Times New Roman" w:hAnsi="Times New Roman" w:cs="Times New Roman"/>
          <w:noProof/>
          <w:sz w:val="24"/>
          <w:szCs w:val="24"/>
          <w:lang w:val="sr-Cyrl-RS"/>
        </w:rPr>
        <w:t>подебљати</w:t>
      </w:r>
      <w:r w:rsidRPr="00FD58F3">
        <w:rPr>
          <w:rFonts w:ascii="Times New Roman" w:hAnsi="Times New Roman" w:cs="Times New Roman"/>
          <w:noProof/>
          <w:sz w:val="24"/>
          <w:szCs w:val="24"/>
        </w:rPr>
        <w:t>, а као позадинску</w:t>
      </w:r>
      <w:r w:rsidR="0081508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FD58F3">
        <w:rPr>
          <w:rFonts w:ascii="Times New Roman" w:hAnsi="Times New Roman" w:cs="Times New Roman"/>
          <w:noProof/>
          <w:sz w:val="24"/>
          <w:szCs w:val="24"/>
        </w:rPr>
        <w:t>боју ставити жуту.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19. У </w:t>
      </w:r>
      <w:r w:rsidR="00925736">
        <w:rPr>
          <w:rFonts w:ascii="Times New Roman" w:hAnsi="Times New Roman" w:cs="Times New Roman"/>
          <w:noProof/>
          <w:sz w:val="24"/>
          <w:szCs w:val="24"/>
          <w:lang w:val="sr-Cyrl-RS"/>
        </w:rPr>
        <w:t>првој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колони поставити поравнање текста централно и по висини и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ширини.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20. За </w:t>
      </w:r>
      <w:r w:rsidR="00176235">
        <w:rPr>
          <w:rFonts w:ascii="Times New Roman" w:hAnsi="Times New Roman" w:cs="Times New Roman"/>
          <w:noProof/>
          <w:sz w:val="24"/>
          <w:szCs w:val="24"/>
          <w:lang w:val="sr-Cyrl-RS"/>
        </w:rPr>
        <w:t>другу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колону променити фонт у </w:t>
      </w:r>
      <w:r w:rsidR="00C830A6">
        <w:rPr>
          <w:rFonts w:ascii="Times New Roman" w:hAnsi="Times New Roman" w:cs="Times New Roman"/>
          <w:noProof/>
          <w:sz w:val="24"/>
          <w:szCs w:val="24"/>
        </w:rPr>
        <w:t>Verdana</w:t>
      </w:r>
      <w:r w:rsidRPr="00FD58F3">
        <w:rPr>
          <w:rFonts w:ascii="Times New Roman" w:hAnsi="Times New Roman" w:cs="Times New Roman"/>
          <w:noProof/>
          <w:sz w:val="24"/>
          <w:szCs w:val="24"/>
        </w:rPr>
        <w:t>, величине 1</w:t>
      </w:r>
      <w:r w:rsidR="00176235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21. Објединити све ћелије у </w:t>
      </w:r>
      <w:r w:rsidR="00300C95">
        <w:rPr>
          <w:rFonts w:ascii="Times New Roman" w:hAnsi="Times New Roman" w:cs="Times New Roman"/>
          <w:noProof/>
          <w:sz w:val="24"/>
          <w:szCs w:val="24"/>
          <w:lang w:val="sr-Cyrl-RS"/>
        </w:rPr>
        <w:t>трећој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колони и поставити смер куцања текста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вертикално, централно по висини и ширини од врха ка дну.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FD58F3" w:rsidP="00DB397B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22. </w:t>
      </w:r>
      <w:r w:rsidR="00DB397B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DB397B" w:rsidRPr="00FD58F3">
        <w:rPr>
          <w:rFonts w:ascii="Times New Roman" w:hAnsi="Times New Roman" w:cs="Times New Roman"/>
          <w:noProof/>
          <w:sz w:val="24"/>
          <w:szCs w:val="24"/>
        </w:rPr>
        <w:t xml:space="preserve">одесити страницу да буде </w:t>
      </w:r>
      <w:r w:rsidR="00DB397B">
        <w:rPr>
          <w:rFonts w:ascii="Times New Roman" w:hAnsi="Times New Roman" w:cs="Times New Roman"/>
          <w:noProof/>
          <w:sz w:val="24"/>
          <w:szCs w:val="24"/>
          <w:lang w:val="sr-Cyrl-RS"/>
        </w:rPr>
        <w:t>у величини А4</w:t>
      </w:r>
      <w:r w:rsidRPr="00FD58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FD58F3" w:rsidP="00FD58F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D58F3">
        <w:rPr>
          <w:rFonts w:ascii="Times New Roman" w:hAnsi="Times New Roman" w:cs="Times New Roman"/>
          <w:b/>
          <w:noProof/>
          <w:sz w:val="24"/>
          <w:szCs w:val="24"/>
        </w:rPr>
        <w:t>EXCEL</w:t>
      </w:r>
    </w:p>
    <w:p w:rsidR="00FD58F3" w:rsidRPr="00FD58F3" w:rsidRDefault="00FD58F3" w:rsidP="00FD58F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FD58F3" w:rsidRPr="00182547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23. Отворити нови документ у Excel, и сачувати га у директоријуму </w:t>
      </w:r>
      <w:r w:rsidR="00182547">
        <w:rPr>
          <w:rFonts w:ascii="Times New Roman" w:hAnsi="Times New Roman" w:cs="Times New Roman"/>
          <w:noProof/>
          <w:sz w:val="24"/>
          <w:szCs w:val="24"/>
        </w:rPr>
        <w:t>Test</w:t>
      </w:r>
    </w:p>
    <w:p w:rsidR="00FD58F3" w:rsidRDefault="00182547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под именом ,,Excel test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’’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24. Подеси</w:t>
      </w:r>
      <w:r w:rsidR="003E6E28">
        <w:rPr>
          <w:rFonts w:ascii="Times New Roman" w:hAnsi="Times New Roman" w:cs="Times New Roman"/>
          <w:noProof/>
          <w:sz w:val="24"/>
          <w:szCs w:val="24"/>
        </w:rPr>
        <w:t xml:space="preserve">ти ширину првих </w:t>
      </w:r>
      <w:r w:rsidR="00EC1C12">
        <w:rPr>
          <w:rFonts w:ascii="Times New Roman" w:hAnsi="Times New Roman" w:cs="Times New Roman"/>
          <w:noProof/>
          <w:sz w:val="24"/>
          <w:szCs w:val="24"/>
          <w:lang w:val="sr-Cyrl-RS"/>
        </w:rPr>
        <w:t>шест</w:t>
      </w:r>
      <w:r w:rsidR="003E6E28">
        <w:rPr>
          <w:rFonts w:ascii="Times New Roman" w:hAnsi="Times New Roman" w:cs="Times New Roman"/>
          <w:noProof/>
          <w:sz w:val="24"/>
          <w:szCs w:val="24"/>
        </w:rPr>
        <w:t xml:space="preserve"> колона на 15</w:t>
      </w:r>
      <w:r w:rsidRPr="00FD58F3">
        <w:rPr>
          <w:rFonts w:ascii="Times New Roman" w:hAnsi="Times New Roman" w:cs="Times New Roman"/>
          <w:noProof/>
          <w:sz w:val="24"/>
          <w:szCs w:val="24"/>
        </w:rPr>
        <w:t>0 piksela, и првих 10 редова на</w:t>
      </w:r>
    </w:p>
    <w:p w:rsidR="00FD58F3" w:rsidRDefault="003E6E28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4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0 piksela.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25. Уоквирити првих </w:t>
      </w:r>
      <w:r w:rsidR="00EC1C12">
        <w:rPr>
          <w:rFonts w:ascii="Times New Roman" w:hAnsi="Times New Roman" w:cs="Times New Roman"/>
          <w:noProof/>
          <w:sz w:val="24"/>
          <w:szCs w:val="24"/>
          <w:lang w:val="sr-Cyrl-RS"/>
        </w:rPr>
        <w:t>шест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колона и десет редова у табелу, тако да спољашња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ивица буде пуна дебља линија , а унутрашње пуне танке линије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26. За све ћелије у првој колони унутар уоквирене табеле поставити формат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на текстуални , поравнање са леве стране по ширини, централно по висини,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а позадину жуте боје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27. За све ћелије у другој колони унутар уоквирене табеле поставити формат</w:t>
      </w:r>
    </w:p>
    <w:p w:rsidR="00FD58F3" w:rsidRPr="00E51D35" w:rsidRDefault="00FD58F3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на бројчани, поравнање централно по ширини, централно по висини, </w:t>
      </w:r>
      <w:r w:rsidR="00E51D35">
        <w:rPr>
          <w:rFonts w:ascii="Times New Roman" w:hAnsi="Times New Roman" w:cs="Times New Roman"/>
          <w:noProof/>
          <w:sz w:val="24"/>
          <w:szCs w:val="24"/>
          <w:lang w:val="sr-Cyrl-RS"/>
        </w:rPr>
        <w:t>са две</w:t>
      </w:r>
    </w:p>
    <w:p w:rsidR="00FD58F3" w:rsidRDefault="00E51D35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децимале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, а позадину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црвене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 боје.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28. За све ћелије у трећој колони унутар уоквирене табеле поставити формат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на датумски, са обликом xx._mesec xxxx , поравнање десно по ширини,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централно по висини, а позадину </w:t>
      </w:r>
      <w:r w:rsidR="00E51D35">
        <w:rPr>
          <w:rFonts w:ascii="Times New Roman" w:hAnsi="Times New Roman" w:cs="Times New Roman"/>
          <w:noProof/>
          <w:sz w:val="24"/>
          <w:szCs w:val="24"/>
          <w:lang w:val="sr-Cyrl-RS"/>
        </w:rPr>
        <w:t>плаве</w:t>
      </w: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 боје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29. У неколико ћелија у другој колони написати поизвољне бројеве , а затим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у последњој ћелији исте колоне додати функцију суме, која сабира уписане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бројеве.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 xml:space="preserve">30. На другом радном листу, који ћеш назвати </w:t>
      </w:r>
      <w:r w:rsidR="00CF3027">
        <w:rPr>
          <w:rFonts w:ascii="Times New Roman" w:hAnsi="Times New Roman" w:cs="Times New Roman"/>
          <w:noProof/>
          <w:sz w:val="24"/>
          <w:szCs w:val="24"/>
          <w:lang w:val="sr-Cyrl-RS"/>
        </w:rPr>
        <w:t>ВЈТ Ужице</w:t>
      </w:r>
      <w:r w:rsidRPr="00FD58F3">
        <w:rPr>
          <w:rFonts w:ascii="Times New Roman" w:hAnsi="Times New Roman" w:cs="Times New Roman"/>
          <w:noProof/>
          <w:sz w:val="24"/>
          <w:szCs w:val="24"/>
        </w:rPr>
        <w:t>, у оквиру истог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документа направити табелу</w:t>
      </w:r>
      <w:r w:rsidR="00A0573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 поља </w:t>
      </w:r>
      <w:r w:rsidR="00A05735">
        <w:rPr>
          <w:rFonts w:ascii="Times New Roman" w:hAnsi="Times New Roman" w:cs="Times New Roman"/>
          <w:noProof/>
          <w:sz w:val="24"/>
          <w:szCs w:val="24"/>
        </w:rPr>
        <w:t xml:space="preserve">B2 </w:t>
      </w:r>
      <w:r w:rsidR="00A0573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do </w:t>
      </w:r>
      <w:r w:rsidR="00A05735">
        <w:rPr>
          <w:rFonts w:ascii="Times New Roman" w:hAnsi="Times New Roman" w:cs="Times New Roman"/>
          <w:noProof/>
          <w:sz w:val="24"/>
          <w:szCs w:val="24"/>
        </w:rPr>
        <w:t>K11</w:t>
      </w:r>
      <w:r w:rsidR="00E8396F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следеће садржине</w:t>
      </w:r>
      <w:r w:rsidRPr="00FD58F3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A368C5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31. 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табела има ивице црне боје и унутра и споља,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A368C5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32. 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прве две колоне табеле су центриране по средини, остале уз десну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ивицу,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Pr="00FD58F3" w:rsidRDefault="00A368C5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33. 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формат табеле од ћелије </w:t>
      </w:r>
      <w:r w:rsidR="00611E19">
        <w:rPr>
          <w:rFonts w:ascii="Times New Roman" w:hAnsi="Times New Roman" w:cs="Times New Roman"/>
          <w:noProof/>
          <w:sz w:val="24"/>
          <w:szCs w:val="24"/>
        </w:rPr>
        <w:t>D2</w:t>
      </w:r>
      <w:r w:rsidR="0022531A">
        <w:rPr>
          <w:rFonts w:ascii="Times New Roman" w:hAnsi="Times New Roman" w:cs="Times New Roman"/>
          <w:noProof/>
          <w:sz w:val="24"/>
          <w:szCs w:val="24"/>
        </w:rPr>
        <w:t xml:space="preserve"> до ћелије I4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 су бројеви са два децимална</w:t>
      </w:r>
    </w:p>
    <w:p w:rsid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  <w:r w:rsidRPr="00FD58F3">
        <w:rPr>
          <w:rFonts w:ascii="Times New Roman" w:hAnsi="Times New Roman" w:cs="Times New Roman"/>
          <w:noProof/>
          <w:sz w:val="24"/>
          <w:szCs w:val="24"/>
        </w:rPr>
        <w:t>места и знаком за раздвајање хиљада.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A368C5" w:rsidP="00FD58F3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34. 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ћелије </w:t>
      </w:r>
      <w:r w:rsidR="0022531A">
        <w:rPr>
          <w:rFonts w:ascii="Times New Roman" w:hAnsi="Times New Roman" w:cs="Times New Roman"/>
          <w:noProof/>
          <w:sz w:val="24"/>
          <w:szCs w:val="24"/>
        </w:rPr>
        <w:t>B4:B9</w:t>
      </w:r>
      <w:r w:rsidR="00260146">
        <w:rPr>
          <w:rFonts w:ascii="Times New Roman" w:hAnsi="Times New Roman" w:cs="Times New Roman"/>
          <w:noProof/>
          <w:sz w:val="24"/>
          <w:szCs w:val="24"/>
        </w:rPr>
        <w:t xml:space="preserve"> су </w:t>
      </w:r>
      <w:r w:rsidR="00C05788">
        <w:rPr>
          <w:rFonts w:ascii="Times New Roman" w:hAnsi="Times New Roman" w:cs="Times New Roman"/>
          <w:noProof/>
          <w:sz w:val="24"/>
          <w:szCs w:val="24"/>
          <w:lang w:val="sr-Cyrl-RS"/>
        </w:rPr>
        <w:t>обједињен</w:t>
      </w:r>
      <w:r w:rsidR="00C05788">
        <w:rPr>
          <w:rFonts w:ascii="Times New Roman" w:hAnsi="Times New Roman" w:cs="Times New Roman"/>
          <w:noProof/>
          <w:sz w:val="24"/>
          <w:szCs w:val="24"/>
        </w:rPr>
        <w:t>e</w:t>
      </w:r>
      <w:r w:rsidR="00260146">
        <w:rPr>
          <w:rFonts w:ascii="Times New Roman" w:hAnsi="Times New Roman" w:cs="Times New Roman"/>
          <w:noProof/>
          <w:sz w:val="24"/>
          <w:szCs w:val="24"/>
        </w:rPr>
        <w:t>, ћелије C6:F6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 су </w:t>
      </w:r>
      <w:r w:rsidR="00260146">
        <w:rPr>
          <w:rFonts w:ascii="Times New Roman" w:hAnsi="Times New Roman" w:cs="Times New Roman"/>
          <w:noProof/>
          <w:sz w:val="24"/>
          <w:szCs w:val="24"/>
          <w:lang w:val="sr-Cyrl-RS"/>
        </w:rPr>
        <w:t>обједињене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, ћелије </w:t>
      </w:r>
      <w:r w:rsidR="00135B19">
        <w:rPr>
          <w:rFonts w:ascii="Times New Roman" w:hAnsi="Times New Roman" w:cs="Times New Roman"/>
          <w:noProof/>
          <w:sz w:val="24"/>
          <w:szCs w:val="24"/>
        </w:rPr>
        <w:t>D7:D10</w:t>
      </w:r>
      <w:r w:rsidR="00135B19" w:rsidRPr="00FD58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су </w:t>
      </w:r>
      <w:r w:rsidR="00260146">
        <w:rPr>
          <w:rFonts w:ascii="Times New Roman" w:hAnsi="Times New Roman" w:cs="Times New Roman"/>
          <w:noProof/>
          <w:sz w:val="24"/>
          <w:szCs w:val="24"/>
          <w:lang w:val="sr-Cyrl-RS"/>
        </w:rPr>
        <w:t>обједињене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,</w:t>
      </w:r>
      <w:r w:rsidR="00135B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ћелије</w:t>
      </w:r>
      <w:r w:rsidR="00135B19">
        <w:rPr>
          <w:rFonts w:ascii="Times New Roman" w:hAnsi="Times New Roman" w:cs="Times New Roman"/>
          <w:noProof/>
          <w:sz w:val="24"/>
          <w:szCs w:val="24"/>
        </w:rPr>
        <w:t xml:space="preserve"> H4</w:t>
      </w:r>
      <w:r w:rsidR="00135B19">
        <w:rPr>
          <w:rFonts w:ascii="Times New Roman" w:hAnsi="Times New Roman" w:cs="Times New Roman"/>
          <w:noProof/>
          <w:sz w:val="24"/>
          <w:szCs w:val="24"/>
        </w:rPr>
        <w:t>:</w:t>
      </w:r>
      <w:r w:rsidR="00135B19">
        <w:rPr>
          <w:rFonts w:ascii="Times New Roman" w:hAnsi="Times New Roman" w:cs="Times New Roman"/>
          <w:noProof/>
          <w:sz w:val="24"/>
          <w:szCs w:val="24"/>
        </w:rPr>
        <w:t>H7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су </w:t>
      </w:r>
      <w:r w:rsidR="00C05788">
        <w:rPr>
          <w:rFonts w:ascii="Times New Roman" w:hAnsi="Times New Roman" w:cs="Times New Roman"/>
          <w:noProof/>
          <w:sz w:val="24"/>
          <w:szCs w:val="24"/>
          <w:lang w:val="sr-Cyrl-RS"/>
        </w:rPr>
        <w:t>обједињен</w:t>
      </w:r>
      <w:r w:rsidR="00135B19">
        <w:rPr>
          <w:rFonts w:ascii="Times New Roman" w:hAnsi="Times New Roman" w:cs="Times New Roman"/>
          <w:noProof/>
          <w:sz w:val="24"/>
          <w:szCs w:val="24"/>
        </w:rPr>
        <w:t>e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, ћелије </w:t>
      </w:r>
      <w:r w:rsidR="00F22A19">
        <w:rPr>
          <w:rFonts w:ascii="Times New Roman" w:hAnsi="Times New Roman" w:cs="Times New Roman"/>
          <w:noProof/>
          <w:sz w:val="24"/>
          <w:szCs w:val="24"/>
        </w:rPr>
        <w:t>H10:K10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 су </w:t>
      </w:r>
      <w:r w:rsidR="00C05788">
        <w:rPr>
          <w:rFonts w:ascii="Times New Roman" w:hAnsi="Times New Roman" w:cs="Times New Roman"/>
          <w:noProof/>
          <w:sz w:val="24"/>
          <w:szCs w:val="24"/>
          <w:lang w:val="sr-Cyrl-RS"/>
        </w:rPr>
        <w:t>обједињен</w:t>
      </w:r>
      <w:r w:rsidR="00135B19">
        <w:rPr>
          <w:rFonts w:ascii="Times New Roman" w:hAnsi="Times New Roman" w:cs="Times New Roman"/>
          <w:noProof/>
          <w:sz w:val="24"/>
          <w:szCs w:val="24"/>
        </w:rPr>
        <w:t>e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A368C5" w:rsidP="00032657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35. 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У </w:t>
      </w:r>
      <w:r w:rsidR="0003265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ћелији </w:t>
      </w:r>
      <w:r w:rsidR="00032657">
        <w:rPr>
          <w:rFonts w:ascii="Times New Roman" w:hAnsi="Times New Roman" w:cs="Times New Roman"/>
          <w:noProof/>
          <w:sz w:val="24"/>
          <w:szCs w:val="24"/>
        </w:rPr>
        <w:t>B13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 израчунати</w:t>
      </w:r>
      <w:r w:rsidR="005857E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збир</w:t>
      </w:r>
      <w:r w:rsidR="00280B45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280B4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функција </w:t>
      </w:r>
      <w:r w:rsidR="00280B45">
        <w:rPr>
          <w:rFonts w:ascii="Times New Roman" w:hAnsi="Times New Roman" w:cs="Times New Roman"/>
          <w:noProof/>
          <w:sz w:val="24"/>
          <w:szCs w:val="24"/>
        </w:rPr>
        <w:t>SUM)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77FA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колоне </w:t>
      </w:r>
      <w:r w:rsidR="00A77FA2">
        <w:rPr>
          <w:rFonts w:ascii="Times New Roman" w:hAnsi="Times New Roman" w:cs="Times New Roman"/>
          <w:noProof/>
          <w:sz w:val="24"/>
          <w:szCs w:val="24"/>
        </w:rPr>
        <w:t>B</w:t>
      </w:r>
      <w:r w:rsidR="000638E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278E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 ћелије </w:t>
      </w:r>
      <w:r w:rsidR="003278E3">
        <w:rPr>
          <w:rFonts w:ascii="Times New Roman" w:hAnsi="Times New Roman" w:cs="Times New Roman"/>
          <w:noProof/>
          <w:sz w:val="24"/>
          <w:szCs w:val="24"/>
        </w:rPr>
        <w:t>B</w:t>
      </w:r>
      <w:r w:rsidR="00250B77">
        <w:rPr>
          <w:rFonts w:ascii="Times New Roman" w:hAnsi="Times New Roman" w:cs="Times New Roman"/>
          <w:noProof/>
          <w:sz w:val="24"/>
          <w:szCs w:val="24"/>
          <w:lang w:val="sr-Cyrl-RS"/>
        </w:rPr>
        <w:t>2</w:t>
      </w:r>
      <w:r w:rsidR="00250B7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0B7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до ћелије </w:t>
      </w:r>
      <w:r w:rsidR="000638EC">
        <w:rPr>
          <w:rFonts w:ascii="Times New Roman" w:hAnsi="Times New Roman" w:cs="Times New Roman"/>
          <w:noProof/>
          <w:sz w:val="24"/>
          <w:szCs w:val="24"/>
        </w:rPr>
        <w:t>B11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D58F3" w:rsidRPr="00FD58F3" w:rsidRDefault="00FD58F3" w:rsidP="00FD58F3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A368C5" w:rsidP="00280B4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36. </w:t>
      </w:r>
      <w:r w:rsidR="00A77FA2">
        <w:rPr>
          <w:rFonts w:ascii="Times New Roman" w:hAnsi="Times New Roman" w:cs="Times New Roman"/>
          <w:noProof/>
          <w:sz w:val="24"/>
          <w:szCs w:val="24"/>
        </w:rPr>
        <w:t xml:space="preserve">У ћелији </w:t>
      </w:r>
      <w:r w:rsidR="00003870">
        <w:rPr>
          <w:rFonts w:ascii="Times New Roman" w:hAnsi="Times New Roman" w:cs="Times New Roman"/>
          <w:noProof/>
          <w:sz w:val="24"/>
          <w:szCs w:val="24"/>
        </w:rPr>
        <w:t>K</w:t>
      </w:r>
      <w:r w:rsidR="00A77FA2">
        <w:rPr>
          <w:rFonts w:ascii="Times New Roman" w:hAnsi="Times New Roman" w:cs="Times New Roman"/>
          <w:noProof/>
          <w:sz w:val="24"/>
          <w:szCs w:val="24"/>
        </w:rPr>
        <w:t>13</w:t>
      </w:r>
      <w:r w:rsidR="00FD58F3" w:rsidRPr="00FD58F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80B45" w:rsidRPr="00FD58F3">
        <w:rPr>
          <w:rFonts w:ascii="Times New Roman" w:hAnsi="Times New Roman" w:cs="Times New Roman"/>
          <w:noProof/>
          <w:sz w:val="24"/>
          <w:szCs w:val="24"/>
        </w:rPr>
        <w:t xml:space="preserve">израчунати минималну вредност колоне </w:t>
      </w:r>
      <w:r w:rsidR="00003870">
        <w:rPr>
          <w:rFonts w:ascii="Times New Roman" w:hAnsi="Times New Roman" w:cs="Times New Roman"/>
          <w:noProof/>
          <w:sz w:val="24"/>
          <w:szCs w:val="24"/>
        </w:rPr>
        <w:t>K</w:t>
      </w:r>
      <w:r w:rsidR="000638E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38EC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 ћелије К2 до ћелије </w:t>
      </w:r>
      <w:r w:rsidR="000638EC">
        <w:rPr>
          <w:rFonts w:ascii="Times New Roman" w:hAnsi="Times New Roman" w:cs="Times New Roman"/>
          <w:noProof/>
          <w:sz w:val="24"/>
          <w:szCs w:val="24"/>
        </w:rPr>
        <w:t>K11</w:t>
      </w:r>
      <w:r w:rsidR="00280B45" w:rsidRPr="00FD58F3">
        <w:rPr>
          <w:rFonts w:ascii="Times New Roman" w:hAnsi="Times New Roman" w:cs="Times New Roman"/>
          <w:noProof/>
          <w:sz w:val="24"/>
          <w:szCs w:val="24"/>
        </w:rPr>
        <w:t xml:space="preserve"> (функција MIN).</w:t>
      </w:r>
    </w:p>
    <w:p w:rsidR="008E67B3" w:rsidRPr="00FD58F3" w:rsidRDefault="008E67B3" w:rsidP="00280B45">
      <w:pPr>
        <w:rPr>
          <w:rFonts w:ascii="Times New Roman" w:hAnsi="Times New Roman" w:cs="Times New Roman"/>
          <w:noProof/>
          <w:sz w:val="24"/>
          <w:szCs w:val="24"/>
        </w:rPr>
      </w:pPr>
    </w:p>
    <w:p w:rsidR="00FD58F3" w:rsidRDefault="00A368C5" w:rsidP="00150B9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37. </w:t>
      </w:r>
      <w:r w:rsidR="0099393A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</w:t>
      </w:r>
      <w:r w:rsidR="00150B9C" w:rsidRPr="00FD58F3">
        <w:rPr>
          <w:rFonts w:ascii="Times New Roman" w:hAnsi="Times New Roman" w:cs="Times New Roman"/>
          <w:noProof/>
          <w:sz w:val="24"/>
          <w:szCs w:val="24"/>
        </w:rPr>
        <w:t xml:space="preserve">ћелији </w:t>
      </w:r>
      <w:r w:rsidR="00003870">
        <w:rPr>
          <w:rFonts w:ascii="Times New Roman" w:hAnsi="Times New Roman" w:cs="Times New Roman"/>
          <w:noProof/>
          <w:sz w:val="24"/>
          <w:szCs w:val="24"/>
        </w:rPr>
        <w:t>M11</w:t>
      </w:r>
      <w:r w:rsidR="00150B9C" w:rsidRPr="00FD58F3">
        <w:rPr>
          <w:rFonts w:ascii="Times New Roman" w:hAnsi="Times New Roman" w:cs="Times New Roman"/>
          <w:noProof/>
          <w:sz w:val="24"/>
          <w:szCs w:val="24"/>
        </w:rPr>
        <w:t xml:space="preserve"> израчунати максималну вредност </w:t>
      </w:r>
      <w:r w:rsidR="00B2435E">
        <w:rPr>
          <w:rFonts w:ascii="Times New Roman" w:hAnsi="Times New Roman" w:cs="Times New Roman"/>
          <w:noProof/>
          <w:sz w:val="24"/>
          <w:szCs w:val="24"/>
          <w:lang w:val="sr-Cyrl-RS"/>
        </w:rPr>
        <w:t>реда</w:t>
      </w:r>
      <w:r w:rsidR="00B2435E">
        <w:rPr>
          <w:rFonts w:ascii="Times New Roman" w:hAnsi="Times New Roman" w:cs="Times New Roman"/>
          <w:noProof/>
          <w:sz w:val="24"/>
          <w:szCs w:val="24"/>
        </w:rPr>
        <w:t xml:space="preserve"> 11</w:t>
      </w:r>
      <w:r w:rsidR="00AB6F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B6F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 ћелије </w:t>
      </w:r>
      <w:r w:rsidR="00AB6F83">
        <w:rPr>
          <w:rFonts w:ascii="Times New Roman" w:hAnsi="Times New Roman" w:cs="Times New Roman"/>
          <w:noProof/>
          <w:sz w:val="24"/>
          <w:szCs w:val="24"/>
        </w:rPr>
        <w:t>B</w:t>
      </w:r>
      <w:r w:rsidR="00AB6F83">
        <w:rPr>
          <w:rFonts w:ascii="Times New Roman" w:hAnsi="Times New Roman" w:cs="Times New Roman"/>
          <w:noProof/>
          <w:sz w:val="24"/>
          <w:szCs w:val="24"/>
          <w:lang w:val="sr-Cyrl-RS"/>
        </w:rPr>
        <w:t>11</w:t>
      </w:r>
      <w:r w:rsidR="00AB6F8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B6F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до ћелије </w:t>
      </w:r>
      <w:r w:rsidR="00AB6F83">
        <w:rPr>
          <w:rFonts w:ascii="Times New Roman" w:hAnsi="Times New Roman" w:cs="Times New Roman"/>
          <w:noProof/>
          <w:sz w:val="24"/>
          <w:szCs w:val="24"/>
          <w:lang w:val="sr-Cyrl-RS"/>
        </w:rPr>
        <w:t>К</w:t>
      </w:r>
      <w:r w:rsidR="00AB6F83">
        <w:rPr>
          <w:rFonts w:ascii="Times New Roman" w:hAnsi="Times New Roman" w:cs="Times New Roman"/>
          <w:noProof/>
          <w:sz w:val="24"/>
          <w:szCs w:val="24"/>
        </w:rPr>
        <w:t>11</w:t>
      </w:r>
      <w:r w:rsidR="00150B9C" w:rsidRPr="00FD58F3">
        <w:rPr>
          <w:rFonts w:ascii="Times New Roman" w:hAnsi="Times New Roman" w:cs="Times New Roman"/>
          <w:noProof/>
          <w:sz w:val="24"/>
          <w:szCs w:val="24"/>
        </w:rPr>
        <w:t xml:space="preserve"> (функција MAX)</w:t>
      </w:r>
    </w:p>
    <w:p w:rsidR="00150B9C" w:rsidRPr="00FD58F3" w:rsidRDefault="00150B9C" w:rsidP="00150B9C">
      <w:pPr>
        <w:rPr>
          <w:rFonts w:ascii="Times New Roman" w:hAnsi="Times New Roman" w:cs="Times New Roman"/>
          <w:noProof/>
          <w:sz w:val="24"/>
          <w:szCs w:val="24"/>
        </w:rPr>
      </w:pPr>
    </w:p>
    <w:p w:rsidR="00A9204E" w:rsidRPr="00FD58F3" w:rsidRDefault="00A9204E" w:rsidP="00FD58F3">
      <w:pPr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A9204E" w:rsidRPr="00FD58F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60" w:rsidRDefault="00AE2260" w:rsidP="00E02FE7">
      <w:r>
        <w:separator/>
      </w:r>
    </w:p>
  </w:endnote>
  <w:endnote w:type="continuationSeparator" w:id="0">
    <w:p w:rsidR="00AE2260" w:rsidRDefault="00AE2260" w:rsidP="00E0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60" w:rsidRDefault="00AE2260" w:rsidP="00E02FE7">
      <w:r>
        <w:separator/>
      </w:r>
    </w:p>
  </w:footnote>
  <w:footnote w:type="continuationSeparator" w:id="0">
    <w:p w:rsidR="00AE2260" w:rsidRDefault="00AE2260" w:rsidP="00E0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35C5676"/>
    <w:lvl w:ilvl="0">
      <w:start w:val="1"/>
      <w:numFmt w:val="decimal"/>
      <w:pStyle w:val="Listasabrojevim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F849A2"/>
    <w:lvl w:ilvl="0">
      <w:start w:val="1"/>
      <w:numFmt w:val="decimal"/>
      <w:pStyle w:val="Listasabrojevim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D8A6AE"/>
    <w:lvl w:ilvl="0">
      <w:start w:val="1"/>
      <w:numFmt w:val="decimal"/>
      <w:pStyle w:val="Listasabrojevim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AD432"/>
    <w:lvl w:ilvl="0">
      <w:start w:val="1"/>
      <w:numFmt w:val="decimal"/>
      <w:pStyle w:val="Listasabrojevim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DC6974"/>
    <w:lvl w:ilvl="0">
      <w:start w:val="1"/>
      <w:numFmt w:val="bullet"/>
      <w:pStyle w:val="Listasaznakovimazanabrajanj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C5E6E"/>
    <w:lvl w:ilvl="0">
      <w:start w:val="1"/>
      <w:numFmt w:val="bullet"/>
      <w:pStyle w:val="Listasaznakovimazanabrajanj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CD8BE"/>
    <w:lvl w:ilvl="0">
      <w:start w:val="1"/>
      <w:numFmt w:val="bullet"/>
      <w:pStyle w:val="Listasaznakovimazanabrajanj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0BA80"/>
    <w:lvl w:ilvl="0">
      <w:start w:val="1"/>
      <w:numFmt w:val="bullet"/>
      <w:pStyle w:val="Listasaznakovimazanabrajanj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A07444"/>
    <w:lvl w:ilvl="0">
      <w:start w:val="1"/>
      <w:numFmt w:val="decimal"/>
      <w:pStyle w:val="Brojnalist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345B7C"/>
    <w:lvl w:ilvl="0">
      <w:start w:val="1"/>
      <w:numFmt w:val="bullet"/>
      <w:pStyle w:val="Znakzanabrajanjenalis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DA9008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4068E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B844855"/>
    <w:multiLevelType w:val="multilevel"/>
    <w:tmpl w:val="04090023"/>
    <w:styleLink w:val="lanakodeljak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23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3"/>
    <w:rsid w:val="00002270"/>
    <w:rsid w:val="00003870"/>
    <w:rsid w:val="00032657"/>
    <w:rsid w:val="000638EC"/>
    <w:rsid w:val="0007297A"/>
    <w:rsid w:val="00135B19"/>
    <w:rsid w:val="00150B9C"/>
    <w:rsid w:val="00176235"/>
    <w:rsid w:val="00182547"/>
    <w:rsid w:val="00203265"/>
    <w:rsid w:val="0022531A"/>
    <w:rsid w:val="00233A1E"/>
    <w:rsid w:val="00250B77"/>
    <w:rsid w:val="00260146"/>
    <w:rsid w:val="00280B45"/>
    <w:rsid w:val="002A7FD5"/>
    <w:rsid w:val="002C45A5"/>
    <w:rsid w:val="00300C95"/>
    <w:rsid w:val="003278E3"/>
    <w:rsid w:val="003B5E69"/>
    <w:rsid w:val="003E3AB8"/>
    <w:rsid w:val="003E6E28"/>
    <w:rsid w:val="00413B6F"/>
    <w:rsid w:val="00463575"/>
    <w:rsid w:val="00465F67"/>
    <w:rsid w:val="00467FEB"/>
    <w:rsid w:val="004A2B88"/>
    <w:rsid w:val="004A7631"/>
    <w:rsid w:val="004E108E"/>
    <w:rsid w:val="004F42C4"/>
    <w:rsid w:val="00523F30"/>
    <w:rsid w:val="005857ED"/>
    <w:rsid w:val="005B002E"/>
    <w:rsid w:val="00611E19"/>
    <w:rsid w:val="00645252"/>
    <w:rsid w:val="006C666E"/>
    <w:rsid w:val="006D3D74"/>
    <w:rsid w:val="00737078"/>
    <w:rsid w:val="007F7E13"/>
    <w:rsid w:val="00815089"/>
    <w:rsid w:val="0083569A"/>
    <w:rsid w:val="0087115A"/>
    <w:rsid w:val="008A4E4A"/>
    <w:rsid w:val="008E67B3"/>
    <w:rsid w:val="00925736"/>
    <w:rsid w:val="009471DF"/>
    <w:rsid w:val="0099393A"/>
    <w:rsid w:val="009969CB"/>
    <w:rsid w:val="00A05735"/>
    <w:rsid w:val="00A12BE7"/>
    <w:rsid w:val="00A204BC"/>
    <w:rsid w:val="00A205FD"/>
    <w:rsid w:val="00A368C5"/>
    <w:rsid w:val="00A77FA2"/>
    <w:rsid w:val="00A8624D"/>
    <w:rsid w:val="00A9204E"/>
    <w:rsid w:val="00AB6F83"/>
    <w:rsid w:val="00AE2260"/>
    <w:rsid w:val="00AE637E"/>
    <w:rsid w:val="00AF4483"/>
    <w:rsid w:val="00B2435E"/>
    <w:rsid w:val="00B5592C"/>
    <w:rsid w:val="00C05788"/>
    <w:rsid w:val="00C830A6"/>
    <w:rsid w:val="00CF3027"/>
    <w:rsid w:val="00D0558D"/>
    <w:rsid w:val="00D44C30"/>
    <w:rsid w:val="00D713C9"/>
    <w:rsid w:val="00D91928"/>
    <w:rsid w:val="00D97E99"/>
    <w:rsid w:val="00DA59D9"/>
    <w:rsid w:val="00DB397B"/>
    <w:rsid w:val="00E02FE7"/>
    <w:rsid w:val="00E3456A"/>
    <w:rsid w:val="00E51D35"/>
    <w:rsid w:val="00E53A0D"/>
    <w:rsid w:val="00E55FDC"/>
    <w:rsid w:val="00E8396F"/>
    <w:rsid w:val="00EB4F34"/>
    <w:rsid w:val="00EC1C12"/>
    <w:rsid w:val="00F22A19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19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E7"/>
    <w:rPr>
      <w:rFonts w:ascii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E02FE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02FE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02FE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02FE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02FE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02FE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E02FE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E02FE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02FE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E02FE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slov2Char">
    <w:name w:val="Naslov 2 Char"/>
    <w:basedOn w:val="Podrazumevanifontpasusa"/>
    <w:link w:val="Naslov2"/>
    <w:uiPriority w:val="9"/>
    <w:rsid w:val="00E02FE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rsid w:val="00E02FE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Podrazumevanifontpasusa"/>
    <w:link w:val="Naslov4"/>
    <w:uiPriority w:val="9"/>
    <w:rsid w:val="00E02FE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slov5Char">
    <w:name w:val="Naslov 5 Char"/>
    <w:basedOn w:val="Podrazumevanifontpasusa"/>
    <w:link w:val="Naslov5"/>
    <w:uiPriority w:val="9"/>
    <w:rsid w:val="00E02FE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slov6Char">
    <w:name w:val="Naslov 6 Char"/>
    <w:basedOn w:val="Podrazumevanifontpasusa"/>
    <w:link w:val="Naslov6"/>
    <w:uiPriority w:val="9"/>
    <w:rsid w:val="00E02FE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slov7Char">
    <w:name w:val="Naslov 7 Char"/>
    <w:basedOn w:val="Podrazumevanifontpasusa"/>
    <w:link w:val="Naslov7"/>
    <w:uiPriority w:val="9"/>
    <w:rsid w:val="00E02FE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slov8Char">
    <w:name w:val="Naslov 8 Char"/>
    <w:basedOn w:val="Podrazumevanifontpasusa"/>
    <w:link w:val="Naslov8"/>
    <w:uiPriority w:val="9"/>
    <w:rsid w:val="00E02FE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slov9Char">
    <w:name w:val="Naslov 9 Char"/>
    <w:basedOn w:val="Podrazumevanifontpasusa"/>
    <w:link w:val="Naslov9"/>
    <w:uiPriority w:val="9"/>
    <w:rsid w:val="00E02FE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E02FE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E02FE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02F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Podrazumevanifontpasusa"/>
    <w:link w:val="Podnaslov"/>
    <w:uiPriority w:val="11"/>
    <w:rsid w:val="00E02FE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ptilnonaglaavanje">
    <w:name w:val="Subtle Emphasis"/>
    <w:basedOn w:val="Podrazumevanifontpasusa"/>
    <w:uiPriority w:val="19"/>
    <w:qFormat/>
    <w:rsid w:val="00E02FE7"/>
    <w:rPr>
      <w:rFonts w:ascii="Calibri" w:hAnsi="Calibri" w:cs="Calibri"/>
      <w:i/>
      <w:iCs/>
      <w:color w:val="404040" w:themeColor="text1" w:themeTint="BF"/>
    </w:rPr>
  </w:style>
  <w:style w:type="character" w:styleId="Naglaavanje">
    <w:name w:val="Emphasis"/>
    <w:basedOn w:val="Podrazumevanifontpasusa"/>
    <w:uiPriority w:val="20"/>
    <w:qFormat/>
    <w:rsid w:val="00E02FE7"/>
    <w:rPr>
      <w:rFonts w:ascii="Calibri" w:hAnsi="Calibri" w:cs="Calibri"/>
      <w:i/>
      <w:iCs/>
    </w:rPr>
  </w:style>
  <w:style w:type="character" w:styleId="Izrazitonaglaavanje">
    <w:name w:val="Intense Emphasis"/>
    <w:basedOn w:val="Podrazumevanifontpasusa"/>
    <w:uiPriority w:val="21"/>
    <w:qFormat/>
    <w:rsid w:val="00E02FE7"/>
    <w:rPr>
      <w:rFonts w:ascii="Calibri" w:hAnsi="Calibri" w:cs="Calibri"/>
      <w:i/>
      <w:iCs/>
      <w:color w:val="1F4E79" w:themeColor="accent1" w:themeShade="80"/>
    </w:rPr>
  </w:style>
  <w:style w:type="character" w:styleId="Naglaeno">
    <w:name w:val="Strong"/>
    <w:basedOn w:val="Podrazumevanifontpasusa"/>
    <w:uiPriority w:val="22"/>
    <w:qFormat/>
    <w:rsid w:val="00E02FE7"/>
    <w:rPr>
      <w:rFonts w:ascii="Calibri" w:hAnsi="Calibri" w:cs="Calibri"/>
      <w:b/>
      <w:bCs/>
    </w:rPr>
  </w:style>
  <w:style w:type="paragraph" w:styleId="Navoenje">
    <w:name w:val="Quote"/>
    <w:basedOn w:val="Normal"/>
    <w:next w:val="Normal"/>
    <w:link w:val="NavoenjeChar"/>
    <w:uiPriority w:val="29"/>
    <w:qFormat/>
    <w:rsid w:val="00E02FE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NavoenjeChar">
    <w:name w:val="Navođenje Char"/>
    <w:basedOn w:val="Podrazumevanifontpasusa"/>
    <w:link w:val="Navoenje"/>
    <w:uiPriority w:val="29"/>
    <w:rsid w:val="00E02FE7"/>
    <w:rPr>
      <w:rFonts w:ascii="Calibri" w:hAnsi="Calibri" w:cs="Calibri"/>
      <w:i/>
      <w:iCs/>
      <w:color w:val="404040" w:themeColor="text1" w:themeTint="BF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E02FE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E02FE7"/>
    <w:rPr>
      <w:rFonts w:ascii="Calibri" w:hAnsi="Calibri" w:cs="Calibri"/>
      <w:i/>
      <w:iCs/>
      <w:color w:val="1F4E79" w:themeColor="accent1" w:themeShade="80"/>
    </w:rPr>
  </w:style>
  <w:style w:type="character" w:styleId="Suptilnareferenca">
    <w:name w:val="Subtle Reference"/>
    <w:basedOn w:val="Podrazumevanifontpasusa"/>
    <w:uiPriority w:val="31"/>
    <w:qFormat/>
    <w:rsid w:val="00E02FE7"/>
    <w:rPr>
      <w:rFonts w:ascii="Calibri" w:hAnsi="Calibri" w:cs="Calibri"/>
      <w:smallCaps/>
      <w:color w:val="5A5A5A" w:themeColor="text1" w:themeTint="A5"/>
    </w:rPr>
  </w:style>
  <w:style w:type="character" w:styleId="Izrazitareferenca">
    <w:name w:val="Intense Reference"/>
    <w:basedOn w:val="Podrazumevanifontpasusa"/>
    <w:uiPriority w:val="32"/>
    <w:qFormat/>
    <w:rsid w:val="00E02FE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aslovknjige">
    <w:name w:val="Book Title"/>
    <w:basedOn w:val="Podrazumevanifontpasusa"/>
    <w:uiPriority w:val="33"/>
    <w:qFormat/>
    <w:rsid w:val="00E02FE7"/>
    <w:rPr>
      <w:rFonts w:ascii="Calibri" w:hAnsi="Calibri" w:cs="Calibri"/>
      <w:b/>
      <w:bCs/>
      <w:i/>
      <w:iCs/>
      <w:spacing w:val="5"/>
    </w:rPr>
  </w:style>
  <w:style w:type="character" w:styleId="Hiperveza">
    <w:name w:val="Hyperlink"/>
    <w:basedOn w:val="Podrazumevanifontpasusa"/>
    <w:uiPriority w:val="99"/>
    <w:unhideWhenUsed/>
    <w:rsid w:val="00E02FE7"/>
    <w:rPr>
      <w:rFonts w:ascii="Calibri" w:hAnsi="Calibri" w:cs="Calibri"/>
      <w:color w:val="1F4E79" w:themeColor="accent1" w:themeShade="80"/>
      <w:u w:val="single"/>
    </w:rPr>
  </w:style>
  <w:style w:type="character" w:styleId="Ispraenahiperveza">
    <w:name w:val="FollowedHyperlink"/>
    <w:basedOn w:val="Podrazumevanifontpasusa"/>
    <w:uiPriority w:val="99"/>
    <w:unhideWhenUsed/>
    <w:rsid w:val="00E02FE7"/>
    <w:rPr>
      <w:rFonts w:ascii="Calibri" w:hAnsi="Calibri" w:cs="Calibri"/>
      <w:color w:val="954F72" w:themeColor="followedHyperlink"/>
      <w:u w:val="single"/>
    </w:rPr>
  </w:style>
  <w:style w:type="paragraph" w:styleId="Natpis">
    <w:name w:val="caption"/>
    <w:basedOn w:val="Normal"/>
    <w:next w:val="Normal"/>
    <w:uiPriority w:val="35"/>
    <w:unhideWhenUsed/>
    <w:qFormat/>
    <w:rsid w:val="00E02FE7"/>
    <w:pPr>
      <w:spacing w:after="200"/>
    </w:pPr>
    <w:rPr>
      <w:i/>
      <w:iCs/>
      <w:color w:val="44546A" w:themeColor="text2"/>
      <w:szCs w:val="18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02FE7"/>
    <w:rPr>
      <w:rFonts w:ascii="Segoe UI" w:hAnsi="Segoe UI" w:cs="Segoe UI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02FE7"/>
    <w:rPr>
      <w:rFonts w:ascii="Segoe UI" w:hAnsi="Segoe UI" w:cs="Segoe UI"/>
      <w:szCs w:val="18"/>
    </w:rPr>
  </w:style>
  <w:style w:type="paragraph" w:styleId="Podebljanitekst">
    <w:name w:val="Block Text"/>
    <w:basedOn w:val="Normal"/>
    <w:uiPriority w:val="99"/>
    <w:semiHidden/>
    <w:unhideWhenUsed/>
    <w:rsid w:val="00E02FE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loteksta3">
    <w:name w:val="Body Text 3"/>
    <w:basedOn w:val="Normal"/>
    <w:link w:val="Teloteksta3Char"/>
    <w:uiPriority w:val="99"/>
    <w:semiHidden/>
    <w:unhideWhenUsed/>
    <w:rsid w:val="00E02FE7"/>
    <w:pPr>
      <w:spacing w:after="120"/>
    </w:pPr>
    <w:rPr>
      <w:szCs w:val="16"/>
    </w:rPr>
  </w:style>
  <w:style w:type="character" w:customStyle="1" w:styleId="Teloteksta3Char">
    <w:name w:val="Telo teksta 3 Char"/>
    <w:basedOn w:val="Podrazumevanifontpasusa"/>
    <w:link w:val="Teloteksta3"/>
    <w:uiPriority w:val="99"/>
    <w:semiHidden/>
    <w:rsid w:val="00E02FE7"/>
    <w:rPr>
      <w:rFonts w:ascii="Calibri" w:hAnsi="Calibri" w:cs="Calibri"/>
      <w:szCs w:val="16"/>
    </w:rPr>
  </w:style>
  <w:style w:type="paragraph" w:styleId="Uvlaenjetelateksta3">
    <w:name w:val="Body Text Indent 3"/>
    <w:basedOn w:val="Normal"/>
    <w:link w:val="Uvlaenjetelateksta3Char"/>
    <w:uiPriority w:val="99"/>
    <w:semiHidden/>
    <w:unhideWhenUsed/>
    <w:rsid w:val="00E02FE7"/>
    <w:pPr>
      <w:spacing w:after="120"/>
      <w:ind w:left="360"/>
    </w:pPr>
    <w:rPr>
      <w:szCs w:val="16"/>
    </w:rPr>
  </w:style>
  <w:style w:type="character" w:customStyle="1" w:styleId="Uvlaenjetelateksta3Char">
    <w:name w:val="Uvlačenje tela teksta 3 Char"/>
    <w:basedOn w:val="Podrazumevanifontpasusa"/>
    <w:link w:val="Uvlaenjetelateksta3"/>
    <w:uiPriority w:val="99"/>
    <w:semiHidden/>
    <w:rsid w:val="00E02FE7"/>
    <w:rPr>
      <w:rFonts w:ascii="Calibri" w:hAnsi="Calibri" w:cs="Calibri"/>
      <w:szCs w:val="16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E02FE7"/>
    <w:rPr>
      <w:rFonts w:ascii="Calibri" w:hAnsi="Calibri" w:cs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02FE7"/>
    <w:rPr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E02FE7"/>
    <w:rPr>
      <w:rFonts w:ascii="Calibri" w:hAnsi="Calibri" w:cs="Calibri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E02FE7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E02FE7"/>
    <w:rPr>
      <w:rFonts w:ascii="Calibri" w:hAnsi="Calibri" w:cs="Calibri"/>
      <w:b/>
      <w:bCs/>
      <w:szCs w:val="20"/>
    </w:rPr>
  </w:style>
  <w:style w:type="paragraph" w:styleId="Mapadokumenta">
    <w:name w:val="Document Map"/>
    <w:basedOn w:val="Normal"/>
    <w:link w:val="MapadokumentaChar"/>
    <w:uiPriority w:val="99"/>
    <w:semiHidden/>
    <w:unhideWhenUsed/>
    <w:rsid w:val="00E02FE7"/>
    <w:rPr>
      <w:rFonts w:ascii="Segoe UI" w:hAnsi="Segoe UI" w:cs="Segoe UI"/>
      <w:szCs w:val="16"/>
    </w:rPr>
  </w:style>
  <w:style w:type="character" w:customStyle="1" w:styleId="MapadokumentaChar">
    <w:name w:val="Mapa dokumenta Char"/>
    <w:basedOn w:val="Podrazumevanifontpasusa"/>
    <w:link w:val="Mapadokumenta"/>
    <w:uiPriority w:val="99"/>
    <w:semiHidden/>
    <w:rsid w:val="00E02FE7"/>
    <w:rPr>
      <w:rFonts w:ascii="Segoe UI" w:hAnsi="Segoe UI" w:cs="Segoe UI"/>
      <w:szCs w:val="16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E02FE7"/>
    <w:rPr>
      <w:szCs w:val="20"/>
    </w:r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E02FE7"/>
    <w:rPr>
      <w:rFonts w:ascii="Calibri" w:hAnsi="Calibri" w:cs="Calibri"/>
      <w:szCs w:val="20"/>
    </w:rPr>
  </w:style>
  <w:style w:type="paragraph" w:styleId="Povratadrnakoverti">
    <w:name w:val="envelope return"/>
    <w:basedOn w:val="Normal"/>
    <w:uiPriority w:val="99"/>
    <w:semiHidden/>
    <w:unhideWhenUsed/>
    <w:rsid w:val="00E02FE7"/>
    <w:rPr>
      <w:rFonts w:ascii="Calibri Light" w:eastAsiaTheme="majorEastAsia" w:hAnsi="Calibri Light" w:cs="Calibri Light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2FE7"/>
    <w:rPr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E02FE7"/>
    <w:rPr>
      <w:rFonts w:ascii="Calibri" w:hAnsi="Calibri" w:cs="Calibri"/>
      <w:szCs w:val="20"/>
    </w:rPr>
  </w:style>
  <w:style w:type="character" w:styleId="HTMLkd">
    <w:name w:val="HTML Code"/>
    <w:basedOn w:val="Podrazumevanifontpasusa"/>
    <w:uiPriority w:val="99"/>
    <w:semiHidden/>
    <w:unhideWhenUsed/>
    <w:rsid w:val="00E02FE7"/>
    <w:rPr>
      <w:rFonts w:ascii="Consolas" w:hAnsi="Consolas" w:cs="Calibri"/>
      <w:sz w:val="22"/>
      <w:szCs w:val="20"/>
    </w:rPr>
  </w:style>
  <w:style w:type="character" w:styleId="HTMLtastatura">
    <w:name w:val="HTML Keyboard"/>
    <w:basedOn w:val="Podrazumevanifontpasusa"/>
    <w:uiPriority w:val="99"/>
    <w:semiHidden/>
    <w:unhideWhenUsed/>
    <w:rsid w:val="00E02FE7"/>
    <w:rPr>
      <w:rFonts w:ascii="Consolas" w:hAnsi="Consolas" w:cs="Calibri"/>
      <w:sz w:val="22"/>
      <w:szCs w:val="20"/>
    </w:rPr>
  </w:style>
  <w:style w:type="paragraph" w:styleId="VeoblikovaniHTML">
    <w:name w:val="HTML Preformatted"/>
    <w:basedOn w:val="Normal"/>
    <w:link w:val="VeoblikovaniHTMLChar"/>
    <w:uiPriority w:val="99"/>
    <w:semiHidden/>
    <w:unhideWhenUsed/>
    <w:rsid w:val="00E02FE7"/>
    <w:rPr>
      <w:rFonts w:ascii="Consolas" w:hAnsi="Consolas"/>
      <w:szCs w:val="20"/>
    </w:rPr>
  </w:style>
  <w:style w:type="character" w:customStyle="1" w:styleId="VeoblikovaniHTMLChar">
    <w:name w:val="Već oblikovani HTML Char"/>
    <w:basedOn w:val="Podrazumevanifontpasusa"/>
    <w:link w:val="VeoblikovaniHTML"/>
    <w:uiPriority w:val="99"/>
    <w:semiHidden/>
    <w:rsid w:val="00E02FE7"/>
    <w:rPr>
      <w:rFonts w:ascii="Consolas" w:hAnsi="Consolas" w:cs="Calibri"/>
      <w:szCs w:val="20"/>
    </w:rPr>
  </w:style>
  <w:style w:type="character" w:styleId="HTMLpisaamaina">
    <w:name w:val="HTML Typewriter"/>
    <w:basedOn w:val="Podrazumevanifontpasusa"/>
    <w:uiPriority w:val="99"/>
    <w:semiHidden/>
    <w:unhideWhenUsed/>
    <w:rsid w:val="00E02FE7"/>
    <w:rPr>
      <w:rFonts w:ascii="Consolas" w:hAnsi="Consolas" w:cs="Calibri"/>
      <w:sz w:val="22"/>
      <w:szCs w:val="20"/>
    </w:rPr>
  </w:style>
  <w:style w:type="paragraph" w:styleId="Tekstmakroa">
    <w:name w:val="macro"/>
    <w:link w:val="TekstmakroaChar"/>
    <w:uiPriority w:val="99"/>
    <w:semiHidden/>
    <w:unhideWhenUsed/>
    <w:rsid w:val="00E02F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oaChar">
    <w:name w:val="Tekst makroa Char"/>
    <w:basedOn w:val="Podrazumevanifontpasusa"/>
    <w:link w:val="Tekstmakroa"/>
    <w:uiPriority w:val="99"/>
    <w:semiHidden/>
    <w:rsid w:val="00E02FE7"/>
    <w:rPr>
      <w:rFonts w:ascii="Consolas" w:hAnsi="Consolas" w:cs="Calibri"/>
      <w:szCs w:val="20"/>
    </w:rPr>
  </w:style>
  <w:style w:type="paragraph" w:styleId="istitekst">
    <w:name w:val="Plain Text"/>
    <w:basedOn w:val="Normal"/>
    <w:link w:val="istitekstChar"/>
    <w:uiPriority w:val="99"/>
    <w:semiHidden/>
    <w:unhideWhenUsed/>
    <w:rsid w:val="00E02FE7"/>
    <w:rPr>
      <w:rFonts w:ascii="Consolas" w:hAnsi="Consolas"/>
      <w:szCs w:val="21"/>
    </w:rPr>
  </w:style>
  <w:style w:type="character" w:customStyle="1" w:styleId="istitekstChar">
    <w:name w:val="Čisti tekst Char"/>
    <w:basedOn w:val="Podrazumevanifontpasusa"/>
    <w:link w:val="istitekst"/>
    <w:uiPriority w:val="99"/>
    <w:semiHidden/>
    <w:rsid w:val="00E02FE7"/>
    <w:rPr>
      <w:rFonts w:ascii="Consolas" w:hAnsi="Consolas" w:cs="Calibri"/>
      <w:szCs w:val="21"/>
    </w:rPr>
  </w:style>
  <w:style w:type="character" w:styleId="Tekstuvaramesta">
    <w:name w:val="Placeholder Text"/>
    <w:basedOn w:val="Podrazumevanifontpasusa"/>
    <w:uiPriority w:val="99"/>
    <w:semiHidden/>
    <w:rsid w:val="00E02FE7"/>
    <w:rPr>
      <w:rFonts w:ascii="Calibri" w:hAnsi="Calibri" w:cs="Calibri"/>
      <w:color w:val="3B3838" w:themeColor="background2" w:themeShade="40"/>
    </w:rPr>
  </w:style>
  <w:style w:type="paragraph" w:styleId="Zaglavljestranice">
    <w:name w:val="header"/>
    <w:basedOn w:val="Normal"/>
    <w:link w:val="ZaglavljestraniceChar"/>
    <w:uiPriority w:val="99"/>
    <w:unhideWhenUsed/>
    <w:rsid w:val="00E02FE7"/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02FE7"/>
    <w:rPr>
      <w:rFonts w:ascii="Calibri" w:hAnsi="Calibri" w:cs="Calibri"/>
    </w:rPr>
  </w:style>
  <w:style w:type="paragraph" w:styleId="Podnojestranice">
    <w:name w:val="footer"/>
    <w:basedOn w:val="Normal"/>
    <w:link w:val="PodnojestraniceChar"/>
    <w:uiPriority w:val="99"/>
    <w:unhideWhenUsed/>
    <w:rsid w:val="00E02FE7"/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02FE7"/>
    <w:rPr>
      <w:rFonts w:ascii="Calibri" w:hAnsi="Calibri" w:cs="Calibri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E02FE7"/>
    <w:pPr>
      <w:spacing w:after="120"/>
      <w:ind w:left="1757"/>
    </w:pPr>
  </w:style>
  <w:style w:type="character" w:customStyle="1" w:styleId="Mention">
    <w:name w:val="Mention"/>
    <w:basedOn w:val="Podrazumevanifontpasusa"/>
    <w:uiPriority w:val="99"/>
    <w:semiHidden/>
    <w:unhideWhenUsed/>
    <w:rsid w:val="00E02FE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liste"/>
    <w:uiPriority w:val="99"/>
    <w:semiHidden/>
    <w:unhideWhenUsed/>
    <w:rsid w:val="00E02FE7"/>
    <w:pPr>
      <w:numPr>
        <w:numId w:val="24"/>
      </w:numPr>
    </w:pPr>
  </w:style>
  <w:style w:type="numbering" w:styleId="1ai">
    <w:name w:val="Outline List 1"/>
    <w:basedOn w:val="Bezliste"/>
    <w:uiPriority w:val="99"/>
    <w:semiHidden/>
    <w:unhideWhenUsed/>
    <w:rsid w:val="00E02FE7"/>
    <w:pPr>
      <w:numPr>
        <w:numId w:val="25"/>
      </w:numPr>
    </w:pPr>
  </w:style>
  <w:style w:type="character" w:styleId="HTMLpromenljiva">
    <w:name w:val="HTML Variable"/>
    <w:basedOn w:val="Podrazumevanifontpasusa"/>
    <w:uiPriority w:val="99"/>
    <w:semiHidden/>
    <w:unhideWhenUsed/>
    <w:rsid w:val="00E02FE7"/>
    <w:rPr>
      <w:rFonts w:ascii="Calibri" w:hAnsi="Calibri" w:cs="Calibri"/>
      <w:i/>
      <w:iCs/>
    </w:rPr>
  </w:style>
  <w:style w:type="paragraph" w:styleId="HTMLadresa">
    <w:name w:val="HTML Address"/>
    <w:basedOn w:val="Normal"/>
    <w:link w:val="HTMLadresaChar"/>
    <w:uiPriority w:val="99"/>
    <w:semiHidden/>
    <w:unhideWhenUsed/>
    <w:rsid w:val="00E02FE7"/>
    <w:rPr>
      <w:i/>
      <w:iCs/>
    </w:rPr>
  </w:style>
  <w:style w:type="character" w:customStyle="1" w:styleId="HTMLadresaChar">
    <w:name w:val="HTML adresa Char"/>
    <w:basedOn w:val="Podrazumevanifontpasusa"/>
    <w:link w:val="HTMLadresa"/>
    <w:uiPriority w:val="99"/>
    <w:semiHidden/>
    <w:rsid w:val="00E02FE7"/>
    <w:rPr>
      <w:rFonts w:ascii="Calibri" w:hAnsi="Calibri" w:cs="Calibri"/>
      <w:i/>
      <w:iCs/>
    </w:rPr>
  </w:style>
  <w:style w:type="character" w:styleId="HTMLdefinicija">
    <w:name w:val="HTML Definition"/>
    <w:basedOn w:val="Podrazumevanifontpasusa"/>
    <w:uiPriority w:val="99"/>
    <w:semiHidden/>
    <w:unhideWhenUsed/>
    <w:rsid w:val="00E02FE7"/>
    <w:rPr>
      <w:rFonts w:ascii="Calibri" w:hAnsi="Calibri" w:cs="Calibri"/>
      <w:i/>
      <w:iCs/>
    </w:rPr>
  </w:style>
  <w:style w:type="character" w:styleId="HTMLcitat">
    <w:name w:val="HTML Cite"/>
    <w:basedOn w:val="Podrazumevanifontpasusa"/>
    <w:uiPriority w:val="99"/>
    <w:semiHidden/>
    <w:unhideWhenUsed/>
    <w:rsid w:val="00E02FE7"/>
    <w:rPr>
      <w:rFonts w:ascii="Calibri" w:hAnsi="Calibri" w:cs="Calibri"/>
      <w:i/>
      <w:iCs/>
    </w:rPr>
  </w:style>
  <w:style w:type="character" w:styleId="HTMLuzorak">
    <w:name w:val="HTML Sample"/>
    <w:basedOn w:val="Podrazumevanifontpasusa"/>
    <w:uiPriority w:val="99"/>
    <w:semiHidden/>
    <w:unhideWhenUsed/>
    <w:rsid w:val="00E02FE7"/>
    <w:rPr>
      <w:rFonts w:ascii="Consolas" w:hAnsi="Consolas" w:cs="Calibri"/>
      <w:sz w:val="24"/>
      <w:szCs w:val="24"/>
    </w:rPr>
  </w:style>
  <w:style w:type="character" w:styleId="HTMLakronim">
    <w:name w:val="HTML Acronym"/>
    <w:basedOn w:val="Podrazumevanifontpasusa"/>
    <w:uiPriority w:val="99"/>
    <w:semiHidden/>
    <w:unhideWhenUsed/>
    <w:rsid w:val="00E02FE7"/>
    <w:rPr>
      <w:rFonts w:ascii="Calibri" w:hAnsi="Calibri" w:cs="Calibri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E02FE7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E02FE7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E02FE7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E02FE7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E02FE7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E02FE7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E02FE7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E02FE7"/>
    <w:pPr>
      <w:spacing w:after="100"/>
      <w:ind w:left="1540"/>
    </w:p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E02FE7"/>
    <w:pPr>
      <w:outlineLvl w:val="9"/>
    </w:pPr>
    <w:rPr>
      <w:color w:val="2E74B5" w:themeColor="accent1" w:themeShade="BF"/>
    </w:rPr>
  </w:style>
  <w:style w:type="table" w:styleId="Profesionalnatabela">
    <w:name w:val="Table Professional"/>
    <w:basedOn w:val="Normalnatabela"/>
    <w:uiPriority w:val="99"/>
    <w:semiHidden/>
    <w:unhideWhenUsed/>
    <w:rsid w:val="00E02F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rednjalista1">
    <w:name w:val="Medium List 1"/>
    <w:basedOn w:val="Normalnatabela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alista1naglaavanje1">
    <w:name w:val="Medium List 1 Accent 1"/>
    <w:basedOn w:val="Normalnatabela"/>
    <w:uiPriority w:val="65"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alista1naglaavanje2">
    <w:name w:val="Medium List 1 Accent 2"/>
    <w:basedOn w:val="Normalnatabela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alista1naglaavanje3">
    <w:name w:val="Medium List 1 Accent 3"/>
    <w:basedOn w:val="Normalnatabela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alista1naglaavanje4">
    <w:name w:val="Medium List 1 Accent 4"/>
    <w:basedOn w:val="Normalnatabela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alista1naglaavanje5">
    <w:name w:val="Medium List 1 Accent 5"/>
    <w:basedOn w:val="Normalnatabela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alista1naglaavanje6">
    <w:name w:val="Medium List 1 Accent 6"/>
    <w:basedOn w:val="Normalnatabela"/>
    <w:uiPriority w:val="65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alista2">
    <w:name w:val="Medium List 2"/>
    <w:basedOn w:val="Normalnatabela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1">
    <w:name w:val="Medium List 2 Accent 1"/>
    <w:basedOn w:val="Normalnatabela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2">
    <w:name w:val="Medium List 2 Accent 2"/>
    <w:basedOn w:val="Normalnatabela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3">
    <w:name w:val="Medium List 2 Accent 3"/>
    <w:basedOn w:val="Normalnatabela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4">
    <w:name w:val="Medium List 2 Accent 4"/>
    <w:basedOn w:val="Normalnatabela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5">
    <w:name w:val="Medium List 2 Accent 5"/>
    <w:basedOn w:val="Normalnatabela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lista2naglaavanje6">
    <w:name w:val="Medium List 2 Accent 6"/>
    <w:basedOn w:val="Normalnatabela"/>
    <w:uiPriority w:val="66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1">
    <w:name w:val="Medium Shading 1 Accent 1"/>
    <w:basedOn w:val="Normalnatabela"/>
    <w:uiPriority w:val="63"/>
    <w:rsid w:val="00E02FE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2">
    <w:name w:val="Medium Shading 1 Accent 2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3">
    <w:name w:val="Medium Shading 1 Accent 3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4">
    <w:name w:val="Medium Shading 1 Accent 4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5">
    <w:name w:val="Medium Shading 1 Accent 5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naglaavanje6">
    <w:name w:val="Medium Shading 1 Accent 6"/>
    <w:basedOn w:val="Normalnatabela"/>
    <w:uiPriority w:val="63"/>
    <w:semiHidden/>
    <w:unhideWhenUsed/>
    <w:rsid w:val="00E02FE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1">
    <w:name w:val="Medium Shading 2 Accent 1"/>
    <w:basedOn w:val="Normalnatabela"/>
    <w:uiPriority w:val="64"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2">
    <w:name w:val="Medium Shading 2 Accent 2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3">
    <w:name w:val="Medium Shading 2 Accent 3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4">
    <w:name w:val="Medium Shading 2 Accent 4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5">
    <w:name w:val="Medium Shading 2 Accent 5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enenje2naglaavanje6">
    <w:name w:val="Medium Shading 2 Accent 6"/>
    <w:basedOn w:val="Normalnatabela"/>
    <w:uiPriority w:val="64"/>
    <w:semiHidden/>
    <w:unhideWhenUsed/>
    <w:rsid w:val="00E02FE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koordinatnamrea1">
    <w:name w:val="Medium Grid 1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koordinatnamrea1naglaavanje1">
    <w:name w:val="Medium Grid 1 Accent 1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rednjakoordinatnamrea1naglaavanje2">
    <w:name w:val="Medium Grid 1 Accent 2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koordinatnamrea1naglaavanje3">
    <w:name w:val="Medium Grid 1 Accent 3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koordinatnamrea1naglaavanje4">
    <w:name w:val="Medium Grid 1 Accent 4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koordinatnamrea1naglaavanje5">
    <w:name w:val="Medium Grid 1 Accent 5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koordinatnamrea1naglaavanje6">
    <w:name w:val="Medium Grid 1 Accent 6"/>
    <w:basedOn w:val="Normalnatabela"/>
    <w:uiPriority w:val="67"/>
    <w:semiHidden/>
    <w:unhideWhenUsed/>
    <w:rsid w:val="00E02FE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koordinatnamrea2">
    <w:name w:val="Medium Grid 2"/>
    <w:basedOn w:val="Normalnatabela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1">
    <w:name w:val="Medium Grid 2 Accent 1"/>
    <w:basedOn w:val="Normalnatabela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2">
    <w:name w:val="Medium Grid 2 Accent 2"/>
    <w:basedOn w:val="Normalnatabela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3">
    <w:name w:val="Medium Grid 2 Accent 3"/>
    <w:basedOn w:val="Normalnatabela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4">
    <w:name w:val="Medium Grid 2 Accent 4"/>
    <w:basedOn w:val="Normalnatabela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5">
    <w:name w:val="Medium Grid 2 Accent 5"/>
    <w:basedOn w:val="Normalnatabela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2naglaavanje6">
    <w:name w:val="Medium Grid 2 Accent 6"/>
    <w:basedOn w:val="Normalnatabela"/>
    <w:uiPriority w:val="68"/>
    <w:semiHidden/>
    <w:unhideWhenUsed/>
    <w:rsid w:val="00E02FE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koordinatnamrea3">
    <w:name w:val="Medium Grid 3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koordinatnamrea3naglaavanje1">
    <w:name w:val="Medium Grid 3 Accent 1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rednjakoordinatnamrea3naglaavanje2">
    <w:name w:val="Medium Grid 3 Accent 2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koordinatnamrea3naglaavanje3">
    <w:name w:val="Medium Grid 3 Accent 3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koordinatnamrea3naglaavanje4">
    <w:name w:val="Medium Grid 3 Accent 4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koordinatnamrea3naglaavanje5">
    <w:name w:val="Medium Grid 3 Accent 5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koordinatnamrea3naglaavanje6">
    <w:name w:val="Medium Grid 3 Accent 6"/>
    <w:basedOn w:val="Normalnatabela"/>
    <w:uiPriority w:val="69"/>
    <w:semiHidden/>
    <w:unhideWhenUsed/>
    <w:rsid w:val="00E02FE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ja">
    <w:name w:val="Bibliography"/>
    <w:basedOn w:val="Normal"/>
    <w:next w:val="Normal"/>
    <w:uiPriority w:val="37"/>
    <w:semiHidden/>
    <w:unhideWhenUsed/>
    <w:rsid w:val="00E02FE7"/>
  </w:style>
  <w:style w:type="character" w:customStyle="1" w:styleId="Hashtag">
    <w:name w:val="Hashtag"/>
    <w:basedOn w:val="Podrazumevanifontpasusa"/>
    <w:uiPriority w:val="99"/>
    <w:semiHidden/>
    <w:unhideWhenUsed/>
    <w:rsid w:val="00E02FE7"/>
    <w:rPr>
      <w:rFonts w:ascii="Calibri" w:hAnsi="Calibri" w:cs="Calibri"/>
      <w:color w:val="2B579A"/>
      <w:shd w:val="clear" w:color="auto" w:fill="E1DFDD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E02F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aglavljeporukeChar">
    <w:name w:val="Zaglavlje poruke Char"/>
    <w:basedOn w:val="Podrazumevanifontpasusa"/>
    <w:link w:val="Zaglavljeporuke"/>
    <w:uiPriority w:val="99"/>
    <w:semiHidden/>
    <w:rsid w:val="00E02FE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atabela">
    <w:name w:val="Table Elegant"/>
    <w:basedOn w:val="Normalnatabela"/>
    <w:uiPriority w:val="99"/>
    <w:semiHidden/>
    <w:unhideWhenUsed/>
    <w:rsid w:val="00E02FE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02FE7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02FE7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02FE7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02FE7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02FE7"/>
    <w:pPr>
      <w:ind w:left="1800" w:hanging="360"/>
      <w:contextualSpacing/>
    </w:pPr>
  </w:style>
  <w:style w:type="table" w:styleId="Listatabele1">
    <w:name w:val="Table List 1"/>
    <w:basedOn w:val="Normalnatabela"/>
    <w:uiPriority w:val="99"/>
    <w:semiHidden/>
    <w:unhideWhenUsed/>
    <w:rsid w:val="00E02FE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tabele2">
    <w:name w:val="Table List 2"/>
    <w:basedOn w:val="Normalnatabela"/>
    <w:uiPriority w:val="99"/>
    <w:semiHidden/>
    <w:unhideWhenUsed/>
    <w:rsid w:val="00E02FE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tabele3">
    <w:name w:val="Table List 3"/>
    <w:basedOn w:val="Normalnatabela"/>
    <w:uiPriority w:val="99"/>
    <w:semiHidden/>
    <w:unhideWhenUsed/>
    <w:rsid w:val="00E02FE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tabele4">
    <w:name w:val="Table List 4"/>
    <w:basedOn w:val="Normalnatabela"/>
    <w:uiPriority w:val="99"/>
    <w:semiHidden/>
    <w:unhideWhenUsed/>
    <w:rsid w:val="00E02F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tabele5">
    <w:name w:val="Table List 5"/>
    <w:basedOn w:val="Normalnatabela"/>
    <w:uiPriority w:val="99"/>
    <w:semiHidden/>
    <w:unhideWhenUsed/>
    <w:rsid w:val="00E02F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tabele6">
    <w:name w:val="Table List 6"/>
    <w:basedOn w:val="Normalnatabela"/>
    <w:uiPriority w:val="99"/>
    <w:semiHidden/>
    <w:unhideWhenUsed/>
    <w:rsid w:val="00E02F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tabele7">
    <w:name w:val="Table List 7"/>
    <w:basedOn w:val="Normalnatabela"/>
    <w:uiPriority w:val="99"/>
    <w:semiHidden/>
    <w:unhideWhenUsed/>
    <w:rsid w:val="00E02FE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tabele8">
    <w:name w:val="Table List 8"/>
    <w:basedOn w:val="Normalnatabela"/>
    <w:uiPriority w:val="99"/>
    <w:semiHidden/>
    <w:unhideWhenUsed/>
    <w:rsid w:val="00E02FE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astavakliste">
    <w:name w:val="List Continue"/>
    <w:basedOn w:val="Normal"/>
    <w:uiPriority w:val="99"/>
    <w:semiHidden/>
    <w:unhideWhenUsed/>
    <w:rsid w:val="00E02FE7"/>
    <w:pPr>
      <w:spacing w:after="120"/>
      <w:ind w:left="360"/>
      <w:contextualSpacing/>
    </w:pPr>
  </w:style>
  <w:style w:type="paragraph" w:styleId="Nastavakliste2">
    <w:name w:val="List Continue 2"/>
    <w:basedOn w:val="Normal"/>
    <w:uiPriority w:val="99"/>
    <w:semiHidden/>
    <w:unhideWhenUsed/>
    <w:rsid w:val="00E02FE7"/>
    <w:pPr>
      <w:spacing w:after="120"/>
      <w:ind w:left="720"/>
      <w:contextualSpacing/>
    </w:pPr>
  </w:style>
  <w:style w:type="paragraph" w:styleId="Nastavakliste3">
    <w:name w:val="List Continue 3"/>
    <w:basedOn w:val="Normal"/>
    <w:uiPriority w:val="99"/>
    <w:semiHidden/>
    <w:unhideWhenUsed/>
    <w:rsid w:val="00E02FE7"/>
    <w:pPr>
      <w:spacing w:after="120"/>
      <w:ind w:left="1080"/>
      <w:contextualSpacing/>
    </w:pPr>
  </w:style>
  <w:style w:type="paragraph" w:styleId="Nastavakliste4">
    <w:name w:val="List Continue 4"/>
    <w:basedOn w:val="Normal"/>
    <w:uiPriority w:val="99"/>
    <w:semiHidden/>
    <w:unhideWhenUsed/>
    <w:rsid w:val="00E02FE7"/>
    <w:pPr>
      <w:spacing w:after="120"/>
      <w:ind w:left="1440"/>
      <w:contextualSpacing/>
    </w:pPr>
  </w:style>
  <w:style w:type="paragraph" w:styleId="Nastavakliste5">
    <w:name w:val="List Continue 5"/>
    <w:basedOn w:val="Normal"/>
    <w:uiPriority w:val="99"/>
    <w:semiHidden/>
    <w:unhideWhenUsed/>
    <w:rsid w:val="00E02FE7"/>
    <w:pPr>
      <w:spacing w:after="120"/>
      <w:ind w:left="1800"/>
      <w:contextualSpacing/>
    </w:pPr>
  </w:style>
  <w:style w:type="paragraph" w:styleId="Pasussalistom">
    <w:name w:val="List Paragraph"/>
    <w:basedOn w:val="Normal"/>
    <w:uiPriority w:val="34"/>
    <w:semiHidden/>
    <w:unhideWhenUsed/>
    <w:qFormat/>
    <w:rsid w:val="00E02FE7"/>
    <w:pPr>
      <w:ind w:left="720"/>
      <w:contextualSpacing/>
    </w:pPr>
  </w:style>
  <w:style w:type="paragraph" w:styleId="Brojnalisti">
    <w:name w:val="List Number"/>
    <w:basedOn w:val="Normal"/>
    <w:uiPriority w:val="99"/>
    <w:semiHidden/>
    <w:unhideWhenUsed/>
    <w:rsid w:val="00E02FE7"/>
    <w:pPr>
      <w:numPr>
        <w:numId w:val="13"/>
      </w:numPr>
      <w:contextualSpacing/>
    </w:pPr>
  </w:style>
  <w:style w:type="paragraph" w:styleId="Listasabrojevima2">
    <w:name w:val="List Number 2"/>
    <w:basedOn w:val="Normal"/>
    <w:uiPriority w:val="99"/>
    <w:semiHidden/>
    <w:unhideWhenUsed/>
    <w:rsid w:val="00E02FE7"/>
    <w:pPr>
      <w:numPr>
        <w:numId w:val="14"/>
      </w:numPr>
      <w:contextualSpacing/>
    </w:pPr>
  </w:style>
  <w:style w:type="paragraph" w:styleId="Listasabrojevima3">
    <w:name w:val="List Number 3"/>
    <w:basedOn w:val="Normal"/>
    <w:uiPriority w:val="99"/>
    <w:semiHidden/>
    <w:unhideWhenUsed/>
    <w:rsid w:val="00E02FE7"/>
    <w:pPr>
      <w:numPr>
        <w:numId w:val="15"/>
      </w:numPr>
      <w:contextualSpacing/>
    </w:pPr>
  </w:style>
  <w:style w:type="paragraph" w:styleId="Listasabrojevima4">
    <w:name w:val="List Number 4"/>
    <w:basedOn w:val="Normal"/>
    <w:uiPriority w:val="99"/>
    <w:semiHidden/>
    <w:unhideWhenUsed/>
    <w:rsid w:val="00E02FE7"/>
    <w:pPr>
      <w:numPr>
        <w:numId w:val="16"/>
      </w:numPr>
      <w:contextualSpacing/>
    </w:pPr>
  </w:style>
  <w:style w:type="paragraph" w:styleId="Listasabrojevima5">
    <w:name w:val="List Number 5"/>
    <w:basedOn w:val="Normal"/>
    <w:uiPriority w:val="99"/>
    <w:semiHidden/>
    <w:unhideWhenUsed/>
    <w:rsid w:val="00E02FE7"/>
    <w:pPr>
      <w:numPr>
        <w:numId w:val="17"/>
      </w:numPr>
      <w:contextualSpacing/>
    </w:pPr>
  </w:style>
  <w:style w:type="paragraph" w:styleId="Znakzanabrajanjenalisti">
    <w:name w:val="List Bullet"/>
    <w:basedOn w:val="Normal"/>
    <w:uiPriority w:val="99"/>
    <w:semiHidden/>
    <w:unhideWhenUsed/>
    <w:rsid w:val="00E02FE7"/>
    <w:pPr>
      <w:numPr>
        <w:numId w:val="8"/>
      </w:numPr>
      <w:contextualSpacing/>
    </w:pPr>
  </w:style>
  <w:style w:type="paragraph" w:styleId="Listasaznakovimazanabrajanje2">
    <w:name w:val="List Bullet 2"/>
    <w:basedOn w:val="Normal"/>
    <w:uiPriority w:val="99"/>
    <w:semiHidden/>
    <w:unhideWhenUsed/>
    <w:rsid w:val="00E02FE7"/>
    <w:pPr>
      <w:numPr>
        <w:numId w:val="9"/>
      </w:numPr>
      <w:contextualSpacing/>
    </w:pPr>
  </w:style>
  <w:style w:type="paragraph" w:styleId="Listasaznakovimazanabrajanje3">
    <w:name w:val="List Bullet 3"/>
    <w:basedOn w:val="Normal"/>
    <w:uiPriority w:val="99"/>
    <w:semiHidden/>
    <w:unhideWhenUsed/>
    <w:rsid w:val="00E02FE7"/>
    <w:pPr>
      <w:numPr>
        <w:numId w:val="10"/>
      </w:numPr>
      <w:contextualSpacing/>
    </w:pPr>
  </w:style>
  <w:style w:type="paragraph" w:styleId="Listasaznakovimazanabrajanje4">
    <w:name w:val="List Bullet 4"/>
    <w:basedOn w:val="Normal"/>
    <w:uiPriority w:val="99"/>
    <w:semiHidden/>
    <w:unhideWhenUsed/>
    <w:rsid w:val="00E02FE7"/>
    <w:pPr>
      <w:numPr>
        <w:numId w:val="11"/>
      </w:numPr>
      <w:contextualSpacing/>
    </w:pPr>
  </w:style>
  <w:style w:type="paragraph" w:styleId="Listasaznakovimazanabrajanje5">
    <w:name w:val="List Bullet 5"/>
    <w:basedOn w:val="Normal"/>
    <w:uiPriority w:val="99"/>
    <w:semiHidden/>
    <w:unhideWhenUsed/>
    <w:rsid w:val="00E02FE7"/>
    <w:pPr>
      <w:numPr>
        <w:numId w:val="12"/>
      </w:numPr>
      <w:contextualSpacing/>
    </w:pPr>
  </w:style>
  <w:style w:type="table" w:styleId="Klasinatabela1">
    <w:name w:val="Table Classic 1"/>
    <w:basedOn w:val="Normalnatabela"/>
    <w:uiPriority w:val="99"/>
    <w:semiHidden/>
    <w:unhideWhenUsed/>
    <w:rsid w:val="00E02F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ela2">
    <w:name w:val="Table Classic 2"/>
    <w:basedOn w:val="Normalnatabela"/>
    <w:uiPriority w:val="99"/>
    <w:semiHidden/>
    <w:unhideWhenUsed/>
    <w:rsid w:val="00E02FE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ela3">
    <w:name w:val="Table Classic 3"/>
    <w:basedOn w:val="Normalnatabela"/>
    <w:uiPriority w:val="99"/>
    <w:semiHidden/>
    <w:unhideWhenUsed/>
    <w:rsid w:val="00E02FE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ela4">
    <w:name w:val="Table Classic 4"/>
    <w:basedOn w:val="Normalnatabela"/>
    <w:uiPriority w:val="99"/>
    <w:semiHidden/>
    <w:unhideWhenUsed/>
    <w:rsid w:val="00E02FE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elailustracija">
    <w:name w:val="table of figures"/>
    <w:basedOn w:val="Normal"/>
    <w:next w:val="Normal"/>
    <w:uiPriority w:val="99"/>
    <w:semiHidden/>
    <w:unhideWhenUsed/>
    <w:rsid w:val="00E02FE7"/>
  </w:style>
  <w:style w:type="character" w:styleId="Referencaendnote">
    <w:name w:val="endnote reference"/>
    <w:basedOn w:val="Podrazumevanifontpasusa"/>
    <w:uiPriority w:val="99"/>
    <w:semiHidden/>
    <w:unhideWhenUsed/>
    <w:rsid w:val="00E02FE7"/>
    <w:rPr>
      <w:rFonts w:ascii="Calibri" w:hAnsi="Calibri" w:cs="Calibri"/>
      <w:vertAlign w:val="superscript"/>
    </w:rPr>
  </w:style>
  <w:style w:type="paragraph" w:styleId="Tabelaizvora">
    <w:name w:val="table of authorities"/>
    <w:basedOn w:val="Normal"/>
    <w:next w:val="Normal"/>
    <w:uiPriority w:val="99"/>
    <w:semiHidden/>
    <w:unhideWhenUsed/>
    <w:rsid w:val="00E02FE7"/>
    <w:pPr>
      <w:ind w:left="220" w:hanging="220"/>
    </w:pPr>
  </w:style>
  <w:style w:type="paragraph" w:styleId="TInaslov">
    <w:name w:val="toa heading"/>
    <w:basedOn w:val="Normal"/>
    <w:next w:val="Normal"/>
    <w:uiPriority w:val="99"/>
    <w:semiHidden/>
    <w:unhideWhenUsed/>
    <w:rsid w:val="00E02FE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Obojenalista">
    <w:name w:val="Colorful List"/>
    <w:basedOn w:val="Normalnatabela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enalistanaglaavanje1">
    <w:name w:val="Colorful List Accent 1"/>
    <w:basedOn w:val="Normalnatabela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Obojenalistanaglaavanje2">
    <w:name w:val="Colorful List Accent 2"/>
    <w:basedOn w:val="Normalnatabela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enalistanaglaavanje3">
    <w:name w:val="Colorful List Accent 3"/>
    <w:basedOn w:val="Normalnatabela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enalistanaglaavanje4">
    <w:name w:val="Colorful List Accent 4"/>
    <w:basedOn w:val="Normalnatabela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enalistanaglaavanje5">
    <w:name w:val="Colorful List Accent 5"/>
    <w:basedOn w:val="Normalnatabela"/>
    <w:uiPriority w:val="72"/>
    <w:semiHidden/>
    <w:unhideWhenUsed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enalistanaglaavanje6">
    <w:name w:val="Colorful List Accent 6"/>
    <w:basedOn w:val="Normalnatabela"/>
    <w:uiPriority w:val="72"/>
    <w:rsid w:val="00E02FE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enatabela1">
    <w:name w:val="Table Colorful 1"/>
    <w:basedOn w:val="Normalnatabela"/>
    <w:uiPriority w:val="99"/>
    <w:semiHidden/>
    <w:unhideWhenUsed/>
    <w:rsid w:val="00E02FE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enatabela2">
    <w:name w:val="Table Colorful 2"/>
    <w:basedOn w:val="Normalnatabela"/>
    <w:uiPriority w:val="99"/>
    <w:semiHidden/>
    <w:unhideWhenUsed/>
    <w:rsid w:val="00E02FE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enatabela3">
    <w:name w:val="Table Colorful 3"/>
    <w:basedOn w:val="Normalnatabela"/>
    <w:uiPriority w:val="99"/>
    <w:semiHidden/>
    <w:unhideWhenUsed/>
    <w:rsid w:val="00E02FE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bojenosenenje">
    <w:name w:val="Colorful Shading"/>
    <w:basedOn w:val="Normalnatabela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enosenenjenaglaavanje1">
    <w:name w:val="Colorful Shading Accent 1"/>
    <w:basedOn w:val="Normalnatabela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enosenenjenaglaavanje2">
    <w:name w:val="Colorful Shading Accent 2"/>
    <w:basedOn w:val="Normalnatabela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enosenenjenaglaavanje3">
    <w:name w:val="Colorful Shading Accent 3"/>
    <w:basedOn w:val="Normalnatabela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enosenenjenaglaavanje4">
    <w:name w:val="Colorful Shading Accent 4"/>
    <w:basedOn w:val="Normalnatabela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enosenenjenaglaavanje5">
    <w:name w:val="Colorful Shading Accent 5"/>
    <w:basedOn w:val="Normalnatabela"/>
    <w:uiPriority w:val="71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enosenenjenaglaavanje6">
    <w:name w:val="Colorful Shading Accent 6"/>
    <w:basedOn w:val="Normalnatabela"/>
    <w:uiPriority w:val="71"/>
    <w:rsid w:val="00E02FE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enakoordinatnamrea">
    <w:name w:val="Colorful Grid"/>
    <w:basedOn w:val="Normalnatabela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enakoordinatnamreanaglaavanje1">
    <w:name w:val="Colorful Grid Accent 1"/>
    <w:basedOn w:val="Normalnatabela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bojenakoordinatnamreanaglaavanje2">
    <w:name w:val="Colorful Grid Accent 2"/>
    <w:basedOn w:val="Normalnatabela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enakoordinatnamreanaglaavanje3">
    <w:name w:val="Colorful Grid Accent 3"/>
    <w:basedOn w:val="Normalnatabela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enakoordinatnamreanaglaavanje4">
    <w:name w:val="Colorful Grid Accent 4"/>
    <w:basedOn w:val="Normalnatabela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enakoordinatnamreanaglaavanje5">
    <w:name w:val="Colorful Grid Accent 5"/>
    <w:basedOn w:val="Normalnatabela"/>
    <w:uiPriority w:val="73"/>
    <w:semiHidden/>
    <w:unhideWhenUsed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enakoordinatnamreanaglaavanje6">
    <w:name w:val="Colorful Grid Accent 6"/>
    <w:basedOn w:val="Normalnatabela"/>
    <w:uiPriority w:val="73"/>
    <w:rsid w:val="00E02FE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koverti">
    <w:name w:val="envelope address"/>
    <w:basedOn w:val="Normal"/>
    <w:uiPriority w:val="99"/>
    <w:semiHidden/>
    <w:unhideWhenUsed/>
    <w:rsid w:val="00E02FE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anakodeljak">
    <w:name w:val="Outline List 3"/>
    <w:basedOn w:val="Bezliste"/>
    <w:uiPriority w:val="99"/>
    <w:semiHidden/>
    <w:unhideWhenUsed/>
    <w:rsid w:val="00E02FE7"/>
    <w:pPr>
      <w:numPr>
        <w:numId w:val="26"/>
      </w:numPr>
    </w:pPr>
  </w:style>
  <w:style w:type="table" w:styleId="Obinatabela1">
    <w:name w:val="Plain Table 1"/>
    <w:basedOn w:val="Normalnatabela"/>
    <w:uiPriority w:val="41"/>
    <w:rsid w:val="00E02F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ela2">
    <w:name w:val="Plain Table 2"/>
    <w:basedOn w:val="Normalnatabela"/>
    <w:uiPriority w:val="42"/>
    <w:rsid w:val="00E02FE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ela3">
    <w:name w:val="Plain Table 3"/>
    <w:basedOn w:val="Normalnatabela"/>
    <w:uiPriority w:val="43"/>
    <w:rsid w:val="00E02F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ela4">
    <w:name w:val="Plain Table 4"/>
    <w:basedOn w:val="Normalnatabela"/>
    <w:uiPriority w:val="44"/>
    <w:rsid w:val="00E02F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ela5">
    <w:name w:val="Plain Table 5"/>
    <w:basedOn w:val="Normalnatabela"/>
    <w:uiPriority w:val="45"/>
    <w:rsid w:val="00E02FE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razmaka">
    <w:name w:val="No Spacing"/>
    <w:uiPriority w:val="1"/>
    <w:qFormat/>
    <w:rsid w:val="00E02FE7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02FE7"/>
  </w:style>
  <w:style w:type="character" w:customStyle="1" w:styleId="DatumChar">
    <w:name w:val="Datum Char"/>
    <w:basedOn w:val="Podrazumevanifontpasusa"/>
    <w:link w:val="Datum"/>
    <w:uiPriority w:val="99"/>
    <w:semiHidden/>
    <w:rsid w:val="00E02FE7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02FE7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Podrazumevanifontpasusa"/>
    <w:uiPriority w:val="99"/>
    <w:semiHidden/>
    <w:unhideWhenUsed/>
    <w:rsid w:val="00E02FE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Podrazumevanifontpasusa"/>
    <w:uiPriority w:val="99"/>
    <w:semiHidden/>
    <w:unhideWhenUsed/>
    <w:rsid w:val="00E02FE7"/>
    <w:rPr>
      <w:rFonts w:ascii="Calibri" w:hAnsi="Calibri" w:cs="Calibri"/>
      <w:color w:val="605E5C"/>
      <w:shd w:val="clear" w:color="auto" w:fill="E1DFDD"/>
    </w:rPr>
  </w:style>
  <w:style w:type="paragraph" w:styleId="Teloteksta">
    <w:name w:val="Body Text"/>
    <w:basedOn w:val="Normal"/>
    <w:link w:val="TelotekstaChar"/>
    <w:uiPriority w:val="99"/>
    <w:semiHidden/>
    <w:unhideWhenUsed/>
    <w:rsid w:val="00E02FE7"/>
    <w:pPr>
      <w:spacing w:after="120"/>
    </w:pPr>
  </w:style>
  <w:style w:type="character" w:customStyle="1" w:styleId="TelotekstaChar">
    <w:name w:val="Telo teksta Char"/>
    <w:basedOn w:val="Podrazumevanifontpasusa"/>
    <w:link w:val="Teloteksta"/>
    <w:uiPriority w:val="99"/>
    <w:semiHidden/>
    <w:rsid w:val="00E02FE7"/>
    <w:rPr>
      <w:rFonts w:ascii="Calibri" w:hAnsi="Calibri" w:cs="Calibri"/>
    </w:rPr>
  </w:style>
  <w:style w:type="paragraph" w:styleId="Teloteksta2">
    <w:name w:val="Body Text 2"/>
    <w:basedOn w:val="Normal"/>
    <w:link w:val="Teloteksta2Char"/>
    <w:uiPriority w:val="99"/>
    <w:semiHidden/>
    <w:unhideWhenUsed/>
    <w:rsid w:val="00E02FE7"/>
    <w:pPr>
      <w:spacing w:after="120" w:line="480" w:lineRule="auto"/>
    </w:pPr>
  </w:style>
  <w:style w:type="character" w:customStyle="1" w:styleId="Teloteksta2Char">
    <w:name w:val="Telo teksta 2 Char"/>
    <w:basedOn w:val="Podrazumevanifontpasusa"/>
    <w:link w:val="Teloteksta2"/>
    <w:uiPriority w:val="99"/>
    <w:semiHidden/>
    <w:rsid w:val="00E02FE7"/>
    <w:rPr>
      <w:rFonts w:ascii="Calibri" w:hAnsi="Calibri" w:cs="Calibri"/>
    </w:rPr>
  </w:style>
  <w:style w:type="paragraph" w:styleId="Uvlaenjetelateksta">
    <w:name w:val="Body Text Indent"/>
    <w:basedOn w:val="Normal"/>
    <w:link w:val="UvlaenjetelatekstaChar"/>
    <w:uiPriority w:val="99"/>
    <w:semiHidden/>
    <w:unhideWhenUsed/>
    <w:rsid w:val="00E02FE7"/>
    <w:pPr>
      <w:spacing w:after="120"/>
      <w:ind w:left="360"/>
    </w:pPr>
  </w:style>
  <w:style w:type="character" w:customStyle="1" w:styleId="UvlaenjetelatekstaChar">
    <w:name w:val="Uvlačenje tela teksta Char"/>
    <w:basedOn w:val="Podrazumevanifontpasusa"/>
    <w:link w:val="Uvlaenjetelateksta"/>
    <w:uiPriority w:val="99"/>
    <w:semiHidden/>
    <w:rsid w:val="00E02FE7"/>
    <w:rPr>
      <w:rFonts w:ascii="Calibri" w:hAnsi="Calibri" w:cs="Calibri"/>
    </w:rPr>
  </w:style>
  <w:style w:type="paragraph" w:styleId="Uvlaenjetelateksta2">
    <w:name w:val="Body Text Indent 2"/>
    <w:basedOn w:val="Normal"/>
    <w:link w:val="Uvlaenjetelateksta2Char"/>
    <w:uiPriority w:val="99"/>
    <w:semiHidden/>
    <w:unhideWhenUsed/>
    <w:rsid w:val="00E02FE7"/>
    <w:pPr>
      <w:spacing w:after="120" w:line="480" w:lineRule="auto"/>
      <w:ind w:left="360"/>
    </w:pPr>
  </w:style>
  <w:style w:type="character" w:customStyle="1" w:styleId="Uvlaenjetelateksta2Char">
    <w:name w:val="Uvlačenje tela teksta 2 Char"/>
    <w:basedOn w:val="Podrazumevanifontpasusa"/>
    <w:link w:val="Uvlaenjetelateksta2"/>
    <w:uiPriority w:val="99"/>
    <w:semiHidden/>
    <w:rsid w:val="00E02FE7"/>
    <w:rPr>
      <w:rFonts w:ascii="Calibri" w:hAnsi="Calibri" w:cs="Calibri"/>
    </w:rPr>
  </w:style>
  <w:style w:type="paragraph" w:styleId="Uvlprpasutekstu">
    <w:name w:val="Body Text First Indent"/>
    <w:basedOn w:val="Teloteksta"/>
    <w:link w:val="UvlprpasutekstuChar"/>
    <w:uiPriority w:val="99"/>
    <w:semiHidden/>
    <w:unhideWhenUsed/>
    <w:rsid w:val="00E02FE7"/>
    <w:pPr>
      <w:spacing w:after="0"/>
      <w:ind w:firstLine="360"/>
    </w:pPr>
  </w:style>
  <w:style w:type="character" w:customStyle="1" w:styleId="UvlprpasutekstuChar">
    <w:name w:val="Uvl. pr. pas. u tekstu Char"/>
    <w:basedOn w:val="TelotekstaChar"/>
    <w:link w:val="Uvlprpasutekstu"/>
    <w:uiPriority w:val="99"/>
    <w:semiHidden/>
    <w:rsid w:val="00E02FE7"/>
    <w:rPr>
      <w:rFonts w:ascii="Calibri" w:hAnsi="Calibri" w:cs="Calibri"/>
    </w:rPr>
  </w:style>
  <w:style w:type="paragraph" w:styleId="Uvlprpasuteks2">
    <w:name w:val="Body Text First Indent 2"/>
    <w:basedOn w:val="Uvlaenjetelateksta"/>
    <w:link w:val="Uvlprpasuteks2Char"/>
    <w:uiPriority w:val="99"/>
    <w:semiHidden/>
    <w:unhideWhenUsed/>
    <w:rsid w:val="00E02FE7"/>
    <w:pPr>
      <w:spacing w:after="0"/>
      <w:ind w:firstLine="360"/>
    </w:pPr>
  </w:style>
  <w:style w:type="character" w:customStyle="1" w:styleId="Uvlprpasuteks2Char">
    <w:name w:val="Uvl. pr. pas. u teks. 2 Char"/>
    <w:basedOn w:val="UvlaenjetelatekstaChar"/>
    <w:link w:val="Uvlprpasuteks2"/>
    <w:uiPriority w:val="99"/>
    <w:semiHidden/>
    <w:rsid w:val="00E02FE7"/>
    <w:rPr>
      <w:rFonts w:ascii="Calibri" w:hAnsi="Calibri" w:cs="Calibri"/>
    </w:rPr>
  </w:style>
  <w:style w:type="paragraph" w:styleId="Normalnouvlapasusa">
    <w:name w:val="Normal Indent"/>
    <w:basedOn w:val="Normal"/>
    <w:uiPriority w:val="99"/>
    <w:semiHidden/>
    <w:unhideWhenUsed/>
    <w:rsid w:val="00E02FE7"/>
    <w:pPr>
      <w:ind w:left="720"/>
    </w:pPr>
  </w:style>
  <w:style w:type="paragraph" w:styleId="Naslovnapomene">
    <w:name w:val="Note Heading"/>
    <w:basedOn w:val="Normal"/>
    <w:next w:val="Normal"/>
    <w:link w:val="NaslovnapomeneChar"/>
    <w:uiPriority w:val="99"/>
    <w:semiHidden/>
    <w:unhideWhenUsed/>
    <w:rsid w:val="00E02FE7"/>
  </w:style>
  <w:style w:type="character" w:customStyle="1" w:styleId="NaslovnapomeneChar">
    <w:name w:val="Naslov napomene Char"/>
    <w:basedOn w:val="Podrazumevanifontpasusa"/>
    <w:link w:val="Naslovnapomene"/>
    <w:uiPriority w:val="99"/>
    <w:semiHidden/>
    <w:rsid w:val="00E02FE7"/>
    <w:rPr>
      <w:rFonts w:ascii="Calibri" w:hAnsi="Calibri" w:cs="Calibri"/>
    </w:rPr>
  </w:style>
  <w:style w:type="table" w:styleId="Savremenatabela">
    <w:name w:val="Table Contemporary"/>
    <w:basedOn w:val="Normalnatabela"/>
    <w:uiPriority w:val="99"/>
    <w:semiHidden/>
    <w:unhideWhenUsed/>
    <w:rsid w:val="00E02FE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etlalista">
    <w:name w:val="Light List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listanaglaavanje1">
    <w:name w:val="Light List Accent 1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etlalistanaglaavanje2">
    <w:name w:val="Light List Accent 2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etlalistanaglaavanje3">
    <w:name w:val="Light List Accent 3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etlalistanaglaavanje4">
    <w:name w:val="Light List Accent 4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etlalistanaglaavanje5">
    <w:name w:val="Light List Accent 5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etlalistanaglaavanje6">
    <w:name w:val="Light List Accent 6"/>
    <w:basedOn w:val="Normalnatabela"/>
    <w:uiPriority w:val="61"/>
    <w:semiHidden/>
    <w:unhideWhenUsed/>
    <w:rsid w:val="00E02FE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etlosenenje">
    <w:name w:val="Light Shading"/>
    <w:basedOn w:val="Normalnatabela"/>
    <w:uiPriority w:val="60"/>
    <w:semiHidden/>
    <w:unhideWhenUsed/>
    <w:rsid w:val="00E02F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naglaavanje1">
    <w:name w:val="Light Shading Accent 1"/>
    <w:basedOn w:val="Normalnatabela"/>
    <w:uiPriority w:val="60"/>
    <w:semiHidden/>
    <w:unhideWhenUsed/>
    <w:rsid w:val="00E02FE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etlosenenjenaglaavanje2">
    <w:name w:val="Light Shading Accent 2"/>
    <w:basedOn w:val="Normalnatabela"/>
    <w:uiPriority w:val="60"/>
    <w:semiHidden/>
    <w:unhideWhenUsed/>
    <w:rsid w:val="00E02FE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etlosenenjenaglaavanje3">
    <w:name w:val="Light Shading Accent 3"/>
    <w:basedOn w:val="Normalnatabela"/>
    <w:uiPriority w:val="60"/>
    <w:semiHidden/>
    <w:unhideWhenUsed/>
    <w:rsid w:val="00E02FE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etlosenenjenaglaavanje4">
    <w:name w:val="Light Shading Accent 4"/>
    <w:basedOn w:val="Normalnatabela"/>
    <w:uiPriority w:val="60"/>
    <w:semiHidden/>
    <w:unhideWhenUsed/>
    <w:rsid w:val="00E02FE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etlosenenjenaglaavanje5">
    <w:name w:val="Light Shading Accent 5"/>
    <w:basedOn w:val="Normalnatabela"/>
    <w:uiPriority w:val="60"/>
    <w:semiHidden/>
    <w:unhideWhenUsed/>
    <w:rsid w:val="00E02FE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etlosenenjenaglaavanje6">
    <w:name w:val="Light Shading Accent 6"/>
    <w:basedOn w:val="Normalnatabela"/>
    <w:uiPriority w:val="60"/>
    <w:semiHidden/>
    <w:unhideWhenUsed/>
    <w:rsid w:val="00E02FE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etlakoordinatnamrea">
    <w:name w:val="Light Grid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koordinatnamreanaglaavanje1">
    <w:name w:val="Light Grid Accent 1"/>
    <w:basedOn w:val="Normalnatabela"/>
    <w:uiPriority w:val="62"/>
    <w:rsid w:val="00E02FE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etlakoordinatnamreanaglaavanje2">
    <w:name w:val="Light Grid Accent 2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etlakoordinatnamreanaglaavanje3">
    <w:name w:val="Light Grid Accent 3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etlakoordinatnamreanaglaavanje4">
    <w:name w:val="Light Grid Accent 4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etlakoordinatnamreanaglaavanje5">
    <w:name w:val="Light Grid Accent 5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etlakoordinatnamreanaglaavanje6">
    <w:name w:val="Light Grid Accent 6"/>
    <w:basedOn w:val="Normalnatabela"/>
    <w:uiPriority w:val="62"/>
    <w:semiHidden/>
    <w:unhideWhenUsed/>
    <w:rsid w:val="00E02FE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mnalista">
    <w:name w:val="Dark List"/>
    <w:basedOn w:val="Normalnatabela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alistanaglaavanje1">
    <w:name w:val="Dark List Accent 1"/>
    <w:basedOn w:val="Normalnatabela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amnalistanaglaavanje2">
    <w:name w:val="Dark List Accent 2"/>
    <w:basedOn w:val="Normalnatabela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alistanaglaavanje3">
    <w:name w:val="Dark List Accent 3"/>
    <w:basedOn w:val="Normalnatabela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alistanaglaavanje4">
    <w:name w:val="Dark List Accent 4"/>
    <w:basedOn w:val="Normalnatabela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alistanaglaavanje5">
    <w:name w:val="Dark List Accent 5"/>
    <w:basedOn w:val="Normalnatabela"/>
    <w:uiPriority w:val="70"/>
    <w:semiHidden/>
    <w:unhideWhenUsed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alistanaglaavanje6">
    <w:name w:val="Dark List Accent 6"/>
    <w:basedOn w:val="Normalnatabela"/>
    <w:uiPriority w:val="70"/>
    <w:rsid w:val="00E02FE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etlatabelaliste1">
    <w:name w:val="List Table 1 Light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etlatabelaliste1akcenat1">
    <w:name w:val="List Table 1 Light Accent 1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etlatabelaliste1akcenat2">
    <w:name w:val="List Table 1 Light Accent 2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etlatabelaliste1akcenat3">
    <w:name w:val="List Table 1 Light Accent 3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etlatabelaliste1akcenat4">
    <w:name w:val="List Table 1 Light Accent 4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etlatabelaliste1akcenat5">
    <w:name w:val="List Table 1 Light Accent 5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etlatabelaliste1akcenat6">
    <w:name w:val="List Table 1 Light Accent 6"/>
    <w:basedOn w:val="Normalnatabela"/>
    <w:uiPriority w:val="46"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e2">
    <w:name w:val="List Table 2"/>
    <w:basedOn w:val="Normalnatabela"/>
    <w:uiPriority w:val="47"/>
    <w:rsid w:val="00E02FE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e2akcenat1">
    <w:name w:val="List Table 2 Accent 1"/>
    <w:basedOn w:val="Normalnatabela"/>
    <w:uiPriority w:val="47"/>
    <w:rsid w:val="00E02FE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e2akcenat2">
    <w:name w:val="List Table 2 Accent 2"/>
    <w:basedOn w:val="Normalnatabela"/>
    <w:uiPriority w:val="47"/>
    <w:rsid w:val="00E02FE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e2akcenat3">
    <w:name w:val="List Table 2 Accent 3"/>
    <w:basedOn w:val="Normalnatabela"/>
    <w:uiPriority w:val="47"/>
    <w:rsid w:val="00E02FE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e2akcenat4">
    <w:name w:val="List Table 2 Accent 4"/>
    <w:basedOn w:val="Normalnatabela"/>
    <w:uiPriority w:val="47"/>
    <w:rsid w:val="00E02FE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e2akcenat5">
    <w:name w:val="List Table 2 Accent 5"/>
    <w:basedOn w:val="Normalnatabela"/>
    <w:uiPriority w:val="47"/>
    <w:rsid w:val="00E02FE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e2akcenat6">
    <w:name w:val="List Table 2 Accent 6"/>
    <w:basedOn w:val="Normalnatabela"/>
    <w:uiPriority w:val="47"/>
    <w:rsid w:val="00E02FE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e3">
    <w:name w:val="List Table 3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e3akcenat1">
    <w:name w:val="List Table 3 Accent 1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e3akcenat2">
    <w:name w:val="List Table 3 Accent 2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e3akcenat3">
    <w:name w:val="List Table 3 Accent 3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e3akcenat4">
    <w:name w:val="List Table 3 Accent 4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e3akcenat5">
    <w:name w:val="List Table 3 Accent 5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e3akcenat6">
    <w:name w:val="List Table 3 Accent 6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e4">
    <w:name w:val="List Table 4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e4akcenat1">
    <w:name w:val="List Table 4 Accent 1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e4akcenat2">
    <w:name w:val="List Table 4 Accent 2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e4akcenat3">
    <w:name w:val="List Table 4 Accent 3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e4akcenat4">
    <w:name w:val="List Table 4 Accent 4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e4akcenat5">
    <w:name w:val="List Table 4 Accent 5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e4akcenat6">
    <w:name w:val="List Table 4 Accent 6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elaliste5">
    <w:name w:val="List Table 5 Dark"/>
    <w:basedOn w:val="Normalnatabela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1">
    <w:name w:val="List Table 5 Dark Accent 1"/>
    <w:basedOn w:val="Normalnatabela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2">
    <w:name w:val="List Table 5 Dark Accent 2"/>
    <w:basedOn w:val="Normalnatabela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3">
    <w:name w:val="List Table 5 Dark Accent 3"/>
    <w:basedOn w:val="Normalnatabela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4">
    <w:name w:val="List Table 5 Dark Accent 4"/>
    <w:basedOn w:val="Normalnatabela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5">
    <w:name w:val="List Table 5 Dark Accent 5"/>
    <w:basedOn w:val="Normalnatabela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elaliste5akcenat6">
    <w:name w:val="List Table 5 Dark Accent 6"/>
    <w:basedOn w:val="Normalnatabela"/>
    <w:uiPriority w:val="50"/>
    <w:rsid w:val="00E02FE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arenatabelaliste6">
    <w:name w:val="List Table 6 Colorful"/>
    <w:basedOn w:val="Normalnatabela"/>
    <w:uiPriority w:val="51"/>
    <w:rsid w:val="00E02FE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renatabelaliste6akcenat1">
    <w:name w:val="List Table 6 Colorful Accent 1"/>
    <w:basedOn w:val="Normalnatabela"/>
    <w:uiPriority w:val="51"/>
    <w:rsid w:val="00E02F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renatabelaliste6akcenat2">
    <w:name w:val="List Table 6 Colorful Accent 2"/>
    <w:basedOn w:val="Normalnatabela"/>
    <w:uiPriority w:val="51"/>
    <w:rsid w:val="00E02F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renatabelaliste6akcenat3">
    <w:name w:val="List Table 6 Colorful Accent 3"/>
    <w:basedOn w:val="Normalnatabela"/>
    <w:uiPriority w:val="51"/>
    <w:rsid w:val="00E02F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renatabelaliste6akcenat4">
    <w:name w:val="List Table 6 Colorful Accent 4"/>
    <w:basedOn w:val="Normalnatabela"/>
    <w:uiPriority w:val="51"/>
    <w:rsid w:val="00E02F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renatabelaliste6akcenat5">
    <w:name w:val="List Table 6 Colorful Accent 5"/>
    <w:basedOn w:val="Normalnatabela"/>
    <w:uiPriority w:val="51"/>
    <w:rsid w:val="00E02F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renatabelaliste6akcenat6">
    <w:name w:val="List Table 6 Colorful Accent 6"/>
    <w:basedOn w:val="Normalnatabela"/>
    <w:uiPriority w:val="51"/>
    <w:rsid w:val="00E02F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renatabelaliste7">
    <w:name w:val="List Table 7 Colorful"/>
    <w:basedOn w:val="Normalnatabela"/>
    <w:uiPriority w:val="52"/>
    <w:rsid w:val="00E02FE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1">
    <w:name w:val="List Table 7 Colorful Accent 1"/>
    <w:basedOn w:val="Normalnatabela"/>
    <w:uiPriority w:val="52"/>
    <w:rsid w:val="00E02FE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2">
    <w:name w:val="List Table 7 Colorful Accent 2"/>
    <w:basedOn w:val="Normalnatabela"/>
    <w:uiPriority w:val="52"/>
    <w:rsid w:val="00E02FE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3">
    <w:name w:val="List Table 7 Colorful Accent 3"/>
    <w:basedOn w:val="Normalnatabela"/>
    <w:uiPriority w:val="52"/>
    <w:rsid w:val="00E02FE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4">
    <w:name w:val="List Table 7 Colorful Accent 4"/>
    <w:basedOn w:val="Normalnatabela"/>
    <w:uiPriority w:val="52"/>
    <w:rsid w:val="00E02FE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5">
    <w:name w:val="List Table 7 Colorful Accent 5"/>
    <w:basedOn w:val="Normalnatabela"/>
    <w:uiPriority w:val="52"/>
    <w:rsid w:val="00E02FE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renatabelaliste7akcenat6">
    <w:name w:val="List Table 7 Colorful Accent 6"/>
    <w:basedOn w:val="Normalnatabela"/>
    <w:uiPriority w:val="52"/>
    <w:rsid w:val="00E02FE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tpiszae-potu">
    <w:name w:val="E-mail Signature"/>
    <w:basedOn w:val="Normal"/>
    <w:link w:val="Potpiszae-potuChar"/>
    <w:uiPriority w:val="99"/>
    <w:semiHidden/>
    <w:unhideWhenUsed/>
    <w:rsid w:val="00E02FE7"/>
  </w:style>
  <w:style w:type="character" w:customStyle="1" w:styleId="Potpiszae-potuChar">
    <w:name w:val="Potpis za e-poštu Char"/>
    <w:basedOn w:val="Podrazumevanifontpasusa"/>
    <w:link w:val="Potpiszae-potu"/>
    <w:uiPriority w:val="99"/>
    <w:semiHidden/>
    <w:rsid w:val="00E02FE7"/>
    <w:rPr>
      <w:rFonts w:ascii="Calibri" w:hAnsi="Calibri" w:cs="Calibri"/>
    </w:rPr>
  </w:style>
  <w:style w:type="paragraph" w:styleId="Oslovljavanje">
    <w:name w:val="Salutation"/>
    <w:basedOn w:val="Normal"/>
    <w:next w:val="Normal"/>
    <w:link w:val="OslovljavanjeChar"/>
    <w:uiPriority w:val="99"/>
    <w:semiHidden/>
    <w:unhideWhenUsed/>
    <w:rsid w:val="00E02FE7"/>
  </w:style>
  <w:style w:type="character" w:customStyle="1" w:styleId="OslovljavanjeChar">
    <w:name w:val="Oslovljavanje Char"/>
    <w:basedOn w:val="Podrazumevanifontpasusa"/>
    <w:link w:val="Oslovljavanje"/>
    <w:uiPriority w:val="99"/>
    <w:semiHidden/>
    <w:rsid w:val="00E02FE7"/>
    <w:rPr>
      <w:rFonts w:ascii="Calibri" w:hAnsi="Calibri" w:cs="Calibri"/>
    </w:rPr>
  </w:style>
  <w:style w:type="table" w:styleId="Kolonetabele1">
    <w:name w:val="Table Columns 1"/>
    <w:basedOn w:val="Normalnatabela"/>
    <w:uiPriority w:val="99"/>
    <w:semiHidden/>
    <w:unhideWhenUsed/>
    <w:rsid w:val="00E02FE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etabele2">
    <w:name w:val="Table Columns 2"/>
    <w:basedOn w:val="Normalnatabela"/>
    <w:uiPriority w:val="99"/>
    <w:semiHidden/>
    <w:unhideWhenUsed/>
    <w:rsid w:val="00E02FE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etabele3">
    <w:name w:val="Table Columns 3"/>
    <w:basedOn w:val="Normalnatabela"/>
    <w:uiPriority w:val="99"/>
    <w:semiHidden/>
    <w:unhideWhenUsed/>
    <w:rsid w:val="00E02FE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etabele4">
    <w:name w:val="Table Columns 4"/>
    <w:basedOn w:val="Normalnatabela"/>
    <w:uiPriority w:val="99"/>
    <w:semiHidden/>
    <w:unhideWhenUsed/>
    <w:rsid w:val="00E02FE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Kolonetabele5">
    <w:name w:val="Table Columns 5"/>
    <w:basedOn w:val="Normalnatabela"/>
    <w:uiPriority w:val="99"/>
    <w:semiHidden/>
    <w:unhideWhenUsed/>
    <w:rsid w:val="00E02FE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tpis">
    <w:name w:val="Signature"/>
    <w:basedOn w:val="Normal"/>
    <w:link w:val="PotpisChar"/>
    <w:uiPriority w:val="99"/>
    <w:semiHidden/>
    <w:unhideWhenUsed/>
    <w:rsid w:val="00E02FE7"/>
    <w:pPr>
      <w:ind w:left="4320"/>
    </w:pPr>
  </w:style>
  <w:style w:type="character" w:customStyle="1" w:styleId="PotpisChar">
    <w:name w:val="Potpis Char"/>
    <w:basedOn w:val="Podrazumevanifontpasusa"/>
    <w:link w:val="Potpis"/>
    <w:uiPriority w:val="99"/>
    <w:semiHidden/>
    <w:rsid w:val="00E02FE7"/>
    <w:rPr>
      <w:rFonts w:ascii="Calibri" w:hAnsi="Calibri" w:cs="Calibri"/>
    </w:rPr>
  </w:style>
  <w:style w:type="table" w:styleId="Jednostavnatabela1">
    <w:name w:val="Table Simple 1"/>
    <w:basedOn w:val="Normalnatabela"/>
    <w:uiPriority w:val="99"/>
    <w:semiHidden/>
    <w:unhideWhenUsed/>
    <w:rsid w:val="00E02FE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ela2">
    <w:name w:val="Table Simple 2"/>
    <w:basedOn w:val="Normalnatabela"/>
    <w:uiPriority w:val="99"/>
    <w:semiHidden/>
    <w:unhideWhenUsed/>
    <w:rsid w:val="00E02FE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ela3">
    <w:name w:val="Table Simple 3"/>
    <w:basedOn w:val="Normalnatabela"/>
    <w:uiPriority w:val="99"/>
    <w:semiHidden/>
    <w:unhideWhenUsed/>
    <w:rsid w:val="00E02F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atabela1">
    <w:name w:val="Table Subtle 1"/>
    <w:basedOn w:val="Normalnatabela"/>
    <w:uiPriority w:val="99"/>
    <w:semiHidden/>
    <w:unhideWhenUsed/>
    <w:rsid w:val="00E02FE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atabela2">
    <w:name w:val="Table Subtle 2"/>
    <w:basedOn w:val="Normalnatabela"/>
    <w:uiPriority w:val="99"/>
    <w:rsid w:val="00E02FE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E02FE7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02FE7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02FE7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02FE7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02FE7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02FE7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02FE7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02FE7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02FE7"/>
    <w:pPr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E02FE7"/>
    <w:rPr>
      <w:rFonts w:ascii="Calibri Light" w:eastAsiaTheme="majorEastAsia" w:hAnsi="Calibri Light" w:cs="Calibri Light"/>
      <w:b/>
      <w:bCs/>
    </w:rPr>
  </w:style>
  <w:style w:type="paragraph" w:styleId="Krajpisma">
    <w:name w:val="Closing"/>
    <w:basedOn w:val="Normal"/>
    <w:link w:val="KrajpismaChar"/>
    <w:uiPriority w:val="99"/>
    <w:semiHidden/>
    <w:unhideWhenUsed/>
    <w:rsid w:val="00E02FE7"/>
    <w:pPr>
      <w:ind w:left="4320"/>
    </w:pPr>
  </w:style>
  <w:style w:type="character" w:customStyle="1" w:styleId="KrajpismaChar">
    <w:name w:val="Kraj pisma Char"/>
    <w:basedOn w:val="Podrazumevanifontpasusa"/>
    <w:link w:val="Krajpisma"/>
    <w:uiPriority w:val="99"/>
    <w:semiHidden/>
    <w:rsid w:val="00E02FE7"/>
    <w:rPr>
      <w:rFonts w:ascii="Calibri" w:hAnsi="Calibri" w:cs="Calibri"/>
    </w:rPr>
  </w:style>
  <w:style w:type="table" w:styleId="Koordinatnamreatabele">
    <w:name w:val="Table Grid"/>
    <w:basedOn w:val="Normalnatabela"/>
    <w:uiPriority w:val="39"/>
    <w:rsid w:val="00E0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1">
    <w:name w:val="Table Grid 1"/>
    <w:basedOn w:val="Normalnatabela"/>
    <w:uiPriority w:val="99"/>
    <w:semiHidden/>
    <w:unhideWhenUsed/>
    <w:rsid w:val="00E02F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ordinatnamreatabele2">
    <w:name w:val="Table Grid 2"/>
    <w:basedOn w:val="Normalnatabela"/>
    <w:uiPriority w:val="99"/>
    <w:semiHidden/>
    <w:unhideWhenUsed/>
    <w:rsid w:val="00E02FE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ordinatnamreatabele3">
    <w:name w:val="Table Grid 3"/>
    <w:basedOn w:val="Normalnatabela"/>
    <w:uiPriority w:val="99"/>
    <w:semiHidden/>
    <w:unhideWhenUsed/>
    <w:rsid w:val="00E02FE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ordinatnamreatabele4">
    <w:name w:val="Table Grid 4"/>
    <w:basedOn w:val="Normalnatabela"/>
    <w:uiPriority w:val="99"/>
    <w:semiHidden/>
    <w:unhideWhenUsed/>
    <w:rsid w:val="00E02FE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ordinatnamreatabele5">
    <w:name w:val="Table Grid 5"/>
    <w:basedOn w:val="Normalnatabela"/>
    <w:uiPriority w:val="99"/>
    <w:semiHidden/>
    <w:unhideWhenUsed/>
    <w:rsid w:val="00E02F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ordinatnamreatabele6">
    <w:name w:val="Table Grid 6"/>
    <w:basedOn w:val="Normalnatabela"/>
    <w:uiPriority w:val="99"/>
    <w:semiHidden/>
    <w:unhideWhenUsed/>
    <w:rsid w:val="00E02FE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ordinatnamreatabele7">
    <w:name w:val="Table Grid 7"/>
    <w:basedOn w:val="Normalnatabela"/>
    <w:uiPriority w:val="99"/>
    <w:semiHidden/>
    <w:unhideWhenUsed/>
    <w:rsid w:val="00E02FE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Koordinatnamreatabele8">
    <w:name w:val="Table Grid 8"/>
    <w:basedOn w:val="Normalnatabela"/>
    <w:uiPriority w:val="99"/>
    <w:semiHidden/>
    <w:unhideWhenUsed/>
    <w:rsid w:val="00E02FE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etlakoordinatnamreatabele">
    <w:name w:val="Grid Table Light"/>
    <w:basedOn w:val="Normalnatabela"/>
    <w:uiPriority w:val="40"/>
    <w:rsid w:val="00E02F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etlatabelakoordinatnemree1">
    <w:name w:val="Grid Table 1 Light"/>
    <w:basedOn w:val="Normalnatabela"/>
    <w:uiPriority w:val="46"/>
    <w:rsid w:val="00E02F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etlatabelakoordinatnemree1akcenat1">
    <w:name w:val="Grid Table 1 Light Accent 1"/>
    <w:basedOn w:val="Normalnatabela"/>
    <w:uiPriority w:val="46"/>
    <w:rsid w:val="00E02FE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etlatabelakoordinatnemree1akcenat2">
    <w:name w:val="Grid Table 1 Light Accent 2"/>
    <w:basedOn w:val="Normalnatabela"/>
    <w:uiPriority w:val="46"/>
    <w:rsid w:val="00E02FE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etlatabelakoordinatnemree1akcenat3">
    <w:name w:val="Grid Table 1 Light Accent 3"/>
    <w:basedOn w:val="Normalnatabela"/>
    <w:uiPriority w:val="46"/>
    <w:rsid w:val="00E02FE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etlatabelakoordinatnemree1akcenat4">
    <w:name w:val="Grid Table 1 Light Accent 4"/>
    <w:basedOn w:val="Normalnatabela"/>
    <w:uiPriority w:val="46"/>
    <w:rsid w:val="00E02FE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etlatabelakoordinatnemree1akcenat5">
    <w:name w:val="Grid Table 1 Light Accent 5"/>
    <w:basedOn w:val="Normalnatabela"/>
    <w:uiPriority w:val="46"/>
    <w:rsid w:val="00E02FE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etlatabelakoordinatnemree1akcenat6">
    <w:name w:val="Grid Table 1 Light Accent 6"/>
    <w:basedOn w:val="Normalnatabela"/>
    <w:uiPriority w:val="46"/>
    <w:rsid w:val="00E02FE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koordinatnemree2">
    <w:name w:val="Grid Table 2"/>
    <w:basedOn w:val="Normalnatabela"/>
    <w:uiPriority w:val="47"/>
    <w:rsid w:val="00E02FE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koordinatnemree2akcenat1">
    <w:name w:val="Grid Table 2 Accent 1"/>
    <w:basedOn w:val="Normalnatabela"/>
    <w:uiPriority w:val="47"/>
    <w:rsid w:val="00E02FE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koordinatnemree2akcenat2">
    <w:name w:val="Grid Table 2 Accent 2"/>
    <w:basedOn w:val="Normalnatabela"/>
    <w:uiPriority w:val="47"/>
    <w:rsid w:val="00E02FE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koordinatnemree2akcenat3">
    <w:name w:val="Grid Table 2 Accent 3"/>
    <w:basedOn w:val="Normalnatabela"/>
    <w:uiPriority w:val="47"/>
    <w:rsid w:val="00E02FE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koordinatnemree2akcenat4">
    <w:name w:val="Grid Table 2 Accent 4"/>
    <w:basedOn w:val="Normalnatabela"/>
    <w:uiPriority w:val="47"/>
    <w:rsid w:val="00E02FE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koordinatnemree2akcenat5">
    <w:name w:val="Grid Table 2 Accent 5"/>
    <w:basedOn w:val="Normalnatabela"/>
    <w:uiPriority w:val="47"/>
    <w:rsid w:val="00E02FE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koordinatnemree2akcenat6">
    <w:name w:val="Grid Table 2 Accent 6"/>
    <w:basedOn w:val="Normalnatabela"/>
    <w:uiPriority w:val="47"/>
    <w:rsid w:val="00E02FE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koordinatnemree3">
    <w:name w:val="Grid Table 3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koordinatnemree3akcenat1">
    <w:name w:val="Grid Table 3 Accent 1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koordinatnemree3akcenat2">
    <w:name w:val="Grid Table 3 Accent 2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koordinatnemree3akcenat3">
    <w:name w:val="Grid Table 3 Accent 3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koordinatnemree3akcenat4">
    <w:name w:val="Grid Table 3 Accent 4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koordinatnemree3akcenat5">
    <w:name w:val="Grid Table 3 Accent 5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koordinatnemree3akcenat6">
    <w:name w:val="Grid Table 3 Accent 6"/>
    <w:basedOn w:val="Normalnatabela"/>
    <w:uiPriority w:val="48"/>
    <w:rsid w:val="00E02F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koordinatnemree4">
    <w:name w:val="Grid Table 4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koordinatnemree4akcenat1">
    <w:name w:val="Grid Table 4 Accent 1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koordinatnemree4akcenat2">
    <w:name w:val="Grid Table 4 Accent 2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koordinatnemree4akcenat3">
    <w:name w:val="Grid Table 4 Accent 3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koordinatnemree4akcenat4">
    <w:name w:val="Grid Table 4 Accent 4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koordinatnemree4akcenat5">
    <w:name w:val="Grid Table 4 Accent 5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koordinatnemree4akcenat6">
    <w:name w:val="Grid Table 4 Accent 6"/>
    <w:basedOn w:val="Normalnatabela"/>
    <w:uiPriority w:val="49"/>
    <w:rsid w:val="00E02FE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elakoordinatnemree5">
    <w:name w:val="Grid Table 5 Dark"/>
    <w:basedOn w:val="Normalnatabela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elakoordinatnemree5akcenat1">
    <w:name w:val="Grid Table 5 Dark Accent 1"/>
    <w:basedOn w:val="Normalnatabela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mnatabelakoordinatnemree5akcenat2">
    <w:name w:val="Grid Table 5 Dark Accent 2"/>
    <w:basedOn w:val="Normalnatabela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elakoordinatnemree5akcenat3">
    <w:name w:val="Grid Table 5 Dark Accent 3"/>
    <w:basedOn w:val="Normalnatabela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elakoordinatnemree5akcenat4">
    <w:name w:val="Grid Table 5 Dark Accent 4"/>
    <w:basedOn w:val="Normalnatabela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elakoordinatnemree5akcenat5">
    <w:name w:val="Grid Table 5 Dark Accent 5"/>
    <w:basedOn w:val="Normalnatabela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elakoordinatnemree5akcenat6">
    <w:name w:val="Grid Table 5 Dark Accent 6"/>
    <w:basedOn w:val="Normalnatabela"/>
    <w:uiPriority w:val="50"/>
    <w:rsid w:val="00E02F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arenatabelakoordinatnemree6">
    <w:name w:val="Grid Table 6 Colorful"/>
    <w:basedOn w:val="Normalnatabela"/>
    <w:uiPriority w:val="51"/>
    <w:rsid w:val="00E02FE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renatabelakoordinatnemree6akcenat1">
    <w:name w:val="Grid Table 6 Colorful Accent 1"/>
    <w:basedOn w:val="Normalnatabela"/>
    <w:uiPriority w:val="51"/>
    <w:rsid w:val="00E02F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renatabelakoordinatnemree6akcenat2">
    <w:name w:val="Grid Table 6 Colorful Accent 2"/>
    <w:basedOn w:val="Normalnatabela"/>
    <w:uiPriority w:val="51"/>
    <w:rsid w:val="00E02F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renatabelakoordinatnemree6akcenat3">
    <w:name w:val="Grid Table 6 Colorful Accent 3"/>
    <w:basedOn w:val="Normalnatabela"/>
    <w:uiPriority w:val="51"/>
    <w:rsid w:val="00E02F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renatabelakoordinatnemree6akcenat4">
    <w:name w:val="Grid Table 6 Colorful Accent 4"/>
    <w:basedOn w:val="Normalnatabela"/>
    <w:uiPriority w:val="51"/>
    <w:rsid w:val="00E02F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renatabelakoordinatnemree6akcenat5">
    <w:name w:val="Grid Table 6 Colorful Accent 5"/>
    <w:basedOn w:val="Normalnatabela"/>
    <w:uiPriority w:val="51"/>
    <w:rsid w:val="00E02F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renatabelakoordinatnemree6akcenat6">
    <w:name w:val="Grid Table 6 Colorful Accent 6"/>
    <w:basedOn w:val="Normalnatabela"/>
    <w:uiPriority w:val="51"/>
    <w:rsid w:val="00E02F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renatabelakoordinatnemree7">
    <w:name w:val="Grid Table 7 Colorful"/>
    <w:basedOn w:val="Normalnatabela"/>
    <w:uiPriority w:val="52"/>
    <w:rsid w:val="00E02FE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arenatabelakoordinatnemree7akcenat1">
    <w:name w:val="Grid Table 7 Colorful Accent 1"/>
    <w:basedOn w:val="Normalnatabela"/>
    <w:uiPriority w:val="52"/>
    <w:rsid w:val="00E02FE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arenatabelakoordinatnemree7akcenat2">
    <w:name w:val="Grid Table 7 Colorful Accent 2"/>
    <w:basedOn w:val="Normalnatabela"/>
    <w:uiPriority w:val="52"/>
    <w:rsid w:val="00E02FE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arenatabelakoordinatnemree7akcenat3">
    <w:name w:val="Grid Table 7 Colorful Accent 3"/>
    <w:basedOn w:val="Normalnatabela"/>
    <w:uiPriority w:val="52"/>
    <w:rsid w:val="00E02FE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arenatabelakoordinatnemree7akcenat4">
    <w:name w:val="Grid Table 7 Colorful Accent 4"/>
    <w:basedOn w:val="Normalnatabela"/>
    <w:uiPriority w:val="52"/>
    <w:rsid w:val="00E02FE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arenatabelakoordinatnemree7akcenat5">
    <w:name w:val="Grid Table 7 Colorful Accent 5"/>
    <w:basedOn w:val="Normalnatabela"/>
    <w:uiPriority w:val="52"/>
    <w:rsid w:val="00E02FE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arenatabelakoordinatnemree7akcenat6">
    <w:name w:val="Grid Table 7 Colorful Accent 6"/>
    <w:basedOn w:val="Normalnatabela"/>
    <w:uiPriority w:val="52"/>
    <w:rsid w:val="00E02FE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veb1">
    <w:name w:val="Table Web 1"/>
    <w:basedOn w:val="Normalnatabela"/>
    <w:uiPriority w:val="99"/>
    <w:semiHidden/>
    <w:unhideWhenUsed/>
    <w:rsid w:val="00E02F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veb2">
    <w:name w:val="Table Web 2"/>
    <w:basedOn w:val="Normalnatabela"/>
    <w:uiPriority w:val="99"/>
    <w:semiHidden/>
    <w:unhideWhenUsed/>
    <w:rsid w:val="00E02FE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veb3">
    <w:name w:val="Table Web 3"/>
    <w:basedOn w:val="Normalnatabela"/>
    <w:uiPriority w:val="99"/>
    <w:rsid w:val="00E02F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fusnote">
    <w:name w:val="footnote reference"/>
    <w:basedOn w:val="Podrazumevanifontpasusa"/>
    <w:uiPriority w:val="99"/>
    <w:semiHidden/>
    <w:unhideWhenUsed/>
    <w:rsid w:val="00E02FE7"/>
    <w:rPr>
      <w:rFonts w:ascii="Calibri" w:hAnsi="Calibri" w:cs="Calibri"/>
      <w:vertAlign w:val="superscript"/>
    </w:rPr>
  </w:style>
  <w:style w:type="character" w:styleId="Brojreda">
    <w:name w:val="line number"/>
    <w:basedOn w:val="Podrazumevanifontpasusa"/>
    <w:uiPriority w:val="99"/>
    <w:semiHidden/>
    <w:unhideWhenUsed/>
    <w:rsid w:val="00E02FE7"/>
    <w:rPr>
      <w:rFonts w:ascii="Calibri" w:hAnsi="Calibri" w:cs="Calibri"/>
    </w:rPr>
  </w:style>
  <w:style w:type="table" w:styleId="3Defektizatabelu1">
    <w:name w:val="Table 3D effects 1"/>
    <w:basedOn w:val="Normalnatabela"/>
    <w:uiPriority w:val="99"/>
    <w:semiHidden/>
    <w:unhideWhenUsed/>
    <w:rsid w:val="00E02FE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efektizatabelu2">
    <w:name w:val="Table 3D effects 2"/>
    <w:basedOn w:val="Normalnatabela"/>
    <w:uiPriority w:val="99"/>
    <w:semiHidden/>
    <w:unhideWhenUsed/>
    <w:rsid w:val="00E02FE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efektizatabelu3">
    <w:name w:val="Table 3D effects 3"/>
    <w:basedOn w:val="Normalnatabela"/>
    <w:uiPriority w:val="99"/>
    <w:semiHidden/>
    <w:unhideWhenUsed/>
    <w:rsid w:val="00E02FE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ele">
    <w:name w:val="Table Theme"/>
    <w:basedOn w:val="Normalnatabela"/>
    <w:uiPriority w:val="99"/>
    <w:semiHidden/>
    <w:unhideWhenUsed/>
    <w:rsid w:val="00E02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Podrazumevanifontpasusa"/>
    <w:uiPriority w:val="99"/>
    <w:semiHidden/>
    <w:unhideWhenUsed/>
    <w:rsid w:val="00E02F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lic.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.varnicic\AppData\Roaming\Microsoft\Predlo&#353;ci\Jedan%20razmak%20(prazn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FDFB88F-2E83-4F0C-A7AD-23837CE3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Jedan razmak (prazno).dotx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2023-03-29T08:07:00Z</dcterms:created>
  <dcterms:modified xsi:type="dcterms:W3CDTF">2023-03-29T10:49:00Z</dcterms:modified>
</cp:coreProperties>
</file>