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125C" w14:textId="77777777" w:rsidR="00F045FC" w:rsidRDefault="00F045FC" w:rsidP="00F045FC">
      <w:pPr>
        <w:rPr>
          <w:szCs w:val="24"/>
          <w:lang w:val="sr-Cyrl-CS"/>
        </w:rPr>
      </w:pPr>
      <w:r>
        <w:rPr>
          <w:noProof/>
          <w:sz w:val="22"/>
          <w:szCs w:val="22"/>
          <w:lang w:val="sr-Latn-RS" w:eastAsia="sr-Latn-RS"/>
        </w:rPr>
        <w:drawing>
          <wp:inline distT="0" distB="0" distL="0" distR="0" wp14:anchorId="556793E7" wp14:editId="01A1F76A">
            <wp:extent cx="495300" cy="714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 cy="714375"/>
                    </a:xfrm>
                    <a:prstGeom prst="rect">
                      <a:avLst/>
                    </a:prstGeom>
                    <a:solidFill>
                      <a:srgbClr val="FFFFFF"/>
                    </a:solidFill>
                    <a:ln>
                      <a:noFill/>
                    </a:ln>
                  </pic:spPr>
                </pic:pic>
              </a:graphicData>
            </a:graphic>
          </wp:inline>
        </w:drawing>
      </w:r>
    </w:p>
    <w:p w14:paraId="3290FD75" w14:textId="77777777" w:rsidR="00F045FC" w:rsidRDefault="00F045FC" w:rsidP="00F045FC">
      <w:pPr>
        <w:rPr>
          <w:b/>
          <w:szCs w:val="24"/>
          <w:lang w:val="sr-Cyrl-RS"/>
        </w:rPr>
      </w:pPr>
      <w:r w:rsidRPr="0027300F">
        <w:rPr>
          <w:b/>
          <w:szCs w:val="24"/>
          <w:lang w:val="sr-Cyrl-CS"/>
        </w:rPr>
        <w:t xml:space="preserve">РЕПУБЛИКА  СРБИЈА  </w:t>
      </w:r>
    </w:p>
    <w:p w14:paraId="7F584785" w14:textId="77777777" w:rsidR="00F045FC" w:rsidRPr="0027300F" w:rsidRDefault="00F045FC" w:rsidP="00F045FC">
      <w:pPr>
        <w:rPr>
          <w:b/>
          <w:szCs w:val="24"/>
          <w:lang w:val="sr-Cyrl-CS"/>
        </w:rPr>
      </w:pPr>
      <w:r w:rsidRPr="0027300F">
        <w:rPr>
          <w:b/>
          <w:szCs w:val="24"/>
          <w:lang w:val="sr-Cyrl-CS"/>
        </w:rPr>
        <w:t xml:space="preserve">ОСНОВНО ЈАВНО ТУЖИЛАШТВО </w:t>
      </w:r>
      <w:r w:rsidRPr="0027300F">
        <w:rPr>
          <w:b/>
          <w:szCs w:val="24"/>
          <w:lang w:val="es-GT"/>
        </w:rPr>
        <w:t>У</w:t>
      </w:r>
      <w:r w:rsidRPr="0027300F">
        <w:rPr>
          <w:b/>
          <w:szCs w:val="24"/>
          <w:lang w:val="sr-Cyrl-CS"/>
        </w:rPr>
        <w:t xml:space="preserve"> БЕЧЕЈУ</w:t>
      </w:r>
    </w:p>
    <w:p w14:paraId="78BCA73C" w14:textId="745AB4CA" w:rsidR="00F045FC" w:rsidRPr="00096655" w:rsidRDefault="00F045FC" w:rsidP="00F045FC">
      <w:pPr>
        <w:rPr>
          <w:b/>
          <w:szCs w:val="24"/>
          <w:lang w:val="sr-Cyrl-RS"/>
        </w:rPr>
      </w:pPr>
      <w:r w:rsidRPr="0027300F">
        <w:rPr>
          <w:b/>
          <w:szCs w:val="24"/>
          <w:lang w:val="sr-Cyrl-CS"/>
        </w:rPr>
        <w:t xml:space="preserve">Посл. бр: </w:t>
      </w:r>
      <w:r w:rsidRPr="0027300F">
        <w:rPr>
          <w:b/>
          <w:bCs/>
          <w:szCs w:val="24"/>
          <w:lang w:val="sr-Cyrl-CS"/>
        </w:rPr>
        <w:t xml:space="preserve"> </w:t>
      </w:r>
      <w:r w:rsidRPr="0027300F">
        <w:rPr>
          <w:b/>
          <w:bCs/>
          <w:szCs w:val="24"/>
        </w:rPr>
        <w:t xml:space="preserve">A </w:t>
      </w:r>
      <w:r w:rsidR="00905C49">
        <w:rPr>
          <w:b/>
          <w:bCs/>
          <w:szCs w:val="24"/>
          <w:lang w:val="sr-Cyrl-RS"/>
        </w:rPr>
        <w:t>28</w:t>
      </w:r>
      <w:r>
        <w:rPr>
          <w:b/>
          <w:bCs/>
          <w:szCs w:val="24"/>
          <w:lang w:val="sr-Cyrl-RS"/>
        </w:rPr>
        <w:t>/</w:t>
      </w:r>
      <w:r w:rsidR="00096655">
        <w:rPr>
          <w:b/>
          <w:bCs/>
          <w:szCs w:val="24"/>
          <w:lang w:val="sr-Cyrl-RS"/>
        </w:rPr>
        <w:t>21</w:t>
      </w:r>
    </w:p>
    <w:p w14:paraId="7868949E" w14:textId="053FD106" w:rsidR="00F045FC" w:rsidRPr="0027300F" w:rsidRDefault="00F045FC" w:rsidP="00F045FC">
      <w:pPr>
        <w:jc w:val="both"/>
        <w:rPr>
          <w:b/>
          <w:szCs w:val="24"/>
          <w:lang w:val="sr-Cyrl-CS"/>
        </w:rPr>
      </w:pPr>
      <w:r w:rsidRPr="0027300F">
        <w:rPr>
          <w:b/>
          <w:szCs w:val="24"/>
          <w:lang w:val="sr-Cyrl-CS"/>
        </w:rPr>
        <w:t xml:space="preserve">Датум: </w:t>
      </w:r>
      <w:r w:rsidR="00306D3D">
        <w:rPr>
          <w:b/>
          <w:szCs w:val="24"/>
          <w:lang w:val="sr-Latn-RS"/>
        </w:rPr>
        <w:t>1</w:t>
      </w:r>
      <w:r w:rsidR="00096655">
        <w:rPr>
          <w:b/>
          <w:szCs w:val="24"/>
          <w:lang w:val="sr-Cyrl-RS"/>
        </w:rPr>
        <w:t>7</w:t>
      </w:r>
      <w:r w:rsidRPr="0027300F">
        <w:rPr>
          <w:b/>
          <w:szCs w:val="24"/>
          <w:lang w:val="sr-Cyrl-CS"/>
        </w:rPr>
        <w:t>.01.20</w:t>
      </w:r>
      <w:r w:rsidR="00B12E03">
        <w:rPr>
          <w:b/>
          <w:szCs w:val="24"/>
        </w:rPr>
        <w:t>2</w:t>
      </w:r>
      <w:r w:rsidR="00DE42FB">
        <w:rPr>
          <w:b/>
          <w:szCs w:val="24"/>
          <w:lang w:val="sr-Cyrl-RS"/>
        </w:rPr>
        <w:t>2</w:t>
      </w:r>
      <w:r w:rsidRPr="0027300F">
        <w:rPr>
          <w:b/>
          <w:szCs w:val="24"/>
          <w:lang w:val="sr-Cyrl-CS"/>
        </w:rPr>
        <w:t>. године</w:t>
      </w:r>
      <w:r w:rsidRPr="0027300F">
        <w:rPr>
          <w:b/>
          <w:szCs w:val="24"/>
          <w:lang w:val="sr-Cyrl-RS"/>
        </w:rPr>
        <w:t xml:space="preserve"> </w:t>
      </w:r>
    </w:p>
    <w:p w14:paraId="5F1A59EC" w14:textId="77777777" w:rsidR="00F045FC" w:rsidRDefault="00A50875" w:rsidP="00F045FC">
      <w:pPr>
        <w:rPr>
          <w:b/>
          <w:bCs/>
          <w:szCs w:val="24"/>
          <w:lang w:val="sr-Cyrl-CS"/>
        </w:rPr>
      </w:pPr>
      <w:r>
        <w:rPr>
          <w:szCs w:val="24"/>
          <w:lang w:val="sr-Cyrl-CS"/>
        </w:rPr>
        <w:t xml:space="preserve">Б е </w:t>
      </w:r>
      <w:r w:rsidR="00F045FC">
        <w:rPr>
          <w:szCs w:val="24"/>
          <w:lang w:val="sr-Cyrl-CS"/>
        </w:rPr>
        <w:t xml:space="preserve">ч е ј </w:t>
      </w:r>
    </w:p>
    <w:p w14:paraId="10F89B90" w14:textId="77777777" w:rsidR="00F045FC" w:rsidRDefault="00F045FC" w:rsidP="00F045FC">
      <w:pPr>
        <w:jc w:val="both"/>
        <w:rPr>
          <w:b/>
          <w:bCs/>
          <w:szCs w:val="24"/>
          <w:lang w:val="sr-Cyrl-CS"/>
        </w:rPr>
      </w:pPr>
    </w:p>
    <w:p w14:paraId="2C749B36" w14:textId="77777777" w:rsidR="00F045FC" w:rsidRDefault="00F045FC" w:rsidP="00F045FC">
      <w:pPr>
        <w:jc w:val="both"/>
        <w:rPr>
          <w:b/>
          <w:szCs w:val="24"/>
          <w:lang w:val="sr-Cyrl-CS"/>
        </w:rPr>
      </w:pPr>
    </w:p>
    <w:p w14:paraId="10732D6D" w14:textId="4518DEAF" w:rsidR="00F045FC" w:rsidRDefault="00F045FC" w:rsidP="00F045FC">
      <w:pPr>
        <w:jc w:val="both"/>
        <w:rPr>
          <w:szCs w:val="24"/>
          <w:lang w:val="ru-RU"/>
        </w:rPr>
      </w:pPr>
      <w:r>
        <w:rPr>
          <w:szCs w:val="24"/>
          <w:lang w:val="sr-Latn-CS"/>
        </w:rPr>
        <w:t>На основ</w:t>
      </w:r>
      <w:r>
        <w:rPr>
          <w:szCs w:val="24"/>
          <w:lang w:val="sr-Cyrl-RS"/>
        </w:rPr>
        <w:t>у</w:t>
      </w:r>
      <w:r>
        <w:rPr>
          <w:szCs w:val="24"/>
          <w:lang w:val="sr-Latn-CS"/>
        </w:rPr>
        <w:t xml:space="preserve"> чл.</w:t>
      </w:r>
      <w:r>
        <w:rPr>
          <w:szCs w:val="24"/>
          <w:lang w:val="ru-RU"/>
        </w:rPr>
        <w:t xml:space="preserve"> 39</w:t>
      </w:r>
      <w:r w:rsidR="00F719B1">
        <w:rPr>
          <w:szCs w:val="24"/>
          <w:lang w:val="ru-RU"/>
        </w:rPr>
        <w:t>.</w:t>
      </w:r>
      <w:r>
        <w:rPr>
          <w:szCs w:val="24"/>
          <w:lang w:val="ru-RU"/>
        </w:rPr>
        <w:t xml:space="preserve"> и 40</w:t>
      </w:r>
      <w:r w:rsidR="00F719B1">
        <w:rPr>
          <w:szCs w:val="24"/>
          <w:lang w:val="ru-RU"/>
        </w:rPr>
        <w:t>.</w:t>
      </w:r>
      <w:r>
        <w:rPr>
          <w:szCs w:val="24"/>
          <w:lang w:val="ru-RU"/>
        </w:rPr>
        <w:t xml:space="preserve"> Закона о слободном приступу информацијама од јавног значаја (Сл. гласник Р Србије број 120/04, 54/07, 104/09 и 36/10), Упутства за израду и објављивање информатора о раду државног органа (</w:t>
      </w:r>
      <w:r>
        <w:rPr>
          <w:szCs w:val="24"/>
          <w:lang w:val="sr-Latn-RS"/>
        </w:rPr>
        <w:t>„</w:t>
      </w:r>
      <w:r>
        <w:rPr>
          <w:szCs w:val="24"/>
          <w:lang w:val="ru-RU"/>
        </w:rPr>
        <w:t>Сл.гласник Р Србије</w:t>
      </w:r>
      <w:r>
        <w:rPr>
          <w:szCs w:val="24"/>
          <w:lang w:val="sr-Latn-RS"/>
        </w:rPr>
        <w:t>“</w:t>
      </w:r>
      <w:r>
        <w:rPr>
          <w:szCs w:val="24"/>
          <w:lang w:val="ru-RU"/>
        </w:rPr>
        <w:t xml:space="preserve"> број 68/10), Основн</w:t>
      </w:r>
      <w:r>
        <w:rPr>
          <w:szCs w:val="24"/>
          <w:lang w:val="sr-Cyrl-RS"/>
        </w:rPr>
        <w:t>и</w:t>
      </w:r>
      <w:r>
        <w:rPr>
          <w:szCs w:val="24"/>
          <w:lang w:val="ru-RU"/>
        </w:rPr>
        <w:t xml:space="preserve"> јавн</w:t>
      </w:r>
      <w:r>
        <w:rPr>
          <w:szCs w:val="24"/>
          <w:lang w:val="sr-Cyrl-RS"/>
        </w:rPr>
        <w:t>и</w:t>
      </w:r>
      <w:r>
        <w:rPr>
          <w:szCs w:val="24"/>
          <w:lang w:val="ru-RU"/>
        </w:rPr>
        <w:t xml:space="preserve"> тужи</w:t>
      </w:r>
      <w:r>
        <w:rPr>
          <w:szCs w:val="24"/>
          <w:lang w:val="sr-Cyrl-RS"/>
        </w:rPr>
        <w:t>лац</w:t>
      </w:r>
      <w:r>
        <w:rPr>
          <w:szCs w:val="24"/>
          <w:lang w:val="ru-RU"/>
        </w:rPr>
        <w:t xml:space="preserve"> у Бечеју, </w:t>
      </w:r>
      <w:r w:rsidR="004322A3">
        <w:rPr>
          <w:szCs w:val="24"/>
          <w:lang w:val="sr-Cyrl-RS"/>
        </w:rPr>
        <w:t>Тамара Симин</w:t>
      </w:r>
      <w:r>
        <w:rPr>
          <w:szCs w:val="24"/>
          <w:lang w:val="ru-RU"/>
        </w:rPr>
        <w:t xml:space="preserve">, дана </w:t>
      </w:r>
      <w:r>
        <w:rPr>
          <w:szCs w:val="24"/>
        </w:rPr>
        <w:t>1</w:t>
      </w:r>
      <w:r w:rsidR="006A576A">
        <w:rPr>
          <w:szCs w:val="24"/>
        </w:rPr>
        <w:t>7</w:t>
      </w:r>
      <w:r>
        <w:rPr>
          <w:szCs w:val="24"/>
          <w:lang w:val="ru-RU"/>
        </w:rPr>
        <w:t>.01.20</w:t>
      </w:r>
      <w:r w:rsidR="006A576A">
        <w:rPr>
          <w:szCs w:val="24"/>
          <w:lang w:val="sr-Latn-RS"/>
        </w:rPr>
        <w:t>22</w:t>
      </w:r>
      <w:r>
        <w:rPr>
          <w:szCs w:val="24"/>
          <w:lang w:val="ru-RU"/>
        </w:rPr>
        <w:t>. године, доноси:</w:t>
      </w:r>
    </w:p>
    <w:p w14:paraId="2DA27B07" w14:textId="77777777" w:rsidR="00F045FC" w:rsidRDefault="00F045FC" w:rsidP="00D33DA8">
      <w:pPr>
        <w:jc w:val="both"/>
        <w:rPr>
          <w:szCs w:val="24"/>
          <w:lang w:val="ru-RU"/>
        </w:rPr>
      </w:pPr>
    </w:p>
    <w:p w14:paraId="4D567982" w14:textId="77777777" w:rsidR="00F045FC" w:rsidRDefault="00F045FC" w:rsidP="00F045FC">
      <w:pPr>
        <w:ind w:firstLine="720"/>
        <w:jc w:val="both"/>
        <w:rPr>
          <w:szCs w:val="24"/>
          <w:lang w:val="ru-RU"/>
        </w:rPr>
      </w:pPr>
    </w:p>
    <w:p w14:paraId="09805263" w14:textId="77777777" w:rsidR="00F045FC" w:rsidRDefault="00F045FC" w:rsidP="00F045FC">
      <w:pPr>
        <w:jc w:val="center"/>
        <w:rPr>
          <w:b/>
          <w:sz w:val="28"/>
          <w:szCs w:val="28"/>
          <w:lang w:val="ru-RU"/>
        </w:rPr>
      </w:pPr>
      <w:r>
        <w:rPr>
          <w:b/>
          <w:sz w:val="32"/>
          <w:szCs w:val="32"/>
          <w:lang w:val="ru-RU"/>
        </w:rPr>
        <w:t>ИНФОРМАТОР</w:t>
      </w:r>
    </w:p>
    <w:p w14:paraId="1AE5517F" w14:textId="77777777" w:rsidR="00F045FC" w:rsidRDefault="00F045FC" w:rsidP="00F045FC">
      <w:pPr>
        <w:jc w:val="center"/>
        <w:rPr>
          <w:b/>
          <w:sz w:val="28"/>
          <w:szCs w:val="28"/>
          <w:lang w:val="ru-RU"/>
        </w:rPr>
      </w:pPr>
      <w:r>
        <w:rPr>
          <w:b/>
          <w:sz w:val="28"/>
          <w:szCs w:val="28"/>
          <w:lang w:val="ru-RU"/>
        </w:rPr>
        <w:t>О РАДУ ОСНОВНОГ ЈАВНОГ ТУЖИЛАШТВА</w:t>
      </w:r>
    </w:p>
    <w:p w14:paraId="6A742B15" w14:textId="77777777" w:rsidR="00F045FC" w:rsidRDefault="00F045FC" w:rsidP="00F045FC">
      <w:pPr>
        <w:jc w:val="center"/>
        <w:rPr>
          <w:b/>
          <w:szCs w:val="24"/>
          <w:lang w:val="ru-RU"/>
        </w:rPr>
      </w:pPr>
      <w:r>
        <w:rPr>
          <w:b/>
          <w:sz w:val="28"/>
          <w:szCs w:val="28"/>
          <w:lang w:val="ru-RU"/>
        </w:rPr>
        <w:t xml:space="preserve"> У БЕЧЕЈУ</w:t>
      </w:r>
    </w:p>
    <w:p w14:paraId="05A5BC71" w14:textId="77777777" w:rsidR="00F045FC" w:rsidRDefault="00F045FC" w:rsidP="00626925">
      <w:pPr>
        <w:rPr>
          <w:b/>
          <w:szCs w:val="24"/>
          <w:lang w:val="ru-RU"/>
        </w:rPr>
      </w:pPr>
    </w:p>
    <w:p w14:paraId="423AFF89" w14:textId="77777777" w:rsidR="00F045FC" w:rsidRDefault="00F045FC" w:rsidP="00F045FC">
      <w:pPr>
        <w:jc w:val="center"/>
        <w:rPr>
          <w:b/>
          <w:szCs w:val="24"/>
          <w:lang w:val="ru-RU"/>
        </w:rPr>
      </w:pPr>
    </w:p>
    <w:p w14:paraId="6C6A055B" w14:textId="77777777" w:rsidR="00F045FC" w:rsidRDefault="00F045FC" w:rsidP="00F045FC">
      <w:pPr>
        <w:jc w:val="center"/>
        <w:rPr>
          <w:b/>
          <w:szCs w:val="24"/>
          <w:lang w:val="sr-Cyrl-RS"/>
        </w:rPr>
      </w:pPr>
      <w:r>
        <w:rPr>
          <w:b/>
          <w:szCs w:val="24"/>
          <w:lang w:val="ru-RU"/>
        </w:rPr>
        <w:t>САДРЖАЈ</w:t>
      </w:r>
    </w:p>
    <w:p w14:paraId="3A5C650D" w14:textId="77777777" w:rsidR="00F045FC" w:rsidRPr="0027300F" w:rsidRDefault="00F045FC" w:rsidP="00F045FC">
      <w:pPr>
        <w:jc w:val="center"/>
        <w:rPr>
          <w:b/>
          <w:szCs w:val="24"/>
          <w:lang w:val="sr-Cyrl-RS"/>
        </w:rPr>
      </w:pPr>
    </w:p>
    <w:p w14:paraId="059D7A45" w14:textId="77777777" w:rsidR="00F045FC" w:rsidRDefault="00F045FC" w:rsidP="00F045FC">
      <w:pPr>
        <w:jc w:val="center"/>
        <w:rPr>
          <w:b/>
          <w:szCs w:val="24"/>
          <w:lang w:val="ru-RU"/>
        </w:rPr>
      </w:pPr>
    </w:p>
    <w:p w14:paraId="056854AE" w14:textId="77777777" w:rsidR="00F045FC" w:rsidRDefault="00F045FC" w:rsidP="00F045FC">
      <w:pPr>
        <w:jc w:val="both"/>
        <w:rPr>
          <w:szCs w:val="24"/>
          <w:lang w:val="ru-RU"/>
        </w:rPr>
      </w:pPr>
      <w:r w:rsidRPr="00121D87">
        <w:rPr>
          <w:b/>
          <w:szCs w:val="24"/>
          <w:lang w:val="ru-RU"/>
        </w:rPr>
        <w:t>1</w:t>
      </w:r>
      <w:r>
        <w:rPr>
          <w:szCs w:val="24"/>
          <w:lang w:val="ru-RU"/>
        </w:rPr>
        <w:t>. Основни подаци о Осн</w:t>
      </w:r>
      <w:r w:rsidR="00C46377">
        <w:rPr>
          <w:szCs w:val="24"/>
          <w:lang w:val="ru-RU"/>
        </w:rPr>
        <w:t>овном јавном тужилаштву у Бечеју................................</w:t>
      </w:r>
      <w:r w:rsidR="00121D87">
        <w:rPr>
          <w:szCs w:val="24"/>
          <w:lang w:val="ru-RU"/>
        </w:rPr>
        <w:t>..</w:t>
      </w:r>
      <w:r w:rsidR="00C46377" w:rsidRPr="00121D87">
        <w:rPr>
          <w:b/>
          <w:szCs w:val="24"/>
          <w:lang w:val="ru-RU"/>
        </w:rPr>
        <w:t>2</w:t>
      </w:r>
    </w:p>
    <w:p w14:paraId="0E853FC0" w14:textId="77777777" w:rsidR="00F045FC" w:rsidRDefault="00F045FC" w:rsidP="00F045FC">
      <w:pPr>
        <w:jc w:val="both"/>
        <w:rPr>
          <w:szCs w:val="24"/>
          <w:lang w:val="ru-RU"/>
        </w:rPr>
      </w:pPr>
      <w:r w:rsidRPr="00121D87">
        <w:rPr>
          <w:b/>
          <w:szCs w:val="24"/>
          <w:lang w:val="ru-RU"/>
        </w:rPr>
        <w:t>2.</w:t>
      </w:r>
      <w:r>
        <w:rPr>
          <w:szCs w:val="24"/>
          <w:lang w:val="ru-RU"/>
        </w:rPr>
        <w:t xml:space="preserve"> Основни подаци о информатору</w:t>
      </w:r>
      <w:r w:rsidR="00C46377">
        <w:rPr>
          <w:szCs w:val="24"/>
          <w:lang w:val="ru-RU"/>
        </w:rPr>
        <w:t>............................................................................</w:t>
      </w:r>
      <w:r w:rsidR="00121D87">
        <w:rPr>
          <w:szCs w:val="24"/>
          <w:lang w:val="ru-RU"/>
        </w:rPr>
        <w:t>..</w:t>
      </w:r>
      <w:r w:rsidR="00C46377" w:rsidRPr="00121D87">
        <w:rPr>
          <w:b/>
          <w:szCs w:val="24"/>
          <w:lang w:val="ru-RU"/>
        </w:rPr>
        <w:t>2</w:t>
      </w:r>
    </w:p>
    <w:p w14:paraId="28EB667E" w14:textId="77777777" w:rsidR="00F045FC" w:rsidRDefault="00F045FC" w:rsidP="00F045FC">
      <w:pPr>
        <w:jc w:val="both"/>
        <w:rPr>
          <w:szCs w:val="24"/>
          <w:lang w:val="ru-RU"/>
        </w:rPr>
      </w:pPr>
      <w:r w:rsidRPr="00121D87">
        <w:rPr>
          <w:b/>
          <w:szCs w:val="24"/>
          <w:lang w:val="ru-RU"/>
        </w:rPr>
        <w:t>3.</w:t>
      </w:r>
      <w:r>
        <w:rPr>
          <w:szCs w:val="24"/>
          <w:lang w:val="ru-RU"/>
        </w:rPr>
        <w:t xml:space="preserve"> Организациона структура</w:t>
      </w:r>
      <w:r w:rsidR="00C46377">
        <w:rPr>
          <w:szCs w:val="24"/>
          <w:lang w:val="ru-RU"/>
        </w:rPr>
        <w:t>....................................................................................</w:t>
      </w:r>
      <w:r w:rsidR="00121D87">
        <w:rPr>
          <w:szCs w:val="24"/>
          <w:lang w:val="ru-RU"/>
        </w:rPr>
        <w:t>.</w:t>
      </w:r>
      <w:r w:rsidR="00C46377" w:rsidRPr="00121D87">
        <w:rPr>
          <w:b/>
          <w:szCs w:val="24"/>
          <w:lang w:val="ru-RU"/>
        </w:rPr>
        <w:t>2-4</w:t>
      </w:r>
    </w:p>
    <w:p w14:paraId="69C7BD06" w14:textId="77777777" w:rsidR="00F045FC" w:rsidRDefault="00F045FC" w:rsidP="00F045FC">
      <w:pPr>
        <w:jc w:val="both"/>
        <w:rPr>
          <w:szCs w:val="24"/>
          <w:lang w:val="ru-RU"/>
        </w:rPr>
      </w:pPr>
      <w:r w:rsidRPr="00121D87">
        <w:rPr>
          <w:b/>
          <w:szCs w:val="24"/>
          <w:lang w:val="ru-RU"/>
        </w:rPr>
        <w:t>4.</w:t>
      </w:r>
      <w:r>
        <w:rPr>
          <w:szCs w:val="24"/>
          <w:lang w:val="ru-RU"/>
        </w:rPr>
        <w:t xml:space="preserve"> Опис функције основног јавног тужиоца</w:t>
      </w:r>
      <w:r w:rsidR="00C46377">
        <w:rPr>
          <w:szCs w:val="24"/>
          <w:lang w:val="ru-RU"/>
        </w:rPr>
        <w:t>...........................................................</w:t>
      </w:r>
      <w:r w:rsidR="00121D87">
        <w:rPr>
          <w:szCs w:val="24"/>
          <w:lang w:val="ru-RU"/>
        </w:rPr>
        <w:t>.</w:t>
      </w:r>
      <w:r w:rsidR="00C46377" w:rsidRPr="00121D87">
        <w:rPr>
          <w:b/>
          <w:szCs w:val="24"/>
          <w:lang w:val="ru-RU"/>
        </w:rPr>
        <w:t>4-5</w:t>
      </w:r>
    </w:p>
    <w:p w14:paraId="2EAB736F" w14:textId="77777777" w:rsidR="00F045FC" w:rsidRDefault="00F045FC" w:rsidP="00F045FC">
      <w:pPr>
        <w:jc w:val="both"/>
        <w:rPr>
          <w:szCs w:val="24"/>
          <w:lang w:val="ru-RU"/>
        </w:rPr>
      </w:pPr>
      <w:r w:rsidRPr="00121D87">
        <w:rPr>
          <w:b/>
          <w:szCs w:val="24"/>
          <w:lang w:val="ru-RU"/>
        </w:rPr>
        <w:t>5.</w:t>
      </w:r>
      <w:r>
        <w:rPr>
          <w:szCs w:val="24"/>
          <w:lang w:val="ru-RU"/>
        </w:rPr>
        <w:t xml:space="preserve"> Опис правила у вези са јавношћу рада</w:t>
      </w:r>
      <w:r w:rsidR="00C46377">
        <w:rPr>
          <w:szCs w:val="24"/>
          <w:lang w:val="ru-RU"/>
        </w:rPr>
        <w:t>...............................................................</w:t>
      </w:r>
      <w:r w:rsidR="00121D87">
        <w:rPr>
          <w:szCs w:val="24"/>
          <w:lang w:val="ru-RU"/>
        </w:rPr>
        <w:t>.</w:t>
      </w:r>
      <w:r w:rsidR="00121D87" w:rsidRPr="00121D87">
        <w:rPr>
          <w:b/>
          <w:szCs w:val="24"/>
          <w:lang w:val="ru-RU"/>
        </w:rPr>
        <w:t>5-7</w:t>
      </w:r>
    </w:p>
    <w:p w14:paraId="02784484" w14:textId="77777777" w:rsidR="00F045FC" w:rsidRDefault="00121D87" w:rsidP="00F045FC">
      <w:pPr>
        <w:jc w:val="both"/>
        <w:rPr>
          <w:szCs w:val="24"/>
          <w:lang w:val="ru-RU"/>
        </w:rPr>
      </w:pPr>
      <w:r w:rsidRPr="00121D87">
        <w:rPr>
          <w:b/>
          <w:szCs w:val="24"/>
          <w:lang w:val="ru-RU"/>
        </w:rPr>
        <w:t>6</w:t>
      </w:r>
      <w:r w:rsidR="00F045FC" w:rsidRPr="00121D87">
        <w:rPr>
          <w:b/>
          <w:szCs w:val="24"/>
          <w:lang w:val="ru-RU"/>
        </w:rPr>
        <w:t>.</w:t>
      </w:r>
      <w:r w:rsidR="00F045FC">
        <w:rPr>
          <w:szCs w:val="24"/>
          <w:lang w:val="ru-RU"/>
        </w:rPr>
        <w:t xml:space="preserve"> Опис надлежности, овлашћења и обавеза и опис поступања у оквиру истих</w:t>
      </w:r>
      <w:r w:rsidRPr="00121D87">
        <w:rPr>
          <w:b/>
          <w:szCs w:val="24"/>
          <w:lang w:val="ru-RU"/>
        </w:rPr>
        <w:t>7-8</w:t>
      </w:r>
    </w:p>
    <w:p w14:paraId="5AE9319A" w14:textId="77777777" w:rsidR="00F045FC" w:rsidRDefault="00121D87" w:rsidP="00F045FC">
      <w:pPr>
        <w:jc w:val="both"/>
        <w:rPr>
          <w:szCs w:val="24"/>
          <w:lang w:val="ru-RU"/>
        </w:rPr>
      </w:pPr>
      <w:r w:rsidRPr="00121D87">
        <w:rPr>
          <w:b/>
          <w:szCs w:val="24"/>
          <w:lang w:val="ru-RU"/>
        </w:rPr>
        <w:t>7</w:t>
      </w:r>
      <w:r w:rsidR="00F045FC" w:rsidRPr="00121D87">
        <w:rPr>
          <w:b/>
          <w:szCs w:val="24"/>
          <w:lang w:val="ru-RU"/>
        </w:rPr>
        <w:t>.</w:t>
      </w:r>
      <w:r w:rsidR="00F045FC">
        <w:rPr>
          <w:szCs w:val="24"/>
          <w:lang w:val="ru-RU"/>
        </w:rPr>
        <w:t xml:space="preserve"> Навођење прописа</w:t>
      </w:r>
      <w:r w:rsidR="00C46377">
        <w:rPr>
          <w:szCs w:val="24"/>
          <w:lang w:val="ru-RU"/>
        </w:rPr>
        <w:t>.................................................................................................</w:t>
      </w:r>
      <w:r w:rsidR="00C46377" w:rsidRPr="00121D87">
        <w:rPr>
          <w:b/>
          <w:szCs w:val="24"/>
          <w:lang w:val="ru-RU"/>
        </w:rPr>
        <w:t>8-9</w:t>
      </w:r>
    </w:p>
    <w:p w14:paraId="3F20BCE3" w14:textId="77777777" w:rsidR="00F045FC" w:rsidRDefault="00121D87" w:rsidP="00F045FC">
      <w:pPr>
        <w:jc w:val="both"/>
        <w:rPr>
          <w:szCs w:val="24"/>
          <w:lang w:val="ru-RU"/>
        </w:rPr>
      </w:pPr>
      <w:r w:rsidRPr="00121D87">
        <w:rPr>
          <w:b/>
          <w:szCs w:val="24"/>
          <w:lang w:val="ru-RU"/>
        </w:rPr>
        <w:t>8</w:t>
      </w:r>
      <w:r w:rsidR="00F045FC" w:rsidRPr="00121D87">
        <w:rPr>
          <w:b/>
          <w:szCs w:val="24"/>
          <w:lang w:val="ru-RU"/>
        </w:rPr>
        <w:t>.</w:t>
      </w:r>
      <w:r w:rsidR="00F045FC">
        <w:rPr>
          <w:szCs w:val="24"/>
          <w:lang w:val="ru-RU"/>
        </w:rPr>
        <w:t xml:space="preserve"> Услуге које ОЈТ пружа заинтересованим лицима</w:t>
      </w:r>
      <w:r w:rsidR="00C46377">
        <w:rPr>
          <w:szCs w:val="24"/>
          <w:lang w:val="ru-RU"/>
        </w:rPr>
        <w:t>...................</w:t>
      </w:r>
      <w:r>
        <w:rPr>
          <w:szCs w:val="24"/>
          <w:lang w:val="ru-RU"/>
        </w:rPr>
        <w:t>..............................</w:t>
      </w:r>
      <w:r w:rsidRPr="00121D87">
        <w:rPr>
          <w:b/>
          <w:szCs w:val="24"/>
          <w:lang w:val="ru-RU"/>
        </w:rPr>
        <w:t>9</w:t>
      </w:r>
    </w:p>
    <w:p w14:paraId="65FB1612" w14:textId="77777777" w:rsidR="00F045FC" w:rsidRDefault="00121D87" w:rsidP="00F045FC">
      <w:pPr>
        <w:jc w:val="both"/>
        <w:rPr>
          <w:szCs w:val="24"/>
          <w:lang w:val="ru-RU"/>
        </w:rPr>
      </w:pPr>
      <w:r w:rsidRPr="00121D87">
        <w:rPr>
          <w:b/>
          <w:szCs w:val="24"/>
          <w:lang w:val="ru-RU"/>
        </w:rPr>
        <w:t>9</w:t>
      </w:r>
      <w:r w:rsidR="00F045FC" w:rsidRPr="00121D87">
        <w:rPr>
          <w:b/>
          <w:szCs w:val="24"/>
          <w:lang w:val="ru-RU"/>
        </w:rPr>
        <w:t>.</w:t>
      </w:r>
      <w:r w:rsidR="00F045FC">
        <w:rPr>
          <w:szCs w:val="24"/>
          <w:lang w:val="ru-RU"/>
        </w:rPr>
        <w:t xml:space="preserve"> Поступак ради пружања услуга</w:t>
      </w:r>
      <w:r w:rsidR="00C46377">
        <w:rPr>
          <w:szCs w:val="24"/>
          <w:lang w:val="ru-RU"/>
        </w:rPr>
        <w:t>..........................................................................</w:t>
      </w:r>
      <w:r>
        <w:rPr>
          <w:szCs w:val="24"/>
          <w:lang w:val="ru-RU"/>
        </w:rPr>
        <w:t>.....</w:t>
      </w:r>
      <w:r w:rsidRPr="00121D87">
        <w:rPr>
          <w:b/>
          <w:szCs w:val="24"/>
          <w:lang w:val="ru-RU"/>
        </w:rPr>
        <w:t>9</w:t>
      </w:r>
    </w:p>
    <w:p w14:paraId="6C8AA6EC" w14:textId="77777777" w:rsidR="00F045FC" w:rsidRDefault="00121D87" w:rsidP="00F045FC">
      <w:pPr>
        <w:jc w:val="both"/>
        <w:rPr>
          <w:szCs w:val="24"/>
          <w:lang w:val="ru-RU"/>
        </w:rPr>
      </w:pPr>
      <w:r w:rsidRPr="00121D87">
        <w:rPr>
          <w:b/>
          <w:szCs w:val="24"/>
          <w:lang w:val="ru-RU"/>
        </w:rPr>
        <w:t>10</w:t>
      </w:r>
      <w:r w:rsidR="00F045FC" w:rsidRPr="00121D87">
        <w:rPr>
          <w:b/>
          <w:szCs w:val="24"/>
          <w:lang w:val="ru-RU"/>
        </w:rPr>
        <w:t>.</w:t>
      </w:r>
      <w:r w:rsidR="00F045FC">
        <w:rPr>
          <w:szCs w:val="24"/>
          <w:lang w:val="ru-RU"/>
        </w:rPr>
        <w:t xml:space="preserve"> Преглед података о пруженим услугама</w:t>
      </w:r>
      <w:r w:rsidR="00C46377">
        <w:rPr>
          <w:szCs w:val="24"/>
          <w:lang w:val="ru-RU"/>
        </w:rPr>
        <w:t>...............................</w:t>
      </w:r>
      <w:r>
        <w:rPr>
          <w:szCs w:val="24"/>
          <w:lang w:val="ru-RU"/>
        </w:rPr>
        <w:t>...........................</w:t>
      </w:r>
      <w:r w:rsidRPr="00121D87">
        <w:rPr>
          <w:b/>
          <w:szCs w:val="24"/>
          <w:lang w:val="ru-RU"/>
        </w:rPr>
        <w:t>9-10</w:t>
      </w:r>
    </w:p>
    <w:p w14:paraId="1E32ABA4" w14:textId="77777777" w:rsidR="00F045FC" w:rsidRDefault="00121D87" w:rsidP="00F045FC">
      <w:pPr>
        <w:jc w:val="both"/>
        <w:rPr>
          <w:szCs w:val="24"/>
          <w:lang w:val="ru-RU"/>
        </w:rPr>
      </w:pPr>
      <w:r w:rsidRPr="00121D87">
        <w:rPr>
          <w:b/>
          <w:szCs w:val="24"/>
          <w:lang w:val="ru-RU"/>
        </w:rPr>
        <w:t>11</w:t>
      </w:r>
      <w:r w:rsidR="00F045FC" w:rsidRPr="00121D87">
        <w:rPr>
          <w:b/>
          <w:szCs w:val="24"/>
          <w:lang w:val="ru-RU"/>
        </w:rPr>
        <w:t>.</w:t>
      </w:r>
      <w:r w:rsidR="00F045FC">
        <w:rPr>
          <w:szCs w:val="24"/>
          <w:lang w:val="ru-RU"/>
        </w:rPr>
        <w:t xml:space="preserve"> Подаци о приходима и расходима</w:t>
      </w:r>
      <w:r w:rsidR="00645B38">
        <w:rPr>
          <w:szCs w:val="24"/>
          <w:lang w:val="ru-RU"/>
        </w:rPr>
        <w:t>.......</w:t>
      </w:r>
      <w:r w:rsidR="00C46377">
        <w:rPr>
          <w:szCs w:val="24"/>
          <w:lang w:val="ru-RU"/>
        </w:rPr>
        <w:t>................................</w:t>
      </w:r>
      <w:r>
        <w:rPr>
          <w:szCs w:val="24"/>
          <w:lang w:val="ru-RU"/>
        </w:rPr>
        <w:t>..........................</w:t>
      </w:r>
      <w:r w:rsidRPr="00121D87">
        <w:rPr>
          <w:b/>
          <w:szCs w:val="24"/>
          <w:lang w:val="ru-RU"/>
        </w:rPr>
        <w:t>10</w:t>
      </w:r>
      <w:r w:rsidR="00645B38">
        <w:rPr>
          <w:b/>
          <w:szCs w:val="24"/>
          <w:lang w:val="ru-RU"/>
        </w:rPr>
        <w:t>-11</w:t>
      </w:r>
    </w:p>
    <w:p w14:paraId="18EF6874" w14:textId="77777777" w:rsidR="00F045FC" w:rsidRDefault="00121D87" w:rsidP="00F045FC">
      <w:pPr>
        <w:jc w:val="both"/>
        <w:rPr>
          <w:szCs w:val="24"/>
          <w:lang w:val="ru-RU"/>
        </w:rPr>
      </w:pPr>
      <w:r w:rsidRPr="00121D87">
        <w:rPr>
          <w:b/>
          <w:szCs w:val="24"/>
          <w:lang w:val="ru-RU"/>
        </w:rPr>
        <w:t>12</w:t>
      </w:r>
      <w:r w:rsidR="00F045FC" w:rsidRPr="00121D87">
        <w:rPr>
          <w:b/>
          <w:szCs w:val="24"/>
          <w:lang w:val="ru-RU"/>
        </w:rPr>
        <w:t>.</w:t>
      </w:r>
      <w:r w:rsidR="00F045FC">
        <w:rPr>
          <w:szCs w:val="24"/>
          <w:lang w:val="ru-RU"/>
        </w:rPr>
        <w:t xml:space="preserve"> Подаци о јавним набавкама</w:t>
      </w:r>
      <w:r w:rsidR="00C46377">
        <w:rPr>
          <w:szCs w:val="24"/>
          <w:lang w:val="ru-RU"/>
        </w:rPr>
        <w:t>..................................................</w:t>
      </w:r>
      <w:r>
        <w:rPr>
          <w:szCs w:val="24"/>
          <w:lang w:val="ru-RU"/>
        </w:rPr>
        <w:t>.........................</w:t>
      </w:r>
      <w:r w:rsidR="00645B38">
        <w:rPr>
          <w:szCs w:val="24"/>
          <w:lang w:val="ru-RU"/>
        </w:rPr>
        <w:t>.</w:t>
      </w:r>
      <w:r w:rsidRPr="00121D87">
        <w:rPr>
          <w:b/>
          <w:szCs w:val="24"/>
          <w:lang w:val="ru-RU"/>
        </w:rPr>
        <w:t>11</w:t>
      </w:r>
      <w:r w:rsidR="00645B38">
        <w:rPr>
          <w:b/>
          <w:szCs w:val="24"/>
          <w:lang w:val="ru-RU"/>
        </w:rPr>
        <w:t>-12</w:t>
      </w:r>
    </w:p>
    <w:p w14:paraId="3386F49F" w14:textId="77777777" w:rsidR="00F045FC" w:rsidRDefault="00121D87" w:rsidP="00F045FC">
      <w:pPr>
        <w:jc w:val="both"/>
        <w:rPr>
          <w:szCs w:val="24"/>
          <w:lang w:val="ru-RU"/>
        </w:rPr>
      </w:pPr>
      <w:r w:rsidRPr="00121D87">
        <w:rPr>
          <w:b/>
          <w:szCs w:val="24"/>
          <w:lang w:val="ru-RU"/>
        </w:rPr>
        <w:t>13</w:t>
      </w:r>
      <w:r w:rsidR="00F045FC" w:rsidRPr="00121D87">
        <w:rPr>
          <w:b/>
          <w:szCs w:val="24"/>
          <w:lang w:val="ru-RU"/>
        </w:rPr>
        <w:t>.</w:t>
      </w:r>
      <w:r w:rsidR="00F045FC">
        <w:rPr>
          <w:szCs w:val="24"/>
          <w:lang w:val="ru-RU"/>
        </w:rPr>
        <w:t xml:space="preserve"> Подаци о државној помоћи</w:t>
      </w:r>
      <w:r w:rsidR="00C46377">
        <w:rPr>
          <w:szCs w:val="24"/>
          <w:lang w:val="ru-RU"/>
        </w:rPr>
        <w:t>....................................................</w:t>
      </w:r>
      <w:r>
        <w:rPr>
          <w:szCs w:val="24"/>
          <w:lang w:val="ru-RU"/>
        </w:rPr>
        <w:t>..............................</w:t>
      </w:r>
      <w:r w:rsidRPr="00121D87">
        <w:rPr>
          <w:b/>
          <w:szCs w:val="24"/>
          <w:lang w:val="ru-RU"/>
        </w:rPr>
        <w:t>12</w:t>
      </w:r>
    </w:p>
    <w:p w14:paraId="5B63405E" w14:textId="77777777" w:rsidR="00F045FC" w:rsidRDefault="00121D87" w:rsidP="00F045FC">
      <w:pPr>
        <w:jc w:val="both"/>
        <w:rPr>
          <w:szCs w:val="24"/>
          <w:lang w:val="ru-RU"/>
        </w:rPr>
      </w:pPr>
      <w:r w:rsidRPr="00121D87">
        <w:rPr>
          <w:b/>
          <w:szCs w:val="24"/>
          <w:lang w:val="ru-RU"/>
        </w:rPr>
        <w:t>14</w:t>
      </w:r>
      <w:r w:rsidR="00F045FC" w:rsidRPr="00121D87">
        <w:rPr>
          <w:b/>
          <w:szCs w:val="24"/>
          <w:lang w:val="ru-RU"/>
        </w:rPr>
        <w:t>.</w:t>
      </w:r>
      <w:r w:rsidR="00F045FC">
        <w:rPr>
          <w:szCs w:val="24"/>
          <w:lang w:val="ru-RU"/>
        </w:rPr>
        <w:t xml:space="preserve"> Подаци о исплаћеним платама, зарадама и другим примањима</w:t>
      </w:r>
      <w:r w:rsidR="00C46377">
        <w:rPr>
          <w:szCs w:val="24"/>
          <w:lang w:val="ru-RU"/>
        </w:rPr>
        <w:t>......................</w:t>
      </w:r>
      <w:r w:rsidRPr="00121D87">
        <w:rPr>
          <w:b/>
          <w:szCs w:val="24"/>
          <w:lang w:val="ru-RU"/>
        </w:rPr>
        <w:t>12</w:t>
      </w:r>
    </w:p>
    <w:p w14:paraId="09A9305E" w14:textId="77777777" w:rsidR="00F045FC" w:rsidRDefault="00121D87" w:rsidP="00F045FC">
      <w:pPr>
        <w:jc w:val="both"/>
        <w:rPr>
          <w:szCs w:val="24"/>
          <w:lang w:val="ru-RU"/>
        </w:rPr>
      </w:pPr>
      <w:r w:rsidRPr="00121D87">
        <w:rPr>
          <w:b/>
          <w:szCs w:val="24"/>
          <w:lang w:val="ru-RU"/>
        </w:rPr>
        <w:t>15</w:t>
      </w:r>
      <w:r w:rsidR="00F045FC" w:rsidRPr="00121D87">
        <w:rPr>
          <w:b/>
          <w:szCs w:val="24"/>
          <w:lang w:val="ru-RU"/>
        </w:rPr>
        <w:t>.</w:t>
      </w:r>
      <w:r w:rsidR="00F045FC">
        <w:rPr>
          <w:szCs w:val="24"/>
          <w:lang w:val="ru-RU"/>
        </w:rPr>
        <w:t xml:space="preserve"> Подаци о средствима рада</w:t>
      </w:r>
      <w:r w:rsidR="00C46377">
        <w:rPr>
          <w:szCs w:val="24"/>
          <w:lang w:val="ru-RU"/>
        </w:rPr>
        <w:t>....................................................</w:t>
      </w:r>
      <w:r w:rsidR="00645B38">
        <w:rPr>
          <w:szCs w:val="24"/>
          <w:lang w:val="ru-RU"/>
        </w:rPr>
        <w:t>...........................</w:t>
      </w:r>
      <w:r w:rsidRPr="00121D87">
        <w:rPr>
          <w:b/>
          <w:szCs w:val="24"/>
          <w:lang w:val="ru-RU"/>
        </w:rPr>
        <w:t>12</w:t>
      </w:r>
      <w:r w:rsidR="00645B38">
        <w:rPr>
          <w:b/>
          <w:szCs w:val="24"/>
          <w:lang w:val="ru-RU"/>
        </w:rPr>
        <w:t>-13</w:t>
      </w:r>
    </w:p>
    <w:p w14:paraId="3AB12DF0" w14:textId="77777777" w:rsidR="00F045FC" w:rsidRDefault="00121D87" w:rsidP="00F045FC">
      <w:pPr>
        <w:jc w:val="both"/>
        <w:rPr>
          <w:szCs w:val="24"/>
          <w:lang w:val="ru-RU"/>
        </w:rPr>
      </w:pPr>
      <w:r w:rsidRPr="00121D87">
        <w:rPr>
          <w:b/>
          <w:szCs w:val="24"/>
          <w:lang w:val="ru-RU"/>
        </w:rPr>
        <w:t>16</w:t>
      </w:r>
      <w:r w:rsidR="00F045FC" w:rsidRPr="00121D87">
        <w:rPr>
          <w:b/>
          <w:szCs w:val="24"/>
          <w:lang w:val="ru-RU"/>
        </w:rPr>
        <w:t>.</w:t>
      </w:r>
      <w:r w:rsidR="00F045FC">
        <w:rPr>
          <w:szCs w:val="24"/>
          <w:lang w:val="ru-RU"/>
        </w:rPr>
        <w:t xml:space="preserve"> Чување носача информација</w:t>
      </w:r>
      <w:r w:rsidR="00C46377">
        <w:rPr>
          <w:szCs w:val="24"/>
          <w:lang w:val="ru-RU"/>
        </w:rPr>
        <w:t>................................................................................</w:t>
      </w:r>
      <w:r w:rsidRPr="00121D87">
        <w:rPr>
          <w:b/>
          <w:szCs w:val="24"/>
          <w:lang w:val="ru-RU"/>
        </w:rPr>
        <w:t>13</w:t>
      </w:r>
    </w:p>
    <w:p w14:paraId="3A3C14F9" w14:textId="77777777" w:rsidR="00F045FC" w:rsidRDefault="00121D87" w:rsidP="00F045FC">
      <w:pPr>
        <w:jc w:val="both"/>
        <w:rPr>
          <w:szCs w:val="24"/>
        </w:rPr>
      </w:pPr>
      <w:r w:rsidRPr="00121D87">
        <w:rPr>
          <w:b/>
          <w:szCs w:val="24"/>
          <w:lang w:val="ru-RU"/>
        </w:rPr>
        <w:t>17</w:t>
      </w:r>
      <w:r w:rsidR="00F045FC" w:rsidRPr="00121D87">
        <w:rPr>
          <w:b/>
          <w:szCs w:val="24"/>
          <w:lang w:val="ru-RU"/>
        </w:rPr>
        <w:t>.</w:t>
      </w:r>
      <w:r w:rsidR="00F045FC">
        <w:rPr>
          <w:szCs w:val="24"/>
          <w:lang w:val="ru-RU"/>
        </w:rPr>
        <w:t xml:space="preserve"> Врсте информација у поседу</w:t>
      </w:r>
      <w:r w:rsidR="00C46377">
        <w:rPr>
          <w:szCs w:val="24"/>
          <w:lang w:val="ru-RU"/>
        </w:rPr>
        <w:t>................................................................................</w:t>
      </w:r>
      <w:r w:rsidRPr="00121D87">
        <w:rPr>
          <w:b/>
          <w:szCs w:val="24"/>
          <w:lang w:val="ru-RU"/>
        </w:rPr>
        <w:t>13</w:t>
      </w:r>
    </w:p>
    <w:p w14:paraId="2DFD648F" w14:textId="77777777" w:rsidR="00F045FC" w:rsidRDefault="00121D87" w:rsidP="00F045FC">
      <w:pPr>
        <w:jc w:val="both"/>
        <w:rPr>
          <w:szCs w:val="24"/>
          <w:lang w:val="ru-RU"/>
        </w:rPr>
      </w:pPr>
      <w:r w:rsidRPr="00121D87">
        <w:rPr>
          <w:b/>
          <w:szCs w:val="24"/>
          <w:lang w:val="ru-RU"/>
        </w:rPr>
        <w:t>18</w:t>
      </w:r>
      <w:r w:rsidR="00F045FC" w:rsidRPr="00121D87">
        <w:rPr>
          <w:b/>
          <w:szCs w:val="24"/>
          <w:lang w:val="ru-RU"/>
        </w:rPr>
        <w:t>.</w:t>
      </w:r>
      <w:r w:rsidR="00F045FC">
        <w:rPr>
          <w:szCs w:val="24"/>
          <w:lang w:val="ru-RU"/>
        </w:rPr>
        <w:t xml:space="preserve"> Врсте информација којима орган омогућава приступ</w:t>
      </w:r>
      <w:r w:rsidR="00C46377">
        <w:rPr>
          <w:szCs w:val="24"/>
          <w:lang w:val="ru-RU"/>
        </w:rPr>
        <w:t>.......................................</w:t>
      </w:r>
      <w:r w:rsidRPr="00121D87">
        <w:rPr>
          <w:b/>
          <w:szCs w:val="24"/>
          <w:lang w:val="ru-RU"/>
        </w:rPr>
        <w:t>13</w:t>
      </w:r>
    </w:p>
    <w:p w14:paraId="6D077C17" w14:textId="77777777" w:rsidR="00121D87" w:rsidRDefault="00121D87" w:rsidP="00121D87">
      <w:pPr>
        <w:jc w:val="both"/>
        <w:rPr>
          <w:szCs w:val="24"/>
          <w:lang w:val="ru-RU"/>
        </w:rPr>
      </w:pPr>
      <w:r w:rsidRPr="00121D87">
        <w:rPr>
          <w:b/>
          <w:szCs w:val="24"/>
          <w:lang w:val="ru-RU"/>
        </w:rPr>
        <w:t>19.</w:t>
      </w:r>
      <w:r>
        <w:rPr>
          <w:szCs w:val="24"/>
          <w:lang w:val="ru-RU"/>
        </w:rPr>
        <w:t xml:space="preserve"> Списак најчешће тражених информација од јавног значаја........................</w:t>
      </w:r>
      <w:r w:rsidR="00C75A70">
        <w:rPr>
          <w:szCs w:val="24"/>
          <w:lang w:val="ru-RU"/>
        </w:rPr>
        <w:t>.....</w:t>
      </w:r>
      <w:r w:rsidRPr="00121D87">
        <w:rPr>
          <w:b/>
          <w:szCs w:val="24"/>
          <w:lang w:val="ru-RU"/>
        </w:rPr>
        <w:t>1</w:t>
      </w:r>
      <w:r w:rsidR="00645B38">
        <w:rPr>
          <w:b/>
          <w:szCs w:val="24"/>
          <w:lang w:val="ru-RU"/>
        </w:rPr>
        <w:t>4</w:t>
      </w:r>
    </w:p>
    <w:p w14:paraId="53307CC2" w14:textId="77777777" w:rsidR="00F045FC" w:rsidRDefault="00F045FC" w:rsidP="00F045FC">
      <w:pPr>
        <w:jc w:val="both"/>
        <w:rPr>
          <w:szCs w:val="24"/>
          <w:lang w:val="ru-RU"/>
        </w:rPr>
      </w:pPr>
      <w:r w:rsidRPr="00121D87">
        <w:rPr>
          <w:b/>
          <w:szCs w:val="24"/>
          <w:lang w:val="ru-RU"/>
        </w:rPr>
        <w:t>20</w:t>
      </w:r>
      <w:r w:rsidR="00F719B1" w:rsidRPr="00121D87">
        <w:rPr>
          <w:b/>
          <w:szCs w:val="24"/>
          <w:lang w:val="ru-RU"/>
        </w:rPr>
        <w:t>.</w:t>
      </w:r>
      <w:r>
        <w:rPr>
          <w:szCs w:val="24"/>
          <w:lang w:val="ru-RU"/>
        </w:rPr>
        <w:t xml:space="preserve"> Информације о подношењу захтева-приступ информацијама</w:t>
      </w:r>
      <w:r w:rsidR="00C46377">
        <w:rPr>
          <w:szCs w:val="24"/>
          <w:lang w:val="ru-RU"/>
        </w:rPr>
        <w:t>................</w:t>
      </w:r>
      <w:r w:rsidR="00121D87">
        <w:rPr>
          <w:szCs w:val="24"/>
          <w:lang w:val="ru-RU"/>
        </w:rPr>
        <w:t>....</w:t>
      </w:r>
      <w:r w:rsidR="00121D87" w:rsidRPr="00121D87">
        <w:rPr>
          <w:b/>
          <w:szCs w:val="24"/>
          <w:lang w:val="ru-RU"/>
        </w:rPr>
        <w:t>14-18</w:t>
      </w:r>
    </w:p>
    <w:p w14:paraId="062F08CE" w14:textId="77777777" w:rsidR="00F045FC" w:rsidRDefault="00F045FC" w:rsidP="00F045FC">
      <w:pPr>
        <w:jc w:val="both"/>
        <w:rPr>
          <w:szCs w:val="24"/>
          <w:lang w:val="ru-RU"/>
        </w:rPr>
      </w:pPr>
    </w:p>
    <w:p w14:paraId="557170A5" w14:textId="77777777" w:rsidR="00D33DA8" w:rsidRDefault="00D33DA8" w:rsidP="00F045FC">
      <w:pPr>
        <w:ind w:firstLine="720"/>
        <w:jc w:val="center"/>
        <w:rPr>
          <w:b/>
          <w:szCs w:val="24"/>
          <w:lang w:val="ru-RU"/>
        </w:rPr>
      </w:pPr>
    </w:p>
    <w:p w14:paraId="7BFB516A" w14:textId="77777777" w:rsidR="00D33DA8" w:rsidRDefault="00D33DA8" w:rsidP="00F045FC">
      <w:pPr>
        <w:ind w:firstLine="720"/>
        <w:jc w:val="center"/>
        <w:rPr>
          <w:b/>
          <w:szCs w:val="24"/>
          <w:lang w:val="ru-RU"/>
        </w:rPr>
      </w:pPr>
    </w:p>
    <w:p w14:paraId="736F49CA" w14:textId="77777777" w:rsidR="00D60F67" w:rsidRDefault="00D60F67" w:rsidP="00121D87">
      <w:pPr>
        <w:ind w:firstLine="720"/>
        <w:jc w:val="center"/>
        <w:rPr>
          <w:b/>
          <w:sz w:val="28"/>
          <w:szCs w:val="28"/>
          <w:lang w:val="ru-RU"/>
        </w:rPr>
      </w:pPr>
    </w:p>
    <w:p w14:paraId="0F6EB502" w14:textId="77777777" w:rsidR="00F045FC" w:rsidRPr="00121D87" w:rsidRDefault="00F045FC" w:rsidP="00121D87">
      <w:pPr>
        <w:ind w:firstLine="720"/>
        <w:jc w:val="center"/>
        <w:rPr>
          <w:b/>
          <w:sz w:val="28"/>
          <w:szCs w:val="28"/>
          <w:lang w:val="ru-RU"/>
        </w:rPr>
      </w:pPr>
      <w:r w:rsidRPr="00121D87">
        <w:rPr>
          <w:b/>
          <w:sz w:val="28"/>
          <w:szCs w:val="28"/>
          <w:lang w:val="ru-RU"/>
        </w:rPr>
        <w:lastRenderedPageBreak/>
        <w:t>1. ОСНОВНИ ПОДАЦИ О ОСНОВНОМ ЈАВНОМ ТУЖИЛАШТВУ У БЕЧЕЈУ</w:t>
      </w:r>
    </w:p>
    <w:p w14:paraId="2522D37D" w14:textId="77777777" w:rsidR="00F045FC" w:rsidRDefault="00F045FC" w:rsidP="00F045FC">
      <w:pPr>
        <w:ind w:firstLine="720"/>
        <w:jc w:val="center"/>
        <w:rPr>
          <w:szCs w:val="24"/>
          <w:lang w:val="ru-RU"/>
        </w:rPr>
      </w:pPr>
    </w:p>
    <w:p w14:paraId="44181A02" w14:textId="77777777" w:rsidR="00F045FC" w:rsidRDefault="00F045FC" w:rsidP="00F045FC">
      <w:pPr>
        <w:ind w:firstLine="720"/>
        <w:jc w:val="both"/>
        <w:rPr>
          <w:szCs w:val="24"/>
          <w:lang w:val="ru-RU"/>
        </w:rPr>
      </w:pPr>
      <w:r>
        <w:rPr>
          <w:b/>
          <w:i/>
          <w:iCs/>
          <w:szCs w:val="24"/>
          <w:lang w:val="ru-RU"/>
        </w:rPr>
        <w:t xml:space="preserve">Адреса  седишта </w:t>
      </w:r>
      <w:r>
        <w:rPr>
          <w:szCs w:val="24"/>
          <w:lang w:val="ru-RU"/>
        </w:rPr>
        <w:t xml:space="preserve">                                                 </w:t>
      </w:r>
      <w:r>
        <w:rPr>
          <w:b/>
          <w:i/>
          <w:szCs w:val="24"/>
          <w:lang w:val="ru-RU"/>
        </w:rPr>
        <w:t>контакт телефони</w:t>
      </w:r>
      <w:r>
        <w:rPr>
          <w:szCs w:val="24"/>
          <w:lang w:val="ru-RU"/>
        </w:rPr>
        <w:t>:</w:t>
      </w:r>
    </w:p>
    <w:p w14:paraId="6BAA9005" w14:textId="77777777" w:rsidR="00F045FC" w:rsidRDefault="00F045FC" w:rsidP="00F045FC">
      <w:pPr>
        <w:ind w:firstLine="720"/>
        <w:jc w:val="both"/>
        <w:rPr>
          <w:szCs w:val="24"/>
          <w:lang w:val="ru-RU"/>
        </w:rPr>
      </w:pPr>
      <w:r>
        <w:rPr>
          <w:szCs w:val="24"/>
          <w:lang w:val="ru-RU"/>
        </w:rPr>
        <w:t>Ул. Главна бр. 6</w:t>
      </w:r>
      <w:r>
        <w:rPr>
          <w:szCs w:val="24"/>
          <w:lang w:val="ru-RU"/>
        </w:rPr>
        <w:tab/>
      </w:r>
      <w:r>
        <w:rPr>
          <w:szCs w:val="24"/>
          <w:lang w:val="ru-RU"/>
        </w:rPr>
        <w:tab/>
      </w:r>
      <w:r>
        <w:rPr>
          <w:szCs w:val="24"/>
          <w:lang w:val="ru-RU"/>
        </w:rPr>
        <w:tab/>
        <w:t xml:space="preserve">                        </w:t>
      </w:r>
      <w:r>
        <w:rPr>
          <w:szCs w:val="24"/>
          <w:lang w:val="sr-Cyrl-RS"/>
        </w:rPr>
        <w:t xml:space="preserve">   </w:t>
      </w:r>
      <w:r>
        <w:rPr>
          <w:szCs w:val="24"/>
          <w:lang w:val="ru-RU"/>
        </w:rPr>
        <w:t>021/691</w:t>
      </w:r>
      <w:r>
        <w:rPr>
          <w:szCs w:val="24"/>
          <w:lang w:val="sr-Cyrl-RS"/>
        </w:rPr>
        <w:t>9</w:t>
      </w:r>
      <w:r>
        <w:rPr>
          <w:szCs w:val="24"/>
          <w:lang w:val="ru-RU"/>
        </w:rPr>
        <w:t>-</w:t>
      </w:r>
      <w:r>
        <w:rPr>
          <w:szCs w:val="24"/>
        </w:rPr>
        <w:t>242</w:t>
      </w:r>
    </w:p>
    <w:p w14:paraId="09641318" w14:textId="77777777" w:rsidR="00F045FC" w:rsidRDefault="00F045FC" w:rsidP="00F045FC">
      <w:pPr>
        <w:ind w:firstLine="720"/>
        <w:jc w:val="both"/>
        <w:rPr>
          <w:szCs w:val="24"/>
          <w:lang w:val="ru-RU"/>
        </w:rPr>
      </w:pPr>
      <w:r>
        <w:rPr>
          <w:szCs w:val="24"/>
          <w:lang w:val="ru-RU"/>
        </w:rPr>
        <w:t xml:space="preserve">21220 Бечеј                                                          </w:t>
      </w:r>
      <w:r>
        <w:rPr>
          <w:szCs w:val="24"/>
        </w:rPr>
        <w:t xml:space="preserve">   </w:t>
      </w:r>
      <w:r>
        <w:rPr>
          <w:szCs w:val="24"/>
          <w:lang w:val="ru-RU"/>
        </w:rPr>
        <w:t>факс: 021/691</w:t>
      </w:r>
      <w:r>
        <w:rPr>
          <w:szCs w:val="24"/>
          <w:lang w:val="sr-Cyrl-RS"/>
        </w:rPr>
        <w:t>9</w:t>
      </w:r>
      <w:r>
        <w:rPr>
          <w:szCs w:val="24"/>
          <w:lang w:val="ru-RU"/>
        </w:rPr>
        <w:t>-</w:t>
      </w:r>
      <w:r>
        <w:rPr>
          <w:szCs w:val="24"/>
        </w:rPr>
        <w:t>242</w:t>
      </w:r>
    </w:p>
    <w:p w14:paraId="5F3D3C2F" w14:textId="77777777" w:rsidR="00F045FC" w:rsidRDefault="00F045FC" w:rsidP="00F045FC">
      <w:pPr>
        <w:ind w:firstLine="720"/>
        <w:jc w:val="both"/>
        <w:rPr>
          <w:szCs w:val="24"/>
          <w:lang w:val="ru-RU"/>
        </w:rPr>
      </w:pPr>
    </w:p>
    <w:p w14:paraId="4B3AC751" w14:textId="77777777" w:rsidR="00F045FC" w:rsidRDefault="00F045FC" w:rsidP="00F045FC">
      <w:pPr>
        <w:rPr>
          <w:lang w:val="ru-RU"/>
        </w:rPr>
      </w:pPr>
      <w:r>
        <w:rPr>
          <w:lang w:val="ru-RU"/>
        </w:rPr>
        <w:tab/>
        <w:t xml:space="preserve">матични број: </w:t>
      </w:r>
      <w:r>
        <w:rPr>
          <w:b/>
          <w:lang w:val="ru-RU"/>
        </w:rPr>
        <w:t>08945560</w:t>
      </w:r>
    </w:p>
    <w:p w14:paraId="28FD4C03" w14:textId="77777777" w:rsidR="00F045FC" w:rsidRDefault="00F045FC" w:rsidP="00F045FC">
      <w:pPr>
        <w:rPr>
          <w:lang w:val="ru-RU"/>
        </w:rPr>
      </w:pPr>
      <w:r>
        <w:rPr>
          <w:lang w:val="ru-RU"/>
        </w:rPr>
        <w:tab/>
        <w:t xml:space="preserve">шифра делатности: </w:t>
      </w:r>
      <w:r>
        <w:rPr>
          <w:b/>
          <w:lang w:val="ru-RU"/>
        </w:rPr>
        <w:t>8423</w:t>
      </w:r>
    </w:p>
    <w:p w14:paraId="1859E3E9" w14:textId="77777777" w:rsidR="00F045FC" w:rsidRDefault="00F045FC" w:rsidP="00F045FC">
      <w:pPr>
        <w:rPr>
          <w:b/>
          <w:szCs w:val="24"/>
          <w:lang w:val="sr-Latn-CS"/>
        </w:rPr>
      </w:pPr>
      <w:r>
        <w:rPr>
          <w:lang w:val="ru-RU"/>
        </w:rPr>
        <w:tab/>
        <w:t xml:space="preserve">ПИБ: </w:t>
      </w:r>
      <w:r>
        <w:rPr>
          <w:b/>
          <w:lang w:val="ru-RU"/>
        </w:rPr>
        <w:t>108348054</w:t>
      </w:r>
    </w:p>
    <w:p w14:paraId="4B892CCC" w14:textId="77777777" w:rsidR="00F045FC" w:rsidRDefault="00F045FC" w:rsidP="00F045FC">
      <w:pPr>
        <w:rPr>
          <w:b/>
          <w:szCs w:val="24"/>
          <w:lang w:val="sr-Latn-CS"/>
        </w:rPr>
      </w:pPr>
    </w:p>
    <w:p w14:paraId="68886F10" w14:textId="77777777" w:rsidR="00F045FC" w:rsidRPr="00121D87" w:rsidRDefault="00F045FC" w:rsidP="00F045FC">
      <w:pPr>
        <w:jc w:val="center"/>
        <w:rPr>
          <w:sz w:val="28"/>
          <w:szCs w:val="28"/>
          <w:lang w:val="sr-Latn-CS"/>
        </w:rPr>
      </w:pPr>
      <w:r w:rsidRPr="00121D87">
        <w:rPr>
          <w:b/>
          <w:sz w:val="28"/>
          <w:szCs w:val="28"/>
          <w:lang w:val="sr-Latn-CS"/>
        </w:rPr>
        <w:t xml:space="preserve">2. </w:t>
      </w:r>
      <w:r w:rsidRPr="00121D87">
        <w:rPr>
          <w:b/>
          <w:sz w:val="28"/>
          <w:szCs w:val="28"/>
          <w:lang w:val="es-GT"/>
        </w:rPr>
        <w:t>ОСНОВНИ</w:t>
      </w:r>
      <w:r w:rsidRPr="00121D87">
        <w:rPr>
          <w:b/>
          <w:sz w:val="28"/>
          <w:szCs w:val="28"/>
          <w:lang w:val="sr-Latn-CS"/>
        </w:rPr>
        <w:t xml:space="preserve"> </w:t>
      </w:r>
      <w:r w:rsidRPr="00121D87">
        <w:rPr>
          <w:b/>
          <w:sz w:val="28"/>
          <w:szCs w:val="28"/>
          <w:lang w:val="es-GT"/>
        </w:rPr>
        <w:t>ПОДАЦИ</w:t>
      </w:r>
      <w:r w:rsidRPr="00121D87">
        <w:rPr>
          <w:b/>
          <w:sz w:val="28"/>
          <w:szCs w:val="28"/>
          <w:lang w:val="sr-Latn-CS"/>
        </w:rPr>
        <w:t xml:space="preserve"> </w:t>
      </w:r>
      <w:r w:rsidRPr="00121D87">
        <w:rPr>
          <w:b/>
          <w:sz w:val="28"/>
          <w:szCs w:val="28"/>
          <w:lang w:val="es-GT"/>
        </w:rPr>
        <w:t>О</w:t>
      </w:r>
      <w:r w:rsidRPr="00121D87">
        <w:rPr>
          <w:b/>
          <w:sz w:val="28"/>
          <w:szCs w:val="28"/>
          <w:lang w:val="sr-Latn-CS"/>
        </w:rPr>
        <w:t xml:space="preserve"> </w:t>
      </w:r>
      <w:r w:rsidRPr="00121D87">
        <w:rPr>
          <w:b/>
          <w:sz w:val="28"/>
          <w:szCs w:val="28"/>
          <w:lang w:val="es-GT"/>
        </w:rPr>
        <w:t>ИНФОРМАТОРУ</w:t>
      </w:r>
    </w:p>
    <w:p w14:paraId="5519BAAA" w14:textId="77777777" w:rsidR="00F045FC" w:rsidRDefault="00F045FC" w:rsidP="00F045FC">
      <w:pPr>
        <w:jc w:val="both"/>
        <w:rPr>
          <w:szCs w:val="24"/>
          <w:lang w:val="sr-Latn-CS"/>
        </w:rPr>
      </w:pPr>
    </w:p>
    <w:p w14:paraId="571ADD47" w14:textId="77777777" w:rsidR="00F045FC" w:rsidRDefault="00F045FC" w:rsidP="00F045FC">
      <w:pPr>
        <w:jc w:val="both"/>
        <w:rPr>
          <w:szCs w:val="24"/>
          <w:lang w:val="sr-Latn-CS"/>
        </w:rPr>
      </w:pPr>
      <w:r>
        <w:rPr>
          <w:szCs w:val="24"/>
          <w:lang w:val="sr-Latn-CS"/>
        </w:rPr>
        <w:t xml:space="preserve">- </w:t>
      </w:r>
      <w:r>
        <w:rPr>
          <w:szCs w:val="24"/>
          <w:lang w:val="sr-Cyrl-CS"/>
        </w:rPr>
        <w:t>Израђен</w:t>
      </w:r>
      <w:r>
        <w:rPr>
          <w:szCs w:val="24"/>
          <w:lang w:val="sr-Latn-CS"/>
        </w:rPr>
        <w:t xml:space="preserve"> </w:t>
      </w:r>
      <w:proofErr w:type="spellStart"/>
      <w:r>
        <w:rPr>
          <w:szCs w:val="24"/>
          <w:lang w:val="es-GT"/>
        </w:rPr>
        <w:t>је</w:t>
      </w:r>
      <w:proofErr w:type="spellEnd"/>
      <w:r>
        <w:rPr>
          <w:szCs w:val="24"/>
          <w:lang w:val="sr-Latn-CS"/>
        </w:rPr>
        <w:t xml:space="preserve"> </w:t>
      </w:r>
      <w:proofErr w:type="spellStart"/>
      <w:r>
        <w:rPr>
          <w:szCs w:val="24"/>
          <w:lang w:val="es-GT"/>
        </w:rPr>
        <w:t>према</w:t>
      </w:r>
      <w:proofErr w:type="spellEnd"/>
      <w:r>
        <w:rPr>
          <w:szCs w:val="24"/>
          <w:lang w:val="sr-Latn-CS"/>
        </w:rPr>
        <w:t xml:space="preserve"> </w:t>
      </w:r>
      <w:proofErr w:type="spellStart"/>
      <w:r>
        <w:rPr>
          <w:szCs w:val="24"/>
          <w:lang w:val="es-GT"/>
        </w:rPr>
        <w:t>Упуству</w:t>
      </w:r>
      <w:proofErr w:type="spellEnd"/>
      <w:r>
        <w:rPr>
          <w:szCs w:val="24"/>
          <w:lang w:val="sr-Latn-CS"/>
        </w:rPr>
        <w:t xml:space="preserve"> </w:t>
      </w:r>
      <w:proofErr w:type="spellStart"/>
      <w:r>
        <w:rPr>
          <w:szCs w:val="24"/>
          <w:lang w:val="es-GT"/>
        </w:rPr>
        <w:t>за</w:t>
      </w:r>
      <w:proofErr w:type="spellEnd"/>
      <w:r>
        <w:rPr>
          <w:szCs w:val="24"/>
          <w:lang w:val="sr-Latn-CS"/>
        </w:rPr>
        <w:t xml:space="preserve"> </w:t>
      </w:r>
      <w:proofErr w:type="spellStart"/>
      <w:r>
        <w:rPr>
          <w:szCs w:val="24"/>
          <w:lang w:val="es-GT"/>
        </w:rPr>
        <w:t>израду</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објављивање</w:t>
      </w:r>
      <w:proofErr w:type="spellEnd"/>
      <w:r>
        <w:rPr>
          <w:szCs w:val="24"/>
          <w:lang w:val="sr-Latn-CS"/>
        </w:rPr>
        <w:t xml:space="preserve"> </w:t>
      </w:r>
      <w:r>
        <w:rPr>
          <w:szCs w:val="24"/>
          <w:lang w:val="sr-Cyrl-CS"/>
        </w:rPr>
        <w:t>И</w:t>
      </w:r>
      <w:proofErr w:type="spellStart"/>
      <w:r>
        <w:rPr>
          <w:szCs w:val="24"/>
          <w:lang w:val="es-GT"/>
        </w:rPr>
        <w:t>нформатора</w:t>
      </w:r>
      <w:proofErr w:type="spellEnd"/>
      <w:r>
        <w:rPr>
          <w:szCs w:val="24"/>
          <w:lang w:val="sr-Latn-CS"/>
        </w:rPr>
        <w:t xml:space="preserve"> </w:t>
      </w:r>
      <w:r>
        <w:rPr>
          <w:szCs w:val="24"/>
          <w:lang w:val="es-GT"/>
        </w:rPr>
        <w:t>о</w:t>
      </w:r>
      <w:r>
        <w:rPr>
          <w:szCs w:val="24"/>
          <w:lang w:val="sr-Latn-CS"/>
        </w:rPr>
        <w:t xml:space="preserve"> </w:t>
      </w:r>
      <w:proofErr w:type="spellStart"/>
      <w:r>
        <w:rPr>
          <w:szCs w:val="24"/>
          <w:lang w:val="es-GT"/>
        </w:rPr>
        <w:t>раду</w:t>
      </w:r>
      <w:proofErr w:type="spellEnd"/>
      <w:r>
        <w:rPr>
          <w:szCs w:val="24"/>
          <w:lang w:val="sr-Latn-CS"/>
        </w:rPr>
        <w:t xml:space="preserve"> </w:t>
      </w:r>
      <w:proofErr w:type="spellStart"/>
      <w:r>
        <w:rPr>
          <w:szCs w:val="24"/>
          <w:lang w:val="es-GT"/>
        </w:rPr>
        <w:t>државног</w:t>
      </w:r>
      <w:proofErr w:type="spellEnd"/>
      <w:r>
        <w:rPr>
          <w:szCs w:val="24"/>
          <w:lang w:val="sr-Latn-CS"/>
        </w:rPr>
        <w:t xml:space="preserve"> </w:t>
      </w:r>
      <w:proofErr w:type="spellStart"/>
      <w:r>
        <w:rPr>
          <w:szCs w:val="24"/>
          <w:lang w:val="es-GT"/>
        </w:rPr>
        <w:t>органа</w:t>
      </w:r>
      <w:proofErr w:type="spellEnd"/>
      <w:r>
        <w:rPr>
          <w:szCs w:val="24"/>
          <w:lang w:val="sr-Latn-CS"/>
        </w:rPr>
        <w:t xml:space="preserve">, </w:t>
      </w:r>
      <w:proofErr w:type="spellStart"/>
      <w:r>
        <w:rPr>
          <w:szCs w:val="24"/>
          <w:lang w:val="es-GT"/>
        </w:rPr>
        <w:t>објављеног</w:t>
      </w:r>
      <w:proofErr w:type="spellEnd"/>
      <w:r>
        <w:rPr>
          <w:szCs w:val="24"/>
          <w:lang w:val="sr-Latn-CS"/>
        </w:rPr>
        <w:t xml:space="preserve"> </w:t>
      </w:r>
      <w:r>
        <w:rPr>
          <w:szCs w:val="24"/>
          <w:lang w:val="es-GT"/>
        </w:rPr>
        <w:t>у</w:t>
      </w:r>
      <w:r>
        <w:rPr>
          <w:szCs w:val="24"/>
          <w:lang w:val="sr-Latn-CS"/>
        </w:rPr>
        <w:t xml:space="preserve"> „</w:t>
      </w:r>
      <w:proofErr w:type="spellStart"/>
      <w:r>
        <w:rPr>
          <w:szCs w:val="24"/>
          <w:lang w:val="es-GT"/>
        </w:rPr>
        <w:t>Сл</w:t>
      </w:r>
      <w:proofErr w:type="spellEnd"/>
      <w:r>
        <w:rPr>
          <w:szCs w:val="24"/>
          <w:lang w:val="sr-Latn-CS"/>
        </w:rPr>
        <w:t>. г</w:t>
      </w:r>
      <w:proofErr w:type="spellStart"/>
      <w:r>
        <w:rPr>
          <w:szCs w:val="24"/>
          <w:lang w:val="es-GT"/>
        </w:rPr>
        <w:t>ласнику</w:t>
      </w:r>
      <w:proofErr w:type="spellEnd"/>
      <w:r>
        <w:rPr>
          <w:szCs w:val="24"/>
          <w:lang w:val="es-GT"/>
        </w:rPr>
        <w:t xml:space="preserve"> РС”</w:t>
      </w:r>
      <w:r>
        <w:rPr>
          <w:szCs w:val="24"/>
          <w:lang w:val="sr-Latn-CS"/>
        </w:rPr>
        <w:t xml:space="preserve"> </w:t>
      </w:r>
      <w:proofErr w:type="spellStart"/>
      <w:r>
        <w:rPr>
          <w:szCs w:val="24"/>
          <w:lang w:val="es-GT"/>
        </w:rPr>
        <w:t>посл</w:t>
      </w:r>
      <w:proofErr w:type="spellEnd"/>
      <w:r>
        <w:rPr>
          <w:szCs w:val="24"/>
          <w:lang w:val="sr-Latn-CS"/>
        </w:rPr>
        <w:t xml:space="preserve">. </w:t>
      </w:r>
      <w:proofErr w:type="spellStart"/>
      <w:r>
        <w:rPr>
          <w:szCs w:val="24"/>
          <w:lang w:val="es-GT"/>
        </w:rPr>
        <w:t>бр</w:t>
      </w:r>
      <w:proofErr w:type="spellEnd"/>
      <w:r>
        <w:rPr>
          <w:szCs w:val="24"/>
          <w:lang w:val="sr-Latn-CS"/>
        </w:rPr>
        <w:t xml:space="preserve">. 68/10 </w:t>
      </w:r>
      <w:proofErr w:type="spellStart"/>
      <w:r>
        <w:rPr>
          <w:szCs w:val="24"/>
          <w:lang w:val="es-GT"/>
        </w:rPr>
        <w:t>од</w:t>
      </w:r>
      <w:proofErr w:type="spellEnd"/>
      <w:r>
        <w:rPr>
          <w:szCs w:val="24"/>
          <w:lang w:val="sr-Latn-CS"/>
        </w:rPr>
        <w:t xml:space="preserve"> 21.9.2010. </w:t>
      </w:r>
      <w:proofErr w:type="spellStart"/>
      <w:r>
        <w:rPr>
          <w:szCs w:val="24"/>
          <w:lang w:val="es-GT"/>
        </w:rPr>
        <w:t>године</w:t>
      </w:r>
      <w:proofErr w:type="spellEnd"/>
      <w:r>
        <w:rPr>
          <w:szCs w:val="24"/>
          <w:lang w:val="sr-Latn-CS"/>
        </w:rPr>
        <w:t xml:space="preserve">, </w:t>
      </w:r>
      <w:proofErr w:type="spellStart"/>
      <w:r>
        <w:rPr>
          <w:szCs w:val="24"/>
          <w:lang w:val="es-GT"/>
        </w:rPr>
        <w:t>који</w:t>
      </w:r>
      <w:proofErr w:type="spellEnd"/>
      <w:r>
        <w:rPr>
          <w:szCs w:val="24"/>
          <w:lang w:val="sr-Latn-CS"/>
        </w:rPr>
        <w:t xml:space="preserve"> </w:t>
      </w:r>
      <w:proofErr w:type="spellStart"/>
      <w:r>
        <w:rPr>
          <w:szCs w:val="24"/>
          <w:lang w:val="es-GT"/>
        </w:rPr>
        <w:t>је</w:t>
      </w:r>
      <w:proofErr w:type="spellEnd"/>
      <w:r>
        <w:rPr>
          <w:szCs w:val="24"/>
          <w:lang w:val="sr-Latn-CS"/>
        </w:rPr>
        <w:t xml:space="preserve"> </w:t>
      </w:r>
      <w:proofErr w:type="spellStart"/>
      <w:r>
        <w:rPr>
          <w:szCs w:val="24"/>
          <w:lang w:val="es-GT"/>
        </w:rPr>
        <w:t>ступио</w:t>
      </w:r>
      <w:proofErr w:type="spellEnd"/>
      <w:r>
        <w:rPr>
          <w:szCs w:val="24"/>
          <w:lang w:val="sr-Latn-CS"/>
        </w:rPr>
        <w:t xml:space="preserve"> </w:t>
      </w:r>
      <w:proofErr w:type="spellStart"/>
      <w:r>
        <w:rPr>
          <w:szCs w:val="24"/>
          <w:lang w:val="es-GT"/>
        </w:rPr>
        <w:t>на</w:t>
      </w:r>
      <w:proofErr w:type="spellEnd"/>
      <w:r>
        <w:rPr>
          <w:szCs w:val="24"/>
          <w:lang w:val="sr-Latn-CS"/>
        </w:rPr>
        <w:t xml:space="preserve"> </w:t>
      </w:r>
      <w:proofErr w:type="spellStart"/>
      <w:r>
        <w:rPr>
          <w:szCs w:val="24"/>
          <w:lang w:val="es-GT"/>
        </w:rPr>
        <w:t>снагу</w:t>
      </w:r>
      <w:proofErr w:type="spellEnd"/>
      <w:r>
        <w:rPr>
          <w:szCs w:val="24"/>
          <w:lang w:val="sr-Latn-CS"/>
        </w:rPr>
        <w:t xml:space="preserve"> </w:t>
      </w:r>
      <w:proofErr w:type="spellStart"/>
      <w:r>
        <w:rPr>
          <w:szCs w:val="24"/>
          <w:lang w:val="es-GT"/>
        </w:rPr>
        <w:t>дана</w:t>
      </w:r>
      <w:proofErr w:type="spellEnd"/>
      <w:r>
        <w:rPr>
          <w:szCs w:val="24"/>
          <w:lang w:val="sr-Latn-CS"/>
        </w:rPr>
        <w:t xml:space="preserve"> 29.9.2010. </w:t>
      </w:r>
      <w:proofErr w:type="spellStart"/>
      <w:r>
        <w:rPr>
          <w:szCs w:val="24"/>
          <w:lang w:val="es-GT"/>
        </w:rPr>
        <w:t>године</w:t>
      </w:r>
      <w:proofErr w:type="spellEnd"/>
      <w:r>
        <w:rPr>
          <w:szCs w:val="24"/>
          <w:lang w:val="sr-Latn-CS"/>
        </w:rPr>
        <w:t>.</w:t>
      </w:r>
    </w:p>
    <w:p w14:paraId="3CA7DE9C" w14:textId="77777777" w:rsidR="00F045FC" w:rsidRDefault="00F045FC" w:rsidP="00F045FC">
      <w:pPr>
        <w:ind w:firstLine="720"/>
        <w:jc w:val="both"/>
        <w:rPr>
          <w:szCs w:val="24"/>
          <w:lang w:val="sr-Latn-CS"/>
        </w:rPr>
      </w:pPr>
    </w:p>
    <w:p w14:paraId="0F13DD24" w14:textId="2BDBC150" w:rsidR="00F045FC" w:rsidRDefault="00F045FC" w:rsidP="00F045FC">
      <w:pPr>
        <w:jc w:val="both"/>
        <w:rPr>
          <w:szCs w:val="24"/>
          <w:lang w:val="sr-Latn-CS"/>
        </w:rPr>
      </w:pPr>
      <w:r>
        <w:rPr>
          <w:szCs w:val="24"/>
          <w:lang w:val="sr-Latn-CS"/>
        </w:rPr>
        <w:t xml:space="preserve">- </w:t>
      </w:r>
      <w:proofErr w:type="spellStart"/>
      <w:r>
        <w:rPr>
          <w:szCs w:val="24"/>
          <w:lang w:val="es-GT"/>
        </w:rPr>
        <w:t>За</w:t>
      </w:r>
      <w:proofErr w:type="spellEnd"/>
      <w:r>
        <w:rPr>
          <w:szCs w:val="24"/>
          <w:lang w:val="sr-Latn-CS"/>
        </w:rPr>
        <w:t xml:space="preserve"> </w:t>
      </w:r>
      <w:proofErr w:type="spellStart"/>
      <w:r>
        <w:rPr>
          <w:szCs w:val="24"/>
          <w:lang w:val="es-GT"/>
        </w:rPr>
        <w:t>тачност</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по</w:t>
      </w:r>
      <w:proofErr w:type="spellEnd"/>
      <w:r>
        <w:rPr>
          <w:szCs w:val="24"/>
          <w:lang w:val="sr-Cyrl-CS"/>
        </w:rPr>
        <w:t>т</w:t>
      </w:r>
      <w:proofErr w:type="spellStart"/>
      <w:r>
        <w:rPr>
          <w:szCs w:val="24"/>
          <w:lang w:val="es-GT"/>
        </w:rPr>
        <w:t>пуност</w:t>
      </w:r>
      <w:proofErr w:type="spellEnd"/>
      <w:r>
        <w:rPr>
          <w:szCs w:val="24"/>
          <w:lang w:val="sr-Latn-CS"/>
        </w:rPr>
        <w:t xml:space="preserve"> </w:t>
      </w:r>
      <w:proofErr w:type="spellStart"/>
      <w:r>
        <w:rPr>
          <w:szCs w:val="24"/>
          <w:lang w:val="es-GT"/>
        </w:rPr>
        <w:t>података</w:t>
      </w:r>
      <w:proofErr w:type="spellEnd"/>
      <w:r>
        <w:rPr>
          <w:szCs w:val="24"/>
          <w:lang w:val="sr-Latn-CS"/>
        </w:rPr>
        <w:t xml:space="preserve"> </w:t>
      </w:r>
      <w:r>
        <w:rPr>
          <w:szCs w:val="24"/>
          <w:lang w:val="es-GT"/>
        </w:rPr>
        <w:t>у</w:t>
      </w:r>
      <w:r>
        <w:rPr>
          <w:szCs w:val="24"/>
          <w:lang w:val="sr-Latn-CS"/>
        </w:rPr>
        <w:t xml:space="preserve"> </w:t>
      </w:r>
      <w:proofErr w:type="spellStart"/>
      <w:r>
        <w:rPr>
          <w:szCs w:val="24"/>
          <w:lang w:val="es-GT"/>
        </w:rPr>
        <w:t>информатору</w:t>
      </w:r>
      <w:proofErr w:type="spellEnd"/>
      <w:r>
        <w:rPr>
          <w:szCs w:val="24"/>
          <w:lang w:val="sr-Latn-CS"/>
        </w:rPr>
        <w:t xml:space="preserve">, </w:t>
      </w:r>
      <w:proofErr w:type="spellStart"/>
      <w:r>
        <w:rPr>
          <w:szCs w:val="24"/>
          <w:lang w:val="es-GT"/>
        </w:rPr>
        <w:t>правилну</w:t>
      </w:r>
      <w:proofErr w:type="spellEnd"/>
      <w:r>
        <w:rPr>
          <w:szCs w:val="24"/>
          <w:lang w:val="sr-Latn-CS"/>
        </w:rPr>
        <w:t xml:space="preserve"> </w:t>
      </w:r>
      <w:proofErr w:type="spellStart"/>
      <w:r>
        <w:rPr>
          <w:szCs w:val="24"/>
          <w:lang w:val="es-GT"/>
        </w:rPr>
        <w:t>израду</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објављивање</w:t>
      </w:r>
      <w:proofErr w:type="spellEnd"/>
      <w:r>
        <w:rPr>
          <w:szCs w:val="24"/>
          <w:lang w:val="sr-Latn-CS"/>
        </w:rPr>
        <w:t xml:space="preserve"> </w:t>
      </w:r>
      <w:proofErr w:type="spellStart"/>
      <w:r>
        <w:rPr>
          <w:szCs w:val="24"/>
          <w:lang w:val="es-GT"/>
        </w:rPr>
        <w:t>информатора</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његово</w:t>
      </w:r>
      <w:proofErr w:type="spellEnd"/>
      <w:r>
        <w:rPr>
          <w:szCs w:val="24"/>
          <w:lang w:val="sr-Latn-CS"/>
        </w:rPr>
        <w:t xml:space="preserve"> </w:t>
      </w:r>
      <w:proofErr w:type="spellStart"/>
      <w:r>
        <w:rPr>
          <w:szCs w:val="24"/>
          <w:lang w:val="es-GT"/>
        </w:rPr>
        <w:t>редовно</w:t>
      </w:r>
      <w:proofErr w:type="spellEnd"/>
      <w:r>
        <w:rPr>
          <w:szCs w:val="24"/>
          <w:lang w:val="sr-Latn-CS"/>
        </w:rPr>
        <w:t xml:space="preserve"> </w:t>
      </w:r>
      <w:proofErr w:type="spellStart"/>
      <w:r>
        <w:rPr>
          <w:szCs w:val="24"/>
          <w:lang w:val="es-GT"/>
        </w:rPr>
        <w:t>ажурирање</w:t>
      </w:r>
      <w:proofErr w:type="spellEnd"/>
      <w:r>
        <w:rPr>
          <w:szCs w:val="24"/>
          <w:lang w:val="sr-Latn-CS"/>
        </w:rPr>
        <w:t xml:space="preserve">, </w:t>
      </w:r>
      <w:proofErr w:type="spellStart"/>
      <w:r>
        <w:rPr>
          <w:szCs w:val="24"/>
          <w:lang w:val="es-GT"/>
        </w:rPr>
        <w:t>одговоран</w:t>
      </w:r>
      <w:proofErr w:type="spellEnd"/>
      <w:r>
        <w:rPr>
          <w:szCs w:val="24"/>
          <w:lang w:val="sr-Latn-CS"/>
        </w:rPr>
        <w:t xml:space="preserve"> </w:t>
      </w:r>
      <w:proofErr w:type="spellStart"/>
      <w:r>
        <w:rPr>
          <w:szCs w:val="24"/>
          <w:lang w:val="es-GT"/>
        </w:rPr>
        <w:t>је</w:t>
      </w:r>
      <w:proofErr w:type="spellEnd"/>
      <w:r>
        <w:rPr>
          <w:szCs w:val="24"/>
          <w:lang w:val="sr-Latn-CS"/>
        </w:rPr>
        <w:t xml:space="preserve"> </w:t>
      </w:r>
      <w:r>
        <w:rPr>
          <w:szCs w:val="24"/>
          <w:lang w:val="sr-Cyrl-RS"/>
        </w:rPr>
        <w:t xml:space="preserve">Основни јавни тужилац </w:t>
      </w:r>
      <w:r w:rsidR="00096655">
        <w:rPr>
          <w:szCs w:val="24"/>
          <w:lang w:val="sr-Cyrl-RS"/>
        </w:rPr>
        <w:t>Тамара Симин</w:t>
      </w:r>
      <w:r>
        <w:rPr>
          <w:szCs w:val="24"/>
          <w:lang w:val="sr-Cyrl-CS"/>
        </w:rPr>
        <w:t xml:space="preserve"> </w:t>
      </w:r>
      <w:r>
        <w:rPr>
          <w:szCs w:val="24"/>
          <w:lang w:val="sr-Latn-CS"/>
        </w:rPr>
        <w:t>-</w:t>
      </w:r>
      <w:r>
        <w:rPr>
          <w:szCs w:val="24"/>
          <w:lang w:val="sr-Cyrl-CS"/>
        </w:rPr>
        <w:t xml:space="preserve"> </w:t>
      </w:r>
      <w:proofErr w:type="spellStart"/>
      <w:r>
        <w:rPr>
          <w:szCs w:val="24"/>
          <w:lang w:val="es-GT"/>
        </w:rPr>
        <w:t>старешина</w:t>
      </w:r>
      <w:proofErr w:type="spellEnd"/>
      <w:r>
        <w:rPr>
          <w:szCs w:val="24"/>
          <w:lang w:val="sr-Latn-CS"/>
        </w:rPr>
        <w:t xml:space="preserve"> </w:t>
      </w:r>
      <w:proofErr w:type="spellStart"/>
      <w:r>
        <w:rPr>
          <w:szCs w:val="24"/>
          <w:lang w:val="es-GT"/>
        </w:rPr>
        <w:t>органа</w:t>
      </w:r>
      <w:proofErr w:type="spellEnd"/>
      <w:r>
        <w:rPr>
          <w:szCs w:val="24"/>
          <w:lang w:val="sr-Latn-CS"/>
        </w:rPr>
        <w:t>.</w:t>
      </w:r>
    </w:p>
    <w:p w14:paraId="08177916" w14:textId="77777777" w:rsidR="00F045FC" w:rsidRDefault="00F045FC" w:rsidP="00F045FC">
      <w:pPr>
        <w:ind w:firstLine="720"/>
        <w:jc w:val="both"/>
        <w:rPr>
          <w:szCs w:val="24"/>
          <w:lang w:val="sr-Latn-CS"/>
        </w:rPr>
      </w:pPr>
    </w:p>
    <w:p w14:paraId="078CEDA7" w14:textId="77777777" w:rsidR="00F045FC" w:rsidRDefault="00F045FC" w:rsidP="00F045FC">
      <w:pPr>
        <w:jc w:val="both"/>
        <w:rPr>
          <w:szCs w:val="24"/>
          <w:lang w:val="sr-Latn-CS"/>
        </w:rPr>
      </w:pPr>
      <w:r>
        <w:rPr>
          <w:szCs w:val="24"/>
          <w:lang w:val="sr-Latn-CS"/>
        </w:rPr>
        <w:t xml:space="preserve">- </w:t>
      </w:r>
      <w:r>
        <w:rPr>
          <w:szCs w:val="24"/>
          <w:lang w:val="sr-Cyrl-CS"/>
        </w:rPr>
        <w:t>Увид у Информатор се може извршити у писарници Основног јавног тужилаштва у Бечеју, где се може и прибавити штампана копија Информатора.</w:t>
      </w:r>
    </w:p>
    <w:p w14:paraId="4485DD09" w14:textId="77777777" w:rsidR="00F045FC" w:rsidRDefault="00F045FC" w:rsidP="00F045FC">
      <w:pPr>
        <w:ind w:firstLine="720"/>
        <w:rPr>
          <w:szCs w:val="24"/>
          <w:lang w:val="sr-Latn-CS"/>
        </w:rPr>
      </w:pPr>
      <w:r>
        <w:rPr>
          <w:szCs w:val="24"/>
          <w:lang w:val="sr-Latn-CS"/>
        </w:rPr>
        <w:t xml:space="preserve">                                            </w:t>
      </w:r>
    </w:p>
    <w:p w14:paraId="5E7D730A" w14:textId="77777777" w:rsidR="00F045FC" w:rsidRPr="00121D87" w:rsidRDefault="00F045FC" w:rsidP="00F045FC">
      <w:pPr>
        <w:ind w:firstLine="720"/>
        <w:rPr>
          <w:b/>
          <w:sz w:val="28"/>
          <w:szCs w:val="28"/>
          <w:lang w:val="sr-Latn-CS"/>
        </w:rPr>
      </w:pPr>
      <w:r>
        <w:rPr>
          <w:szCs w:val="24"/>
          <w:lang w:val="sr-Latn-CS"/>
        </w:rPr>
        <w:t xml:space="preserve">     </w:t>
      </w:r>
    </w:p>
    <w:p w14:paraId="0DB33F7F" w14:textId="77777777" w:rsidR="00F045FC" w:rsidRPr="00121D87" w:rsidRDefault="00F045FC" w:rsidP="00F045FC">
      <w:pPr>
        <w:ind w:firstLine="720"/>
        <w:jc w:val="center"/>
        <w:rPr>
          <w:b/>
          <w:sz w:val="28"/>
          <w:szCs w:val="28"/>
          <w:lang w:val="sr-Latn-CS"/>
        </w:rPr>
      </w:pPr>
      <w:r w:rsidRPr="00121D87">
        <w:rPr>
          <w:b/>
          <w:sz w:val="28"/>
          <w:szCs w:val="28"/>
          <w:lang w:val="sr-Latn-CS"/>
        </w:rPr>
        <w:t xml:space="preserve">3. </w:t>
      </w:r>
      <w:r w:rsidRPr="00121D87">
        <w:rPr>
          <w:b/>
          <w:sz w:val="28"/>
          <w:szCs w:val="28"/>
          <w:lang w:val="es-GT"/>
        </w:rPr>
        <w:t>ОРГАНИЗАЦИОНА</w:t>
      </w:r>
      <w:r w:rsidRPr="00121D87">
        <w:rPr>
          <w:b/>
          <w:sz w:val="28"/>
          <w:szCs w:val="28"/>
          <w:lang w:val="sr-Latn-CS"/>
        </w:rPr>
        <w:t xml:space="preserve"> </w:t>
      </w:r>
      <w:r w:rsidRPr="00121D87">
        <w:rPr>
          <w:b/>
          <w:sz w:val="28"/>
          <w:szCs w:val="28"/>
          <w:lang w:val="es-GT"/>
        </w:rPr>
        <w:t>СТРУКТУРА</w:t>
      </w:r>
    </w:p>
    <w:p w14:paraId="30979E17" w14:textId="77777777" w:rsidR="00F045FC" w:rsidRDefault="00F045FC" w:rsidP="00F045FC">
      <w:pPr>
        <w:ind w:firstLine="720"/>
        <w:jc w:val="center"/>
        <w:rPr>
          <w:b/>
          <w:szCs w:val="24"/>
          <w:lang w:val="sr-Latn-CS"/>
        </w:rPr>
      </w:pPr>
    </w:p>
    <w:p w14:paraId="43989F9D" w14:textId="3F313AB0" w:rsidR="00F045FC" w:rsidRPr="0083695B" w:rsidRDefault="00F045FC" w:rsidP="00F045FC">
      <w:pPr>
        <w:jc w:val="both"/>
        <w:rPr>
          <w:rFonts w:eastAsia="Times New Roman"/>
          <w:szCs w:val="24"/>
          <w:lang w:val="sr-Cyrl-RS" w:eastAsia="sr-Latn-CS"/>
        </w:rPr>
      </w:pPr>
      <w:r>
        <w:rPr>
          <w:szCs w:val="24"/>
          <w:lang w:val="sr-Cyrl-CS"/>
        </w:rPr>
        <w:t>Основ</w:t>
      </w:r>
      <w:r>
        <w:rPr>
          <w:szCs w:val="24"/>
          <w:lang w:val="sr-Cyrl-RS"/>
        </w:rPr>
        <w:t>но</w:t>
      </w:r>
      <w:r>
        <w:rPr>
          <w:szCs w:val="24"/>
          <w:lang w:val="sr-Latn-CS"/>
        </w:rPr>
        <w:t xml:space="preserve"> </w:t>
      </w:r>
      <w:proofErr w:type="spellStart"/>
      <w:r>
        <w:rPr>
          <w:szCs w:val="24"/>
          <w:lang w:val="es-GT"/>
        </w:rPr>
        <w:t>јавно</w:t>
      </w:r>
      <w:proofErr w:type="spellEnd"/>
      <w:r>
        <w:rPr>
          <w:szCs w:val="24"/>
          <w:lang w:val="sr-Latn-CS"/>
        </w:rPr>
        <w:t xml:space="preserve"> </w:t>
      </w:r>
      <w:proofErr w:type="spellStart"/>
      <w:r>
        <w:rPr>
          <w:szCs w:val="24"/>
          <w:lang w:val="es-GT"/>
        </w:rPr>
        <w:t>тужилаштво</w:t>
      </w:r>
      <w:proofErr w:type="spellEnd"/>
      <w:r>
        <w:rPr>
          <w:szCs w:val="24"/>
          <w:lang w:val="sr-Latn-CS"/>
        </w:rPr>
        <w:t xml:space="preserve"> </w:t>
      </w:r>
      <w:r>
        <w:rPr>
          <w:szCs w:val="24"/>
          <w:lang w:val="es-GT"/>
        </w:rPr>
        <w:t>у</w:t>
      </w:r>
      <w:r>
        <w:rPr>
          <w:szCs w:val="24"/>
          <w:lang w:val="sr-Latn-CS"/>
        </w:rPr>
        <w:t xml:space="preserve"> </w:t>
      </w:r>
      <w:r>
        <w:rPr>
          <w:szCs w:val="24"/>
          <w:lang w:val="sr-Cyrl-CS"/>
        </w:rPr>
        <w:t>Бечеју</w:t>
      </w:r>
      <w:r>
        <w:rPr>
          <w:szCs w:val="24"/>
          <w:lang w:val="sr-Latn-CS"/>
        </w:rPr>
        <w:t xml:space="preserve"> је у 20</w:t>
      </w:r>
      <w:r w:rsidR="00B036F3">
        <w:rPr>
          <w:szCs w:val="24"/>
          <w:lang w:val="sr-Cyrl-RS"/>
        </w:rPr>
        <w:t>2</w:t>
      </w:r>
      <w:r w:rsidR="00096655">
        <w:rPr>
          <w:szCs w:val="24"/>
          <w:lang w:val="sr-Cyrl-RS"/>
        </w:rPr>
        <w:t>1</w:t>
      </w:r>
      <w:r w:rsidR="00B036F3">
        <w:rPr>
          <w:szCs w:val="24"/>
          <w:lang w:val="sr-Cyrl-RS"/>
        </w:rPr>
        <w:t>-ој</w:t>
      </w:r>
      <w:r>
        <w:rPr>
          <w:szCs w:val="24"/>
          <w:lang w:val="sr-Latn-CS"/>
        </w:rPr>
        <w:t xml:space="preserve"> години </w:t>
      </w:r>
      <w:r w:rsidR="00B52D00">
        <w:rPr>
          <w:szCs w:val="24"/>
          <w:lang w:val="sr-Cyrl-RS"/>
        </w:rPr>
        <w:t xml:space="preserve">по систематизацији </w:t>
      </w:r>
      <w:proofErr w:type="spellStart"/>
      <w:r>
        <w:rPr>
          <w:szCs w:val="24"/>
          <w:lang w:val="es-GT"/>
        </w:rPr>
        <w:t>имало</w:t>
      </w:r>
      <w:proofErr w:type="spellEnd"/>
      <w:r>
        <w:rPr>
          <w:szCs w:val="24"/>
          <w:lang w:val="sr-Latn-CS"/>
        </w:rPr>
        <w:t xml:space="preserve"> </w:t>
      </w:r>
      <w:r w:rsidR="00B036F3">
        <w:rPr>
          <w:szCs w:val="24"/>
          <w:lang w:val="sr-Cyrl-CS"/>
        </w:rPr>
        <w:t>четири</w:t>
      </w:r>
      <w:r>
        <w:rPr>
          <w:szCs w:val="24"/>
          <w:lang w:val="sr-Latn-CS"/>
        </w:rPr>
        <w:t xml:space="preserve"> </w:t>
      </w:r>
      <w:proofErr w:type="spellStart"/>
      <w:r>
        <w:rPr>
          <w:szCs w:val="24"/>
          <w:lang w:val="es-GT"/>
        </w:rPr>
        <w:t>носи</w:t>
      </w:r>
      <w:proofErr w:type="spellEnd"/>
      <w:r>
        <w:rPr>
          <w:szCs w:val="24"/>
          <w:lang w:val="sr-Cyrl-RS"/>
        </w:rPr>
        <w:t>оц</w:t>
      </w:r>
      <w:r>
        <w:rPr>
          <w:szCs w:val="24"/>
          <w:lang w:val="sr-Cyrl-CS"/>
        </w:rPr>
        <w:t>а</w:t>
      </w:r>
      <w:r>
        <w:rPr>
          <w:szCs w:val="24"/>
          <w:lang w:val="sr-Latn-CS"/>
        </w:rPr>
        <w:t xml:space="preserve"> </w:t>
      </w:r>
      <w:proofErr w:type="spellStart"/>
      <w:r>
        <w:rPr>
          <w:szCs w:val="24"/>
          <w:lang w:val="es-GT"/>
        </w:rPr>
        <w:t>јавнотужилачке</w:t>
      </w:r>
      <w:proofErr w:type="spellEnd"/>
      <w:r>
        <w:rPr>
          <w:szCs w:val="24"/>
          <w:lang w:val="sr-Latn-CS"/>
        </w:rPr>
        <w:t xml:space="preserve"> </w:t>
      </w:r>
      <w:proofErr w:type="spellStart"/>
      <w:r>
        <w:rPr>
          <w:szCs w:val="24"/>
          <w:lang w:val="es-GT"/>
        </w:rPr>
        <w:t>функције</w:t>
      </w:r>
      <w:proofErr w:type="spellEnd"/>
      <w:r>
        <w:rPr>
          <w:szCs w:val="24"/>
          <w:lang w:val="sr-Latn-CS"/>
        </w:rPr>
        <w:t xml:space="preserve"> (</w:t>
      </w:r>
      <w:proofErr w:type="spellStart"/>
      <w:r>
        <w:rPr>
          <w:szCs w:val="24"/>
          <w:lang w:val="es-GT"/>
        </w:rPr>
        <w:t>једног</w:t>
      </w:r>
      <w:proofErr w:type="spellEnd"/>
      <w:r>
        <w:rPr>
          <w:szCs w:val="24"/>
          <w:lang w:val="sr-Latn-CS"/>
        </w:rPr>
        <w:t xml:space="preserve"> </w:t>
      </w:r>
      <w:r>
        <w:rPr>
          <w:szCs w:val="24"/>
          <w:lang w:val="sr-Cyrl-RS"/>
        </w:rPr>
        <w:t xml:space="preserve">Основног јавног </w:t>
      </w:r>
      <w:proofErr w:type="spellStart"/>
      <w:r>
        <w:rPr>
          <w:szCs w:val="24"/>
          <w:lang w:val="es-GT"/>
        </w:rPr>
        <w:t>тужиоца</w:t>
      </w:r>
      <w:proofErr w:type="spellEnd"/>
      <w:r>
        <w:rPr>
          <w:szCs w:val="24"/>
          <w:lang w:val="sr-Latn-CS"/>
        </w:rPr>
        <w:t xml:space="preserve"> </w:t>
      </w:r>
      <w:r>
        <w:rPr>
          <w:szCs w:val="24"/>
          <w:lang w:val="es-GT"/>
        </w:rPr>
        <w:t>и</w:t>
      </w:r>
      <w:r>
        <w:rPr>
          <w:szCs w:val="24"/>
          <w:lang w:val="sr-Latn-CS"/>
        </w:rPr>
        <w:t xml:space="preserve"> </w:t>
      </w:r>
      <w:r w:rsidR="00B036F3">
        <w:rPr>
          <w:szCs w:val="24"/>
          <w:lang w:val="sr-Cyrl-CS"/>
        </w:rPr>
        <w:t>3</w:t>
      </w:r>
      <w:r>
        <w:rPr>
          <w:szCs w:val="24"/>
          <w:lang w:val="sr-Latn-CS"/>
        </w:rPr>
        <w:t xml:space="preserve"> </w:t>
      </w:r>
      <w:proofErr w:type="spellStart"/>
      <w:r>
        <w:rPr>
          <w:szCs w:val="24"/>
          <w:lang w:val="es-GT"/>
        </w:rPr>
        <w:t>заменика</w:t>
      </w:r>
      <w:proofErr w:type="spellEnd"/>
      <w:r>
        <w:rPr>
          <w:szCs w:val="24"/>
          <w:lang w:val="es-GT"/>
        </w:rPr>
        <w:t xml:space="preserve"> </w:t>
      </w:r>
      <w:proofErr w:type="spellStart"/>
      <w:r>
        <w:rPr>
          <w:szCs w:val="24"/>
          <w:lang w:val="es-GT"/>
        </w:rPr>
        <w:t>јавног</w:t>
      </w:r>
      <w:proofErr w:type="spellEnd"/>
      <w:r>
        <w:rPr>
          <w:szCs w:val="24"/>
          <w:lang w:val="es-GT"/>
        </w:rPr>
        <w:t xml:space="preserve"> </w:t>
      </w:r>
      <w:proofErr w:type="spellStart"/>
      <w:r>
        <w:rPr>
          <w:szCs w:val="24"/>
          <w:lang w:val="es-GT"/>
        </w:rPr>
        <w:t>тужиоца</w:t>
      </w:r>
      <w:proofErr w:type="spellEnd"/>
      <w:r>
        <w:rPr>
          <w:szCs w:val="24"/>
          <w:lang w:val="sr-Latn-CS"/>
        </w:rPr>
        <w:t>)</w:t>
      </w:r>
      <w:r w:rsidR="0083695B">
        <w:rPr>
          <w:szCs w:val="24"/>
          <w:lang w:val="sr-Cyrl-RS"/>
        </w:rPr>
        <w:t>.</w:t>
      </w:r>
      <w:r>
        <w:rPr>
          <w:szCs w:val="24"/>
          <w:lang w:val="sr-Latn-CS"/>
        </w:rPr>
        <w:t xml:space="preserve"> </w:t>
      </w:r>
      <w:r w:rsidR="0083695B" w:rsidRPr="0083695B">
        <w:rPr>
          <w:rFonts w:eastAsia="Times New Roman"/>
          <w:szCs w:val="24"/>
          <w:lang w:val="sr-Cyrl-RS" w:eastAsia="sr-Latn-CS"/>
        </w:rPr>
        <w:t>У 20</w:t>
      </w:r>
      <w:r w:rsidR="00B036F3">
        <w:rPr>
          <w:rFonts w:eastAsia="Times New Roman"/>
          <w:szCs w:val="24"/>
          <w:lang w:val="sr-Cyrl-RS" w:eastAsia="sr-Latn-CS"/>
        </w:rPr>
        <w:t>2</w:t>
      </w:r>
      <w:r w:rsidR="00096655">
        <w:rPr>
          <w:rFonts w:eastAsia="Times New Roman"/>
          <w:szCs w:val="24"/>
          <w:lang w:val="sr-Cyrl-RS" w:eastAsia="sr-Latn-CS"/>
        </w:rPr>
        <w:t>1</w:t>
      </w:r>
      <w:r w:rsidR="0083695B" w:rsidRPr="0083695B">
        <w:rPr>
          <w:rFonts w:eastAsia="Times New Roman"/>
          <w:szCs w:val="24"/>
          <w:lang w:val="sr-Cyrl-RS" w:eastAsia="sr-Latn-CS"/>
        </w:rPr>
        <w:t xml:space="preserve">-ој години јавно-тужилачку функцију су обављали Основни јавни тужилац, </w:t>
      </w:r>
      <w:r w:rsidR="00B036F3">
        <w:rPr>
          <w:rFonts w:eastAsia="Times New Roman"/>
          <w:szCs w:val="24"/>
          <w:lang w:val="sr-Cyrl-RS" w:eastAsia="sr-Latn-CS"/>
        </w:rPr>
        <w:t>као и заменици јавног тужиоца Ђорђе Јовичић и Јелена Видојевић</w:t>
      </w:r>
      <w:r w:rsidR="0083695B" w:rsidRPr="0083695B">
        <w:rPr>
          <w:rFonts w:eastAsia="Times New Roman"/>
          <w:szCs w:val="24"/>
          <w:lang w:val="sr-Cyrl-RS" w:eastAsia="sr-Latn-CS"/>
        </w:rPr>
        <w:t>.</w:t>
      </w:r>
      <w:r w:rsidR="0083695B">
        <w:rPr>
          <w:rFonts w:eastAsia="Times New Roman"/>
          <w:szCs w:val="24"/>
          <w:lang w:val="sr-Cyrl-RS" w:eastAsia="sr-Latn-CS"/>
        </w:rPr>
        <w:t xml:space="preserve"> </w:t>
      </w:r>
      <w:r w:rsidR="0083695B">
        <w:rPr>
          <w:szCs w:val="24"/>
          <w:lang w:val="sr-Cyrl-RS"/>
        </w:rPr>
        <w:t>Т</w:t>
      </w:r>
      <w:r w:rsidR="00B52D00">
        <w:rPr>
          <w:szCs w:val="24"/>
          <w:lang w:val="sr-Cyrl-RS"/>
        </w:rPr>
        <w:t>акође у тужилаштву су предвиђена по систематизацији</w:t>
      </w:r>
      <w:r w:rsidR="002E4EB7">
        <w:rPr>
          <w:szCs w:val="24"/>
          <w:lang w:val="sr-Cyrl-RS"/>
        </w:rPr>
        <w:t xml:space="preserve"> </w:t>
      </w:r>
      <w:r w:rsidR="00B52D00">
        <w:rPr>
          <w:szCs w:val="24"/>
          <w:lang w:val="sr-Cyrl-RS"/>
        </w:rPr>
        <w:t>радна места</w:t>
      </w:r>
      <w:r w:rsidR="002E4EB7">
        <w:rPr>
          <w:szCs w:val="24"/>
          <w:lang w:val="sr-Cyrl-RS"/>
        </w:rPr>
        <w:t xml:space="preserve"> </w:t>
      </w:r>
      <w:r w:rsidR="00B52D00">
        <w:rPr>
          <w:szCs w:val="24"/>
          <w:lang w:val="sr-Cyrl-RS"/>
        </w:rPr>
        <w:t>за</w:t>
      </w:r>
      <w:r>
        <w:rPr>
          <w:szCs w:val="24"/>
          <w:lang w:val="sr-Latn-CS"/>
        </w:rPr>
        <w:t xml:space="preserve"> </w:t>
      </w:r>
      <w:r w:rsidR="00096655">
        <w:rPr>
          <w:szCs w:val="24"/>
          <w:lang w:val="sr-Cyrl-CS"/>
        </w:rPr>
        <w:t>7</w:t>
      </w:r>
      <w:r>
        <w:rPr>
          <w:szCs w:val="24"/>
          <w:lang w:val="sr-Latn-CS"/>
        </w:rPr>
        <w:t xml:space="preserve"> </w:t>
      </w:r>
      <w:proofErr w:type="spellStart"/>
      <w:r>
        <w:rPr>
          <w:szCs w:val="24"/>
          <w:lang w:val="es-GT"/>
        </w:rPr>
        <w:t>запослених</w:t>
      </w:r>
      <w:proofErr w:type="spellEnd"/>
      <w:r>
        <w:rPr>
          <w:szCs w:val="24"/>
          <w:lang w:val="sr-Latn-CS"/>
        </w:rPr>
        <w:t>,</w:t>
      </w:r>
      <w:r w:rsidR="00621677">
        <w:rPr>
          <w:szCs w:val="24"/>
          <w:lang w:val="sr-Cyrl-RS"/>
        </w:rPr>
        <w:t xml:space="preserve"> наиме у претходном периоду било је систематизовано 6 радних места за 6 запослених, а актом о проширењу систематиције додато је ново радно место записничара за 1 извршиоца,</w:t>
      </w:r>
      <w:r>
        <w:rPr>
          <w:szCs w:val="24"/>
          <w:lang w:val="sr-Latn-CS"/>
        </w:rPr>
        <w:t xml:space="preserve"> </w:t>
      </w:r>
      <w:r>
        <w:rPr>
          <w:szCs w:val="24"/>
          <w:lang w:val="sr-Cyrl-CS"/>
        </w:rPr>
        <w:t xml:space="preserve">а извршена је подела </w:t>
      </w:r>
      <w:r>
        <w:rPr>
          <w:szCs w:val="24"/>
          <w:lang w:val="es-GT"/>
        </w:rPr>
        <w:t>у</w:t>
      </w:r>
      <w:r>
        <w:rPr>
          <w:szCs w:val="24"/>
          <w:lang w:val="sr-Latn-CS"/>
        </w:rPr>
        <w:t xml:space="preserve"> </w:t>
      </w:r>
      <w:proofErr w:type="spellStart"/>
      <w:r>
        <w:rPr>
          <w:szCs w:val="24"/>
          <w:lang w:val="es-GT"/>
        </w:rPr>
        <w:t>следеће</w:t>
      </w:r>
      <w:proofErr w:type="spellEnd"/>
      <w:r>
        <w:rPr>
          <w:szCs w:val="24"/>
          <w:lang w:val="sr-Latn-CS"/>
        </w:rPr>
        <w:t xml:space="preserve"> </w:t>
      </w:r>
      <w:proofErr w:type="spellStart"/>
      <w:r>
        <w:rPr>
          <w:szCs w:val="24"/>
          <w:lang w:val="es-GT"/>
        </w:rPr>
        <w:t>организационе</w:t>
      </w:r>
      <w:proofErr w:type="spellEnd"/>
      <w:r>
        <w:rPr>
          <w:szCs w:val="24"/>
          <w:lang w:val="sr-Latn-CS"/>
        </w:rPr>
        <w:t xml:space="preserve"> </w:t>
      </w:r>
      <w:proofErr w:type="spellStart"/>
      <w:r>
        <w:rPr>
          <w:szCs w:val="24"/>
          <w:lang w:val="es-GT"/>
        </w:rPr>
        <w:t>јединице</w:t>
      </w:r>
      <w:proofErr w:type="spellEnd"/>
      <w:r>
        <w:rPr>
          <w:szCs w:val="24"/>
          <w:lang w:val="sr-Latn-CS"/>
        </w:rPr>
        <w:t xml:space="preserve">: </w:t>
      </w:r>
    </w:p>
    <w:p w14:paraId="513019E8" w14:textId="77777777" w:rsidR="00F045FC" w:rsidRDefault="00F045FC" w:rsidP="00F045FC">
      <w:pPr>
        <w:ind w:firstLine="720"/>
        <w:jc w:val="both"/>
        <w:rPr>
          <w:szCs w:val="24"/>
          <w:lang w:val="sr-Cyrl-RS"/>
        </w:rPr>
      </w:pPr>
    </w:p>
    <w:p w14:paraId="3D5ECB3F" w14:textId="77777777" w:rsidR="00F045FC" w:rsidRDefault="00F045FC" w:rsidP="00F045FC">
      <w:pPr>
        <w:ind w:firstLine="720"/>
        <w:jc w:val="both"/>
        <w:rPr>
          <w:lang w:val="sr-Latn-CS"/>
        </w:rPr>
      </w:pPr>
      <w:r>
        <w:rPr>
          <w:lang w:val="sr-Latn-CS"/>
        </w:rPr>
        <w:t>-</w:t>
      </w:r>
      <w:proofErr w:type="spellStart"/>
      <w:r>
        <w:rPr>
          <w:lang w:val="es-GT"/>
        </w:rPr>
        <w:t>кривично</w:t>
      </w:r>
      <w:proofErr w:type="spellEnd"/>
      <w:r>
        <w:rPr>
          <w:lang w:val="sr-Latn-CS"/>
        </w:rPr>
        <w:t xml:space="preserve"> </w:t>
      </w:r>
      <w:proofErr w:type="spellStart"/>
      <w:r>
        <w:rPr>
          <w:lang w:val="es-GT"/>
        </w:rPr>
        <w:t>одељење</w:t>
      </w:r>
      <w:proofErr w:type="spellEnd"/>
      <w:r>
        <w:rPr>
          <w:lang w:val="sr-Latn-CS"/>
        </w:rPr>
        <w:t>,</w:t>
      </w:r>
    </w:p>
    <w:p w14:paraId="78A8144A" w14:textId="77777777" w:rsidR="00F045FC" w:rsidRDefault="00F045FC" w:rsidP="00F045FC">
      <w:pPr>
        <w:ind w:firstLine="720"/>
        <w:jc w:val="both"/>
        <w:rPr>
          <w:lang w:val="sr-Cyrl-CS"/>
        </w:rPr>
      </w:pPr>
      <w:r>
        <w:rPr>
          <w:lang w:val="sr-Latn-CS"/>
        </w:rPr>
        <w:t>-</w:t>
      </w:r>
      <w:proofErr w:type="spellStart"/>
      <w:r>
        <w:rPr>
          <w:lang w:val="es-GT"/>
        </w:rPr>
        <w:t>писарница</w:t>
      </w:r>
      <w:proofErr w:type="spellEnd"/>
      <w:r>
        <w:rPr>
          <w:lang w:val="sr-Latn-CS"/>
        </w:rPr>
        <w:t>,</w:t>
      </w:r>
    </w:p>
    <w:p w14:paraId="631F4401" w14:textId="77777777" w:rsidR="00F045FC" w:rsidRDefault="00F045FC" w:rsidP="00F045FC">
      <w:pPr>
        <w:ind w:firstLine="720"/>
        <w:jc w:val="both"/>
        <w:rPr>
          <w:lang w:val="sr-Cyrl-CS"/>
        </w:rPr>
      </w:pPr>
      <w:r>
        <w:rPr>
          <w:lang w:val="sr-Cyrl-CS"/>
        </w:rPr>
        <w:t>-рачуноводство,</w:t>
      </w:r>
    </w:p>
    <w:p w14:paraId="4180D492" w14:textId="77777777" w:rsidR="00F045FC" w:rsidRDefault="00F045FC" w:rsidP="00F045FC">
      <w:pPr>
        <w:ind w:firstLine="720"/>
        <w:jc w:val="both"/>
        <w:rPr>
          <w:lang w:val="sr-Latn-CS"/>
        </w:rPr>
      </w:pPr>
      <w:r>
        <w:rPr>
          <w:lang w:val="sr-Cyrl-CS"/>
        </w:rPr>
        <w:t>-доставна служба.</w:t>
      </w:r>
    </w:p>
    <w:p w14:paraId="0667C8B3" w14:textId="77777777" w:rsidR="00920A5E" w:rsidRDefault="00920A5E" w:rsidP="00F045FC">
      <w:pPr>
        <w:jc w:val="both"/>
        <w:rPr>
          <w:lang w:val="es-GT"/>
        </w:rPr>
      </w:pPr>
    </w:p>
    <w:p w14:paraId="568B1E78" w14:textId="77777777" w:rsidR="00F045FC" w:rsidRDefault="00F045FC" w:rsidP="00F045FC">
      <w:pPr>
        <w:jc w:val="both"/>
        <w:rPr>
          <w:lang w:val="sr-Cyrl-CS"/>
        </w:rPr>
      </w:pPr>
      <w:r>
        <w:rPr>
          <w:lang w:val="es-GT"/>
        </w:rPr>
        <w:t>У</w:t>
      </w:r>
      <w:r>
        <w:rPr>
          <w:lang w:val="sr-Latn-CS"/>
        </w:rPr>
        <w:t xml:space="preserve"> </w:t>
      </w:r>
      <w:proofErr w:type="spellStart"/>
      <w:r>
        <w:rPr>
          <w:b/>
          <w:bCs/>
          <w:szCs w:val="24"/>
          <w:lang w:val="es-GT"/>
        </w:rPr>
        <w:t>кривичном</w:t>
      </w:r>
      <w:proofErr w:type="spellEnd"/>
      <w:r>
        <w:rPr>
          <w:b/>
          <w:bCs/>
          <w:szCs w:val="24"/>
          <w:lang w:val="sr-Latn-CS"/>
        </w:rPr>
        <w:t xml:space="preserve"> </w:t>
      </w:r>
      <w:proofErr w:type="spellStart"/>
      <w:r>
        <w:rPr>
          <w:b/>
          <w:bCs/>
          <w:szCs w:val="24"/>
          <w:lang w:val="es-GT"/>
        </w:rPr>
        <w:t>одељењу</w:t>
      </w:r>
      <w:proofErr w:type="spellEnd"/>
      <w:r>
        <w:rPr>
          <w:lang w:val="sr-Latn-CS"/>
        </w:rPr>
        <w:t xml:space="preserve"> </w:t>
      </w:r>
      <w:proofErr w:type="spellStart"/>
      <w:r>
        <w:rPr>
          <w:lang w:val="es-GT"/>
        </w:rPr>
        <w:t>обављају</w:t>
      </w:r>
      <w:proofErr w:type="spellEnd"/>
      <w:r>
        <w:rPr>
          <w:lang w:val="sr-Latn-CS"/>
        </w:rPr>
        <w:t xml:space="preserve"> </w:t>
      </w:r>
      <w:proofErr w:type="spellStart"/>
      <w:r>
        <w:rPr>
          <w:lang w:val="es-GT"/>
        </w:rPr>
        <w:t>се</w:t>
      </w:r>
      <w:proofErr w:type="spellEnd"/>
      <w:r>
        <w:rPr>
          <w:lang w:val="sr-Latn-CS"/>
        </w:rPr>
        <w:t xml:space="preserve"> </w:t>
      </w:r>
      <w:proofErr w:type="spellStart"/>
      <w:r>
        <w:rPr>
          <w:lang w:val="es-GT"/>
        </w:rPr>
        <w:t>послови</w:t>
      </w:r>
      <w:proofErr w:type="spellEnd"/>
      <w:r>
        <w:rPr>
          <w:lang w:val="sr-Latn-CS"/>
        </w:rPr>
        <w:t xml:space="preserve"> </w:t>
      </w:r>
      <w:r>
        <w:rPr>
          <w:lang w:val="es-GT"/>
        </w:rPr>
        <w:t>и</w:t>
      </w:r>
      <w:r>
        <w:rPr>
          <w:lang w:val="sr-Latn-CS"/>
        </w:rPr>
        <w:t xml:space="preserve"> </w:t>
      </w:r>
      <w:proofErr w:type="spellStart"/>
      <w:r>
        <w:rPr>
          <w:lang w:val="es-GT"/>
        </w:rPr>
        <w:t>задаци</w:t>
      </w:r>
      <w:proofErr w:type="spellEnd"/>
      <w:r>
        <w:rPr>
          <w:lang w:val="sr-Latn-CS"/>
        </w:rPr>
        <w:t xml:space="preserve"> </w:t>
      </w:r>
      <w:proofErr w:type="spellStart"/>
      <w:r>
        <w:rPr>
          <w:lang w:val="es-GT"/>
        </w:rPr>
        <w:t>из</w:t>
      </w:r>
      <w:proofErr w:type="spellEnd"/>
      <w:r>
        <w:rPr>
          <w:lang w:val="sr-Latn-CS"/>
        </w:rPr>
        <w:t xml:space="preserve"> </w:t>
      </w:r>
      <w:proofErr w:type="spellStart"/>
      <w:r>
        <w:rPr>
          <w:lang w:val="es-GT"/>
        </w:rPr>
        <w:t>надлежности</w:t>
      </w:r>
      <w:proofErr w:type="spellEnd"/>
      <w:r>
        <w:rPr>
          <w:lang w:val="sr-Latn-CS"/>
        </w:rPr>
        <w:t xml:space="preserve"> </w:t>
      </w:r>
      <w:proofErr w:type="spellStart"/>
      <w:r>
        <w:rPr>
          <w:lang w:val="es-GT"/>
        </w:rPr>
        <w:t>Тужи</w:t>
      </w:r>
      <w:proofErr w:type="spellEnd"/>
      <w:r w:rsidR="00D60F67">
        <w:rPr>
          <w:lang w:val="sr-Cyrl-RS"/>
        </w:rPr>
        <w:t xml:space="preserve">- </w:t>
      </w:r>
      <w:proofErr w:type="spellStart"/>
      <w:r>
        <w:rPr>
          <w:lang w:val="es-GT"/>
        </w:rPr>
        <w:t>лаштва</w:t>
      </w:r>
      <w:proofErr w:type="spellEnd"/>
      <w:r>
        <w:rPr>
          <w:lang w:val="sr-Latn-CS"/>
        </w:rPr>
        <w:t xml:space="preserve"> </w:t>
      </w:r>
      <w:r>
        <w:rPr>
          <w:lang w:val="es-GT"/>
        </w:rPr>
        <w:t>у</w:t>
      </w:r>
      <w:r>
        <w:rPr>
          <w:lang w:val="sr-Latn-CS"/>
        </w:rPr>
        <w:t xml:space="preserve"> </w:t>
      </w:r>
      <w:proofErr w:type="spellStart"/>
      <w:r>
        <w:rPr>
          <w:lang w:val="es-GT"/>
        </w:rPr>
        <w:t>кривичним</w:t>
      </w:r>
      <w:proofErr w:type="spellEnd"/>
      <w:r>
        <w:rPr>
          <w:lang w:val="sr-Latn-CS"/>
        </w:rPr>
        <w:t xml:space="preserve"> </w:t>
      </w:r>
      <w:r>
        <w:rPr>
          <w:lang w:val="es-GT"/>
        </w:rPr>
        <w:t>и</w:t>
      </w:r>
      <w:r>
        <w:rPr>
          <w:lang w:val="sr-Latn-CS"/>
        </w:rPr>
        <w:t xml:space="preserve"> </w:t>
      </w:r>
      <w:proofErr w:type="spellStart"/>
      <w:r>
        <w:rPr>
          <w:lang w:val="es-GT"/>
        </w:rPr>
        <w:t>другим</w:t>
      </w:r>
      <w:proofErr w:type="spellEnd"/>
      <w:r>
        <w:rPr>
          <w:lang w:val="sr-Latn-CS"/>
        </w:rPr>
        <w:t xml:space="preserve"> </w:t>
      </w:r>
      <w:proofErr w:type="spellStart"/>
      <w:r>
        <w:rPr>
          <w:lang w:val="es-GT"/>
        </w:rPr>
        <w:t>предметима</w:t>
      </w:r>
      <w:proofErr w:type="spellEnd"/>
      <w:r>
        <w:rPr>
          <w:lang w:val="sr-Cyrl-CS"/>
        </w:rPr>
        <w:t>. У оквиру овог оде</w:t>
      </w:r>
      <w:r>
        <w:rPr>
          <w:lang w:val="sr-Cyrl-RS"/>
        </w:rPr>
        <w:t>љ</w:t>
      </w:r>
      <w:r>
        <w:rPr>
          <w:lang w:val="sr-Cyrl-CS"/>
        </w:rPr>
        <w:t>ења послове обавља</w:t>
      </w:r>
      <w:r w:rsidR="00920A5E">
        <w:rPr>
          <w:lang w:val="sr-Cyrl-CS"/>
        </w:rPr>
        <w:t>ју</w:t>
      </w:r>
      <w:r>
        <w:rPr>
          <w:lang w:val="sr-Cyrl-CS"/>
        </w:rPr>
        <w:t xml:space="preserve">: </w:t>
      </w:r>
      <w:r>
        <w:rPr>
          <w:lang w:val="sr-Cyrl-RS"/>
        </w:rPr>
        <w:t>Основни јавни</w:t>
      </w:r>
      <w:r>
        <w:rPr>
          <w:lang w:val="sr-Cyrl-CS"/>
        </w:rPr>
        <w:t xml:space="preserve"> тужи</w:t>
      </w:r>
      <w:r>
        <w:rPr>
          <w:lang w:val="sr-Cyrl-RS"/>
        </w:rPr>
        <w:t>л</w:t>
      </w:r>
      <w:r>
        <w:rPr>
          <w:lang w:val="sr-Cyrl-CS"/>
        </w:rPr>
        <w:t>а</w:t>
      </w:r>
      <w:r>
        <w:rPr>
          <w:lang w:val="sr-Cyrl-RS"/>
        </w:rPr>
        <w:t>ц</w:t>
      </w:r>
      <w:r>
        <w:rPr>
          <w:lang w:val="sr-Cyrl-CS"/>
        </w:rPr>
        <w:t xml:space="preserve">, </w:t>
      </w:r>
      <w:r w:rsidR="00920A5E">
        <w:rPr>
          <w:lang w:val="sr-Cyrl-CS"/>
        </w:rPr>
        <w:t>три</w:t>
      </w:r>
      <w:r w:rsidR="00B82445">
        <w:rPr>
          <w:lang w:val="sr-Cyrl-CS"/>
        </w:rPr>
        <w:t xml:space="preserve"> </w:t>
      </w:r>
      <w:r>
        <w:rPr>
          <w:lang w:val="sr-Cyrl-CS"/>
        </w:rPr>
        <w:t>замени</w:t>
      </w:r>
      <w:r>
        <w:rPr>
          <w:lang w:val="sr-Cyrl-RS"/>
        </w:rPr>
        <w:t>к</w:t>
      </w:r>
      <w:r w:rsidR="00B82445">
        <w:rPr>
          <w:lang w:val="sr-Cyrl-RS"/>
        </w:rPr>
        <w:t>а</w:t>
      </w:r>
      <w:r>
        <w:rPr>
          <w:lang w:val="sr-Cyrl-CS"/>
        </w:rPr>
        <w:t xml:space="preserve"> </w:t>
      </w:r>
      <w:r>
        <w:t>ja</w:t>
      </w:r>
      <w:r>
        <w:rPr>
          <w:lang w:val="sr-Cyrl-RS"/>
        </w:rPr>
        <w:t>вног тужиоца</w:t>
      </w:r>
      <w:r>
        <w:rPr>
          <w:lang w:val="sr-Cyrl-CS"/>
        </w:rPr>
        <w:t>, тужилачки помоћник (1) и администаративно-технички секретар (1).</w:t>
      </w:r>
      <w:r w:rsidR="00920A5E">
        <w:rPr>
          <w:lang w:val="sr-Cyrl-CS"/>
        </w:rPr>
        <w:t xml:space="preserve"> </w:t>
      </w:r>
    </w:p>
    <w:p w14:paraId="321CB836" w14:textId="77777777" w:rsidR="00F045FC" w:rsidRPr="007B7E32" w:rsidRDefault="00F045FC" w:rsidP="00F045FC">
      <w:pPr>
        <w:jc w:val="both"/>
        <w:rPr>
          <w:lang w:val="sr-Cyrl-RS"/>
        </w:rPr>
      </w:pPr>
    </w:p>
    <w:p w14:paraId="12D3C88F" w14:textId="5537E7B3" w:rsidR="00F045FC" w:rsidRDefault="00F045FC" w:rsidP="00F045FC">
      <w:pPr>
        <w:jc w:val="both"/>
        <w:rPr>
          <w:lang w:val="sr-Cyrl-CS"/>
        </w:rPr>
      </w:pPr>
      <w:r>
        <w:rPr>
          <w:lang w:val="sr-Cyrl-CS"/>
        </w:rPr>
        <w:t>У</w:t>
      </w:r>
      <w:r>
        <w:rPr>
          <w:lang w:val="sr-Latn-CS"/>
        </w:rPr>
        <w:t xml:space="preserve"> </w:t>
      </w:r>
      <w:r>
        <w:rPr>
          <w:b/>
          <w:bCs/>
          <w:szCs w:val="24"/>
          <w:lang w:val="sr-Cyrl-CS"/>
        </w:rPr>
        <w:t>писарници</w:t>
      </w:r>
      <w:r>
        <w:rPr>
          <w:sz w:val="28"/>
          <w:szCs w:val="28"/>
          <w:lang w:val="sr-Latn-CS"/>
        </w:rPr>
        <w:t xml:space="preserve"> </w:t>
      </w:r>
      <w:r>
        <w:rPr>
          <w:lang w:val="sr-Cyrl-CS"/>
        </w:rPr>
        <w:t>се</w:t>
      </w:r>
      <w:r>
        <w:rPr>
          <w:lang w:val="sr-Latn-CS"/>
        </w:rPr>
        <w:t xml:space="preserve"> </w:t>
      </w:r>
      <w:r>
        <w:rPr>
          <w:lang w:val="sr-Cyrl-CS"/>
        </w:rPr>
        <w:t>обављају</w:t>
      </w:r>
      <w:r>
        <w:rPr>
          <w:lang w:val="sr-Latn-CS"/>
        </w:rPr>
        <w:t xml:space="preserve"> </w:t>
      </w:r>
      <w:r>
        <w:rPr>
          <w:lang w:val="sr-Cyrl-CS"/>
        </w:rPr>
        <w:t>административни</w:t>
      </w:r>
      <w:r>
        <w:rPr>
          <w:lang w:val="sr-Latn-CS"/>
        </w:rPr>
        <w:t xml:space="preserve"> </w:t>
      </w:r>
      <w:r>
        <w:rPr>
          <w:lang w:val="sr-Cyrl-CS"/>
        </w:rPr>
        <w:t>послови</w:t>
      </w:r>
      <w:r>
        <w:rPr>
          <w:lang w:val="sr-Latn-CS"/>
        </w:rPr>
        <w:t xml:space="preserve">, </w:t>
      </w:r>
      <w:r>
        <w:rPr>
          <w:lang w:val="sr-Cyrl-CS"/>
        </w:rPr>
        <w:t>врши</w:t>
      </w:r>
      <w:r>
        <w:rPr>
          <w:lang w:val="sr-Latn-CS"/>
        </w:rPr>
        <w:t xml:space="preserve"> </w:t>
      </w:r>
      <w:r>
        <w:rPr>
          <w:lang w:val="sr-Cyrl-CS"/>
        </w:rPr>
        <w:t>експедовање</w:t>
      </w:r>
      <w:r>
        <w:rPr>
          <w:lang w:val="sr-Latn-CS"/>
        </w:rPr>
        <w:t xml:space="preserve"> </w:t>
      </w:r>
      <w:r>
        <w:rPr>
          <w:lang w:val="sr-Cyrl-CS"/>
        </w:rPr>
        <w:t>и пријем</w:t>
      </w:r>
      <w:r>
        <w:rPr>
          <w:lang w:val="sr-Latn-CS"/>
        </w:rPr>
        <w:t xml:space="preserve"> </w:t>
      </w:r>
      <w:r>
        <w:rPr>
          <w:lang w:val="sr-Cyrl-CS"/>
        </w:rPr>
        <w:t>писмена, дактилографски</w:t>
      </w:r>
      <w:r>
        <w:rPr>
          <w:lang w:val="sr-Latn-CS"/>
        </w:rPr>
        <w:t xml:space="preserve"> </w:t>
      </w:r>
      <w:r>
        <w:rPr>
          <w:lang w:val="sr-Cyrl-CS"/>
        </w:rPr>
        <w:t xml:space="preserve">послови, вођење уписника, као и други послови у вези са радом и потребама јавног тужилаштва, ове послове ће обављати државни </w:t>
      </w:r>
      <w:r>
        <w:rPr>
          <w:lang w:val="sr-Cyrl-CS"/>
        </w:rPr>
        <w:lastRenderedPageBreak/>
        <w:t>службени</w:t>
      </w:r>
      <w:r w:rsidR="00621677">
        <w:rPr>
          <w:lang w:val="sr-Cyrl-CS"/>
        </w:rPr>
        <w:t>ци- уписничар</w:t>
      </w:r>
      <w:r w:rsidR="000D130A">
        <w:t xml:space="preserve"> </w:t>
      </w:r>
      <w:r w:rsidR="000D130A">
        <w:rPr>
          <w:lang w:val="sr-Cyrl-RS"/>
        </w:rPr>
        <w:t>и</w:t>
      </w:r>
      <w:r w:rsidR="000D130A">
        <w:t xml:space="preserve"> </w:t>
      </w:r>
      <w:r w:rsidR="00621677">
        <w:rPr>
          <w:lang w:val="sr-Cyrl-CS"/>
        </w:rPr>
        <w:t>записничар</w:t>
      </w:r>
      <w:r>
        <w:rPr>
          <w:lang w:val="sr-Cyrl-CS"/>
        </w:rPr>
        <w:t xml:space="preserve"> (</w:t>
      </w:r>
      <w:r w:rsidR="00621677">
        <w:rPr>
          <w:lang w:val="sr-Cyrl-CS"/>
        </w:rPr>
        <w:t>2</w:t>
      </w:r>
      <w:r>
        <w:rPr>
          <w:lang w:val="sr-Cyrl-CS"/>
        </w:rPr>
        <w:t>)</w:t>
      </w:r>
      <w:r w:rsidR="000D130A">
        <w:rPr>
          <w:lang w:val="sr-Cyrl-CS"/>
        </w:rPr>
        <w:t xml:space="preserve"> и намештеник- дактилограф (1)</w:t>
      </w:r>
      <w:r>
        <w:rPr>
          <w:lang w:val="sr-Cyrl-CS"/>
        </w:rPr>
        <w:t>.</w:t>
      </w:r>
    </w:p>
    <w:p w14:paraId="61C1E0BA" w14:textId="77777777" w:rsidR="00F045FC" w:rsidRDefault="00F045FC" w:rsidP="00F045FC">
      <w:pPr>
        <w:jc w:val="both"/>
        <w:rPr>
          <w:lang w:val="sr-Cyrl-CS"/>
        </w:rPr>
      </w:pPr>
    </w:p>
    <w:p w14:paraId="65D7240C" w14:textId="77777777" w:rsidR="00F045FC" w:rsidRDefault="00F045FC" w:rsidP="00F045FC">
      <w:pPr>
        <w:jc w:val="both"/>
        <w:rPr>
          <w:lang w:val="sr-Cyrl-CS"/>
        </w:rPr>
      </w:pPr>
      <w:r>
        <w:rPr>
          <w:lang w:val="sr-Cyrl-CS"/>
        </w:rPr>
        <w:t xml:space="preserve">У </w:t>
      </w:r>
      <w:r>
        <w:rPr>
          <w:b/>
          <w:lang w:val="sr-Cyrl-CS"/>
        </w:rPr>
        <w:t>рачуноводству</w:t>
      </w:r>
      <w:r>
        <w:rPr>
          <w:lang w:val="sr-Cyrl-CS"/>
        </w:rPr>
        <w:t xml:space="preserve"> се врше послови из области финансијско-рачуноводственог пословања, као и послови набавке, вођења и чувања финансијске документације, економата и депозита, у складу са постојећим прописима, ове послове ће обављати државни службеник (1).</w:t>
      </w:r>
    </w:p>
    <w:p w14:paraId="098ED075" w14:textId="77777777" w:rsidR="00F045FC" w:rsidRDefault="00F045FC" w:rsidP="00F045FC">
      <w:pPr>
        <w:jc w:val="both"/>
        <w:rPr>
          <w:lang w:val="sr-Cyrl-CS"/>
        </w:rPr>
      </w:pPr>
    </w:p>
    <w:p w14:paraId="46DFC1CA" w14:textId="77777777" w:rsidR="00F045FC" w:rsidRDefault="00F045FC" w:rsidP="00F045FC">
      <w:pPr>
        <w:jc w:val="both"/>
        <w:rPr>
          <w:lang w:val="sr-Latn-CS"/>
        </w:rPr>
      </w:pPr>
      <w:r>
        <w:rPr>
          <w:lang w:val="sr-Cyrl-CS"/>
        </w:rPr>
        <w:t xml:space="preserve">У </w:t>
      </w:r>
      <w:r>
        <w:rPr>
          <w:b/>
          <w:lang w:val="sr-Cyrl-CS"/>
        </w:rPr>
        <w:t>доставној служби</w:t>
      </w:r>
      <w:r>
        <w:rPr>
          <w:lang w:val="sr-Cyrl-CS"/>
        </w:rPr>
        <w:t xml:space="preserve"> се врше послови разношења поште, ове послове ће обављати намештеник (1).</w:t>
      </w:r>
    </w:p>
    <w:p w14:paraId="111A3F72" w14:textId="77777777" w:rsidR="00F045FC" w:rsidRDefault="00F045FC" w:rsidP="00F045FC">
      <w:pPr>
        <w:ind w:firstLine="720"/>
        <w:jc w:val="both"/>
        <w:rPr>
          <w:lang w:val="sr-Cyrl-CS"/>
        </w:rPr>
      </w:pPr>
      <w:r>
        <w:rPr>
          <w:lang w:val="sr-Latn-CS"/>
        </w:rPr>
        <w:t xml:space="preserve"> </w:t>
      </w:r>
    </w:p>
    <w:p w14:paraId="3700C2D2" w14:textId="182BE3CB" w:rsidR="00F045FC" w:rsidRDefault="00F045FC" w:rsidP="00F045FC">
      <w:pPr>
        <w:jc w:val="both"/>
        <w:rPr>
          <w:szCs w:val="24"/>
          <w:lang w:val="sr-Cyrl-CS"/>
        </w:rPr>
      </w:pPr>
      <w:r>
        <w:rPr>
          <w:lang w:val="sr-Cyrl-CS"/>
        </w:rPr>
        <w:t xml:space="preserve">По Правилнику о унутрашњој систематизацији радних места у Основном јавном тужилаштву у Бечеју, предвиђена су </w:t>
      </w:r>
      <w:r w:rsidR="004A1C28">
        <w:rPr>
          <w:lang w:val="sr-Cyrl-CS"/>
        </w:rPr>
        <w:t xml:space="preserve">горе наведена </w:t>
      </w:r>
      <w:r>
        <w:rPr>
          <w:lang w:val="sr-Cyrl-CS"/>
        </w:rPr>
        <w:t>радна места</w:t>
      </w:r>
      <w:r w:rsidR="004A1C28">
        <w:rPr>
          <w:lang w:val="sr-Cyrl-RS"/>
        </w:rPr>
        <w:t xml:space="preserve">, која </w:t>
      </w:r>
      <w:r w:rsidR="00621677">
        <w:rPr>
          <w:lang w:val="sr-Cyrl-CS"/>
        </w:rPr>
        <w:t>сва</w:t>
      </w:r>
      <w:r w:rsidR="00920A5E">
        <w:rPr>
          <w:lang w:val="sr-Cyrl-CS"/>
        </w:rPr>
        <w:t xml:space="preserve"> радна места </w:t>
      </w:r>
      <w:r w:rsidR="004A1C28">
        <w:rPr>
          <w:lang w:val="sr-Cyrl-CS"/>
        </w:rPr>
        <w:t xml:space="preserve">су </w:t>
      </w:r>
      <w:r>
        <w:rPr>
          <w:lang w:val="sr-Cyrl-CS"/>
        </w:rPr>
        <w:t>попуњена</w:t>
      </w:r>
      <w:r w:rsidR="00621677">
        <w:rPr>
          <w:lang w:val="sr-Cyrl-CS"/>
        </w:rPr>
        <w:t xml:space="preserve">. </w:t>
      </w:r>
    </w:p>
    <w:p w14:paraId="333EB3ED" w14:textId="77777777" w:rsidR="00F045FC" w:rsidRDefault="00F045FC" w:rsidP="00F045FC">
      <w:pPr>
        <w:ind w:firstLine="720"/>
        <w:jc w:val="both"/>
        <w:rPr>
          <w:szCs w:val="24"/>
          <w:lang w:val="sr-Cyrl-CS"/>
        </w:rPr>
      </w:pPr>
    </w:p>
    <w:p w14:paraId="07896970" w14:textId="77777777" w:rsidR="00F045FC" w:rsidRDefault="00F045FC" w:rsidP="00F045FC">
      <w:pPr>
        <w:jc w:val="both"/>
        <w:rPr>
          <w:szCs w:val="24"/>
          <w:lang w:val="sr-Latn-CS"/>
        </w:rPr>
      </w:pPr>
      <w:r>
        <w:rPr>
          <w:szCs w:val="24"/>
          <w:lang w:val="sr-Cyrl-CS"/>
        </w:rPr>
        <w:t>Однос</w:t>
      </w:r>
      <w:r>
        <w:rPr>
          <w:szCs w:val="24"/>
          <w:lang w:val="sr-Latn-CS"/>
        </w:rPr>
        <w:t xml:space="preserve"> </w:t>
      </w:r>
      <w:r>
        <w:rPr>
          <w:szCs w:val="24"/>
          <w:lang w:val="sr-Cyrl-CS"/>
        </w:rPr>
        <w:t>надређености</w:t>
      </w:r>
      <w:r>
        <w:rPr>
          <w:szCs w:val="24"/>
          <w:lang w:val="sr-Latn-CS"/>
        </w:rPr>
        <w:t xml:space="preserve"> </w:t>
      </w:r>
      <w:r>
        <w:rPr>
          <w:szCs w:val="24"/>
          <w:lang w:val="sr-Cyrl-CS"/>
        </w:rPr>
        <w:t>у</w:t>
      </w:r>
      <w:r>
        <w:rPr>
          <w:szCs w:val="24"/>
          <w:lang w:val="sr-Latn-CS"/>
        </w:rPr>
        <w:t xml:space="preserve"> </w:t>
      </w:r>
      <w:r w:rsidR="009457CF">
        <w:rPr>
          <w:szCs w:val="24"/>
          <w:lang w:val="sr-Latn-RS"/>
        </w:rPr>
        <w:t>O</w:t>
      </w:r>
      <w:r w:rsidR="009457CF">
        <w:rPr>
          <w:szCs w:val="24"/>
          <w:lang w:val="sr-Cyrl-RS"/>
        </w:rPr>
        <w:t>сновном</w:t>
      </w:r>
      <w:r>
        <w:rPr>
          <w:szCs w:val="24"/>
          <w:lang w:val="sr-Latn-CS"/>
        </w:rPr>
        <w:t xml:space="preserve"> </w:t>
      </w:r>
      <w:r>
        <w:rPr>
          <w:szCs w:val="24"/>
          <w:lang w:val="sr-Cyrl-CS"/>
        </w:rPr>
        <w:t>јавног</w:t>
      </w:r>
      <w:r>
        <w:rPr>
          <w:szCs w:val="24"/>
          <w:lang w:val="sr-Latn-CS"/>
        </w:rPr>
        <w:t xml:space="preserve"> </w:t>
      </w:r>
      <w:r>
        <w:rPr>
          <w:szCs w:val="24"/>
          <w:lang w:val="sr-Cyrl-CS"/>
        </w:rPr>
        <w:t>тужилаштву</w:t>
      </w:r>
      <w:r>
        <w:rPr>
          <w:szCs w:val="24"/>
          <w:lang w:val="sr-Latn-CS"/>
        </w:rPr>
        <w:t xml:space="preserve"> </w:t>
      </w:r>
      <w:r>
        <w:rPr>
          <w:szCs w:val="24"/>
          <w:lang w:val="sr-Cyrl-CS"/>
        </w:rPr>
        <w:t>је</w:t>
      </w:r>
      <w:r>
        <w:rPr>
          <w:szCs w:val="24"/>
          <w:lang w:val="sr-Latn-CS"/>
        </w:rPr>
        <w:t xml:space="preserve"> </w:t>
      </w:r>
      <w:r>
        <w:rPr>
          <w:szCs w:val="24"/>
          <w:lang w:val="sr-Cyrl-CS"/>
        </w:rPr>
        <w:t>следећи:</w:t>
      </w:r>
    </w:p>
    <w:p w14:paraId="3D9E951A" w14:textId="77777777" w:rsidR="00F045FC" w:rsidRDefault="00F045FC" w:rsidP="00F045FC">
      <w:pPr>
        <w:ind w:firstLine="720"/>
        <w:jc w:val="both"/>
        <w:rPr>
          <w:szCs w:val="24"/>
          <w:lang w:val="sr-Latn-CS"/>
        </w:rPr>
      </w:pPr>
    </w:p>
    <w:p w14:paraId="07CACEC1" w14:textId="77777777" w:rsidR="00F045FC" w:rsidRDefault="00F045FC" w:rsidP="00F045FC">
      <w:pPr>
        <w:ind w:firstLine="720"/>
        <w:jc w:val="both"/>
        <w:rPr>
          <w:szCs w:val="24"/>
          <w:lang w:val="es-GT"/>
        </w:rPr>
      </w:pPr>
      <w:proofErr w:type="spellStart"/>
      <w:r>
        <w:rPr>
          <w:szCs w:val="24"/>
          <w:lang w:val="es-GT"/>
        </w:rPr>
        <w:t>тужилац</w:t>
      </w:r>
      <w:proofErr w:type="spellEnd"/>
    </w:p>
    <w:p w14:paraId="0A6A8075" w14:textId="77777777" w:rsidR="00F045FC" w:rsidRDefault="00F045FC" w:rsidP="00F045FC">
      <w:pPr>
        <w:ind w:firstLine="720"/>
        <w:jc w:val="both"/>
        <w:rPr>
          <w:szCs w:val="24"/>
          <w:lang w:val="es-GT"/>
        </w:rPr>
      </w:pPr>
      <w:proofErr w:type="spellStart"/>
      <w:r>
        <w:rPr>
          <w:szCs w:val="24"/>
          <w:lang w:val="es-GT"/>
        </w:rPr>
        <w:t>заменици</w:t>
      </w:r>
      <w:proofErr w:type="spellEnd"/>
      <w:r>
        <w:rPr>
          <w:szCs w:val="24"/>
          <w:lang w:val="sr-Latn-CS"/>
        </w:rPr>
        <w:t xml:space="preserve">    </w:t>
      </w:r>
      <w:r>
        <w:rPr>
          <w:szCs w:val="24"/>
          <w:lang w:val="sr-Latn-CS"/>
        </w:rPr>
        <w:tab/>
      </w:r>
    </w:p>
    <w:p w14:paraId="32CEC0C7" w14:textId="77777777" w:rsidR="00F045FC" w:rsidRDefault="00F045FC" w:rsidP="00F045FC">
      <w:pPr>
        <w:ind w:firstLine="720"/>
        <w:jc w:val="both"/>
        <w:rPr>
          <w:szCs w:val="24"/>
          <w:lang w:val="es-GT"/>
        </w:rPr>
      </w:pPr>
      <w:proofErr w:type="spellStart"/>
      <w:r>
        <w:rPr>
          <w:szCs w:val="24"/>
          <w:lang w:val="es-GT"/>
        </w:rPr>
        <w:t>стручни</w:t>
      </w:r>
      <w:proofErr w:type="spellEnd"/>
      <w:r>
        <w:rPr>
          <w:szCs w:val="24"/>
          <w:lang w:val="sr-Latn-CS"/>
        </w:rPr>
        <w:t xml:space="preserve"> </w:t>
      </w:r>
      <w:proofErr w:type="spellStart"/>
      <w:r>
        <w:rPr>
          <w:szCs w:val="24"/>
          <w:lang w:val="es-GT"/>
        </w:rPr>
        <w:t>сарадни</w:t>
      </w:r>
      <w:proofErr w:type="spellEnd"/>
      <w:r>
        <w:rPr>
          <w:szCs w:val="24"/>
          <w:lang w:val="sr-Cyrl-CS"/>
        </w:rPr>
        <w:t>к</w:t>
      </w:r>
    </w:p>
    <w:p w14:paraId="40C65594" w14:textId="77777777" w:rsidR="00F045FC" w:rsidRDefault="00F045FC" w:rsidP="00F045FC">
      <w:pPr>
        <w:ind w:firstLine="720"/>
        <w:jc w:val="both"/>
        <w:rPr>
          <w:b/>
          <w:szCs w:val="24"/>
          <w:lang w:val="sr-Latn-CS"/>
        </w:rPr>
      </w:pPr>
      <w:proofErr w:type="spellStart"/>
      <w:r>
        <w:rPr>
          <w:szCs w:val="24"/>
          <w:lang w:val="es-GT"/>
        </w:rPr>
        <w:t>остали</w:t>
      </w:r>
      <w:proofErr w:type="spellEnd"/>
      <w:r>
        <w:rPr>
          <w:szCs w:val="24"/>
          <w:lang w:val="sr-Latn-CS"/>
        </w:rPr>
        <w:t xml:space="preserve"> </w:t>
      </w:r>
      <w:proofErr w:type="spellStart"/>
      <w:r>
        <w:rPr>
          <w:szCs w:val="24"/>
          <w:lang w:val="es-GT"/>
        </w:rPr>
        <w:t>државни</w:t>
      </w:r>
      <w:proofErr w:type="spellEnd"/>
      <w:r>
        <w:rPr>
          <w:szCs w:val="24"/>
          <w:lang w:val="sr-Latn-CS"/>
        </w:rPr>
        <w:t xml:space="preserve"> </w:t>
      </w:r>
      <w:proofErr w:type="spellStart"/>
      <w:r>
        <w:rPr>
          <w:szCs w:val="24"/>
          <w:lang w:val="es-GT"/>
        </w:rPr>
        <w:t>службеници</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намештеници</w:t>
      </w:r>
      <w:proofErr w:type="spellEnd"/>
    </w:p>
    <w:p w14:paraId="13CDECF4" w14:textId="77777777" w:rsidR="00F045FC" w:rsidRDefault="00F045FC" w:rsidP="00F045FC">
      <w:pPr>
        <w:ind w:firstLine="720"/>
        <w:jc w:val="both"/>
        <w:rPr>
          <w:b/>
          <w:szCs w:val="24"/>
          <w:lang w:val="sr-Latn-CS"/>
        </w:rPr>
      </w:pPr>
    </w:p>
    <w:p w14:paraId="5E080C7A" w14:textId="7DEC2248" w:rsidR="00F045FC" w:rsidRDefault="00F045FC" w:rsidP="00F045FC">
      <w:pPr>
        <w:jc w:val="both"/>
        <w:rPr>
          <w:b/>
          <w:szCs w:val="24"/>
          <w:lang w:val="sr-Cyrl-CS"/>
        </w:rPr>
      </w:pPr>
      <w:proofErr w:type="spellStart"/>
      <w:r>
        <w:rPr>
          <w:szCs w:val="24"/>
          <w:lang w:val="es-GT"/>
        </w:rPr>
        <w:t>Радом</w:t>
      </w:r>
      <w:proofErr w:type="spellEnd"/>
      <w:r>
        <w:rPr>
          <w:szCs w:val="24"/>
          <w:lang w:val="sr-Latn-CS"/>
        </w:rPr>
        <w:t xml:space="preserve"> </w:t>
      </w:r>
      <w:r>
        <w:rPr>
          <w:szCs w:val="24"/>
          <w:lang w:val="sr-Cyrl-RS"/>
        </w:rPr>
        <w:t>Основног</w:t>
      </w:r>
      <w:r>
        <w:rPr>
          <w:szCs w:val="24"/>
          <w:lang w:val="sr-Latn-CS"/>
        </w:rPr>
        <w:t xml:space="preserve"> </w:t>
      </w:r>
      <w:proofErr w:type="spellStart"/>
      <w:r>
        <w:rPr>
          <w:szCs w:val="24"/>
          <w:lang w:val="es-GT"/>
        </w:rPr>
        <w:t>јавног</w:t>
      </w:r>
      <w:proofErr w:type="spellEnd"/>
      <w:r>
        <w:rPr>
          <w:szCs w:val="24"/>
          <w:lang w:val="sr-Latn-CS"/>
        </w:rPr>
        <w:t xml:space="preserve"> </w:t>
      </w:r>
      <w:proofErr w:type="spellStart"/>
      <w:r>
        <w:rPr>
          <w:szCs w:val="24"/>
          <w:lang w:val="es-GT"/>
        </w:rPr>
        <w:t>тужилаштва</w:t>
      </w:r>
      <w:proofErr w:type="spellEnd"/>
      <w:r>
        <w:rPr>
          <w:szCs w:val="24"/>
          <w:lang w:val="sr-Latn-CS"/>
        </w:rPr>
        <w:t xml:space="preserve"> </w:t>
      </w:r>
      <w:r>
        <w:rPr>
          <w:szCs w:val="24"/>
          <w:lang w:val="es-GT"/>
        </w:rPr>
        <w:t>у</w:t>
      </w:r>
      <w:r>
        <w:rPr>
          <w:szCs w:val="24"/>
          <w:lang w:val="sr-Latn-CS"/>
        </w:rPr>
        <w:t xml:space="preserve"> </w:t>
      </w:r>
      <w:r>
        <w:rPr>
          <w:szCs w:val="24"/>
          <w:lang w:val="sr-Cyrl-CS"/>
        </w:rPr>
        <w:t>Бечеју</w:t>
      </w:r>
      <w:r>
        <w:rPr>
          <w:szCs w:val="24"/>
          <w:lang w:val="sr-Latn-CS"/>
        </w:rPr>
        <w:t xml:space="preserve"> </w:t>
      </w:r>
      <w:proofErr w:type="spellStart"/>
      <w:r>
        <w:rPr>
          <w:szCs w:val="24"/>
          <w:lang w:val="es-GT"/>
        </w:rPr>
        <w:t>руководи</w:t>
      </w:r>
      <w:proofErr w:type="spellEnd"/>
      <w:r>
        <w:rPr>
          <w:szCs w:val="24"/>
          <w:lang w:val="sr-Latn-CS"/>
        </w:rPr>
        <w:t xml:space="preserve"> </w:t>
      </w:r>
      <w:r>
        <w:rPr>
          <w:szCs w:val="24"/>
          <w:lang w:val="sr-Cyrl-RS"/>
        </w:rPr>
        <w:t>Основни јавни тужилац</w:t>
      </w:r>
      <w:r>
        <w:rPr>
          <w:szCs w:val="24"/>
          <w:lang w:val="sr-Latn-CS"/>
        </w:rPr>
        <w:t>,</w:t>
      </w:r>
      <w:r>
        <w:rPr>
          <w:szCs w:val="24"/>
          <w:lang w:val="sr-Cyrl-CS"/>
        </w:rPr>
        <w:t xml:space="preserve"> </w:t>
      </w:r>
      <w:r w:rsidR="00096655">
        <w:rPr>
          <w:szCs w:val="24"/>
          <w:lang w:val="sr-Cyrl-RS"/>
        </w:rPr>
        <w:t>Тамара Симин</w:t>
      </w:r>
      <w:r>
        <w:rPr>
          <w:szCs w:val="24"/>
          <w:lang w:val="sr-Latn-CS"/>
        </w:rPr>
        <w:t xml:space="preserve"> </w:t>
      </w:r>
      <w:proofErr w:type="spellStart"/>
      <w:r>
        <w:rPr>
          <w:szCs w:val="24"/>
          <w:lang w:val="es-GT"/>
        </w:rPr>
        <w:t>кој</w:t>
      </w:r>
      <w:proofErr w:type="spellEnd"/>
      <w:r w:rsidR="00096655">
        <w:rPr>
          <w:szCs w:val="24"/>
          <w:lang w:val="sr-Cyrl-RS"/>
        </w:rPr>
        <w:t>а</w:t>
      </w:r>
      <w:r>
        <w:rPr>
          <w:szCs w:val="24"/>
          <w:lang w:val="sr-Latn-CS"/>
        </w:rPr>
        <w:t xml:space="preserve"> </w:t>
      </w:r>
      <w:proofErr w:type="spellStart"/>
      <w:r>
        <w:rPr>
          <w:szCs w:val="24"/>
          <w:lang w:val="es-GT"/>
        </w:rPr>
        <w:t>је</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носилац</w:t>
      </w:r>
      <w:proofErr w:type="spellEnd"/>
      <w:r>
        <w:rPr>
          <w:szCs w:val="24"/>
          <w:lang w:val="sr-Latn-CS"/>
        </w:rPr>
        <w:t xml:space="preserve"> </w:t>
      </w:r>
      <w:proofErr w:type="spellStart"/>
      <w:r>
        <w:rPr>
          <w:szCs w:val="24"/>
          <w:lang w:val="es-GT"/>
        </w:rPr>
        <w:t>управе</w:t>
      </w:r>
      <w:proofErr w:type="spellEnd"/>
      <w:r>
        <w:rPr>
          <w:szCs w:val="24"/>
          <w:lang w:val="sr-Latn-CS"/>
        </w:rPr>
        <w:t xml:space="preserve"> </w:t>
      </w:r>
      <w:r>
        <w:rPr>
          <w:szCs w:val="24"/>
          <w:lang w:val="es-GT"/>
        </w:rPr>
        <w:t>у</w:t>
      </w:r>
      <w:r>
        <w:rPr>
          <w:szCs w:val="24"/>
          <w:lang w:val="sr-Latn-CS"/>
        </w:rPr>
        <w:t xml:space="preserve"> </w:t>
      </w:r>
      <w:proofErr w:type="spellStart"/>
      <w:r>
        <w:rPr>
          <w:szCs w:val="24"/>
          <w:lang w:val="es-GT"/>
        </w:rPr>
        <w:t>јавном</w:t>
      </w:r>
      <w:proofErr w:type="spellEnd"/>
      <w:r>
        <w:rPr>
          <w:szCs w:val="24"/>
          <w:lang w:val="sr-Latn-CS"/>
        </w:rPr>
        <w:t xml:space="preserve"> </w:t>
      </w:r>
      <w:proofErr w:type="spellStart"/>
      <w:r>
        <w:rPr>
          <w:szCs w:val="24"/>
          <w:lang w:val="es-GT"/>
        </w:rPr>
        <w:t>тужилаштву</w:t>
      </w:r>
      <w:proofErr w:type="spellEnd"/>
      <w:r>
        <w:rPr>
          <w:szCs w:val="24"/>
          <w:lang w:val="sr-Latn-CS"/>
        </w:rPr>
        <w:t xml:space="preserve">, </w:t>
      </w:r>
      <w:proofErr w:type="spellStart"/>
      <w:r>
        <w:rPr>
          <w:szCs w:val="24"/>
          <w:lang w:val="es-GT"/>
        </w:rPr>
        <w:t>одговор</w:t>
      </w:r>
      <w:proofErr w:type="spellEnd"/>
      <w:r w:rsidR="00096655">
        <w:rPr>
          <w:szCs w:val="24"/>
          <w:lang w:val="sr-Cyrl-RS"/>
        </w:rPr>
        <w:t>на</w:t>
      </w:r>
      <w:r>
        <w:rPr>
          <w:szCs w:val="24"/>
          <w:lang w:val="sr-Latn-CS"/>
        </w:rPr>
        <w:t xml:space="preserve"> </w:t>
      </w:r>
      <w:proofErr w:type="spellStart"/>
      <w:r>
        <w:rPr>
          <w:szCs w:val="24"/>
          <w:lang w:val="es-GT"/>
        </w:rPr>
        <w:t>је</w:t>
      </w:r>
      <w:proofErr w:type="spellEnd"/>
      <w:r>
        <w:rPr>
          <w:szCs w:val="24"/>
          <w:lang w:val="sr-Latn-CS"/>
        </w:rPr>
        <w:t xml:space="preserve"> </w:t>
      </w:r>
      <w:proofErr w:type="spellStart"/>
      <w:r>
        <w:rPr>
          <w:szCs w:val="24"/>
          <w:lang w:val="es-GT"/>
        </w:rPr>
        <w:t>за</w:t>
      </w:r>
      <w:proofErr w:type="spellEnd"/>
      <w:r>
        <w:rPr>
          <w:szCs w:val="24"/>
          <w:lang w:val="sr-Latn-CS"/>
        </w:rPr>
        <w:t xml:space="preserve"> </w:t>
      </w:r>
      <w:proofErr w:type="spellStart"/>
      <w:r>
        <w:rPr>
          <w:szCs w:val="24"/>
          <w:lang w:val="es-GT"/>
        </w:rPr>
        <w:t>правилан</w:t>
      </w:r>
      <w:proofErr w:type="spellEnd"/>
      <w:r>
        <w:rPr>
          <w:szCs w:val="24"/>
          <w:lang w:val="sr-Latn-CS"/>
        </w:rPr>
        <w:t xml:space="preserve"> </w:t>
      </w:r>
      <w:r>
        <w:rPr>
          <w:szCs w:val="24"/>
          <w:lang w:val="es-GT"/>
        </w:rPr>
        <w:t>и</w:t>
      </w:r>
      <w:r>
        <w:rPr>
          <w:szCs w:val="24"/>
          <w:lang w:val="sr-Latn-CS"/>
        </w:rPr>
        <w:t xml:space="preserve"> </w:t>
      </w:r>
      <w:proofErr w:type="spellStart"/>
      <w:r>
        <w:rPr>
          <w:szCs w:val="24"/>
          <w:lang w:val="es-GT"/>
        </w:rPr>
        <w:t>благовремен</w:t>
      </w:r>
      <w:proofErr w:type="spellEnd"/>
      <w:r>
        <w:rPr>
          <w:szCs w:val="24"/>
          <w:lang w:val="sr-Latn-CS"/>
        </w:rPr>
        <w:t xml:space="preserve"> </w:t>
      </w:r>
      <w:proofErr w:type="spellStart"/>
      <w:r>
        <w:rPr>
          <w:szCs w:val="24"/>
          <w:lang w:val="es-GT"/>
        </w:rPr>
        <w:t>рад</w:t>
      </w:r>
      <w:proofErr w:type="spellEnd"/>
      <w:r>
        <w:rPr>
          <w:szCs w:val="24"/>
          <w:lang w:val="sr-Latn-CS"/>
        </w:rPr>
        <w:t xml:space="preserve"> </w:t>
      </w:r>
      <w:r>
        <w:rPr>
          <w:szCs w:val="24"/>
          <w:lang w:val="es-GT"/>
        </w:rPr>
        <w:t>у</w:t>
      </w:r>
      <w:r>
        <w:rPr>
          <w:szCs w:val="24"/>
          <w:lang w:val="sr-Latn-CS"/>
        </w:rPr>
        <w:t xml:space="preserve"> </w:t>
      </w:r>
      <w:proofErr w:type="spellStart"/>
      <w:r>
        <w:rPr>
          <w:szCs w:val="24"/>
          <w:lang w:val="es-GT"/>
        </w:rPr>
        <w:t>јавном</w:t>
      </w:r>
      <w:proofErr w:type="spellEnd"/>
      <w:r>
        <w:rPr>
          <w:szCs w:val="24"/>
          <w:lang w:val="sr-Latn-CS"/>
        </w:rPr>
        <w:t xml:space="preserve"> </w:t>
      </w:r>
      <w:proofErr w:type="spellStart"/>
      <w:r>
        <w:rPr>
          <w:szCs w:val="24"/>
          <w:lang w:val="es-GT"/>
        </w:rPr>
        <w:t>тужилаштву</w:t>
      </w:r>
      <w:proofErr w:type="spellEnd"/>
      <w:r>
        <w:rPr>
          <w:szCs w:val="24"/>
          <w:lang w:val="sr-Cyrl-CS"/>
        </w:rPr>
        <w:t>.</w:t>
      </w:r>
    </w:p>
    <w:p w14:paraId="75D39B3B" w14:textId="77777777" w:rsidR="00F045FC" w:rsidRDefault="00F045FC" w:rsidP="00F045FC">
      <w:pPr>
        <w:ind w:firstLine="720"/>
        <w:jc w:val="both"/>
        <w:rPr>
          <w:b/>
          <w:szCs w:val="24"/>
          <w:lang w:val="sr-Cyrl-CS"/>
        </w:rPr>
      </w:pPr>
    </w:p>
    <w:p w14:paraId="51F70A63" w14:textId="66EC22DC" w:rsidR="00F045FC" w:rsidRDefault="00F045FC" w:rsidP="00F045FC">
      <w:pPr>
        <w:jc w:val="both"/>
        <w:rPr>
          <w:szCs w:val="24"/>
          <w:lang w:val="sr-Cyrl-CS"/>
        </w:rPr>
      </w:pPr>
      <w:r>
        <w:rPr>
          <w:szCs w:val="24"/>
          <w:lang w:val="sr-Cyrl-CS"/>
        </w:rPr>
        <w:t>Замени</w:t>
      </w:r>
      <w:r>
        <w:rPr>
          <w:szCs w:val="24"/>
          <w:lang w:val="sr-Cyrl-RS"/>
        </w:rPr>
        <w:t>к</w:t>
      </w:r>
      <w:r>
        <w:rPr>
          <w:szCs w:val="24"/>
          <w:lang w:val="sr-Latn-CS"/>
        </w:rPr>
        <w:t xml:space="preserve"> </w:t>
      </w:r>
      <w:r>
        <w:rPr>
          <w:szCs w:val="24"/>
          <w:lang w:val="sr-Cyrl-CS"/>
        </w:rPr>
        <w:t>јавног</w:t>
      </w:r>
      <w:r>
        <w:rPr>
          <w:szCs w:val="24"/>
          <w:lang w:val="sr-Latn-CS"/>
        </w:rPr>
        <w:t xml:space="preserve"> </w:t>
      </w:r>
      <w:r>
        <w:rPr>
          <w:szCs w:val="24"/>
          <w:lang w:val="sr-Cyrl-CS"/>
        </w:rPr>
        <w:t>тужиоца</w:t>
      </w:r>
      <w:r>
        <w:rPr>
          <w:szCs w:val="24"/>
          <w:lang w:val="sr-Latn-CS"/>
        </w:rPr>
        <w:t xml:space="preserve"> </w:t>
      </w:r>
      <w:r>
        <w:rPr>
          <w:szCs w:val="24"/>
          <w:lang w:val="sr-Cyrl-CS"/>
        </w:rPr>
        <w:t>обавља</w:t>
      </w:r>
      <w:r>
        <w:rPr>
          <w:szCs w:val="24"/>
          <w:lang w:val="sr-Latn-CS"/>
        </w:rPr>
        <w:t xml:space="preserve"> </w:t>
      </w:r>
      <w:r>
        <w:rPr>
          <w:szCs w:val="24"/>
          <w:lang w:val="sr-Cyrl-CS"/>
        </w:rPr>
        <w:t>самосталне</w:t>
      </w:r>
      <w:r>
        <w:rPr>
          <w:szCs w:val="24"/>
          <w:lang w:val="sr-Latn-CS"/>
        </w:rPr>
        <w:t xml:space="preserve"> </w:t>
      </w:r>
      <w:r>
        <w:rPr>
          <w:szCs w:val="24"/>
          <w:lang w:val="sr-Cyrl-CS"/>
        </w:rPr>
        <w:t>послове</w:t>
      </w:r>
      <w:r>
        <w:rPr>
          <w:szCs w:val="24"/>
          <w:lang w:val="sr-Latn-CS"/>
        </w:rPr>
        <w:t xml:space="preserve">, </w:t>
      </w:r>
      <w:r>
        <w:rPr>
          <w:szCs w:val="24"/>
          <w:lang w:val="sr-Cyrl-CS"/>
        </w:rPr>
        <w:t>који</w:t>
      </w:r>
      <w:r>
        <w:rPr>
          <w:szCs w:val="24"/>
          <w:lang w:val="sr-Latn-CS"/>
        </w:rPr>
        <w:t xml:space="preserve"> </w:t>
      </w:r>
      <w:r>
        <w:rPr>
          <w:szCs w:val="24"/>
          <w:lang w:val="sr-Cyrl-CS"/>
        </w:rPr>
        <w:t>су</w:t>
      </w:r>
      <w:r>
        <w:rPr>
          <w:szCs w:val="24"/>
          <w:lang w:val="sr-Latn-CS"/>
        </w:rPr>
        <w:t xml:space="preserve"> му </w:t>
      </w:r>
      <w:r>
        <w:rPr>
          <w:szCs w:val="24"/>
          <w:lang w:val="sr-Cyrl-CS"/>
        </w:rPr>
        <w:t>поверени</w:t>
      </w:r>
      <w:r>
        <w:rPr>
          <w:szCs w:val="24"/>
          <w:lang w:val="sr-Latn-CS"/>
        </w:rPr>
        <w:t xml:space="preserve"> </w:t>
      </w:r>
      <w:r>
        <w:rPr>
          <w:szCs w:val="24"/>
          <w:lang w:val="sr-Cyrl-CS"/>
        </w:rPr>
        <w:t>од</w:t>
      </w:r>
      <w:r>
        <w:rPr>
          <w:szCs w:val="24"/>
          <w:lang w:val="sr-Latn-CS"/>
        </w:rPr>
        <w:t xml:space="preserve"> </w:t>
      </w:r>
      <w:r>
        <w:rPr>
          <w:szCs w:val="24"/>
          <w:lang w:val="sr-Cyrl-CS"/>
        </w:rPr>
        <w:t>стране</w:t>
      </w:r>
      <w:r>
        <w:rPr>
          <w:szCs w:val="24"/>
          <w:lang w:val="sr-Latn-CS"/>
        </w:rPr>
        <w:t xml:space="preserve"> </w:t>
      </w:r>
      <w:r>
        <w:rPr>
          <w:szCs w:val="24"/>
          <w:lang w:val="sr-Cyrl-CS"/>
        </w:rPr>
        <w:t>јавног</w:t>
      </w:r>
      <w:r>
        <w:rPr>
          <w:szCs w:val="24"/>
          <w:lang w:val="sr-Latn-CS"/>
        </w:rPr>
        <w:t xml:space="preserve"> </w:t>
      </w:r>
      <w:r>
        <w:rPr>
          <w:szCs w:val="24"/>
          <w:lang w:val="sr-Cyrl-CS"/>
        </w:rPr>
        <w:t>тужиоца</w:t>
      </w:r>
      <w:r>
        <w:rPr>
          <w:szCs w:val="24"/>
          <w:lang w:val="sr-Latn-CS"/>
        </w:rPr>
        <w:t xml:space="preserve"> </w:t>
      </w:r>
      <w:r>
        <w:rPr>
          <w:szCs w:val="24"/>
          <w:lang w:val="sr-Cyrl-CS"/>
        </w:rPr>
        <w:t>и</w:t>
      </w:r>
      <w:r>
        <w:rPr>
          <w:szCs w:val="24"/>
          <w:lang w:val="sr-Latn-CS"/>
        </w:rPr>
        <w:t xml:space="preserve"> </w:t>
      </w:r>
      <w:r>
        <w:rPr>
          <w:szCs w:val="24"/>
          <w:lang w:val="sr-Cyrl-CS"/>
        </w:rPr>
        <w:t>послове</w:t>
      </w:r>
      <w:r>
        <w:rPr>
          <w:szCs w:val="24"/>
          <w:lang w:val="sr-Latn-CS"/>
        </w:rPr>
        <w:t xml:space="preserve"> </w:t>
      </w:r>
      <w:r>
        <w:rPr>
          <w:szCs w:val="24"/>
          <w:lang w:val="sr-Cyrl-CS"/>
        </w:rPr>
        <w:t>који</w:t>
      </w:r>
      <w:r>
        <w:rPr>
          <w:szCs w:val="24"/>
          <w:lang w:val="sr-Latn-CS"/>
        </w:rPr>
        <w:t xml:space="preserve"> </w:t>
      </w:r>
      <w:r>
        <w:rPr>
          <w:szCs w:val="24"/>
          <w:lang w:val="sr-Cyrl-CS"/>
        </w:rPr>
        <w:t>су</w:t>
      </w:r>
      <w:r>
        <w:rPr>
          <w:szCs w:val="24"/>
          <w:lang w:val="sr-Latn-CS"/>
        </w:rPr>
        <w:t xml:space="preserve"> </w:t>
      </w:r>
      <w:r>
        <w:rPr>
          <w:szCs w:val="24"/>
          <w:lang w:val="sr-Cyrl-RS"/>
        </w:rPr>
        <w:t>му</w:t>
      </w:r>
      <w:r>
        <w:rPr>
          <w:szCs w:val="24"/>
          <w:lang w:val="sr-Latn-CS"/>
        </w:rPr>
        <w:t xml:space="preserve"> </w:t>
      </w:r>
      <w:r>
        <w:rPr>
          <w:szCs w:val="24"/>
          <w:lang w:val="sr-Cyrl-CS"/>
        </w:rPr>
        <w:t>додељени</w:t>
      </w:r>
      <w:r>
        <w:rPr>
          <w:szCs w:val="24"/>
          <w:lang w:val="sr-Latn-CS"/>
        </w:rPr>
        <w:t xml:space="preserve"> </w:t>
      </w:r>
      <w:r>
        <w:rPr>
          <w:szCs w:val="24"/>
          <w:lang w:val="sr-Cyrl-CS"/>
        </w:rPr>
        <w:t>распоредом</w:t>
      </w:r>
      <w:r>
        <w:rPr>
          <w:szCs w:val="24"/>
          <w:lang w:val="sr-Latn-CS"/>
        </w:rPr>
        <w:t xml:space="preserve">, </w:t>
      </w:r>
      <w:r>
        <w:rPr>
          <w:szCs w:val="24"/>
          <w:lang w:val="sr-Cyrl-CS"/>
        </w:rPr>
        <w:t>а</w:t>
      </w:r>
      <w:r>
        <w:rPr>
          <w:szCs w:val="24"/>
          <w:lang w:val="sr-Latn-CS"/>
        </w:rPr>
        <w:t xml:space="preserve"> </w:t>
      </w:r>
      <w:r>
        <w:rPr>
          <w:szCs w:val="24"/>
          <w:lang w:val="sr-Cyrl-CS"/>
        </w:rPr>
        <w:t>све</w:t>
      </w:r>
      <w:r>
        <w:rPr>
          <w:szCs w:val="24"/>
          <w:lang w:val="sr-Latn-CS"/>
        </w:rPr>
        <w:t xml:space="preserve"> </w:t>
      </w:r>
      <w:r>
        <w:rPr>
          <w:szCs w:val="24"/>
          <w:lang w:val="sr-Cyrl-CS"/>
        </w:rPr>
        <w:t>на</w:t>
      </w:r>
      <w:r>
        <w:rPr>
          <w:szCs w:val="24"/>
          <w:lang w:val="sr-Latn-CS"/>
        </w:rPr>
        <w:t xml:space="preserve"> </w:t>
      </w:r>
      <w:r>
        <w:rPr>
          <w:szCs w:val="24"/>
          <w:lang w:val="sr-Cyrl-CS"/>
        </w:rPr>
        <w:t>основу</w:t>
      </w:r>
      <w:r>
        <w:rPr>
          <w:szCs w:val="24"/>
          <w:lang w:val="sr-Latn-CS"/>
        </w:rPr>
        <w:t xml:space="preserve"> </w:t>
      </w:r>
      <w:r>
        <w:rPr>
          <w:szCs w:val="24"/>
          <w:lang w:val="sr-Cyrl-CS"/>
        </w:rPr>
        <w:t>Закона</w:t>
      </w:r>
      <w:r>
        <w:rPr>
          <w:szCs w:val="24"/>
          <w:lang w:val="sr-Latn-CS"/>
        </w:rPr>
        <w:t xml:space="preserve"> </w:t>
      </w:r>
      <w:r>
        <w:rPr>
          <w:szCs w:val="24"/>
          <w:lang w:val="sr-Cyrl-CS"/>
        </w:rPr>
        <w:t>о</w:t>
      </w:r>
      <w:r>
        <w:rPr>
          <w:szCs w:val="24"/>
          <w:lang w:val="sr-Latn-CS"/>
        </w:rPr>
        <w:t xml:space="preserve"> </w:t>
      </w:r>
      <w:r>
        <w:rPr>
          <w:szCs w:val="24"/>
          <w:lang w:val="sr-Cyrl-CS"/>
        </w:rPr>
        <w:t>јавном</w:t>
      </w:r>
      <w:r>
        <w:rPr>
          <w:szCs w:val="24"/>
          <w:lang w:val="sr-Latn-CS"/>
        </w:rPr>
        <w:t xml:space="preserve"> </w:t>
      </w:r>
      <w:r>
        <w:rPr>
          <w:szCs w:val="24"/>
          <w:lang w:val="sr-Cyrl-CS"/>
        </w:rPr>
        <w:t>тужилаштву</w:t>
      </w:r>
      <w:r>
        <w:rPr>
          <w:szCs w:val="24"/>
          <w:lang w:val="sr-Latn-CS"/>
        </w:rPr>
        <w:t xml:space="preserve"> </w:t>
      </w:r>
      <w:r>
        <w:rPr>
          <w:szCs w:val="24"/>
          <w:lang w:val="sr-Cyrl-CS"/>
        </w:rPr>
        <w:t>и</w:t>
      </w:r>
      <w:r>
        <w:rPr>
          <w:szCs w:val="24"/>
          <w:lang w:val="sr-Latn-CS"/>
        </w:rPr>
        <w:t xml:space="preserve"> </w:t>
      </w:r>
      <w:r>
        <w:rPr>
          <w:szCs w:val="24"/>
          <w:lang w:val="sr-Cyrl-CS"/>
        </w:rPr>
        <w:t>других</w:t>
      </w:r>
      <w:r>
        <w:rPr>
          <w:szCs w:val="24"/>
          <w:lang w:val="sr-Latn-CS"/>
        </w:rPr>
        <w:t xml:space="preserve"> </w:t>
      </w:r>
      <w:r>
        <w:rPr>
          <w:szCs w:val="24"/>
          <w:lang w:val="sr-Cyrl-CS"/>
        </w:rPr>
        <w:t>прописа</w:t>
      </w:r>
      <w:r>
        <w:rPr>
          <w:szCs w:val="24"/>
          <w:lang w:val="sr-Latn-CS"/>
        </w:rPr>
        <w:t xml:space="preserve">. </w:t>
      </w:r>
      <w:r>
        <w:rPr>
          <w:szCs w:val="24"/>
          <w:lang w:val="sr-Cyrl-CS"/>
        </w:rPr>
        <w:t>Замени</w:t>
      </w:r>
      <w:r w:rsidR="005E21FB">
        <w:rPr>
          <w:szCs w:val="24"/>
          <w:lang w:val="sr-Cyrl-RS"/>
        </w:rPr>
        <w:t>ци</w:t>
      </w:r>
      <w:r>
        <w:rPr>
          <w:szCs w:val="24"/>
          <w:lang w:val="sr-Cyrl-CS"/>
        </w:rPr>
        <w:t xml:space="preserve"> јавног тужиоца у Основном јавном тужилаштву у Бечеју </w:t>
      </w:r>
      <w:r w:rsidR="005E21FB">
        <w:rPr>
          <w:szCs w:val="24"/>
          <w:lang w:val="sr-Cyrl-RS"/>
        </w:rPr>
        <w:t>су</w:t>
      </w:r>
      <w:r>
        <w:rPr>
          <w:szCs w:val="24"/>
          <w:lang w:val="sr-Cyrl-CS"/>
        </w:rPr>
        <w:t xml:space="preserve"> </w:t>
      </w:r>
      <w:r w:rsidR="005E21FB">
        <w:rPr>
          <w:szCs w:val="24"/>
          <w:lang w:val="sr-Cyrl-CS"/>
        </w:rPr>
        <w:t>Ђорђе Јовичић и Јелена Видојевић,</w:t>
      </w:r>
      <w:r>
        <w:rPr>
          <w:szCs w:val="24"/>
          <w:lang w:val="sr-Cyrl-CS"/>
        </w:rPr>
        <w:t xml:space="preserve"> и са </w:t>
      </w:r>
      <w:r>
        <w:rPr>
          <w:szCs w:val="24"/>
          <w:lang w:val="sr-Cyrl-RS"/>
        </w:rPr>
        <w:t>њ</w:t>
      </w:r>
      <w:r w:rsidR="005E21FB">
        <w:rPr>
          <w:szCs w:val="24"/>
          <w:lang w:val="sr-Cyrl-RS"/>
        </w:rPr>
        <w:t>и</w:t>
      </w:r>
      <w:r>
        <w:rPr>
          <w:szCs w:val="24"/>
          <w:lang w:val="sr-Cyrl-RS"/>
        </w:rPr>
        <w:t>м</w:t>
      </w:r>
      <w:r w:rsidR="005E21FB">
        <w:rPr>
          <w:szCs w:val="24"/>
          <w:lang w:val="sr-Cyrl-RS"/>
        </w:rPr>
        <w:t>а</w:t>
      </w:r>
      <w:r>
        <w:rPr>
          <w:szCs w:val="24"/>
          <w:lang w:val="sr-Cyrl-CS"/>
        </w:rPr>
        <w:t xml:space="preserve"> се може остварити контакт на телефонск</w:t>
      </w:r>
      <w:r>
        <w:rPr>
          <w:szCs w:val="24"/>
          <w:lang w:val="sr-Cyrl-RS"/>
        </w:rPr>
        <w:t>и</w:t>
      </w:r>
      <w:r>
        <w:rPr>
          <w:szCs w:val="24"/>
          <w:lang w:val="sr-Cyrl-CS"/>
        </w:rPr>
        <w:t xml:space="preserve"> број</w:t>
      </w:r>
      <w:r>
        <w:rPr>
          <w:szCs w:val="24"/>
          <w:lang w:val="sr-Cyrl-RS"/>
        </w:rPr>
        <w:t>,</w:t>
      </w:r>
      <w:r>
        <w:rPr>
          <w:szCs w:val="24"/>
          <w:lang w:val="sr-Cyrl-CS"/>
        </w:rPr>
        <w:t xml:space="preserve"> који </w:t>
      </w:r>
      <w:r w:rsidR="005E21FB">
        <w:rPr>
          <w:szCs w:val="24"/>
          <w:lang w:val="sr-Cyrl-RS"/>
        </w:rPr>
        <w:t>су</w:t>
      </w:r>
      <w:r>
        <w:rPr>
          <w:szCs w:val="24"/>
          <w:lang w:val="sr-Cyrl-CS"/>
        </w:rPr>
        <w:t xml:space="preserve"> већ дат</w:t>
      </w:r>
      <w:r w:rsidR="005E21FB">
        <w:rPr>
          <w:szCs w:val="24"/>
          <w:lang w:val="sr-Cyrl-CS"/>
        </w:rPr>
        <w:t>и</w:t>
      </w:r>
      <w:r>
        <w:rPr>
          <w:szCs w:val="24"/>
          <w:lang w:val="sr-Cyrl-CS"/>
        </w:rPr>
        <w:t xml:space="preserve"> у основним подацима овог Тужилаштва.</w:t>
      </w:r>
    </w:p>
    <w:p w14:paraId="0D565DCC" w14:textId="77777777" w:rsidR="00F045FC" w:rsidRDefault="00F045FC" w:rsidP="00F045FC">
      <w:pPr>
        <w:ind w:firstLine="720"/>
        <w:jc w:val="both"/>
        <w:rPr>
          <w:szCs w:val="24"/>
          <w:lang w:val="sr-Cyrl-CS"/>
        </w:rPr>
      </w:pPr>
    </w:p>
    <w:p w14:paraId="455908D1" w14:textId="77777777" w:rsidR="00F045FC" w:rsidRDefault="00F045FC" w:rsidP="00F045FC">
      <w:pPr>
        <w:jc w:val="both"/>
        <w:rPr>
          <w:szCs w:val="24"/>
          <w:lang w:val="sr-Cyrl-CS"/>
        </w:rPr>
      </w:pPr>
      <w:r>
        <w:rPr>
          <w:szCs w:val="24"/>
          <w:lang w:val="sr-Cyrl-RS"/>
        </w:rPr>
        <w:t>Заменици</w:t>
      </w:r>
      <w:r>
        <w:rPr>
          <w:szCs w:val="24"/>
          <w:lang w:val="sr-Latn-CS"/>
        </w:rPr>
        <w:t xml:space="preserve"> </w:t>
      </w:r>
      <w:r>
        <w:rPr>
          <w:szCs w:val="24"/>
          <w:lang w:val="sr-Cyrl-CS"/>
        </w:rPr>
        <w:t>поступају</w:t>
      </w:r>
      <w:r>
        <w:rPr>
          <w:szCs w:val="24"/>
          <w:lang w:val="sr-Latn-CS"/>
        </w:rPr>
        <w:t xml:space="preserve"> </w:t>
      </w:r>
      <w:r>
        <w:rPr>
          <w:szCs w:val="24"/>
          <w:lang w:val="sr-Cyrl-CS"/>
        </w:rPr>
        <w:t>у</w:t>
      </w:r>
      <w:r>
        <w:rPr>
          <w:szCs w:val="24"/>
          <w:lang w:val="sr-Latn-CS"/>
        </w:rPr>
        <w:t xml:space="preserve"> </w:t>
      </w:r>
      <w:r>
        <w:rPr>
          <w:szCs w:val="24"/>
          <w:lang w:val="sr-Cyrl-CS"/>
        </w:rPr>
        <w:t>КТ</w:t>
      </w:r>
      <w:r>
        <w:rPr>
          <w:szCs w:val="24"/>
          <w:lang w:val="sr-Latn-CS"/>
        </w:rPr>
        <w:t>,</w:t>
      </w:r>
      <w:r>
        <w:rPr>
          <w:szCs w:val="24"/>
          <w:lang w:val="sr-Cyrl-CS"/>
        </w:rPr>
        <w:t xml:space="preserve"> КТИ,</w:t>
      </w:r>
      <w:r>
        <w:rPr>
          <w:szCs w:val="24"/>
          <w:lang w:val="sr-Latn-CS"/>
        </w:rPr>
        <w:t xml:space="preserve"> </w:t>
      </w:r>
      <w:r>
        <w:rPr>
          <w:szCs w:val="24"/>
          <w:lang w:val="sr-Cyrl-CS"/>
        </w:rPr>
        <w:t>КТР, КТН, КТНИ, КТПО, као и другим предметима, те сходно томе присуствују</w:t>
      </w:r>
      <w:r>
        <w:rPr>
          <w:szCs w:val="24"/>
          <w:lang w:val="sr-Latn-CS"/>
        </w:rPr>
        <w:t xml:space="preserve"> </w:t>
      </w:r>
      <w:r>
        <w:rPr>
          <w:szCs w:val="24"/>
          <w:lang w:val="sr-Cyrl-CS"/>
        </w:rPr>
        <w:t>главним</w:t>
      </w:r>
      <w:r>
        <w:rPr>
          <w:szCs w:val="24"/>
          <w:lang w:val="sr-Latn-CS"/>
        </w:rPr>
        <w:t xml:space="preserve"> </w:t>
      </w:r>
      <w:r>
        <w:rPr>
          <w:szCs w:val="24"/>
          <w:lang w:val="sr-Cyrl-CS"/>
        </w:rPr>
        <w:t>претресима</w:t>
      </w:r>
      <w:r>
        <w:rPr>
          <w:szCs w:val="24"/>
          <w:lang w:val="sr-Latn-CS"/>
        </w:rPr>
        <w:t xml:space="preserve">, </w:t>
      </w:r>
      <w:r>
        <w:rPr>
          <w:szCs w:val="24"/>
          <w:lang w:val="sr-Cyrl-CS"/>
        </w:rPr>
        <w:t xml:space="preserve"> воде истрагу и предузимају доказне радње, присуствују рочиштима</w:t>
      </w:r>
      <w:r>
        <w:rPr>
          <w:szCs w:val="24"/>
          <w:lang w:val="sr-Latn-CS"/>
        </w:rPr>
        <w:t xml:space="preserve"> </w:t>
      </w:r>
      <w:r>
        <w:rPr>
          <w:szCs w:val="24"/>
          <w:lang w:val="sr-Cyrl-CS"/>
        </w:rPr>
        <w:t>и</w:t>
      </w:r>
      <w:r>
        <w:rPr>
          <w:szCs w:val="24"/>
          <w:lang w:val="sr-Latn-CS"/>
        </w:rPr>
        <w:t xml:space="preserve"> </w:t>
      </w:r>
      <w:r>
        <w:rPr>
          <w:szCs w:val="24"/>
          <w:lang w:val="sr-Cyrl-CS"/>
        </w:rPr>
        <w:t>другим</w:t>
      </w:r>
      <w:r>
        <w:rPr>
          <w:szCs w:val="24"/>
          <w:lang w:val="sr-Latn-CS"/>
        </w:rPr>
        <w:t xml:space="preserve"> </w:t>
      </w:r>
      <w:r>
        <w:rPr>
          <w:szCs w:val="24"/>
          <w:lang w:val="sr-Cyrl-CS"/>
        </w:rPr>
        <w:t>процесним</w:t>
      </w:r>
      <w:r>
        <w:rPr>
          <w:szCs w:val="24"/>
          <w:lang w:val="sr-Latn-CS"/>
        </w:rPr>
        <w:t xml:space="preserve"> </w:t>
      </w:r>
      <w:r>
        <w:rPr>
          <w:szCs w:val="24"/>
          <w:lang w:val="sr-Cyrl-CS"/>
        </w:rPr>
        <w:t>обавезама</w:t>
      </w:r>
      <w:r>
        <w:rPr>
          <w:szCs w:val="24"/>
          <w:lang w:val="sr-Latn-CS"/>
        </w:rPr>
        <w:t xml:space="preserve"> </w:t>
      </w:r>
      <w:r>
        <w:rPr>
          <w:szCs w:val="24"/>
          <w:lang w:val="sr-Cyrl-CS"/>
        </w:rPr>
        <w:t>и</w:t>
      </w:r>
      <w:r>
        <w:rPr>
          <w:szCs w:val="24"/>
          <w:lang w:val="sr-Latn-CS"/>
        </w:rPr>
        <w:t xml:space="preserve"> </w:t>
      </w:r>
      <w:r>
        <w:rPr>
          <w:szCs w:val="24"/>
          <w:lang w:val="sr-Cyrl-CS"/>
        </w:rPr>
        <w:t>службеним</w:t>
      </w:r>
      <w:r>
        <w:rPr>
          <w:szCs w:val="24"/>
          <w:lang w:val="sr-Latn-CS"/>
        </w:rPr>
        <w:t xml:space="preserve"> </w:t>
      </w:r>
      <w:r>
        <w:rPr>
          <w:szCs w:val="24"/>
          <w:lang w:val="sr-Cyrl-CS"/>
        </w:rPr>
        <w:t>радњама.</w:t>
      </w:r>
    </w:p>
    <w:p w14:paraId="03B40C20" w14:textId="77777777" w:rsidR="00F045FC" w:rsidRDefault="00F045FC" w:rsidP="00F045FC">
      <w:pPr>
        <w:jc w:val="both"/>
        <w:rPr>
          <w:szCs w:val="24"/>
          <w:lang w:val="sr-Cyrl-CS"/>
        </w:rPr>
      </w:pPr>
    </w:p>
    <w:p w14:paraId="2D41E511" w14:textId="77777777" w:rsidR="00F045FC" w:rsidRDefault="00F045FC" w:rsidP="00F045FC">
      <w:pPr>
        <w:jc w:val="both"/>
        <w:rPr>
          <w:szCs w:val="24"/>
          <w:lang w:val="sr-Latn-CS"/>
        </w:rPr>
      </w:pPr>
      <w:r>
        <w:rPr>
          <w:szCs w:val="24"/>
          <w:lang w:val="sr-Cyrl-CS"/>
        </w:rPr>
        <w:t>Тужилачки помоћник</w:t>
      </w:r>
      <w:r>
        <w:rPr>
          <w:szCs w:val="24"/>
          <w:lang w:val="ru-RU"/>
        </w:rPr>
        <w:t xml:space="preserve"> </w:t>
      </w:r>
      <w:r>
        <w:rPr>
          <w:szCs w:val="24"/>
          <w:lang w:val="sr-Latn-CS"/>
        </w:rPr>
        <w:t xml:space="preserve">израђује одлуке у </w:t>
      </w:r>
      <w:r>
        <w:rPr>
          <w:szCs w:val="24"/>
          <w:lang w:val="sr-Cyrl-CS"/>
        </w:rPr>
        <w:t>КТ</w:t>
      </w:r>
      <w:r>
        <w:rPr>
          <w:szCs w:val="24"/>
          <w:lang w:val="sr-Latn-CS"/>
        </w:rPr>
        <w:t xml:space="preserve">, </w:t>
      </w:r>
      <w:r>
        <w:rPr>
          <w:szCs w:val="24"/>
          <w:lang w:val="sr-Cyrl-CS"/>
        </w:rPr>
        <w:t>КТИ, КТР, КТН, КТНИ</w:t>
      </w:r>
      <w:r>
        <w:rPr>
          <w:szCs w:val="24"/>
          <w:lang w:val="sr-Latn-CS"/>
        </w:rPr>
        <w:t>-</w:t>
      </w:r>
      <w:r>
        <w:rPr>
          <w:szCs w:val="24"/>
          <w:lang w:val="sr-Cyrl-CS"/>
        </w:rPr>
        <w:t xml:space="preserve"> </w:t>
      </w:r>
      <w:r>
        <w:rPr>
          <w:szCs w:val="24"/>
          <w:lang w:val="sr-Latn-CS"/>
        </w:rPr>
        <w:t>предметима, нацрте ак</w:t>
      </w:r>
      <w:r>
        <w:rPr>
          <w:szCs w:val="24"/>
          <w:lang w:val="sr-Cyrl-CS"/>
        </w:rPr>
        <w:t>а</w:t>
      </w:r>
      <w:r>
        <w:rPr>
          <w:szCs w:val="24"/>
          <w:lang w:val="sr-Latn-CS"/>
        </w:rPr>
        <w:t>та</w:t>
      </w:r>
      <w:r>
        <w:rPr>
          <w:szCs w:val="24"/>
          <w:lang w:val="sr-Cyrl-CS"/>
        </w:rPr>
        <w:t xml:space="preserve"> </w:t>
      </w:r>
      <w:r>
        <w:rPr>
          <w:szCs w:val="24"/>
          <w:lang w:val="sr-Latn-CS"/>
        </w:rPr>
        <w:t>и самостално или под надзором врш</w:t>
      </w:r>
      <w:r>
        <w:rPr>
          <w:szCs w:val="24"/>
          <w:lang w:val="sr-Cyrl-CS"/>
        </w:rPr>
        <w:t>и</w:t>
      </w:r>
      <w:r>
        <w:rPr>
          <w:szCs w:val="24"/>
          <w:lang w:val="sr-Latn-CS"/>
        </w:rPr>
        <w:t xml:space="preserve"> и друге послове предвиђене </w:t>
      </w:r>
      <w:r>
        <w:rPr>
          <w:szCs w:val="24"/>
          <w:lang w:val="sr-Cyrl-CS"/>
        </w:rPr>
        <w:t>з</w:t>
      </w:r>
      <w:r>
        <w:rPr>
          <w:szCs w:val="24"/>
          <w:lang w:val="sr-Latn-CS"/>
        </w:rPr>
        <w:t xml:space="preserve">аконом и прописима. </w:t>
      </w:r>
    </w:p>
    <w:p w14:paraId="53FD94EA" w14:textId="77777777" w:rsidR="00F719B1" w:rsidRDefault="00F719B1" w:rsidP="00F045FC">
      <w:pPr>
        <w:jc w:val="both"/>
        <w:rPr>
          <w:szCs w:val="24"/>
          <w:lang w:val="sr-Latn-CS"/>
        </w:rPr>
      </w:pPr>
    </w:p>
    <w:p w14:paraId="4246C9BF" w14:textId="77777777" w:rsidR="00F719B1" w:rsidRPr="00F719B1" w:rsidRDefault="00F719B1" w:rsidP="00F045FC">
      <w:pPr>
        <w:jc w:val="both"/>
        <w:rPr>
          <w:szCs w:val="24"/>
          <w:lang w:val="sr-Cyrl-RS"/>
        </w:rPr>
      </w:pPr>
      <w:r>
        <w:rPr>
          <w:szCs w:val="24"/>
          <w:lang w:val="sr-Latn-CS"/>
        </w:rPr>
        <w:t>Организациона структура органа у графичком облику приказана је на следећи начин</w:t>
      </w:r>
      <w:r>
        <w:rPr>
          <w:szCs w:val="24"/>
          <w:lang w:val="sr-Cyrl-RS"/>
        </w:rPr>
        <w:t>:</w:t>
      </w:r>
    </w:p>
    <w:p w14:paraId="30B67E14" w14:textId="77777777" w:rsidR="00F719B1" w:rsidRDefault="00F719B1" w:rsidP="00F045FC">
      <w:pPr>
        <w:jc w:val="both"/>
        <w:rPr>
          <w:szCs w:val="24"/>
          <w:lang w:val="sr-Latn-CS"/>
        </w:rPr>
      </w:pPr>
    </w:p>
    <w:p w14:paraId="640F8900" w14:textId="77777777" w:rsidR="00F719B1" w:rsidRDefault="00F719B1" w:rsidP="00F045FC">
      <w:pPr>
        <w:jc w:val="both"/>
        <w:rPr>
          <w:szCs w:val="24"/>
          <w:lang w:val="sr-Latn-CS"/>
        </w:rPr>
      </w:pPr>
    </w:p>
    <w:p w14:paraId="4307A6A2" w14:textId="77777777" w:rsidR="00F045FC" w:rsidRDefault="00F719B1" w:rsidP="00F045FC">
      <w:pPr>
        <w:jc w:val="both"/>
        <w:rPr>
          <w:szCs w:val="24"/>
          <w:lang w:val="sr-Cyrl-RS"/>
        </w:rPr>
      </w:pPr>
      <w:r w:rsidRPr="00F719B1">
        <w:rPr>
          <w:noProof/>
          <w:szCs w:val="24"/>
          <w:lang w:val="sr-Latn-RS" w:eastAsia="sr-Latn-RS"/>
        </w:rPr>
        <w:lastRenderedPageBreak/>
        <w:drawing>
          <wp:inline distT="0" distB="0" distL="0" distR="0" wp14:anchorId="3D9D3F9A" wp14:editId="549DC339">
            <wp:extent cx="5273585" cy="3607832"/>
            <wp:effectExtent l="0" t="0" r="3810" b="0"/>
            <wp:docPr id="2" name="Picture 2" descr="D:\User\Desktop\organizaciona s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Desktop\organizaciona sem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8476" cy="3611178"/>
                    </a:xfrm>
                    <a:prstGeom prst="rect">
                      <a:avLst/>
                    </a:prstGeom>
                    <a:noFill/>
                    <a:ln>
                      <a:noFill/>
                    </a:ln>
                  </pic:spPr>
                </pic:pic>
              </a:graphicData>
            </a:graphic>
          </wp:inline>
        </w:drawing>
      </w:r>
    </w:p>
    <w:p w14:paraId="17906255" w14:textId="77777777" w:rsidR="00F045FC" w:rsidRDefault="00F045FC" w:rsidP="00D33DA8">
      <w:pPr>
        <w:rPr>
          <w:sz w:val="16"/>
          <w:szCs w:val="16"/>
          <w:lang w:val="ru-RU"/>
        </w:rPr>
      </w:pPr>
    </w:p>
    <w:p w14:paraId="19190350" w14:textId="77777777" w:rsidR="00F045FC" w:rsidRPr="00121D87" w:rsidRDefault="00F045FC" w:rsidP="00F045FC">
      <w:pPr>
        <w:ind w:firstLine="720"/>
        <w:jc w:val="center"/>
        <w:rPr>
          <w:b/>
          <w:sz w:val="28"/>
          <w:szCs w:val="28"/>
          <w:lang w:val="sr-Latn-CS"/>
        </w:rPr>
      </w:pPr>
      <w:r w:rsidRPr="00121D87">
        <w:rPr>
          <w:b/>
          <w:sz w:val="28"/>
          <w:szCs w:val="28"/>
          <w:lang w:val="sr-Latn-CS"/>
        </w:rPr>
        <w:t xml:space="preserve">4. ОПИС ФУНКЦИЈЕ </w:t>
      </w:r>
      <w:r w:rsidRPr="00121D87">
        <w:rPr>
          <w:b/>
          <w:sz w:val="28"/>
          <w:szCs w:val="28"/>
          <w:lang w:val="sr-Cyrl-CS"/>
        </w:rPr>
        <w:t>ОСНОВНОГ</w:t>
      </w:r>
      <w:r w:rsidRPr="00121D87">
        <w:rPr>
          <w:b/>
          <w:sz w:val="28"/>
          <w:szCs w:val="28"/>
          <w:lang w:val="sr-Latn-CS"/>
        </w:rPr>
        <w:t xml:space="preserve"> ЈАВНОГ ТУЖИОЦА</w:t>
      </w:r>
    </w:p>
    <w:p w14:paraId="6FA0E2E2" w14:textId="77777777" w:rsidR="00F045FC" w:rsidRDefault="00F045FC" w:rsidP="00F045FC">
      <w:pPr>
        <w:ind w:firstLine="720"/>
        <w:jc w:val="center"/>
        <w:rPr>
          <w:b/>
          <w:szCs w:val="24"/>
          <w:lang w:val="sr-Latn-CS"/>
        </w:rPr>
      </w:pPr>
    </w:p>
    <w:p w14:paraId="0A2CFB9B" w14:textId="77777777" w:rsidR="00F045FC" w:rsidRDefault="00F045FC" w:rsidP="00F045FC">
      <w:pPr>
        <w:jc w:val="both"/>
        <w:rPr>
          <w:szCs w:val="24"/>
          <w:lang w:val="sr-Cyrl-RS"/>
        </w:rPr>
      </w:pPr>
      <w:r>
        <w:rPr>
          <w:szCs w:val="24"/>
          <w:lang w:val="sr-Cyrl-CS"/>
        </w:rPr>
        <w:t>Основн</w:t>
      </w:r>
      <w:r>
        <w:rPr>
          <w:szCs w:val="24"/>
          <w:lang w:val="sr-Cyrl-RS"/>
        </w:rPr>
        <w:t>и</w:t>
      </w:r>
      <w:r>
        <w:rPr>
          <w:szCs w:val="24"/>
          <w:lang w:val="sr-Cyrl-CS"/>
        </w:rPr>
        <w:t xml:space="preserve"> </w:t>
      </w:r>
      <w:r>
        <w:rPr>
          <w:szCs w:val="24"/>
          <w:lang w:val="sr-Cyrl-RS"/>
        </w:rPr>
        <w:t>ј</w:t>
      </w:r>
      <w:r>
        <w:rPr>
          <w:szCs w:val="24"/>
          <w:lang w:val="sr-Latn-CS"/>
        </w:rPr>
        <w:t>авни тужила</w:t>
      </w:r>
      <w:r>
        <w:rPr>
          <w:szCs w:val="24"/>
          <w:lang w:val="sr-Cyrl-RS"/>
        </w:rPr>
        <w:t>ц</w:t>
      </w:r>
      <w:r>
        <w:rPr>
          <w:szCs w:val="24"/>
          <w:lang w:val="sr-Latn-CS"/>
        </w:rPr>
        <w:t xml:space="preserve"> руководи јавним тужилаштвом, вршећи послове и овлашћења у вези са организацијом рада, материјалним, финансијским, административним и другим пословима, којима се обезбеђује правилан, тачан, благовремен и законит рад јавног тужилаштва. </w:t>
      </w:r>
    </w:p>
    <w:p w14:paraId="7ABD1464" w14:textId="77777777" w:rsidR="00F045FC" w:rsidRDefault="00F045FC" w:rsidP="00F045FC">
      <w:pPr>
        <w:jc w:val="both"/>
        <w:rPr>
          <w:szCs w:val="24"/>
          <w:lang w:val="sr-Cyrl-RS"/>
        </w:rPr>
      </w:pPr>
    </w:p>
    <w:p w14:paraId="42C42B2D" w14:textId="77777777" w:rsidR="00F045FC" w:rsidRDefault="00F045FC" w:rsidP="00F045FC">
      <w:pPr>
        <w:jc w:val="both"/>
        <w:rPr>
          <w:szCs w:val="24"/>
          <w:lang w:val="ru-RU"/>
        </w:rPr>
      </w:pPr>
      <w:r>
        <w:rPr>
          <w:szCs w:val="24"/>
          <w:lang w:val="sr-Latn-CS"/>
        </w:rPr>
        <w:t>Стара се о одржавању самосталности и угледа јавног тужилаштва, употреби обележја Јавног тужилаштва</w:t>
      </w:r>
      <w:r>
        <w:rPr>
          <w:szCs w:val="24"/>
          <w:lang w:val="sr-Cyrl-CS"/>
        </w:rPr>
        <w:t>.</w:t>
      </w:r>
    </w:p>
    <w:p w14:paraId="7AB93815" w14:textId="77777777" w:rsidR="00F045FC" w:rsidRDefault="00F045FC" w:rsidP="00F045FC">
      <w:pPr>
        <w:jc w:val="both"/>
        <w:rPr>
          <w:szCs w:val="24"/>
          <w:lang w:val="ru-RU"/>
        </w:rPr>
      </w:pPr>
    </w:p>
    <w:p w14:paraId="2EA97C8F" w14:textId="77777777" w:rsidR="00F045FC" w:rsidRDefault="00F045FC" w:rsidP="00F045FC">
      <w:pPr>
        <w:jc w:val="both"/>
        <w:rPr>
          <w:szCs w:val="24"/>
          <w:lang w:val="sr-Latn-CS"/>
        </w:rPr>
      </w:pPr>
      <w:r>
        <w:rPr>
          <w:szCs w:val="24"/>
          <w:lang w:val="sr-Latn-CS"/>
        </w:rPr>
        <w:t>Врши уређење и организацију рада јавног тужилаштва, стара се о уједначеном и благовременом поступању</w:t>
      </w:r>
      <w:r>
        <w:rPr>
          <w:szCs w:val="24"/>
          <w:lang w:val="sr-Cyrl-CS"/>
        </w:rPr>
        <w:t xml:space="preserve"> по предметима и захтевима грађана и др.</w:t>
      </w:r>
    </w:p>
    <w:p w14:paraId="371C4866" w14:textId="77777777" w:rsidR="00F045FC" w:rsidRDefault="00F045FC" w:rsidP="00F045FC">
      <w:pPr>
        <w:jc w:val="both"/>
        <w:rPr>
          <w:szCs w:val="24"/>
          <w:lang w:val="sr-Latn-CS"/>
        </w:rPr>
      </w:pPr>
    </w:p>
    <w:p w14:paraId="531251B6" w14:textId="77777777" w:rsidR="00F045FC" w:rsidRDefault="00F045FC" w:rsidP="00F045FC">
      <w:pPr>
        <w:jc w:val="both"/>
        <w:rPr>
          <w:szCs w:val="24"/>
          <w:lang w:val="sr-Cyrl-RS"/>
        </w:rPr>
      </w:pPr>
      <w:r>
        <w:rPr>
          <w:szCs w:val="24"/>
          <w:lang w:val="sr-Latn-CS"/>
        </w:rPr>
        <w:t>Има обавезу праћења и проучавања јавнотужилачке и судске праксе.</w:t>
      </w:r>
    </w:p>
    <w:p w14:paraId="00D59919" w14:textId="77777777" w:rsidR="00F045FC" w:rsidRDefault="00F045FC" w:rsidP="00F045FC">
      <w:pPr>
        <w:jc w:val="both"/>
        <w:rPr>
          <w:szCs w:val="24"/>
          <w:lang w:val="sr-Cyrl-RS"/>
        </w:rPr>
      </w:pPr>
    </w:p>
    <w:p w14:paraId="1D5F0FBA" w14:textId="77777777" w:rsidR="00F045FC" w:rsidRDefault="00F045FC" w:rsidP="00F045FC">
      <w:pPr>
        <w:jc w:val="both"/>
        <w:rPr>
          <w:szCs w:val="24"/>
          <w:lang w:val="sr-Cyrl-RS"/>
        </w:rPr>
      </w:pPr>
      <w:r>
        <w:rPr>
          <w:szCs w:val="24"/>
          <w:lang w:val="sr-Latn-CS"/>
        </w:rPr>
        <w:t>Поступа по притужбама и представкама грађана на рад заменика јавних тужилаца и особља у јавном тужилаштву.</w:t>
      </w:r>
    </w:p>
    <w:p w14:paraId="62EB1C86" w14:textId="77777777" w:rsidR="00F045FC" w:rsidRDefault="00F045FC" w:rsidP="00F045FC">
      <w:pPr>
        <w:jc w:val="both"/>
        <w:rPr>
          <w:szCs w:val="24"/>
          <w:lang w:val="sr-Cyrl-RS"/>
        </w:rPr>
      </w:pPr>
    </w:p>
    <w:p w14:paraId="70B230BB" w14:textId="77777777" w:rsidR="00F045FC" w:rsidRDefault="00F045FC" w:rsidP="00F045FC">
      <w:pPr>
        <w:jc w:val="both"/>
        <w:rPr>
          <w:szCs w:val="24"/>
          <w:lang w:val="sr-Cyrl-RS"/>
        </w:rPr>
      </w:pPr>
      <w:r>
        <w:rPr>
          <w:szCs w:val="24"/>
          <w:lang w:val="sr-Cyrl-RS"/>
        </w:rPr>
        <w:t xml:space="preserve">Основни јавни  </w:t>
      </w:r>
      <w:r>
        <w:rPr>
          <w:szCs w:val="24"/>
          <w:lang w:val="sr-Latn-CS"/>
        </w:rPr>
        <w:t>тужи</w:t>
      </w:r>
      <w:r>
        <w:rPr>
          <w:szCs w:val="24"/>
          <w:lang w:val="sr-Cyrl-RS"/>
        </w:rPr>
        <w:t>оца</w:t>
      </w:r>
      <w:r>
        <w:rPr>
          <w:szCs w:val="24"/>
          <w:lang w:val="sr-Latn-CS"/>
        </w:rPr>
        <w:t xml:space="preserve"> врши лично или преко заменика, кога одреди обавештавање јавности на начин предвиђен Законом и Правилником о управи  у јавном тужилаштву, стара се о законитом односу према другим државаним органима, грађанима и јавности, као и заштити података.</w:t>
      </w:r>
    </w:p>
    <w:p w14:paraId="7F047B9A" w14:textId="77777777" w:rsidR="00F045FC" w:rsidRDefault="00F045FC" w:rsidP="00F045FC">
      <w:pPr>
        <w:jc w:val="both"/>
        <w:rPr>
          <w:szCs w:val="24"/>
          <w:lang w:val="sr-Cyrl-RS"/>
        </w:rPr>
      </w:pPr>
    </w:p>
    <w:p w14:paraId="6A06C4F2" w14:textId="77777777" w:rsidR="00F045FC" w:rsidRDefault="00F045FC" w:rsidP="00F045FC">
      <w:pPr>
        <w:jc w:val="both"/>
        <w:rPr>
          <w:szCs w:val="24"/>
          <w:lang w:val="sr-Cyrl-RS"/>
        </w:rPr>
      </w:pPr>
      <w:r>
        <w:rPr>
          <w:szCs w:val="24"/>
          <w:lang w:val="sr-Cyrl-RS"/>
        </w:rPr>
        <w:t xml:space="preserve">Основни јавни </w:t>
      </w:r>
      <w:r>
        <w:rPr>
          <w:szCs w:val="24"/>
          <w:lang w:val="sr-Latn-CS"/>
        </w:rPr>
        <w:t xml:space="preserve">тужилац поступа пред </w:t>
      </w:r>
      <w:r>
        <w:rPr>
          <w:szCs w:val="24"/>
          <w:lang w:val="sr-Cyrl-CS"/>
        </w:rPr>
        <w:t>с</w:t>
      </w:r>
      <w:r>
        <w:rPr>
          <w:szCs w:val="24"/>
          <w:lang w:val="sr-Latn-CS"/>
        </w:rPr>
        <w:t xml:space="preserve">удом и другим државним органима и предузима радње на које је </w:t>
      </w:r>
      <w:r>
        <w:rPr>
          <w:szCs w:val="24"/>
          <w:lang w:val="sr-Cyrl-CS"/>
        </w:rPr>
        <w:t>з</w:t>
      </w:r>
      <w:r>
        <w:rPr>
          <w:szCs w:val="24"/>
          <w:lang w:val="sr-Latn-CS"/>
        </w:rPr>
        <w:t>аконом овлашћен, код гоњења за кривична дела</w:t>
      </w:r>
      <w:r>
        <w:rPr>
          <w:szCs w:val="24"/>
          <w:lang w:val="sr-Cyrl-CS"/>
        </w:rPr>
        <w:t xml:space="preserve"> </w:t>
      </w:r>
      <w:r>
        <w:rPr>
          <w:szCs w:val="24"/>
          <w:lang w:val="sr-Latn-CS"/>
        </w:rPr>
        <w:t>и прекршаје, поступа у парничним, управним, извршним, ванпарничним и другим поступцима, вршећи при томе радње на које посебним законима овлашћен, у границама своје стварне и месне надлежности, у оквиру надлежности органа пред којима поступа.</w:t>
      </w:r>
    </w:p>
    <w:p w14:paraId="20BE5773" w14:textId="77777777" w:rsidR="00F045FC" w:rsidRDefault="00F045FC" w:rsidP="00F045FC">
      <w:pPr>
        <w:jc w:val="both"/>
        <w:rPr>
          <w:szCs w:val="24"/>
          <w:lang w:val="sr-Cyrl-RS"/>
        </w:rPr>
      </w:pPr>
      <w:r>
        <w:rPr>
          <w:szCs w:val="24"/>
          <w:lang w:val="sr-Cyrl-CS"/>
        </w:rPr>
        <w:lastRenderedPageBreak/>
        <w:t>У</w:t>
      </w:r>
      <w:r>
        <w:rPr>
          <w:szCs w:val="24"/>
          <w:lang w:val="sr-Latn-CS"/>
        </w:rPr>
        <w:t>познаје са првостепеним и другостепеним пресудама надлежних судова, тако што по извршеном увиду одлучује о даљем раду по њима, врши контролу рада КТ,</w:t>
      </w:r>
      <w:r>
        <w:rPr>
          <w:szCs w:val="24"/>
          <w:lang w:val="sr-Cyrl-CS"/>
        </w:rPr>
        <w:t xml:space="preserve"> КТР,</w:t>
      </w:r>
      <w:r>
        <w:rPr>
          <w:szCs w:val="24"/>
          <w:lang w:val="sr-Latn-CS"/>
        </w:rPr>
        <w:t xml:space="preserve"> КТН</w:t>
      </w:r>
      <w:r>
        <w:rPr>
          <w:szCs w:val="24"/>
          <w:lang w:val="sr-Cyrl-CS"/>
        </w:rPr>
        <w:t xml:space="preserve">, и других </w:t>
      </w:r>
      <w:r>
        <w:rPr>
          <w:szCs w:val="24"/>
          <w:lang w:val="sr-Latn-CS"/>
        </w:rPr>
        <w:t>предмета, присуствује увиђајима</w:t>
      </w:r>
      <w:r>
        <w:rPr>
          <w:szCs w:val="24"/>
          <w:lang w:val="sr-Cyrl-CS"/>
        </w:rPr>
        <w:t>,</w:t>
      </w:r>
      <w:r>
        <w:rPr>
          <w:szCs w:val="24"/>
          <w:lang w:val="sr-Latn-CS"/>
        </w:rPr>
        <w:t xml:space="preserve"> саслушањима у полицији</w:t>
      </w:r>
      <w:r>
        <w:rPr>
          <w:szCs w:val="24"/>
          <w:lang w:val="sr-Cyrl-RS"/>
        </w:rPr>
        <w:t xml:space="preserve">, </w:t>
      </w:r>
      <w:r>
        <w:rPr>
          <w:szCs w:val="24"/>
          <w:lang w:val="sr-Cyrl-CS"/>
        </w:rPr>
        <w:t>а обавља и друге послове према</w:t>
      </w:r>
      <w:r>
        <w:rPr>
          <w:szCs w:val="24"/>
          <w:lang w:val="sr-Latn-CS"/>
        </w:rPr>
        <w:t xml:space="preserve"> указаној потреби.</w:t>
      </w:r>
    </w:p>
    <w:p w14:paraId="412DA0F5" w14:textId="77777777" w:rsidR="00F045FC" w:rsidRDefault="00F045FC" w:rsidP="00F045FC">
      <w:pPr>
        <w:jc w:val="both"/>
        <w:rPr>
          <w:szCs w:val="24"/>
          <w:lang w:val="sr-Cyrl-RS"/>
        </w:rPr>
      </w:pPr>
    </w:p>
    <w:p w14:paraId="0E84AA1A" w14:textId="77777777" w:rsidR="00F045FC" w:rsidRDefault="00F045FC" w:rsidP="00F045FC">
      <w:pPr>
        <w:jc w:val="both"/>
        <w:rPr>
          <w:szCs w:val="24"/>
          <w:lang w:val="sr-Cyrl-CS"/>
        </w:rPr>
      </w:pPr>
      <w:r>
        <w:rPr>
          <w:szCs w:val="24"/>
          <w:lang w:val="sr-Latn-CS"/>
        </w:rPr>
        <w:t xml:space="preserve">Јавни тужилац саставља распоред дежурстава тужиоца и заменика јавног тужиоца, </w:t>
      </w:r>
      <w:r>
        <w:rPr>
          <w:szCs w:val="24"/>
          <w:lang w:val="sr-Cyrl-CS"/>
        </w:rPr>
        <w:t xml:space="preserve">као и радника Основног јавног тужилаштва </w:t>
      </w:r>
      <w:r>
        <w:rPr>
          <w:szCs w:val="24"/>
          <w:lang w:val="sr-Latn-CS"/>
        </w:rPr>
        <w:t>сходно подручју и надлежности јавног тужилаштва</w:t>
      </w:r>
      <w:r>
        <w:rPr>
          <w:szCs w:val="24"/>
          <w:lang w:val="sr-Cyrl-CS"/>
        </w:rPr>
        <w:t xml:space="preserve"> или то поверава </w:t>
      </w:r>
      <w:r>
        <w:rPr>
          <w:szCs w:val="24"/>
          <w:lang w:val="sr-Cyrl-RS"/>
        </w:rPr>
        <w:t>заменику</w:t>
      </w:r>
      <w:r>
        <w:rPr>
          <w:szCs w:val="24"/>
          <w:lang w:val="sr-Cyrl-CS"/>
        </w:rPr>
        <w:t xml:space="preserve"> Основног јавног тужиоца.</w:t>
      </w:r>
      <w:r>
        <w:rPr>
          <w:szCs w:val="24"/>
          <w:lang w:val="sr-Latn-CS"/>
        </w:rPr>
        <w:t xml:space="preserve"> </w:t>
      </w:r>
      <w:r>
        <w:rPr>
          <w:szCs w:val="24"/>
          <w:lang w:val="sr-Cyrl-CS"/>
        </w:rPr>
        <w:t>У</w:t>
      </w:r>
      <w:r>
        <w:rPr>
          <w:szCs w:val="24"/>
          <w:lang w:val="sr-Latn-CS"/>
        </w:rPr>
        <w:t xml:space="preserve"> приправности </w:t>
      </w:r>
      <w:r>
        <w:rPr>
          <w:szCs w:val="24"/>
          <w:lang w:val="sr-Cyrl-CS"/>
        </w:rPr>
        <w:t xml:space="preserve">је </w:t>
      </w:r>
      <w:r>
        <w:rPr>
          <w:szCs w:val="24"/>
          <w:lang w:val="sr-Latn-CS"/>
        </w:rPr>
        <w:t>непрекидно током целог месеца ради консултациј</w:t>
      </w:r>
      <w:r>
        <w:rPr>
          <w:szCs w:val="24"/>
          <w:lang w:val="sr-Cyrl-CS"/>
        </w:rPr>
        <w:t>а</w:t>
      </w:r>
      <w:r>
        <w:rPr>
          <w:szCs w:val="24"/>
          <w:lang w:val="sr-Latn-CS"/>
        </w:rPr>
        <w:t xml:space="preserve"> са заменицима јавног тужиоца, орган</w:t>
      </w:r>
      <w:r>
        <w:rPr>
          <w:szCs w:val="24"/>
          <w:lang w:val="sr-Cyrl-CS"/>
        </w:rPr>
        <w:t>има</w:t>
      </w:r>
      <w:r>
        <w:rPr>
          <w:szCs w:val="24"/>
          <w:lang w:val="sr-Latn-CS"/>
        </w:rPr>
        <w:t xml:space="preserve"> МУП-а </w:t>
      </w:r>
      <w:r>
        <w:rPr>
          <w:szCs w:val="24"/>
          <w:lang w:val="sr-Cyrl-CS"/>
        </w:rPr>
        <w:t xml:space="preserve">РС , као </w:t>
      </w:r>
      <w:r>
        <w:rPr>
          <w:szCs w:val="24"/>
          <w:lang w:val="sr-Latn-CS"/>
        </w:rPr>
        <w:t>и другим субјектима који учествују у кривичном поступку.</w:t>
      </w:r>
    </w:p>
    <w:p w14:paraId="127E6BC8" w14:textId="77777777" w:rsidR="00F045FC" w:rsidRDefault="00F045FC" w:rsidP="00F045FC">
      <w:pPr>
        <w:jc w:val="both"/>
        <w:rPr>
          <w:szCs w:val="24"/>
          <w:lang w:val="sr-Cyrl-CS"/>
        </w:rPr>
      </w:pPr>
    </w:p>
    <w:p w14:paraId="16F9A450" w14:textId="77777777" w:rsidR="00F045FC" w:rsidRDefault="00F045FC" w:rsidP="00F045FC">
      <w:pPr>
        <w:jc w:val="both"/>
        <w:rPr>
          <w:szCs w:val="24"/>
          <w:lang w:val="ru-RU"/>
        </w:rPr>
      </w:pPr>
      <w:r>
        <w:rPr>
          <w:szCs w:val="24"/>
          <w:lang w:val="sr-Latn-CS"/>
        </w:rPr>
        <w:t xml:space="preserve">Обавештава </w:t>
      </w:r>
      <w:r>
        <w:rPr>
          <w:szCs w:val="24"/>
          <w:lang w:val="sr-Cyrl-RS"/>
        </w:rPr>
        <w:t>Више јавно тужилаштво у Зрењанину</w:t>
      </w:r>
      <w:r>
        <w:rPr>
          <w:szCs w:val="24"/>
          <w:lang w:val="sr-Cyrl-CS"/>
        </w:rPr>
        <w:t xml:space="preserve"> и Апелационо јавно тужилаштво у Новом Саду</w:t>
      </w:r>
      <w:r>
        <w:rPr>
          <w:szCs w:val="24"/>
          <w:lang w:val="sr-Latn-CS"/>
        </w:rPr>
        <w:t xml:space="preserve"> о свим значајнијим предметима и догађајима везаним за рад </w:t>
      </w:r>
      <w:r>
        <w:rPr>
          <w:szCs w:val="24"/>
          <w:lang w:val="sr-Cyrl-CS"/>
        </w:rPr>
        <w:t>Основног јавног</w:t>
      </w:r>
      <w:r>
        <w:rPr>
          <w:szCs w:val="24"/>
          <w:lang w:val="sr-Latn-CS"/>
        </w:rPr>
        <w:t xml:space="preserve"> тужилаштва,</w:t>
      </w:r>
      <w:r>
        <w:rPr>
          <w:szCs w:val="24"/>
          <w:lang w:val="sr-Cyrl-CS"/>
        </w:rPr>
        <w:t xml:space="preserve"> </w:t>
      </w:r>
      <w:r>
        <w:rPr>
          <w:szCs w:val="24"/>
          <w:lang w:val="sr-Latn-CS"/>
        </w:rPr>
        <w:t xml:space="preserve">о предузетим мерама саставља извештаје, </w:t>
      </w:r>
      <w:r>
        <w:rPr>
          <w:szCs w:val="24"/>
          <w:lang w:val="sr-Cyrl-CS"/>
        </w:rPr>
        <w:t xml:space="preserve">а за </w:t>
      </w:r>
      <w:r>
        <w:rPr>
          <w:szCs w:val="24"/>
          <w:lang w:val="sr-Cyrl-RS"/>
        </w:rPr>
        <w:t>Више јавно тужилаштво у Зрењанину</w:t>
      </w:r>
      <w:r>
        <w:rPr>
          <w:szCs w:val="24"/>
          <w:lang w:val="sr-Cyrl-CS"/>
        </w:rPr>
        <w:t>, Апелационо јавно тужилаштво у Новом Саду</w:t>
      </w:r>
      <w:r>
        <w:rPr>
          <w:szCs w:val="24"/>
          <w:lang w:val="sr-Latn-CS"/>
        </w:rPr>
        <w:t>, надлежна Министарства и друге државне органе</w:t>
      </w:r>
      <w:r>
        <w:rPr>
          <w:szCs w:val="24"/>
          <w:lang w:val="sr-Cyrl-CS"/>
        </w:rPr>
        <w:t xml:space="preserve"> по потреби сачињава анализе о појединим појавама и проблемима.</w:t>
      </w:r>
    </w:p>
    <w:p w14:paraId="02213D93" w14:textId="77777777" w:rsidR="00F045FC" w:rsidRDefault="00F045FC" w:rsidP="00D33DA8">
      <w:pPr>
        <w:rPr>
          <w:sz w:val="16"/>
          <w:szCs w:val="16"/>
          <w:lang w:val="ru-RU"/>
        </w:rPr>
      </w:pPr>
    </w:p>
    <w:p w14:paraId="5043DFD5" w14:textId="77777777" w:rsidR="00F045FC" w:rsidRDefault="00F045FC" w:rsidP="00F045FC">
      <w:pPr>
        <w:jc w:val="both"/>
        <w:rPr>
          <w:szCs w:val="24"/>
          <w:lang w:val="sr-Cyrl-RS"/>
        </w:rPr>
      </w:pPr>
      <w:r>
        <w:rPr>
          <w:szCs w:val="24"/>
          <w:lang w:val="sr-Latn-CS"/>
        </w:rPr>
        <w:t xml:space="preserve">Саставља план коришћења годишњих одмора уз доношење појединачних решења </w:t>
      </w:r>
      <w:r>
        <w:rPr>
          <w:szCs w:val="24"/>
          <w:lang w:val="sr-Cyrl-CS"/>
        </w:rPr>
        <w:t>за</w:t>
      </w:r>
      <w:r>
        <w:rPr>
          <w:szCs w:val="24"/>
          <w:lang w:val="sr-Latn-CS"/>
        </w:rPr>
        <w:t xml:space="preserve"> коришћење годишњих одмора, води рачуна о кадровској и финансијкој попуњености и доноси решење о платама запослених, прати радну дисциплину, ажурност, стручност и успешност у извршавању послова и радних задатака.</w:t>
      </w:r>
    </w:p>
    <w:p w14:paraId="56EEC765" w14:textId="77777777" w:rsidR="00F045FC" w:rsidRDefault="00F045FC" w:rsidP="00F045FC">
      <w:pPr>
        <w:jc w:val="both"/>
        <w:rPr>
          <w:szCs w:val="24"/>
          <w:lang w:val="sr-Cyrl-RS"/>
        </w:rPr>
      </w:pPr>
    </w:p>
    <w:p w14:paraId="21645671" w14:textId="77777777" w:rsidR="00F045FC" w:rsidRPr="00121D87" w:rsidRDefault="00F045FC" w:rsidP="00D33DA8">
      <w:pPr>
        <w:jc w:val="both"/>
        <w:rPr>
          <w:b/>
          <w:sz w:val="28"/>
          <w:szCs w:val="28"/>
          <w:lang w:val="ru-RU"/>
        </w:rPr>
      </w:pPr>
      <w:r>
        <w:rPr>
          <w:szCs w:val="24"/>
          <w:lang w:val="sr-Cyrl-RS"/>
        </w:rPr>
        <w:t>Основног</w:t>
      </w:r>
      <w:r>
        <w:rPr>
          <w:szCs w:val="24"/>
          <w:lang w:val="sr-Latn-CS"/>
        </w:rPr>
        <w:t xml:space="preserve"> јавног тужиоца, у његовом одсуству или спречености да руководи </w:t>
      </w:r>
      <w:r>
        <w:rPr>
          <w:szCs w:val="24"/>
          <w:lang w:val="sr-Cyrl-CS"/>
        </w:rPr>
        <w:t>Основним јавним тужилаштвом у Бечеју,</w:t>
      </w:r>
      <w:r>
        <w:rPr>
          <w:szCs w:val="24"/>
          <w:lang w:val="sr-Latn-CS"/>
        </w:rPr>
        <w:t xml:space="preserve"> замењуј</w:t>
      </w:r>
      <w:r w:rsidR="009457CF">
        <w:rPr>
          <w:szCs w:val="24"/>
          <w:lang w:val="sr-Cyrl-RS"/>
        </w:rPr>
        <w:t>е</w:t>
      </w:r>
      <w:r>
        <w:rPr>
          <w:szCs w:val="24"/>
          <w:lang w:val="sr-Cyrl-CS"/>
        </w:rPr>
        <w:t xml:space="preserve"> </w:t>
      </w:r>
      <w:r>
        <w:rPr>
          <w:szCs w:val="24"/>
          <w:lang w:val="sr-Latn-CS"/>
        </w:rPr>
        <w:t>заменик јавног тужиоца</w:t>
      </w:r>
      <w:r w:rsidR="009457CF">
        <w:rPr>
          <w:szCs w:val="24"/>
          <w:lang w:val="sr-Cyrl-RS"/>
        </w:rPr>
        <w:t xml:space="preserve"> кога он одреди</w:t>
      </w:r>
      <w:r>
        <w:rPr>
          <w:szCs w:val="24"/>
          <w:lang w:val="sr-Cyrl-CS"/>
        </w:rPr>
        <w:t>.</w:t>
      </w:r>
    </w:p>
    <w:p w14:paraId="5A4B1C49" w14:textId="77777777" w:rsidR="00DE459F" w:rsidRDefault="00DE459F" w:rsidP="00F045FC">
      <w:pPr>
        <w:ind w:firstLine="720"/>
        <w:jc w:val="center"/>
        <w:rPr>
          <w:b/>
          <w:sz w:val="28"/>
          <w:szCs w:val="28"/>
          <w:lang w:val="sr-Latn-CS"/>
        </w:rPr>
      </w:pPr>
    </w:p>
    <w:p w14:paraId="21550458" w14:textId="32AE0D90" w:rsidR="00F045FC" w:rsidRPr="00121D87" w:rsidRDefault="00F045FC" w:rsidP="00F045FC">
      <w:pPr>
        <w:ind w:firstLine="720"/>
        <w:jc w:val="center"/>
        <w:rPr>
          <w:b/>
          <w:sz w:val="28"/>
          <w:szCs w:val="28"/>
          <w:lang w:val="sr-Latn-CS"/>
        </w:rPr>
      </w:pPr>
      <w:r w:rsidRPr="00121D87">
        <w:rPr>
          <w:b/>
          <w:sz w:val="28"/>
          <w:szCs w:val="28"/>
          <w:lang w:val="sr-Latn-CS"/>
        </w:rPr>
        <w:t xml:space="preserve">5. </w:t>
      </w:r>
      <w:r w:rsidRPr="00121D87">
        <w:rPr>
          <w:b/>
          <w:sz w:val="28"/>
          <w:szCs w:val="28"/>
          <w:lang w:val="es-GT"/>
        </w:rPr>
        <w:t>ОПИС</w:t>
      </w:r>
      <w:r w:rsidRPr="00121D87">
        <w:rPr>
          <w:b/>
          <w:sz w:val="28"/>
          <w:szCs w:val="28"/>
          <w:lang w:val="sr-Latn-CS"/>
        </w:rPr>
        <w:t xml:space="preserve"> </w:t>
      </w:r>
      <w:r w:rsidRPr="00121D87">
        <w:rPr>
          <w:b/>
          <w:sz w:val="28"/>
          <w:szCs w:val="28"/>
          <w:lang w:val="es-GT"/>
        </w:rPr>
        <w:t>ПРАВИЛА</w:t>
      </w:r>
      <w:r w:rsidRPr="00121D87">
        <w:rPr>
          <w:b/>
          <w:sz w:val="28"/>
          <w:szCs w:val="28"/>
          <w:lang w:val="sr-Latn-CS"/>
        </w:rPr>
        <w:t xml:space="preserve"> </w:t>
      </w:r>
      <w:r w:rsidRPr="00121D87">
        <w:rPr>
          <w:b/>
          <w:sz w:val="28"/>
          <w:szCs w:val="28"/>
          <w:lang w:val="es-GT"/>
        </w:rPr>
        <w:t>У</w:t>
      </w:r>
      <w:r w:rsidRPr="00121D87">
        <w:rPr>
          <w:b/>
          <w:sz w:val="28"/>
          <w:szCs w:val="28"/>
          <w:lang w:val="sr-Latn-CS"/>
        </w:rPr>
        <w:t xml:space="preserve"> </w:t>
      </w:r>
      <w:r w:rsidRPr="00121D87">
        <w:rPr>
          <w:b/>
          <w:sz w:val="28"/>
          <w:szCs w:val="28"/>
          <w:lang w:val="es-GT"/>
        </w:rPr>
        <w:t>ВЕЗИ</w:t>
      </w:r>
      <w:r w:rsidRPr="00121D87">
        <w:rPr>
          <w:b/>
          <w:sz w:val="28"/>
          <w:szCs w:val="28"/>
          <w:lang w:val="sr-Latn-CS"/>
        </w:rPr>
        <w:t xml:space="preserve"> </w:t>
      </w:r>
      <w:r w:rsidRPr="00121D87">
        <w:rPr>
          <w:b/>
          <w:sz w:val="28"/>
          <w:szCs w:val="28"/>
          <w:lang w:val="es-GT"/>
        </w:rPr>
        <w:t>СА</w:t>
      </w:r>
      <w:r w:rsidRPr="00121D87">
        <w:rPr>
          <w:b/>
          <w:sz w:val="28"/>
          <w:szCs w:val="28"/>
          <w:lang w:val="sr-Latn-CS"/>
        </w:rPr>
        <w:t xml:space="preserve"> </w:t>
      </w:r>
      <w:r w:rsidRPr="00121D87">
        <w:rPr>
          <w:b/>
          <w:sz w:val="28"/>
          <w:szCs w:val="28"/>
          <w:lang w:val="es-GT"/>
        </w:rPr>
        <w:t>ЈАВНОШЋУ</w:t>
      </w:r>
      <w:r w:rsidRPr="00121D87">
        <w:rPr>
          <w:b/>
          <w:sz w:val="28"/>
          <w:szCs w:val="28"/>
          <w:lang w:val="sr-Latn-CS"/>
        </w:rPr>
        <w:t xml:space="preserve"> </w:t>
      </w:r>
      <w:r w:rsidRPr="00121D87">
        <w:rPr>
          <w:b/>
          <w:sz w:val="28"/>
          <w:szCs w:val="28"/>
          <w:lang w:val="es-GT"/>
        </w:rPr>
        <w:t>РАДА</w:t>
      </w:r>
    </w:p>
    <w:p w14:paraId="55946EE5" w14:textId="77777777" w:rsidR="00F045FC" w:rsidRDefault="00F045FC" w:rsidP="00F045FC">
      <w:pPr>
        <w:ind w:firstLine="720"/>
        <w:jc w:val="center"/>
        <w:rPr>
          <w:b/>
          <w:szCs w:val="24"/>
          <w:lang w:val="sr-Latn-CS"/>
        </w:rPr>
      </w:pPr>
    </w:p>
    <w:p w14:paraId="3A6F399C" w14:textId="77777777" w:rsidR="00F045FC" w:rsidRDefault="00F045FC" w:rsidP="00F045FC">
      <w:pPr>
        <w:jc w:val="both"/>
        <w:rPr>
          <w:szCs w:val="24"/>
          <w:lang w:val="sr-Cyrl-CS"/>
        </w:rPr>
      </w:pPr>
      <w:r>
        <w:rPr>
          <w:szCs w:val="24"/>
          <w:lang w:val="sr-Cyrl-RS"/>
        </w:rPr>
        <w:t>Основно јавно тужилаштво у Бечеју</w:t>
      </w:r>
      <w:r>
        <w:rPr>
          <w:szCs w:val="24"/>
          <w:lang w:val="sr-Latn-CS"/>
        </w:rPr>
        <w:t xml:space="preserve"> </w:t>
      </w:r>
      <w:proofErr w:type="spellStart"/>
      <w:r>
        <w:rPr>
          <w:szCs w:val="24"/>
          <w:lang w:val="es-GT"/>
        </w:rPr>
        <w:t>поступа</w:t>
      </w:r>
      <w:proofErr w:type="spellEnd"/>
      <w:r>
        <w:rPr>
          <w:szCs w:val="24"/>
          <w:lang w:val="sr-Latn-CS"/>
        </w:rPr>
        <w:t xml:space="preserve"> </w:t>
      </w:r>
      <w:proofErr w:type="spellStart"/>
      <w:r>
        <w:rPr>
          <w:szCs w:val="24"/>
          <w:lang w:val="es-GT"/>
        </w:rPr>
        <w:t>по</w:t>
      </w:r>
      <w:proofErr w:type="spellEnd"/>
      <w:r>
        <w:rPr>
          <w:szCs w:val="24"/>
          <w:lang w:val="sr-Latn-CS"/>
        </w:rPr>
        <w:t xml:space="preserve"> </w:t>
      </w:r>
      <w:proofErr w:type="spellStart"/>
      <w:r>
        <w:rPr>
          <w:szCs w:val="24"/>
          <w:lang w:val="es-GT"/>
        </w:rPr>
        <w:t>Законику</w:t>
      </w:r>
      <w:proofErr w:type="spellEnd"/>
      <w:r>
        <w:rPr>
          <w:szCs w:val="24"/>
          <w:lang w:val="sr-Latn-CS"/>
        </w:rPr>
        <w:t xml:space="preserve"> </w:t>
      </w:r>
      <w:r>
        <w:rPr>
          <w:szCs w:val="24"/>
          <w:lang w:val="es-GT"/>
        </w:rPr>
        <w:t>о</w:t>
      </w:r>
      <w:r>
        <w:rPr>
          <w:szCs w:val="24"/>
          <w:lang w:val="sr-Latn-CS"/>
        </w:rPr>
        <w:t xml:space="preserve"> </w:t>
      </w:r>
      <w:proofErr w:type="spellStart"/>
      <w:r>
        <w:rPr>
          <w:szCs w:val="24"/>
          <w:lang w:val="es-GT"/>
        </w:rPr>
        <w:t>кривичном</w:t>
      </w:r>
      <w:proofErr w:type="spellEnd"/>
      <w:r>
        <w:rPr>
          <w:szCs w:val="24"/>
          <w:lang w:val="sr-Latn-CS"/>
        </w:rPr>
        <w:t xml:space="preserve"> </w:t>
      </w:r>
      <w:proofErr w:type="spellStart"/>
      <w:r>
        <w:rPr>
          <w:szCs w:val="24"/>
          <w:lang w:val="es-GT"/>
        </w:rPr>
        <w:t>поступку</w:t>
      </w:r>
      <w:proofErr w:type="spellEnd"/>
      <w:r>
        <w:rPr>
          <w:szCs w:val="24"/>
          <w:lang w:val="sr-Latn-CS"/>
        </w:rPr>
        <w:t xml:space="preserve">, </w:t>
      </w:r>
      <w:proofErr w:type="spellStart"/>
      <w:r>
        <w:rPr>
          <w:szCs w:val="24"/>
          <w:lang w:val="es-GT"/>
        </w:rPr>
        <w:t>Закону</w:t>
      </w:r>
      <w:proofErr w:type="spellEnd"/>
      <w:r>
        <w:rPr>
          <w:szCs w:val="24"/>
          <w:lang w:val="sr-Latn-CS"/>
        </w:rPr>
        <w:t xml:space="preserve"> </w:t>
      </w:r>
      <w:r>
        <w:rPr>
          <w:szCs w:val="24"/>
          <w:lang w:val="es-GT"/>
        </w:rPr>
        <w:t>о</w:t>
      </w:r>
      <w:r>
        <w:rPr>
          <w:szCs w:val="24"/>
          <w:lang w:val="sr-Latn-CS"/>
        </w:rPr>
        <w:t xml:space="preserve"> </w:t>
      </w:r>
      <w:proofErr w:type="spellStart"/>
      <w:r>
        <w:rPr>
          <w:szCs w:val="24"/>
          <w:lang w:val="es-GT"/>
        </w:rPr>
        <w:t>јавном</w:t>
      </w:r>
      <w:proofErr w:type="spellEnd"/>
      <w:r>
        <w:rPr>
          <w:szCs w:val="24"/>
          <w:lang w:val="sr-Latn-CS"/>
        </w:rPr>
        <w:t xml:space="preserve"> </w:t>
      </w:r>
      <w:proofErr w:type="spellStart"/>
      <w:r>
        <w:rPr>
          <w:szCs w:val="24"/>
          <w:lang w:val="es-GT"/>
        </w:rPr>
        <w:t>тужилаштву</w:t>
      </w:r>
      <w:proofErr w:type="spellEnd"/>
      <w:r>
        <w:rPr>
          <w:szCs w:val="24"/>
          <w:lang w:val="sr-Cyrl-CS"/>
        </w:rPr>
        <w:t xml:space="preserve">, као и другим законима, а у циљу остваривања своје надлежности </w:t>
      </w:r>
      <w:r>
        <w:rPr>
          <w:szCs w:val="24"/>
          <w:lang w:val="es-GT"/>
        </w:rPr>
        <w:t>и</w:t>
      </w:r>
      <w:r>
        <w:rPr>
          <w:szCs w:val="24"/>
          <w:lang w:val="sr-Latn-CS"/>
        </w:rPr>
        <w:t xml:space="preserve"> </w:t>
      </w:r>
      <w:proofErr w:type="spellStart"/>
      <w:r>
        <w:rPr>
          <w:szCs w:val="24"/>
          <w:lang w:val="es-GT"/>
        </w:rPr>
        <w:t>Правилник</w:t>
      </w:r>
      <w:proofErr w:type="spellEnd"/>
      <w:r>
        <w:rPr>
          <w:szCs w:val="24"/>
          <w:lang w:val="sr-Cyrl-CS"/>
        </w:rPr>
        <w:t>у</w:t>
      </w:r>
      <w:r>
        <w:rPr>
          <w:szCs w:val="24"/>
          <w:lang w:val="sr-Latn-CS"/>
        </w:rPr>
        <w:t xml:space="preserve"> </w:t>
      </w:r>
      <w:r>
        <w:rPr>
          <w:szCs w:val="24"/>
          <w:lang w:val="es-GT"/>
        </w:rPr>
        <w:t>о</w:t>
      </w:r>
      <w:r>
        <w:rPr>
          <w:szCs w:val="24"/>
          <w:lang w:val="sr-Latn-CS"/>
        </w:rPr>
        <w:t xml:space="preserve"> </w:t>
      </w:r>
      <w:proofErr w:type="spellStart"/>
      <w:r>
        <w:rPr>
          <w:szCs w:val="24"/>
          <w:lang w:val="es-GT"/>
        </w:rPr>
        <w:t>управи</w:t>
      </w:r>
      <w:proofErr w:type="spellEnd"/>
      <w:r>
        <w:rPr>
          <w:szCs w:val="24"/>
          <w:lang w:val="sr-Latn-CS"/>
        </w:rPr>
        <w:t xml:space="preserve"> </w:t>
      </w:r>
      <w:r>
        <w:rPr>
          <w:szCs w:val="24"/>
          <w:lang w:val="es-GT"/>
        </w:rPr>
        <w:t>у</w:t>
      </w:r>
      <w:r>
        <w:rPr>
          <w:szCs w:val="24"/>
          <w:lang w:val="sr-Latn-CS"/>
        </w:rPr>
        <w:t xml:space="preserve"> </w:t>
      </w:r>
      <w:proofErr w:type="spellStart"/>
      <w:r>
        <w:rPr>
          <w:szCs w:val="24"/>
          <w:lang w:val="es-GT"/>
        </w:rPr>
        <w:t>јавним</w:t>
      </w:r>
      <w:proofErr w:type="spellEnd"/>
      <w:r>
        <w:rPr>
          <w:szCs w:val="24"/>
          <w:lang w:val="sr-Latn-CS"/>
        </w:rPr>
        <w:t xml:space="preserve"> </w:t>
      </w:r>
      <w:proofErr w:type="spellStart"/>
      <w:r>
        <w:rPr>
          <w:szCs w:val="24"/>
          <w:lang w:val="es-GT"/>
        </w:rPr>
        <w:t>тужилаштвима</w:t>
      </w:r>
      <w:proofErr w:type="spellEnd"/>
      <w:r>
        <w:rPr>
          <w:szCs w:val="24"/>
          <w:lang w:val="sr-Cyrl-CS"/>
        </w:rPr>
        <w:t>.</w:t>
      </w:r>
    </w:p>
    <w:p w14:paraId="5801D728" w14:textId="77777777" w:rsidR="00F045FC" w:rsidRDefault="00F045FC" w:rsidP="00F045FC">
      <w:pPr>
        <w:ind w:firstLine="720"/>
        <w:jc w:val="both"/>
        <w:rPr>
          <w:szCs w:val="24"/>
          <w:lang w:val="sr-Cyrl-CS"/>
        </w:rPr>
      </w:pPr>
    </w:p>
    <w:p w14:paraId="59A8104B" w14:textId="77777777" w:rsidR="00F045FC" w:rsidRDefault="00F045FC" w:rsidP="00F045FC">
      <w:pPr>
        <w:ind w:firstLine="720"/>
        <w:jc w:val="both"/>
        <w:rPr>
          <w:lang w:val="ru-RU"/>
        </w:rPr>
      </w:pPr>
      <w:r>
        <w:rPr>
          <w:szCs w:val="24"/>
          <w:lang w:val="sr-Cyrl-CS"/>
        </w:rPr>
        <w:t>Подаци</w:t>
      </w:r>
      <w:r>
        <w:rPr>
          <w:szCs w:val="24"/>
          <w:lang w:val="sr-Latn-CS"/>
        </w:rPr>
        <w:t xml:space="preserve"> </w:t>
      </w:r>
      <w:r>
        <w:rPr>
          <w:szCs w:val="24"/>
          <w:lang w:val="sr-Cyrl-CS"/>
        </w:rPr>
        <w:t>за</w:t>
      </w:r>
      <w:r>
        <w:rPr>
          <w:szCs w:val="24"/>
          <w:lang w:val="sr-Latn-CS"/>
        </w:rPr>
        <w:t xml:space="preserve"> </w:t>
      </w:r>
      <w:r>
        <w:rPr>
          <w:szCs w:val="24"/>
          <w:lang w:val="sr-Cyrl-CS"/>
        </w:rPr>
        <w:t>Основно јавно тужилаштво у Бечеју</w:t>
      </w:r>
      <w:r>
        <w:rPr>
          <w:szCs w:val="24"/>
          <w:lang w:val="sr-Latn-CS"/>
        </w:rPr>
        <w:t xml:space="preserve">: </w:t>
      </w:r>
    </w:p>
    <w:p w14:paraId="1F85E344" w14:textId="77777777" w:rsidR="00F045FC" w:rsidRDefault="00F045FC" w:rsidP="00F045FC">
      <w:pPr>
        <w:ind w:firstLine="720"/>
        <w:jc w:val="both"/>
        <w:rPr>
          <w:lang w:val="ru-RU"/>
        </w:rPr>
      </w:pPr>
      <w:r>
        <w:rPr>
          <w:lang w:val="ru-RU"/>
        </w:rPr>
        <w:t>- ПИБ: 108348054,</w:t>
      </w:r>
    </w:p>
    <w:p w14:paraId="6E6C6F42" w14:textId="77777777" w:rsidR="00F045FC" w:rsidRDefault="00F045FC" w:rsidP="00F045FC">
      <w:pPr>
        <w:ind w:firstLine="720"/>
        <w:jc w:val="both"/>
        <w:rPr>
          <w:szCs w:val="24"/>
          <w:lang w:val="sr-Latn-CS"/>
        </w:rPr>
      </w:pPr>
      <w:r>
        <w:rPr>
          <w:lang w:val="ru-RU"/>
        </w:rPr>
        <w:t>- матични број: 08945560</w:t>
      </w:r>
    </w:p>
    <w:p w14:paraId="50F522B9" w14:textId="77777777" w:rsidR="00F045FC" w:rsidRDefault="00F045FC" w:rsidP="00F045FC">
      <w:pPr>
        <w:ind w:firstLine="720"/>
        <w:jc w:val="both"/>
        <w:rPr>
          <w:szCs w:val="24"/>
          <w:lang w:val="sr-Latn-CS"/>
        </w:rPr>
      </w:pPr>
      <w:r>
        <w:rPr>
          <w:szCs w:val="24"/>
          <w:lang w:val="sr-Latn-CS"/>
        </w:rPr>
        <w:t>-</w:t>
      </w:r>
      <w:r>
        <w:rPr>
          <w:szCs w:val="24"/>
          <w:lang w:val="sr-Cyrl-CS"/>
        </w:rPr>
        <w:t xml:space="preserve"> </w:t>
      </w:r>
      <w:proofErr w:type="spellStart"/>
      <w:r>
        <w:rPr>
          <w:szCs w:val="24"/>
          <w:lang w:val="es-GT"/>
        </w:rPr>
        <w:t>радно</w:t>
      </w:r>
      <w:proofErr w:type="spellEnd"/>
      <w:r>
        <w:rPr>
          <w:szCs w:val="24"/>
          <w:lang w:val="sr-Latn-CS"/>
        </w:rPr>
        <w:t xml:space="preserve"> </w:t>
      </w:r>
      <w:proofErr w:type="spellStart"/>
      <w:r>
        <w:rPr>
          <w:szCs w:val="24"/>
          <w:lang w:val="es-GT"/>
        </w:rPr>
        <w:t>време</w:t>
      </w:r>
      <w:proofErr w:type="spellEnd"/>
      <w:r>
        <w:rPr>
          <w:szCs w:val="24"/>
          <w:lang w:val="sr-Latn-CS"/>
        </w:rPr>
        <w:t xml:space="preserve"> 07,30-15,30 </w:t>
      </w:r>
      <w:proofErr w:type="spellStart"/>
      <w:r>
        <w:rPr>
          <w:szCs w:val="24"/>
          <w:lang w:val="es-GT"/>
        </w:rPr>
        <w:t>часова</w:t>
      </w:r>
      <w:proofErr w:type="spellEnd"/>
      <w:r>
        <w:rPr>
          <w:szCs w:val="24"/>
          <w:lang w:val="sr-Latn-CS"/>
        </w:rPr>
        <w:t>,</w:t>
      </w:r>
    </w:p>
    <w:p w14:paraId="6741F4D6" w14:textId="77777777" w:rsidR="00F045FC" w:rsidRDefault="00F045FC" w:rsidP="00F045FC">
      <w:pPr>
        <w:ind w:firstLine="720"/>
        <w:jc w:val="both"/>
        <w:rPr>
          <w:szCs w:val="24"/>
          <w:lang w:val="sr-Cyrl-CS"/>
        </w:rPr>
      </w:pPr>
      <w:r>
        <w:rPr>
          <w:szCs w:val="24"/>
          <w:lang w:val="sr-Latn-CS"/>
        </w:rPr>
        <w:t>-</w:t>
      </w:r>
      <w:proofErr w:type="spellStart"/>
      <w:r>
        <w:rPr>
          <w:szCs w:val="24"/>
          <w:lang w:val="es-GT"/>
        </w:rPr>
        <w:t>адреса</w:t>
      </w:r>
      <w:proofErr w:type="spellEnd"/>
      <w:r>
        <w:rPr>
          <w:szCs w:val="24"/>
          <w:lang w:val="sr-Latn-CS"/>
        </w:rPr>
        <w:t xml:space="preserve">: </w:t>
      </w:r>
      <w:r>
        <w:rPr>
          <w:szCs w:val="24"/>
          <w:lang w:val="sr-Cyrl-CS"/>
        </w:rPr>
        <w:t>У</w:t>
      </w:r>
      <w:r>
        <w:rPr>
          <w:szCs w:val="24"/>
          <w:lang w:val="es-GT"/>
        </w:rPr>
        <w:t>л</w:t>
      </w:r>
      <w:r>
        <w:rPr>
          <w:szCs w:val="24"/>
          <w:lang w:val="sr-Latn-CS"/>
        </w:rPr>
        <w:t xml:space="preserve">. </w:t>
      </w:r>
      <w:r w:rsidR="00A514DC">
        <w:rPr>
          <w:szCs w:val="24"/>
          <w:lang w:val="sr-Cyrl-CS"/>
        </w:rPr>
        <w:t>Главна бр. 6</w:t>
      </w:r>
      <w:r>
        <w:rPr>
          <w:szCs w:val="24"/>
          <w:lang w:val="sr-Latn-CS"/>
        </w:rPr>
        <w:t xml:space="preserve">, </w:t>
      </w:r>
      <w:r>
        <w:rPr>
          <w:szCs w:val="24"/>
          <w:lang w:val="ru-RU"/>
        </w:rPr>
        <w:t xml:space="preserve">21220 Бечеј                                                 </w:t>
      </w:r>
    </w:p>
    <w:p w14:paraId="685AA994" w14:textId="77777777" w:rsidR="00F045FC" w:rsidRDefault="00F045FC" w:rsidP="00F045FC">
      <w:pPr>
        <w:ind w:firstLine="720"/>
        <w:jc w:val="both"/>
        <w:rPr>
          <w:szCs w:val="24"/>
          <w:lang w:val="sr-Cyrl-CS"/>
        </w:rPr>
      </w:pPr>
      <w:r>
        <w:rPr>
          <w:szCs w:val="24"/>
          <w:lang w:val="sr-Cyrl-CS"/>
        </w:rPr>
        <w:t>-телефон: 021/691</w:t>
      </w:r>
      <w:r>
        <w:rPr>
          <w:szCs w:val="24"/>
          <w:lang w:val="sr-Cyrl-RS"/>
        </w:rPr>
        <w:t>9</w:t>
      </w:r>
      <w:r>
        <w:rPr>
          <w:szCs w:val="24"/>
          <w:lang w:val="sr-Cyrl-CS"/>
        </w:rPr>
        <w:t>-</w:t>
      </w:r>
      <w:r>
        <w:rPr>
          <w:szCs w:val="24"/>
          <w:lang w:val="sr-Cyrl-RS"/>
        </w:rPr>
        <w:t>242</w:t>
      </w:r>
      <w:r>
        <w:rPr>
          <w:szCs w:val="24"/>
          <w:lang w:val="sr-Cyrl-CS"/>
        </w:rPr>
        <w:t>, 021/6911-75</w:t>
      </w:r>
      <w:r>
        <w:rPr>
          <w:szCs w:val="24"/>
          <w:lang w:val="sr-Cyrl-RS"/>
        </w:rPr>
        <w:t>0</w:t>
      </w:r>
      <w:r>
        <w:rPr>
          <w:szCs w:val="24"/>
          <w:lang w:val="sr-Cyrl-CS"/>
        </w:rPr>
        <w:t>,</w:t>
      </w:r>
    </w:p>
    <w:p w14:paraId="79288BEC" w14:textId="6E563081" w:rsidR="00F045FC" w:rsidRDefault="00F045FC" w:rsidP="00F045FC">
      <w:pPr>
        <w:ind w:firstLine="720"/>
        <w:jc w:val="both"/>
        <w:rPr>
          <w:szCs w:val="24"/>
          <w:lang w:val="sr-Cyrl-CS"/>
        </w:rPr>
      </w:pPr>
      <w:r>
        <w:rPr>
          <w:szCs w:val="24"/>
          <w:lang w:val="sr-Cyrl-CS"/>
        </w:rPr>
        <w:t xml:space="preserve">-лице за поступање по захтевима за приступ инфорамцијама од јавног значаја </w:t>
      </w:r>
      <w:r>
        <w:rPr>
          <w:szCs w:val="24"/>
          <w:lang w:val="sr-Latn-CS"/>
        </w:rPr>
        <w:t>je</w:t>
      </w:r>
      <w:r>
        <w:rPr>
          <w:szCs w:val="24"/>
          <w:lang w:val="sr-Cyrl-RS"/>
        </w:rPr>
        <w:t xml:space="preserve"> Основни јавни тужилац </w:t>
      </w:r>
      <w:r w:rsidR="00DE459F">
        <w:rPr>
          <w:szCs w:val="24"/>
          <w:lang w:val="sr-Cyrl-RS"/>
        </w:rPr>
        <w:t>Тамара Симин</w:t>
      </w:r>
      <w:r>
        <w:rPr>
          <w:szCs w:val="24"/>
          <w:lang w:val="sr-Cyrl-CS"/>
        </w:rPr>
        <w:t xml:space="preserve"> или заменик јавног тужиоца, а лице за контакт са</w:t>
      </w:r>
      <w:r w:rsidR="00F719B1">
        <w:rPr>
          <w:szCs w:val="24"/>
          <w:lang w:val="sr-Cyrl-CS"/>
        </w:rPr>
        <w:t xml:space="preserve"> новинарима и медијима је Основни јавни тужилац </w:t>
      </w:r>
      <w:r w:rsidR="00DE459F">
        <w:rPr>
          <w:szCs w:val="24"/>
          <w:lang w:val="sr-Cyrl-CS"/>
        </w:rPr>
        <w:t>Тамара Симин</w:t>
      </w:r>
    </w:p>
    <w:p w14:paraId="238CD1ED" w14:textId="77777777" w:rsidR="00F045FC" w:rsidRDefault="00F045FC" w:rsidP="00F045FC">
      <w:pPr>
        <w:ind w:firstLine="720"/>
        <w:jc w:val="both"/>
        <w:rPr>
          <w:szCs w:val="24"/>
          <w:lang w:val="sr-Cyrl-CS"/>
        </w:rPr>
      </w:pPr>
      <w:r>
        <w:rPr>
          <w:szCs w:val="24"/>
          <w:lang w:val="sr-Cyrl-CS"/>
        </w:rPr>
        <w:t>- заинтересовани подносе писмени захтев за добијање података,</w:t>
      </w:r>
    </w:p>
    <w:p w14:paraId="6C5E27DE" w14:textId="77777777" w:rsidR="00F045FC" w:rsidRDefault="00F045FC" w:rsidP="00F045FC">
      <w:pPr>
        <w:ind w:firstLine="720"/>
        <w:jc w:val="both"/>
        <w:rPr>
          <w:szCs w:val="24"/>
          <w:lang w:val="sr-Cyrl-CS"/>
        </w:rPr>
      </w:pPr>
      <w:r>
        <w:rPr>
          <w:szCs w:val="24"/>
          <w:lang w:val="sr-Cyrl-CS"/>
        </w:rPr>
        <w:t xml:space="preserve">- запослени у писарници по природи свог посла долазе у контакт са грађанима, </w:t>
      </w:r>
    </w:p>
    <w:p w14:paraId="732C6762" w14:textId="77777777" w:rsidR="00F045FC" w:rsidRDefault="00F045FC" w:rsidP="00F045FC">
      <w:pPr>
        <w:ind w:firstLine="720"/>
        <w:jc w:val="both"/>
        <w:rPr>
          <w:szCs w:val="24"/>
          <w:lang w:val="sr-Cyrl-CS"/>
        </w:rPr>
      </w:pPr>
      <w:r>
        <w:rPr>
          <w:szCs w:val="24"/>
          <w:lang w:val="sr-Cyrl-CS"/>
        </w:rPr>
        <w:t xml:space="preserve">- Основно јавно тужилаштво има седиште на наведеној адреси и нема подручне јединице, просторије ОЈТ налазе се у згради Основног суда у Бечеју, на приземљу и на првом спрату. Просторије писарнице су доступне грађанима, а пријем грађана у Основном јавном тужилаштву у Бечеју врши се сваког радног </w:t>
      </w:r>
      <w:r>
        <w:rPr>
          <w:szCs w:val="24"/>
          <w:lang w:val="sr-Cyrl-CS"/>
        </w:rPr>
        <w:lastRenderedPageBreak/>
        <w:t xml:space="preserve">дана у периоду од 12,00-14,00 часова. Пријем грађана врши дежурни </w:t>
      </w:r>
      <w:r>
        <w:rPr>
          <w:szCs w:val="24"/>
          <w:lang w:val="sr-Cyrl-RS"/>
        </w:rPr>
        <w:t xml:space="preserve">Основни јавни тужилац или </w:t>
      </w:r>
      <w:r>
        <w:rPr>
          <w:szCs w:val="24"/>
          <w:lang w:val="sr-Cyrl-CS"/>
        </w:rPr>
        <w:t>заменик</w:t>
      </w:r>
      <w:r>
        <w:rPr>
          <w:szCs w:val="24"/>
          <w:lang w:val="sr-Cyrl-RS"/>
        </w:rPr>
        <w:t xml:space="preserve"> јавног тужиоца</w:t>
      </w:r>
      <w:r>
        <w:rPr>
          <w:szCs w:val="24"/>
          <w:lang w:val="sr-Cyrl-CS"/>
        </w:rPr>
        <w:t>,</w:t>
      </w:r>
    </w:p>
    <w:p w14:paraId="0986FEA2" w14:textId="77777777" w:rsidR="00F045FC" w:rsidRDefault="00F045FC" w:rsidP="00F045FC">
      <w:pPr>
        <w:ind w:firstLine="720"/>
        <w:jc w:val="both"/>
        <w:rPr>
          <w:szCs w:val="24"/>
          <w:lang w:val="sr-Cyrl-CS"/>
        </w:rPr>
      </w:pPr>
      <w:r>
        <w:rPr>
          <w:szCs w:val="24"/>
          <w:lang w:val="sr-Cyrl-CS"/>
        </w:rPr>
        <w:t>- у ОЈТ не постоји могућност присуства грађана седницама (састанцима, колегијумима) нити непосредног увида у рад ОЈТ-а,</w:t>
      </w:r>
    </w:p>
    <w:p w14:paraId="1AE35336" w14:textId="77777777" w:rsidR="00F045FC" w:rsidRDefault="00F045FC" w:rsidP="00F045FC">
      <w:pPr>
        <w:ind w:firstLine="720"/>
        <w:jc w:val="both"/>
        <w:rPr>
          <w:szCs w:val="24"/>
          <w:lang w:val="sr-Cyrl-CS"/>
        </w:rPr>
      </w:pPr>
      <w:r>
        <w:rPr>
          <w:szCs w:val="24"/>
          <w:lang w:val="sr-Cyrl-CS"/>
        </w:rPr>
        <w:t xml:space="preserve">- за посебна снимања унутрашњости зграде потребно је одобрење старешине надлежног државног органа.  </w:t>
      </w:r>
    </w:p>
    <w:p w14:paraId="1DFC079A" w14:textId="77777777" w:rsidR="009E5BB8" w:rsidRDefault="009E5BB8" w:rsidP="00F045FC">
      <w:pPr>
        <w:ind w:firstLine="720"/>
        <w:jc w:val="both"/>
        <w:rPr>
          <w:szCs w:val="24"/>
          <w:lang w:val="sr-Cyrl-CS"/>
        </w:rPr>
      </w:pPr>
    </w:p>
    <w:p w14:paraId="68BC4F46" w14:textId="77777777" w:rsidR="009E5BB8" w:rsidRDefault="009E5BB8" w:rsidP="00B3197E">
      <w:pPr>
        <w:ind w:firstLine="720"/>
        <w:jc w:val="center"/>
        <w:rPr>
          <w:b/>
          <w:bCs/>
          <w:szCs w:val="24"/>
        </w:rPr>
      </w:pPr>
      <w:r w:rsidRPr="009E5BB8">
        <w:rPr>
          <w:b/>
          <w:bCs/>
          <w:szCs w:val="24"/>
        </w:rPr>
        <w:t>ИНФОРМАЦИЈЕ О ПРЕДМЕТИМА</w:t>
      </w:r>
    </w:p>
    <w:p w14:paraId="1B3A1057" w14:textId="77777777" w:rsidR="009E5BB8" w:rsidRPr="009E5BB8" w:rsidRDefault="009E5BB8" w:rsidP="009E5BB8">
      <w:pPr>
        <w:ind w:firstLine="720"/>
        <w:jc w:val="both"/>
        <w:rPr>
          <w:szCs w:val="24"/>
        </w:rPr>
      </w:pPr>
    </w:p>
    <w:p w14:paraId="1D91A044" w14:textId="77777777" w:rsidR="009E5BB8" w:rsidRPr="009E5BB8" w:rsidRDefault="009E5BB8" w:rsidP="009E5BB8">
      <w:pPr>
        <w:ind w:firstLine="720"/>
        <w:jc w:val="both"/>
        <w:rPr>
          <w:szCs w:val="24"/>
        </w:rPr>
      </w:pPr>
      <w:proofErr w:type="spellStart"/>
      <w:r w:rsidRPr="009E5BB8">
        <w:rPr>
          <w:szCs w:val="24"/>
        </w:rPr>
        <w:t>Информације</w:t>
      </w:r>
      <w:proofErr w:type="spellEnd"/>
      <w:r w:rsidRPr="009E5BB8">
        <w:rPr>
          <w:szCs w:val="24"/>
        </w:rPr>
        <w:t xml:space="preserve"> у </w:t>
      </w:r>
      <w:proofErr w:type="spellStart"/>
      <w:r w:rsidRPr="009E5BB8">
        <w:rPr>
          <w:szCs w:val="24"/>
        </w:rPr>
        <w:t>вези</w:t>
      </w:r>
      <w:proofErr w:type="spellEnd"/>
      <w:r w:rsidRPr="009E5BB8">
        <w:rPr>
          <w:szCs w:val="24"/>
        </w:rPr>
        <w:t xml:space="preserve"> </w:t>
      </w:r>
      <w:proofErr w:type="spellStart"/>
      <w:r w:rsidRPr="009E5BB8">
        <w:rPr>
          <w:szCs w:val="24"/>
        </w:rPr>
        <w:t>са</w:t>
      </w:r>
      <w:proofErr w:type="spellEnd"/>
      <w:r w:rsidRPr="009E5BB8">
        <w:rPr>
          <w:szCs w:val="24"/>
        </w:rPr>
        <w:t xml:space="preserve"> </w:t>
      </w:r>
      <w:proofErr w:type="spellStart"/>
      <w:r w:rsidRPr="009E5BB8">
        <w:rPr>
          <w:szCs w:val="24"/>
        </w:rPr>
        <w:t>предметима</w:t>
      </w:r>
      <w:proofErr w:type="spellEnd"/>
      <w:r w:rsidRPr="009E5BB8">
        <w:rPr>
          <w:szCs w:val="24"/>
        </w:rPr>
        <w:t xml:space="preserve"> </w:t>
      </w:r>
      <w:proofErr w:type="spellStart"/>
      <w:r w:rsidRPr="009E5BB8">
        <w:rPr>
          <w:szCs w:val="24"/>
        </w:rPr>
        <w:t>који</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налазе</w:t>
      </w:r>
      <w:proofErr w:type="spellEnd"/>
      <w:r w:rsidRPr="009E5BB8">
        <w:rPr>
          <w:szCs w:val="24"/>
        </w:rPr>
        <w:t xml:space="preserve"> у </w:t>
      </w:r>
      <w:proofErr w:type="spellStart"/>
      <w:r w:rsidRPr="009E5BB8">
        <w:rPr>
          <w:szCs w:val="24"/>
        </w:rPr>
        <w:t>раду</w:t>
      </w:r>
      <w:proofErr w:type="spellEnd"/>
      <w:r w:rsidRPr="009E5BB8">
        <w:rPr>
          <w:szCs w:val="24"/>
        </w:rPr>
        <w:t xml:space="preserve"> у </w:t>
      </w:r>
      <w:r>
        <w:rPr>
          <w:szCs w:val="24"/>
          <w:lang w:val="sr-Cyrl-RS"/>
        </w:rPr>
        <w:t>Основном јавном тужилаштву</w:t>
      </w:r>
      <w:r w:rsidRPr="009E5BB8">
        <w:rPr>
          <w:szCs w:val="24"/>
        </w:rPr>
        <w:t xml:space="preserve"> у </w:t>
      </w:r>
      <w:proofErr w:type="spellStart"/>
      <w:r w:rsidRPr="009E5BB8">
        <w:rPr>
          <w:szCs w:val="24"/>
        </w:rPr>
        <w:t>Бечеју</w:t>
      </w:r>
      <w:proofErr w:type="spellEnd"/>
      <w:r w:rsidRPr="009E5BB8">
        <w:rPr>
          <w:szCs w:val="24"/>
        </w:rPr>
        <w:t xml:space="preserve">, </w:t>
      </w:r>
      <w:proofErr w:type="spellStart"/>
      <w:r w:rsidRPr="009E5BB8">
        <w:rPr>
          <w:szCs w:val="24"/>
        </w:rPr>
        <w:t>странке</w:t>
      </w:r>
      <w:proofErr w:type="spellEnd"/>
      <w:r w:rsidRPr="009E5BB8">
        <w:rPr>
          <w:szCs w:val="24"/>
        </w:rPr>
        <w:t xml:space="preserve">, </w:t>
      </w:r>
      <w:proofErr w:type="spellStart"/>
      <w:r w:rsidRPr="009E5BB8">
        <w:rPr>
          <w:szCs w:val="24"/>
        </w:rPr>
        <w:t>њихови</w:t>
      </w:r>
      <w:proofErr w:type="spellEnd"/>
      <w:r w:rsidRPr="009E5BB8">
        <w:rPr>
          <w:szCs w:val="24"/>
        </w:rPr>
        <w:t xml:space="preserve"> </w:t>
      </w:r>
      <w:proofErr w:type="spellStart"/>
      <w:r w:rsidRPr="009E5BB8">
        <w:rPr>
          <w:szCs w:val="24"/>
        </w:rPr>
        <w:t>пуномоћници</w:t>
      </w:r>
      <w:proofErr w:type="spellEnd"/>
      <w:r w:rsidRPr="009E5BB8">
        <w:rPr>
          <w:szCs w:val="24"/>
        </w:rPr>
        <w:t xml:space="preserve"> и </w:t>
      </w:r>
      <w:proofErr w:type="spellStart"/>
      <w:r w:rsidRPr="009E5BB8">
        <w:rPr>
          <w:szCs w:val="24"/>
        </w:rPr>
        <w:t>друга</w:t>
      </w:r>
      <w:proofErr w:type="spellEnd"/>
      <w:r w:rsidRPr="009E5BB8">
        <w:rPr>
          <w:szCs w:val="24"/>
        </w:rPr>
        <w:t xml:space="preserve"> </w:t>
      </w:r>
      <w:proofErr w:type="spellStart"/>
      <w:r w:rsidRPr="009E5BB8">
        <w:rPr>
          <w:szCs w:val="24"/>
        </w:rPr>
        <w:t>овлашћена</w:t>
      </w:r>
      <w:proofErr w:type="spellEnd"/>
      <w:r w:rsidRPr="009E5BB8">
        <w:rPr>
          <w:szCs w:val="24"/>
        </w:rPr>
        <w:t xml:space="preserve"> </w:t>
      </w:r>
      <w:proofErr w:type="spellStart"/>
      <w:r w:rsidRPr="009E5BB8">
        <w:rPr>
          <w:szCs w:val="24"/>
        </w:rPr>
        <w:t>лица</w:t>
      </w:r>
      <w:proofErr w:type="spellEnd"/>
      <w:r w:rsidRPr="009E5BB8">
        <w:rPr>
          <w:szCs w:val="24"/>
        </w:rPr>
        <w:t xml:space="preserve"> </w:t>
      </w:r>
      <w:proofErr w:type="spellStart"/>
      <w:r w:rsidRPr="009E5BB8">
        <w:rPr>
          <w:szCs w:val="24"/>
        </w:rPr>
        <w:t>могу</w:t>
      </w:r>
      <w:proofErr w:type="spellEnd"/>
      <w:r w:rsidRPr="009E5BB8">
        <w:rPr>
          <w:szCs w:val="24"/>
        </w:rPr>
        <w:t xml:space="preserve"> </w:t>
      </w:r>
      <w:proofErr w:type="spellStart"/>
      <w:r w:rsidRPr="009E5BB8">
        <w:rPr>
          <w:szCs w:val="24"/>
        </w:rPr>
        <w:t>добити</w:t>
      </w:r>
      <w:proofErr w:type="spellEnd"/>
      <w:r w:rsidRPr="009E5BB8">
        <w:rPr>
          <w:szCs w:val="24"/>
        </w:rPr>
        <w:t xml:space="preserve"> у </w:t>
      </w:r>
      <w:r>
        <w:rPr>
          <w:szCs w:val="24"/>
          <w:lang w:val="sr-Cyrl-RS"/>
        </w:rPr>
        <w:t>тужилачкој</w:t>
      </w:r>
      <w:r w:rsidRPr="009E5BB8">
        <w:rPr>
          <w:szCs w:val="24"/>
        </w:rPr>
        <w:t xml:space="preserve"> </w:t>
      </w:r>
      <w:proofErr w:type="spellStart"/>
      <w:r w:rsidRPr="009E5BB8">
        <w:rPr>
          <w:szCs w:val="24"/>
        </w:rPr>
        <w:t>писарници</w:t>
      </w:r>
      <w:proofErr w:type="spellEnd"/>
      <w:r w:rsidRPr="009E5BB8">
        <w:rPr>
          <w:szCs w:val="24"/>
        </w:rPr>
        <w:t xml:space="preserve"> </w:t>
      </w:r>
      <w:proofErr w:type="spellStart"/>
      <w:r w:rsidRPr="009E5BB8">
        <w:rPr>
          <w:szCs w:val="24"/>
        </w:rPr>
        <w:t>сваког</w:t>
      </w:r>
      <w:proofErr w:type="spellEnd"/>
      <w:r w:rsidRPr="009E5BB8">
        <w:rPr>
          <w:szCs w:val="24"/>
        </w:rPr>
        <w:t xml:space="preserve"> </w:t>
      </w:r>
      <w:proofErr w:type="spellStart"/>
      <w:r w:rsidRPr="009E5BB8">
        <w:rPr>
          <w:szCs w:val="24"/>
        </w:rPr>
        <w:t>радног</w:t>
      </w:r>
      <w:proofErr w:type="spellEnd"/>
      <w:r w:rsidRPr="009E5BB8">
        <w:rPr>
          <w:szCs w:val="24"/>
        </w:rPr>
        <w:t xml:space="preserve"> </w:t>
      </w:r>
      <w:proofErr w:type="spellStart"/>
      <w:r w:rsidRPr="009E5BB8">
        <w:rPr>
          <w:szCs w:val="24"/>
        </w:rPr>
        <w:t>дана</w:t>
      </w:r>
      <w:proofErr w:type="spellEnd"/>
      <w:r w:rsidRPr="009E5BB8">
        <w:rPr>
          <w:szCs w:val="24"/>
        </w:rPr>
        <w:t xml:space="preserve"> у </w:t>
      </w:r>
      <w:proofErr w:type="spellStart"/>
      <w:r w:rsidRPr="009E5BB8">
        <w:rPr>
          <w:szCs w:val="24"/>
        </w:rPr>
        <w:t>току</w:t>
      </w:r>
      <w:proofErr w:type="spellEnd"/>
      <w:r w:rsidRPr="009E5BB8">
        <w:rPr>
          <w:szCs w:val="24"/>
        </w:rPr>
        <w:t xml:space="preserve"> </w:t>
      </w:r>
      <w:proofErr w:type="spellStart"/>
      <w:r w:rsidRPr="009E5BB8">
        <w:rPr>
          <w:szCs w:val="24"/>
        </w:rPr>
        <w:t>радног</w:t>
      </w:r>
      <w:proofErr w:type="spellEnd"/>
      <w:r w:rsidRPr="009E5BB8">
        <w:rPr>
          <w:szCs w:val="24"/>
        </w:rPr>
        <w:t xml:space="preserve"> </w:t>
      </w:r>
      <w:proofErr w:type="spellStart"/>
      <w:r w:rsidRPr="009E5BB8">
        <w:rPr>
          <w:szCs w:val="24"/>
        </w:rPr>
        <w:t>времена</w:t>
      </w:r>
      <w:proofErr w:type="spellEnd"/>
      <w:r w:rsidRPr="009E5BB8">
        <w:rPr>
          <w:szCs w:val="24"/>
        </w:rPr>
        <w:t xml:space="preserve"> </w:t>
      </w:r>
      <w:proofErr w:type="spellStart"/>
      <w:r w:rsidRPr="009E5BB8">
        <w:rPr>
          <w:szCs w:val="24"/>
        </w:rPr>
        <w:t>суда</w:t>
      </w:r>
      <w:proofErr w:type="spellEnd"/>
      <w:r w:rsidRPr="009E5BB8">
        <w:rPr>
          <w:szCs w:val="24"/>
        </w:rPr>
        <w:t xml:space="preserve"> (</w:t>
      </w:r>
      <w:proofErr w:type="spellStart"/>
      <w:r w:rsidRPr="009E5BB8">
        <w:rPr>
          <w:szCs w:val="24"/>
        </w:rPr>
        <w:t>од</w:t>
      </w:r>
      <w:proofErr w:type="spellEnd"/>
      <w:r w:rsidRPr="009E5BB8">
        <w:rPr>
          <w:szCs w:val="24"/>
        </w:rPr>
        <w:t xml:space="preserve"> 07,30 </w:t>
      </w:r>
      <w:proofErr w:type="spellStart"/>
      <w:r w:rsidRPr="009E5BB8">
        <w:rPr>
          <w:szCs w:val="24"/>
        </w:rPr>
        <w:t>до</w:t>
      </w:r>
      <w:proofErr w:type="spellEnd"/>
      <w:r w:rsidRPr="009E5BB8">
        <w:rPr>
          <w:szCs w:val="24"/>
        </w:rPr>
        <w:t xml:space="preserve"> 15,</w:t>
      </w:r>
      <w:r>
        <w:rPr>
          <w:szCs w:val="24"/>
        </w:rPr>
        <w:t xml:space="preserve">30 </w:t>
      </w:r>
      <w:proofErr w:type="spellStart"/>
      <w:r>
        <w:rPr>
          <w:szCs w:val="24"/>
        </w:rPr>
        <w:t>часова</w:t>
      </w:r>
      <w:proofErr w:type="spellEnd"/>
      <w:r>
        <w:rPr>
          <w:szCs w:val="24"/>
        </w:rPr>
        <w:t xml:space="preserve">). </w:t>
      </w:r>
      <w:proofErr w:type="spellStart"/>
      <w:r>
        <w:rPr>
          <w:szCs w:val="24"/>
        </w:rPr>
        <w:t>Према</w:t>
      </w:r>
      <w:proofErr w:type="spellEnd"/>
      <w:r>
        <w:rPr>
          <w:szCs w:val="24"/>
        </w:rPr>
        <w:t xml:space="preserve"> </w:t>
      </w:r>
      <w:proofErr w:type="spellStart"/>
      <w:r>
        <w:rPr>
          <w:szCs w:val="24"/>
        </w:rPr>
        <w:t>одредбама</w:t>
      </w:r>
      <w:proofErr w:type="spellEnd"/>
      <w:r>
        <w:rPr>
          <w:szCs w:val="24"/>
        </w:rPr>
        <w:t xml:space="preserve"> </w:t>
      </w:r>
      <w:proofErr w:type="spellStart"/>
      <w:r>
        <w:rPr>
          <w:szCs w:val="24"/>
        </w:rPr>
        <w:t>Правилника</w:t>
      </w:r>
      <w:proofErr w:type="spellEnd"/>
      <w:r w:rsidRPr="009E5BB8">
        <w:rPr>
          <w:szCs w:val="24"/>
        </w:rPr>
        <w:t xml:space="preserve">, </w:t>
      </w:r>
      <w:proofErr w:type="spellStart"/>
      <w:r w:rsidRPr="009E5BB8">
        <w:rPr>
          <w:szCs w:val="24"/>
        </w:rPr>
        <w:t>писарница</w:t>
      </w:r>
      <w:proofErr w:type="spellEnd"/>
      <w:r w:rsidRPr="009E5BB8">
        <w:rPr>
          <w:szCs w:val="24"/>
        </w:rPr>
        <w:t xml:space="preserve"> </w:t>
      </w:r>
      <w:proofErr w:type="spellStart"/>
      <w:r w:rsidRPr="009E5BB8">
        <w:rPr>
          <w:szCs w:val="24"/>
        </w:rPr>
        <w:t>даје</w:t>
      </w:r>
      <w:proofErr w:type="spellEnd"/>
      <w:r w:rsidRPr="009E5BB8">
        <w:rPr>
          <w:szCs w:val="24"/>
        </w:rPr>
        <w:t xml:space="preserve"> </w:t>
      </w:r>
      <w:proofErr w:type="spellStart"/>
      <w:r w:rsidRPr="009E5BB8">
        <w:rPr>
          <w:szCs w:val="24"/>
        </w:rPr>
        <w:t>обавештења</w:t>
      </w:r>
      <w:proofErr w:type="spellEnd"/>
      <w:r w:rsidRPr="009E5BB8">
        <w:rPr>
          <w:szCs w:val="24"/>
        </w:rPr>
        <w:t xml:space="preserve"> о </w:t>
      </w:r>
      <w:proofErr w:type="spellStart"/>
      <w:r w:rsidRPr="009E5BB8">
        <w:rPr>
          <w:szCs w:val="24"/>
        </w:rPr>
        <w:t>стању</w:t>
      </w:r>
      <w:proofErr w:type="spellEnd"/>
      <w:r w:rsidRPr="009E5BB8">
        <w:rPr>
          <w:szCs w:val="24"/>
        </w:rPr>
        <w:t xml:space="preserve"> </w:t>
      </w:r>
      <w:proofErr w:type="spellStart"/>
      <w:r w:rsidRPr="009E5BB8">
        <w:rPr>
          <w:szCs w:val="24"/>
        </w:rPr>
        <w:t>предмета</w:t>
      </w:r>
      <w:proofErr w:type="spellEnd"/>
      <w:r w:rsidRPr="009E5BB8">
        <w:rPr>
          <w:szCs w:val="24"/>
        </w:rPr>
        <w:t xml:space="preserve"> </w:t>
      </w:r>
      <w:proofErr w:type="spellStart"/>
      <w:r w:rsidRPr="009E5BB8">
        <w:rPr>
          <w:szCs w:val="24"/>
        </w:rPr>
        <w:t>на</w:t>
      </w:r>
      <w:proofErr w:type="spellEnd"/>
      <w:r w:rsidRPr="009E5BB8">
        <w:rPr>
          <w:szCs w:val="24"/>
        </w:rPr>
        <w:t xml:space="preserve"> </w:t>
      </w:r>
      <w:proofErr w:type="spellStart"/>
      <w:r w:rsidRPr="009E5BB8">
        <w:rPr>
          <w:szCs w:val="24"/>
        </w:rPr>
        <w:t>основу</w:t>
      </w:r>
      <w:proofErr w:type="spellEnd"/>
      <w:r w:rsidRPr="009E5BB8">
        <w:rPr>
          <w:szCs w:val="24"/>
        </w:rPr>
        <w:t xml:space="preserve"> </w:t>
      </w:r>
      <w:proofErr w:type="spellStart"/>
      <w:r w:rsidRPr="009E5BB8">
        <w:rPr>
          <w:szCs w:val="24"/>
        </w:rPr>
        <w:t>података</w:t>
      </w:r>
      <w:proofErr w:type="spellEnd"/>
      <w:r w:rsidRPr="009E5BB8">
        <w:rPr>
          <w:szCs w:val="24"/>
        </w:rPr>
        <w:t xml:space="preserve"> </w:t>
      </w:r>
      <w:proofErr w:type="spellStart"/>
      <w:r w:rsidRPr="009E5BB8">
        <w:rPr>
          <w:szCs w:val="24"/>
        </w:rPr>
        <w:t>из</w:t>
      </w:r>
      <w:proofErr w:type="spellEnd"/>
      <w:r w:rsidRPr="009E5BB8">
        <w:rPr>
          <w:szCs w:val="24"/>
        </w:rPr>
        <w:t xml:space="preserve"> </w:t>
      </w:r>
      <w:proofErr w:type="spellStart"/>
      <w:r w:rsidRPr="009E5BB8">
        <w:rPr>
          <w:szCs w:val="24"/>
        </w:rPr>
        <w:t>уписника</w:t>
      </w:r>
      <w:proofErr w:type="spellEnd"/>
      <w:r w:rsidRPr="009E5BB8">
        <w:rPr>
          <w:szCs w:val="24"/>
        </w:rPr>
        <w:t xml:space="preserve"> и </w:t>
      </w:r>
      <w:proofErr w:type="spellStart"/>
      <w:r w:rsidRPr="009E5BB8">
        <w:rPr>
          <w:szCs w:val="24"/>
        </w:rPr>
        <w:t>списа</w:t>
      </w:r>
      <w:proofErr w:type="spellEnd"/>
      <w:r w:rsidRPr="009E5BB8">
        <w:rPr>
          <w:szCs w:val="24"/>
        </w:rPr>
        <w:t xml:space="preserve"> </w:t>
      </w:r>
      <w:proofErr w:type="spellStart"/>
      <w:r w:rsidRPr="009E5BB8">
        <w:rPr>
          <w:szCs w:val="24"/>
        </w:rPr>
        <w:t>која</w:t>
      </w:r>
      <w:proofErr w:type="spellEnd"/>
      <w:r w:rsidRPr="009E5BB8">
        <w:rPr>
          <w:szCs w:val="24"/>
        </w:rPr>
        <w:t xml:space="preserve"> </w:t>
      </w:r>
      <w:proofErr w:type="spellStart"/>
      <w:r w:rsidRPr="009E5BB8">
        <w:rPr>
          <w:szCs w:val="24"/>
        </w:rPr>
        <w:t>садрже</w:t>
      </w:r>
      <w:proofErr w:type="spellEnd"/>
      <w:r w:rsidRPr="009E5BB8">
        <w:rPr>
          <w:szCs w:val="24"/>
        </w:rPr>
        <w:t xml:space="preserve"> </w:t>
      </w:r>
      <w:proofErr w:type="spellStart"/>
      <w:r w:rsidRPr="009E5BB8">
        <w:rPr>
          <w:szCs w:val="24"/>
        </w:rPr>
        <w:t>само</w:t>
      </w:r>
      <w:proofErr w:type="spellEnd"/>
      <w:r w:rsidRPr="009E5BB8">
        <w:rPr>
          <w:szCs w:val="24"/>
        </w:rPr>
        <w:t xml:space="preserve"> </w:t>
      </w:r>
      <w:proofErr w:type="spellStart"/>
      <w:r w:rsidRPr="009E5BB8">
        <w:rPr>
          <w:szCs w:val="24"/>
        </w:rPr>
        <w:t>нужне</w:t>
      </w:r>
      <w:proofErr w:type="spellEnd"/>
      <w:r w:rsidRPr="009E5BB8">
        <w:rPr>
          <w:szCs w:val="24"/>
        </w:rPr>
        <w:t xml:space="preserve"> </w:t>
      </w:r>
      <w:proofErr w:type="spellStart"/>
      <w:r w:rsidRPr="009E5BB8">
        <w:rPr>
          <w:szCs w:val="24"/>
        </w:rPr>
        <w:t>податке</w:t>
      </w:r>
      <w:proofErr w:type="spellEnd"/>
      <w:r w:rsidRPr="009E5BB8">
        <w:rPr>
          <w:szCs w:val="24"/>
        </w:rPr>
        <w:t xml:space="preserve"> о </w:t>
      </w:r>
      <w:proofErr w:type="spellStart"/>
      <w:r w:rsidRPr="009E5BB8">
        <w:rPr>
          <w:szCs w:val="24"/>
        </w:rPr>
        <w:t>стадијуму</w:t>
      </w:r>
      <w:proofErr w:type="spellEnd"/>
      <w:r w:rsidRPr="009E5BB8">
        <w:rPr>
          <w:szCs w:val="24"/>
        </w:rPr>
        <w:t xml:space="preserve"> </w:t>
      </w:r>
      <w:proofErr w:type="spellStart"/>
      <w:r w:rsidRPr="009E5BB8">
        <w:rPr>
          <w:szCs w:val="24"/>
        </w:rPr>
        <w:t>поступка</w:t>
      </w:r>
      <w:proofErr w:type="spellEnd"/>
      <w:r w:rsidRPr="009E5BB8">
        <w:rPr>
          <w:szCs w:val="24"/>
        </w:rPr>
        <w:t xml:space="preserve"> у </w:t>
      </w:r>
      <w:proofErr w:type="spellStart"/>
      <w:r w:rsidRPr="009E5BB8">
        <w:rPr>
          <w:szCs w:val="24"/>
        </w:rPr>
        <w:t>коме</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предмет</w:t>
      </w:r>
      <w:proofErr w:type="spellEnd"/>
      <w:r w:rsidRPr="009E5BB8">
        <w:rPr>
          <w:szCs w:val="24"/>
        </w:rPr>
        <w:t xml:space="preserve"> </w:t>
      </w:r>
      <w:proofErr w:type="spellStart"/>
      <w:r w:rsidRPr="009E5BB8">
        <w:rPr>
          <w:szCs w:val="24"/>
        </w:rPr>
        <w:t>налази</w:t>
      </w:r>
      <w:proofErr w:type="spellEnd"/>
      <w:r w:rsidRPr="009E5BB8">
        <w:rPr>
          <w:szCs w:val="24"/>
        </w:rPr>
        <w:t xml:space="preserve"> и </w:t>
      </w:r>
      <w:proofErr w:type="spellStart"/>
      <w:r w:rsidRPr="009E5BB8">
        <w:rPr>
          <w:szCs w:val="24"/>
        </w:rPr>
        <w:t>друга</w:t>
      </w:r>
      <w:proofErr w:type="spellEnd"/>
      <w:r w:rsidRPr="009E5BB8">
        <w:rPr>
          <w:szCs w:val="24"/>
        </w:rPr>
        <w:t xml:space="preserve"> </w:t>
      </w:r>
      <w:proofErr w:type="spellStart"/>
      <w:r w:rsidRPr="009E5BB8">
        <w:rPr>
          <w:szCs w:val="24"/>
        </w:rPr>
        <w:t>слична</w:t>
      </w:r>
      <w:proofErr w:type="spellEnd"/>
      <w:r w:rsidRPr="009E5BB8">
        <w:rPr>
          <w:szCs w:val="24"/>
        </w:rPr>
        <w:t xml:space="preserve"> </w:t>
      </w:r>
      <w:proofErr w:type="spellStart"/>
      <w:r w:rsidRPr="009E5BB8">
        <w:rPr>
          <w:szCs w:val="24"/>
        </w:rPr>
        <w:t>обавештења</w:t>
      </w:r>
      <w:proofErr w:type="spellEnd"/>
      <w:r w:rsidRPr="009E5BB8">
        <w:rPr>
          <w:szCs w:val="24"/>
        </w:rPr>
        <w:t xml:space="preserve">. </w:t>
      </w:r>
      <w:proofErr w:type="spellStart"/>
      <w:r w:rsidRPr="009E5BB8">
        <w:rPr>
          <w:szCs w:val="24"/>
        </w:rPr>
        <w:t>Обавештења</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дају</w:t>
      </w:r>
      <w:proofErr w:type="spellEnd"/>
      <w:r w:rsidRPr="009E5BB8">
        <w:rPr>
          <w:szCs w:val="24"/>
        </w:rPr>
        <w:t xml:space="preserve"> </w:t>
      </w:r>
      <w:proofErr w:type="spellStart"/>
      <w:r w:rsidRPr="009E5BB8">
        <w:rPr>
          <w:szCs w:val="24"/>
        </w:rPr>
        <w:t>усмено</w:t>
      </w:r>
      <w:proofErr w:type="spellEnd"/>
      <w:r w:rsidRPr="009E5BB8">
        <w:rPr>
          <w:szCs w:val="24"/>
        </w:rPr>
        <w:t xml:space="preserve"> и у </w:t>
      </w:r>
      <w:proofErr w:type="spellStart"/>
      <w:r w:rsidRPr="009E5BB8">
        <w:rPr>
          <w:szCs w:val="24"/>
        </w:rPr>
        <w:t>писаној</w:t>
      </w:r>
      <w:proofErr w:type="spellEnd"/>
      <w:r w:rsidRPr="009E5BB8">
        <w:rPr>
          <w:szCs w:val="24"/>
        </w:rPr>
        <w:t xml:space="preserve"> </w:t>
      </w:r>
      <w:proofErr w:type="spellStart"/>
      <w:r w:rsidRPr="009E5BB8">
        <w:rPr>
          <w:szCs w:val="24"/>
        </w:rPr>
        <w:t>форми</w:t>
      </w:r>
      <w:proofErr w:type="spellEnd"/>
      <w:r w:rsidRPr="009E5BB8">
        <w:rPr>
          <w:szCs w:val="24"/>
        </w:rPr>
        <w:t xml:space="preserve">, а </w:t>
      </w:r>
      <w:proofErr w:type="spellStart"/>
      <w:r w:rsidRPr="009E5BB8">
        <w:rPr>
          <w:szCs w:val="24"/>
        </w:rPr>
        <w:t>кратка</w:t>
      </w:r>
      <w:proofErr w:type="spellEnd"/>
      <w:r w:rsidRPr="009E5BB8">
        <w:rPr>
          <w:szCs w:val="24"/>
        </w:rPr>
        <w:t xml:space="preserve"> и </w:t>
      </w:r>
      <w:proofErr w:type="spellStart"/>
      <w:r w:rsidRPr="009E5BB8">
        <w:rPr>
          <w:szCs w:val="24"/>
        </w:rPr>
        <w:t>хитна</w:t>
      </w:r>
      <w:proofErr w:type="spellEnd"/>
      <w:r w:rsidRPr="009E5BB8">
        <w:rPr>
          <w:szCs w:val="24"/>
        </w:rPr>
        <w:t xml:space="preserve"> </w:t>
      </w:r>
      <w:proofErr w:type="spellStart"/>
      <w:r w:rsidRPr="009E5BB8">
        <w:rPr>
          <w:szCs w:val="24"/>
        </w:rPr>
        <w:t>обавештења</w:t>
      </w:r>
      <w:proofErr w:type="spellEnd"/>
      <w:r w:rsidRPr="009E5BB8">
        <w:rPr>
          <w:szCs w:val="24"/>
        </w:rPr>
        <w:t xml:space="preserve"> </w:t>
      </w:r>
      <w:proofErr w:type="spellStart"/>
      <w:r w:rsidRPr="009E5BB8">
        <w:rPr>
          <w:szCs w:val="24"/>
        </w:rPr>
        <w:t>могу</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дати</w:t>
      </w:r>
      <w:proofErr w:type="spellEnd"/>
      <w:r w:rsidRPr="009E5BB8">
        <w:rPr>
          <w:szCs w:val="24"/>
        </w:rPr>
        <w:t xml:space="preserve"> и </w:t>
      </w:r>
      <w:proofErr w:type="spellStart"/>
      <w:r w:rsidRPr="009E5BB8">
        <w:rPr>
          <w:szCs w:val="24"/>
        </w:rPr>
        <w:t>телефоном</w:t>
      </w:r>
      <w:proofErr w:type="spellEnd"/>
      <w:r w:rsidRPr="009E5BB8">
        <w:rPr>
          <w:szCs w:val="24"/>
        </w:rPr>
        <w:t xml:space="preserve">, </w:t>
      </w:r>
      <w:proofErr w:type="spellStart"/>
      <w:r w:rsidRPr="009E5BB8">
        <w:rPr>
          <w:szCs w:val="24"/>
        </w:rPr>
        <w:t>ако</w:t>
      </w:r>
      <w:proofErr w:type="spellEnd"/>
      <w:r w:rsidRPr="009E5BB8">
        <w:rPr>
          <w:szCs w:val="24"/>
        </w:rPr>
        <w:t xml:space="preserve"> </w:t>
      </w:r>
      <w:proofErr w:type="spellStart"/>
      <w:r w:rsidRPr="009E5BB8">
        <w:rPr>
          <w:szCs w:val="24"/>
        </w:rPr>
        <w:t>је</w:t>
      </w:r>
      <w:proofErr w:type="spellEnd"/>
      <w:r w:rsidRPr="009E5BB8">
        <w:rPr>
          <w:szCs w:val="24"/>
        </w:rPr>
        <w:t xml:space="preserve"> </w:t>
      </w:r>
      <w:proofErr w:type="spellStart"/>
      <w:r w:rsidRPr="009E5BB8">
        <w:rPr>
          <w:szCs w:val="24"/>
        </w:rPr>
        <w:t>то</w:t>
      </w:r>
      <w:proofErr w:type="spellEnd"/>
      <w:r w:rsidRPr="009E5BB8">
        <w:rPr>
          <w:szCs w:val="24"/>
        </w:rPr>
        <w:t xml:space="preserve"> </w:t>
      </w:r>
      <w:proofErr w:type="spellStart"/>
      <w:r w:rsidRPr="009E5BB8">
        <w:rPr>
          <w:szCs w:val="24"/>
        </w:rPr>
        <w:t>по</w:t>
      </w:r>
      <w:proofErr w:type="spellEnd"/>
      <w:r w:rsidRPr="009E5BB8">
        <w:rPr>
          <w:szCs w:val="24"/>
        </w:rPr>
        <w:t xml:space="preserve"> </w:t>
      </w:r>
      <w:proofErr w:type="spellStart"/>
      <w:r>
        <w:rPr>
          <w:szCs w:val="24"/>
        </w:rPr>
        <w:t>природи</w:t>
      </w:r>
      <w:proofErr w:type="spellEnd"/>
      <w:r>
        <w:rPr>
          <w:szCs w:val="24"/>
        </w:rPr>
        <w:t xml:space="preserve"> </w:t>
      </w:r>
      <w:proofErr w:type="spellStart"/>
      <w:r>
        <w:rPr>
          <w:szCs w:val="24"/>
        </w:rPr>
        <w:t>ствари</w:t>
      </w:r>
      <w:proofErr w:type="spellEnd"/>
      <w:r>
        <w:rPr>
          <w:szCs w:val="24"/>
        </w:rPr>
        <w:t xml:space="preserve"> </w:t>
      </w:r>
      <w:proofErr w:type="spellStart"/>
      <w:r>
        <w:rPr>
          <w:szCs w:val="24"/>
        </w:rPr>
        <w:t>могуће</w:t>
      </w:r>
      <w:proofErr w:type="spellEnd"/>
      <w:r>
        <w:rPr>
          <w:szCs w:val="24"/>
        </w:rPr>
        <w:t xml:space="preserve">. У </w:t>
      </w:r>
      <w:proofErr w:type="spellStart"/>
      <w:r>
        <w:rPr>
          <w:szCs w:val="24"/>
        </w:rPr>
        <w:t>тужилачкој</w:t>
      </w:r>
      <w:proofErr w:type="spellEnd"/>
      <w:r w:rsidRPr="009E5BB8">
        <w:rPr>
          <w:szCs w:val="24"/>
        </w:rPr>
        <w:t xml:space="preserve"> </w:t>
      </w:r>
      <w:proofErr w:type="spellStart"/>
      <w:r w:rsidRPr="009E5BB8">
        <w:rPr>
          <w:szCs w:val="24"/>
        </w:rPr>
        <w:t>писарници</w:t>
      </w:r>
      <w:proofErr w:type="spellEnd"/>
      <w:r w:rsidRPr="009E5BB8">
        <w:rPr>
          <w:szCs w:val="24"/>
        </w:rPr>
        <w:t xml:space="preserve"> </w:t>
      </w:r>
      <w:proofErr w:type="spellStart"/>
      <w:r w:rsidRPr="009E5BB8">
        <w:rPr>
          <w:szCs w:val="24"/>
        </w:rPr>
        <w:t>могу</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добити</w:t>
      </w:r>
      <w:proofErr w:type="spellEnd"/>
      <w:r w:rsidRPr="009E5BB8">
        <w:rPr>
          <w:szCs w:val="24"/>
        </w:rPr>
        <w:t xml:space="preserve"> </w:t>
      </w:r>
      <w:proofErr w:type="spellStart"/>
      <w:r w:rsidRPr="009E5BB8">
        <w:rPr>
          <w:szCs w:val="24"/>
        </w:rPr>
        <w:t>следеће</w:t>
      </w:r>
      <w:proofErr w:type="spellEnd"/>
      <w:r w:rsidRPr="009E5BB8">
        <w:rPr>
          <w:szCs w:val="24"/>
        </w:rPr>
        <w:t xml:space="preserve"> </w:t>
      </w:r>
      <w:proofErr w:type="spellStart"/>
      <w:r w:rsidRPr="009E5BB8">
        <w:rPr>
          <w:szCs w:val="24"/>
        </w:rPr>
        <w:t>информације</w:t>
      </w:r>
      <w:proofErr w:type="spellEnd"/>
      <w:r w:rsidRPr="009E5BB8">
        <w:rPr>
          <w:szCs w:val="24"/>
        </w:rPr>
        <w:t xml:space="preserve">: </w:t>
      </w:r>
    </w:p>
    <w:p w14:paraId="76BE0F31" w14:textId="77777777" w:rsidR="009E5BB8" w:rsidRPr="009E5BB8" w:rsidRDefault="009E5BB8" w:rsidP="009E5BB8">
      <w:pPr>
        <w:ind w:firstLine="720"/>
        <w:jc w:val="both"/>
        <w:rPr>
          <w:szCs w:val="24"/>
        </w:rPr>
      </w:pPr>
      <w:r w:rsidRPr="009E5BB8">
        <w:rPr>
          <w:szCs w:val="24"/>
        </w:rPr>
        <w:t xml:space="preserve">1. о </w:t>
      </w:r>
      <w:proofErr w:type="spellStart"/>
      <w:r w:rsidRPr="009E5BB8">
        <w:rPr>
          <w:szCs w:val="24"/>
        </w:rPr>
        <w:t>броју</w:t>
      </w:r>
      <w:proofErr w:type="spellEnd"/>
      <w:r w:rsidRPr="009E5BB8">
        <w:rPr>
          <w:szCs w:val="24"/>
        </w:rPr>
        <w:t xml:space="preserve"> </w:t>
      </w:r>
      <w:proofErr w:type="spellStart"/>
      <w:r w:rsidRPr="009E5BB8">
        <w:rPr>
          <w:szCs w:val="24"/>
        </w:rPr>
        <w:t>предмета</w:t>
      </w:r>
      <w:proofErr w:type="spellEnd"/>
      <w:r w:rsidRPr="009E5BB8">
        <w:rPr>
          <w:szCs w:val="24"/>
        </w:rPr>
        <w:t xml:space="preserve"> (у </w:t>
      </w:r>
      <w:proofErr w:type="spellStart"/>
      <w:r w:rsidRPr="009E5BB8">
        <w:rPr>
          <w:szCs w:val="24"/>
        </w:rPr>
        <w:t>року</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три</w:t>
      </w:r>
      <w:proofErr w:type="spellEnd"/>
      <w:r w:rsidRPr="009E5BB8">
        <w:rPr>
          <w:szCs w:val="24"/>
        </w:rPr>
        <w:t xml:space="preserve"> </w:t>
      </w:r>
      <w:proofErr w:type="spellStart"/>
      <w:r w:rsidRPr="009E5BB8">
        <w:rPr>
          <w:szCs w:val="24"/>
        </w:rPr>
        <w:t>дана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достављања</w:t>
      </w:r>
      <w:proofErr w:type="spellEnd"/>
      <w:r w:rsidRPr="009E5BB8">
        <w:rPr>
          <w:szCs w:val="24"/>
        </w:rPr>
        <w:t xml:space="preserve"> </w:t>
      </w:r>
      <w:proofErr w:type="spellStart"/>
      <w:r w:rsidRPr="009E5BB8">
        <w:rPr>
          <w:szCs w:val="24"/>
        </w:rPr>
        <w:t>иницијалног</w:t>
      </w:r>
      <w:proofErr w:type="spellEnd"/>
      <w:r w:rsidRPr="009E5BB8">
        <w:rPr>
          <w:szCs w:val="24"/>
        </w:rPr>
        <w:t xml:space="preserve"> </w:t>
      </w:r>
      <w:proofErr w:type="spellStart"/>
      <w:r w:rsidRPr="009E5BB8">
        <w:rPr>
          <w:szCs w:val="24"/>
        </w:rPr>
        <w:t>акта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стране</w:t>
      </w:r>
      <w:proofErr w:type="spellEnd"/>
      <w:r w:rsidRPr="009E5BB8">
        <w:rPr>
          <w:szCs w:val="24"/>
        </w:rPr>
        <w:t xml:space="preserve"> </w:t>
      </w:r>
      <w:proofErr w:type="spellStart"/>
      <w:r w:rsidRPr="009E5BB8">
        <w:rPr>
          <w:szCs w:val="24"/>
        </w:rPr>
        <w:t>подносиоца</w:t>
      </w:r>
      <w:proofErr w:type="spellEnd"/>
      <w:r w:rsidRPr="009E5BB8">
        <w:rPr>
          <w:szCs w:val="24"/>
        </w:rPr>
        <w:t xml:space="preserve"> </w:t>
      </w:r>
      <w:proofErr w:type="spellStart"/>
      <w:r w:rsidRPr="009E5BB8">
        <w:rPr>
          <w:szCs w:val="24"/>
        </w:rPr>
        <w:t>захтева</w:t>
      </w:r>
      <w:proofErr w:type="spellEnd"/>
      <w:r w:rsidRPr="009E5BB8">
        <w:rPr>
          <w:szCs w:val="24"/>
        </w:rPr>
        <w:t xml:space="preserve">); </w:t>
      </w:r>
    </w:p>
    <w:p w14:paraId="7459B75E" w14:textId="77777777" w:rsidR="009E5BB8" w:rsidRPr="009E5BB8" w:rsidRDefault="009E5BB8" w:rsidP="009E5BB8">
      <w:pPr>
        <w:ind w:firstLine="720"/>
        <w:jc w:val="both"/>
        <w:rPr>
          <w:szCs w:val="24"/>
        </w:rPr>
      </w:pPr>
      <w:r w:rsidRPr="009E5BB8">
        <w:rPr>
          <w:szCs w:val="24"/>
        </w:rPr>
        <w:t xml:space="preserve">2. о </w:t>
      </w:r>
      <w:proofErr w:type="spellStart"/>
      <w:r w:rsidRPr="009E5BB8">
        <w:rPr>
          <w:szCs w:val="24"/>
        </w:rPr>
        <w:t>личном</w:t>
      </w:r>
      <w:proofErr w:type="spellEnd"/>
      <w:r w:rsidRPr="009E5BB8">
        <w:rPr>
          <w:szCs w:val="24"/>
        </w:rPr>
        <w:t xml:space="preserve"> </w:t>
      </w:r>
      <w:proofErr w:type="spellStart"/>
      <w:r w:rsidRPr="009E5BB8">
        <w:rPr>
          <w:szCs w:val="24"/>
        </w:rPr>
        <w:t>име</w:t>
      </w:r>
      <w:r>
        <w:rPr>
          <w:szCs w:val="24"/>
        </w:rPr>
        <w:t>ну</w:t>
      </w:r>
      <w:proofErr w:type="spellEnd"/>
      <w:r>
        <w:rPr>
          <w:szCs w:val="24"/>
        </w:rPr>
        <w:t xml:space="preserve"> </w:t>
      </w:r>
      <w:proofErr w:type="spellStart"/>
      <w:r>
        <w:rPr>
          <w:szCs w:val="24"/>
        </w:rPr>
        <w:t>тужиоца</w:t>
      </w:r>
      <w:proofErr w:type="spellEnd"/>
      <w:r w:rsidRPr="009E5BB8">
        <w:rPr>
          <w:szCs w:val="24"/>
        </w:rPr>
        <w:t xml:space="preserve"> </w:t>
      </w:r>
      <w:proofErr w:type="spellStart"/>
      <w:r w:rsidRPr="009E5BB8">
        <w:rPr>
          <w:szCs w:val="24"/>
        </w:rPr>
        <w:t>коме</w:t>
      </w:r>
      <w:proofErr w:type="spellEnd"/>
      <w:r w:rsidRPr="009E5BB8">
        <w:rPr>
          <w:szCs w:val="24"/>
        </w:rPr>
        <w:t xml:space="preserve"> </w:t>
      </w:r>
      <w:proofErr w:type="spellStart"/>
      <w:r w:rsidRPr="009E5BB8">
        <w:rPr>
          <w:szCs w:val="24"/>
        </w:rPr>
        <w:t>је</w:t>
      </w:r>
      <w:proofErr w:type="spellEnd"/>
      <w:r w:rsidRPr="009E5BB8">
        <w:rPr>
          <w:szCs w:val="24"/>
        </w:rPr>
        <w:t xml:space="preserve"> </w:t>
      </w:r>
      <w:proofErr w:type="spellStart"/>
      <w:r w:rsidRPr="009E5BB8">
        <w:rPr>
          <w:szCs w:val="24"/>
        </w:rPr>
        <w:t>предмет</w:t>
      </w:r>
      <w:proofErr w:type="spellEnd"/>
      <w:r w:rsidRPr="009E5BB8">
        <w:rPr>
          <w:szCs w:val="24"/>
        </w:rPr>
        <w:t xml:space="preserve"> </w:t>
      </w:r>
      <w:proofErr w:type="spellStart"/>
      <w:r w:rsidRPr="009E5BB8">
        <w:rPr>
          <w:szCs w:val="24"/>
        </w:rPr>
        <w:t>додељен</w:t>
      </w:r>
      <w:proofErr w:type="spellEnd"/>
      <w:r w:rsidRPr="009E5BB8">
        <w:rPr>
          <w:szCs w:val="24"/>
        </w:rPr>
        <w:t xml:space="preserve"> у </w:t>
      </w:r>
      <w:proofErr w:type="spellStart"/>
      <w:r w:rsidRPr="009E5BB8">
        <w:rPr>
          <w:szCs w:val="24"/>
        </w:rPr>
        <w:t>рад</w:t>
      </w:r>
      <w:proofErr w:type="spellEnd"/>
      <w:r w:rsidRPr="009E5BB8">
        <w:rPr>
          <w:szCs w:val="24"/>
        </w:rPr>
        <w:t xml:space="preserve"> (у </w:t>
      </w:r>
      <w:proofErr w:type="spellStart"/>
      <w:r w:rsidRPr="009E5BB8">
        <w:rPr>
          <w:szCs w:val="24"/>
        </w:rPr>
        <w:t>року</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три</w:t>
      </w:r>
      <w:proofErr w:type="spellEnd"/>
      <w:r w:rsidRPr="009E5BB8">
        <w:rPr>
          <w:szCs w:val="24"/>
        </w:rPr>
        <w:t xml:space="preserve"> </w:t>
      </w:r>
      <w:proofErr w:type="spellStart"/>
      <w:r w:rsidRPr="009E5BB8">
        <w:rPr>
          <w:szCs w:val="24"/>
        </w:rPr>
        <w:t>дана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достављања</w:t>
      </w:r>
      <w:proofErr w:type="spellEnd"/>
      <w:r w:rsidRPr="009E5BB8">
        <w:rPr>
          <w:szCs w:val="24"/>
        </w:rPr>
        <w:t xml:space="preserve"> </w:t>
      </w:r>
      <w:proofErr w:type="spellStart"/>
      <w:r w:rsidRPr="009E5BB8">
        <w:rPr>
          <w:szCs w:val="24"/>
        </w:rPr>
        <w:t>иницијалног</w:t>
      </w:r>
      <w:proofErr w:type="spellEnd"/>
      <w:r w:rsidRPr="009E5BB8">
        <w:rPr>
          <w:szCs w:val="24"/>
        </w:rPr>
        <w:t xml:space="preserve"> </w:t>
      </w:r>
      <w:proofErr w:type="spellStart"/>
      <w:r w:rsidRPr="009E5BB8">
        <w:rPr>
          <w:szCs w:val="24"/>
        </w:rPr>
        <w:t>акта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стране</w:t>
      </w:r>
      <w:proofErr w:type="spellEnd"/>
      <w:r w:rsidRPr="009E5BB8">
        <w:rPr>
          <w:szCs w:val="24"/>
        </w:rPr>
        <w:t xml:space="preserve"> </w:t>
      </w:r>
      <w:proofErr w:type="spellStart"/>
      <w:r w:rsidRPr="009E5BB8">
        <w:rPr>
          <w:szCs w:val="24"/>
        </w:rPr>
        <w:t>подносиоца</w:t>
      </w:r>
      <w:proofErr w:type="spellEnd"/>
      <w:r w:rsidRPr="009E5BB8">
        <w:rPr>
          <w:szCs w:val="24"/>
        </w:rPr>
        <w:t xml:space="preserve"> </w:t>
      </w:r>
      <w:proofErr w:type="spellStart"/>
      <w:r w:rsidRPr="009E5BB8">
        <w:rPr>
          <w:szCs w:val="24"/>
        </w:rPr>
        <w:t>захтева</w:t>
      </w:r>
      <w:proofErr w:type="spellEnd"/>
      <w:r w:rsidRPr="009E5BB8">
        <w:rPr>
          <w:szCs w:val="24"/>
        </w:rPr>
        <w:t xml:space="preserve">); </w:t>
      </w:r>
    </w:p>
    <w:p w14:paraId="30DC98FF" w14:textId="77777777" w:rsidR="009E5BB8" w:rsidRDefault="009E5BB8" w:rsidP="009E5BB8">
      <w:pPr>
        <w:ind w:firstLine="720"/>
        <w:jc w:val="both"/>
        <w:rPr>
          <w:szCs w:val="24"/>
        </w:rPr>
      </w:pPr>
      <w:r w:rsidRPr="009E5BB8">
        <w:rPr>
          <w:szCs w:val="24"/>
        </w:rPr>
        <w:t xml:space="preserve">3. о </w:t>
      </w:r>
      <w:proofErr w:type="spellStart"/>
      <w:r w:rsidRPr="009E5BB8">
        <w:rPr>
          <w:szCs w:val="24"/>
        </w:rPr>
        <w:t>кретању</w:t>
      </w:r>
      <w:proofErr w:type="spellEnd"/>
      <w:r w:rsidRPr="009E5BB8">
        <w:rPr>
          <w:szCs w:val="24"/>
        </w:rPr>
        <w:t xml:space="preserve"> </w:t>
      </w:r>
      <w:proofErr w:type="spellStart"/>
      <w:r w:rsidRPr="009E5BB8">
        <w:rPr>
          <w:szCs w:val="24"/>
        </w:rPr>
        <w:t>предмета</w:t>
      </w:r>
      <w:proofErr w:type="spellEnd"/>
      <w:r w:rsidRPr="009E5BB8">
        <w:rPr>
          <w:szCs w:val="24"/>
        </w:rPr>
        <w:t xml:space="preserve">. </w:t>
      </w:r>
    </w:p>
    <w:p w14:paraId="19E62E41" w14:textId="77777777" w:rsidR="009E5BB8" w:rsidRPr="009E5BB8" w:rsidRDefault="009E5BB8" w:rsidP="009E5BB8">
      <w:pPr>
        <w:ind w:firstLine="720"/>
        <w:jc w:val="both"/>
        <w:rPr>
          <w:szCs w:val="24"/>
        </w:rPr>
      </w:pPr>
    </w:p>
    <w:p w14:paraId="2E892F42" w14:textId="77777777" w:rsidR="009E5BB8" w:rsidRPr="009E5BB8" w:rsidRDefault="009E5BB8" w:rsidP="009E5BB8">
      <w:pPr>
        <w:ind w:firstLine="720"/>
        <w:jc w:val="both"/>
        <w:rPr>
          <w:szCs w:val="24"/>
          <w:lang w:val="sr-Cyrl-RS"/>
        </w:rPr>
      </w:pPr>
      <w:proofErr w:type="spellStart"/>
      <w:r w:rsidRPr="009E5BB8">
        <w:rPr>
          <w:szCs w:val="24"/>
        </w:rPr>
        <w:t>Странке</w:t>
      </w:r>
      <w:proofErr w:type="spellEnd"/>
      <w:r w:rsidRPr="009E5BB8">
        <w:rPr>
          <w:szCs w:val="24"/>
        </w:rPr>
        <w:t xml:space="preserve"> </w:t>
      </w:r>
      <w:proofErr w:type="spellStart"/>
      <w:r w:rsidRPr="009E5BB8">
        <w:rPr>
          <w:szCs w:val="24"/>
        </w:rPr>
        <w:t>могу</w:t>
      </w:r>
      <w:proofErr w:type="spellEnd"/>
      <w:r w:rsidRPr="009E5BB8">
        <w:rPr>
          <w:szCs w:val="24"/>
        </w:rPr>
        <w:t xml:space="preserve"> </w:t>
      </w:r>
      <w:proofErr w:type="spellStart"/>
      <w:r w:rsidRPr="009E5BB8">
        <w:rPr>
          <w:szCs w:val="24"/>
        </w:rPr>
        <w:t>да</w:t>
      </w:r>
      <w:proofErr w:type="spellEnd"/>
      <w:r w:rsidRPr="009E5BB8">
        <w:rPr>
          <w:szCs w:val="24"/>
        </w:rPr>
        <w:t xml:space="preserve"> </w:t>
      </w:r>
      <w:proofErr w:type="spellStart"/>
      <w:r w:rsidRPr="009E5BB8">
        <w:rPr>
          <w:szCs w:val="24"/>
        </w:rPr>
        <w:t>прегледају</w:t>
      </w:r>
      <w:proofErr w:type="spellEnd"/>
      <w:r w:rsidRPr="009E5BB8">
        <w:rPr>
          <w:szCs w:val="24"/>
        </w:rPr>
        <w:t xml:space="preserve">, </w:t>
      </w:r>
      <w:proofErr w:type="spellStart"/>
      <w:r w:rsidRPr="009E5BB8">
        <w:rPr>
          <w:szCs w:val="24"/>
        </w:rPr>
        <w:t>фотокопирају</w:t>
      </w:r>
      <w:proofErr w:type="spellEnd"/>
      <w:r w:rsidRPr="009E5BB8">
        <w:rPr>
          <w:szCs w:val="24"/>
        </w:rPr>
        <w:t xml:space="preserve"> и </w:t>
      </w:r>
      <w:proofErr w:type="spellStart"/>
      <w:r w:rsidRPr="009E5BB8">
        <w:rPr>
          <w:szCs w:val="24"/>
        </w:rPr>
        <w:t>преписују</w:t>
      </w:r>
      <w:proofErr w:type="spellEnd"/>
      <w:r w:rsidRPr="009E5BB8">
        <w:rPr>
          <w:szCs w:val="24"/>
        </w:rPr>
        <w:t xml:space="preserve"> </w:t>
      </w:r>
      <w:proofErr w:type="spellStart"/>
      <w:r w:rsidRPr="009E5BB8">
        <w:rPr>
          <w:szCs w:val="24"/>
        </w:rPr>
        <w:t>списе</w:t>
      </w:r>
      <w:proofErr w:type="spellEnd"/>
      <w:r w:rsidRPr="009E5BB8">
        <w:rPr>
          <w:szCs w:val="24"/>
        </w:rPr>
        <w:t xml:space="preserve"> </w:t>
      </w:r>
      <w:proofErr w:type="spellStart"/>
      <w:r w:rsidRPr="009E5BB8">
        <w:rPr>
          <w:szCs w:val="24"/>
        </w:rPr>
        <w:t>код</w:t>
      </w:r>
      <w:proofErr w:type="spellEnd"/>
      <w:r w:rsidRPr="009E5BB8">
        <w:rPr>
          <w:szCs w:val="24"/>
        </w:rPr>
        <w:t xml:space="preserve"> </w:t>
      </w:r>
      <w:proofErr w:type="spellStart"/>
      <w:r w:rsidRPr="009E5BB8">
        <w:rPr>
          <w:szCs w:val="24"/>
        </w:rPr>
        <w:t>којих</w:t>
      </w:r>
      <w:proofErr w:type="spellEnd"/>
      <w:r w:rsidRPr="009E5BB8">
        <w:rPr>
          <w:szCs w:val="24"/>
        </w:rPr>
        <w:t xml:space="preserve"> </w:t>
      </w:r>
      <w:proofErr w:type="spellStart"/>
      <w:r w:rsidRPr="009E5BB8">
        <w:rPr>
          <w:szCs w:val="24"/>
        </w:rPr>
        <w:t>је</w:t>
      </w:r>
      <w:proofErr w:type="spellEnd"/>
      <w:r w:rsidRPr="009E5BB8">
        <w:rPr>
          <w:szCs w:val="24"/>
        </w:rPr>
        <w:t xml:space="preserve"> </w:t>
      </w:r>
      <w:proofErr w:type="spellStart"/>
      <w:r>
        <w:rPr>
          <w:szCs w:val="24"/>
        </w:rPr>
        <w:t>поступак</w:t>
      </w:r>
      <w:proofErr w:type="spellEnd"/>
      <w:r>
        <w:rPr>
          <w:szCs w:val="24"/>
        </w:rPr>
        <w:t xml:space="preserve"> у </w:t>
      </w:r>
      <w:proofErr w:type="spellStart"/>
      <w:r>
        <w:rPr>
          <w:szCs w:val="24"/>
        </w:rPr>
        <w:t>току</w:t>
      </w:r>
      <w:proofErr w:type="spellEnd"/>
      <w:r>
        <w:rPr>
          <w:szCs w:val="24"/>
        </w:rPr>
        <w:t xml:space="preserve">, у </w:t>
      </w:r>
      <w:proofErr w:type="spellStart"/>
      <w:r>
        <w:rPr>
          <w:szCs w:val="24"/>
        </w:rPr>
        <w:t>свако</w:t>
      </w:r>
      <w:proofErr w:type="spellEnd"/>
      <w:r>
        <w:rPr>
          <w:szCs w:val="24"/>
        </w:rPr>
        <w:t xml:space="preserve"> </w:t>
      </w:r>
      <w:proofErr w:type="spellStart"/>
      <w:r>
        <w:rPr>
          <w:szCs w:val="24"/>
        </w:rPr>
        <w:t>време</w:t>
      </w:r>
      <w:proofErr w:type="spellEnd"/>
      <w:r w:rsidRPr="009E5BB8">
        <w:rPr>
          <w:szCs w:val="24"/>
        </w:rPr>
        <w:t xml:space="preserve">. О </w:t>
      </w:r>
      <w:proofErr w:type="spellStart"/>
      <w:r w:rsidRPr="009E5BB8">
        <w:rPr>
          <w:szCs w:val="24"/>
        </w:rPr>
        <w:t>захтеву</w:t>
      </w:r>
      <w:proofErr w:type="spellEnd"/>
      <w:r w:rsidRPr="009E5BB8">
        <w:rPr>
          <w:szCs w:val="24"/>
        </w:rPr>
        <w:t xml:space="preserve"> за </w:t>
      </w:r>
      <w:proofErr w:type="spellStart"/>
      <w:r w:rsidRPr="009E5BB8">
        <w:rPr>
          <w:szCs w:val="24"/>
        </w:rPr>
        <w:t>прегледање</w:t>
      </w:r>
      <w:proofErr w:type="spellEnd"/>
      <w:r w:rsidRPr="009E5BB8">
        <w:rPr>
          <w:szCs w:val="24"/>
        </w:rPr>
        <w:t xml:space="preserve">, </w:t>
      </w:r>
      <w:proofErr w:type="spellStart"/>
      <w:r w:rsidRPr="009E5BB8">
        <w:rPr>
          <w:szCs w:val="24"/>
        </w:rPr>
        <w:t>фотокопирање</w:t>
      </w:r>
      <w:proofErr w:type="spellEnd"/>
      <w:r w:rsidRPr="009E5BB8">
        <w:rPr>
          <w:szCs w:val="24"/>
        </w:rPr>
        <w:t xml:space="preserve"> и </w:t>
      </w:r>
      <w:proofErr w:type="spellStart"/>
      <w:r w:rsidRPr="009E5BB8">
        <w:rPr>
          <w:szCs w:val="24"/>
        </w:rPr>
        <w:t>преписивање</w:t>
      </w:r>
      <w:proofErr w:type="spellEnd"/>
      <w:r w:rsidRPr="009E5BB8">
        <w:rPr>
          <w:szCs w:val="24"/>
        </w:rPr>
        <w:t xml:space="preserve"> </w:t>
      </w:r>
      <w:proofErr w:type="spellStart"/>
      <w:r w:rsidRPr="009E5BB8">
        <w:rPr>
          <w:szCs w:val="24"/>
        </w:rPr>
        <w:t>списа</w:t>
      </w:r>
      <w:proofErr w:type="spellEnd"/>
      <w:r w:rsidRPr="009E5BB8">
        <w:rPr>
          <w:szCs w:val="24"/>
        </w:rPr>
        <w:t xml:space="preserve"> </w:t>
      </w:r>
      <w:proofErr w:type="spellStart"/>
      <w:r w:rsidRPr="009E5BB8">
        <w:rPr>
          <w:szCs w:val="24"/>
        </w:rPr>
        <w:t>одлучује</w:t>
      </w:r>
      <w:proofErr w:type="spellEnd"/>
      <w:r w:rsidRPr="009E5BB8">
        <w:rPr>
          <w:szCs w:val="24"/>
        </w:rPr>
        <w:t xml:space="preserve"> </w:t>
      </w:r>
      <w:proofErr w:type="spellStart"/>
      <w:r w:rsidRPr="009E5BB8">
        <w:rPr>
          <w:szCs w:val="24"/>
        </w:rPr>
        <w:t>се</w:t>
      </w:r>
      <w:proofErr w:type="spellEnd"/>
      <w:r w:rsidRPr="009E5BB8">
        <w:rPr>
          <w:szCs w:val="24"/>
        </w:rPr>
        <w:t xml:space="preserve"> у </w:t>
      </w:r>
      <w:proofErr w:type="spellStart"/>
      <w:r w:rsidRPr="009E5BB8">
        <w:rPr>
          <w:szCs w:val="24"/>
        </w:rPr>
        <w:t>складу</w:t>
      </w:r>
      <w:proofErr w:type="spellEnd"/>
      <w:r w:rsidRPr="009E5BB8">
        <w:rPr>
          <w:szCs w:val="24"/>
        </w:rPr>
        <w:t xml:space="preserve"> </w:t>
      </w:r>
      <w:proofErr w:type="spellStart"/>
      <w:r w:rsidRPr="009E5BB8">
        <w:rPr>
          <w:szCs w:val="24"/>
        </w:rPr>
        <w:t>са</w:t>
      </w:r>
      <w:proofErr w:type="spellEnd"/>
      <w:r w:rsidRPr="009E5BB8">
        <w:rPr>
          <w:szCs w:val="24"/>
        </w:rPr>
        <w:t xml:space="preserve"> </w:t>
      </w:r>
      <w:proofErr w:type="spellStart"/>
      <w:r w:rsidRPr="009E5BB8">
        <w:rPr>
          <w:szCs w:val="24"/>
        </w:rPr>
        <w:t>законом</w:t>
      </w:r>
      <w:proofErr w:type="spellEnd"/>
      <w:r w:rsidRPr="009E5BB8">
        <w:rPr>
          <w:szCs w:val="24"/>
        </w:rPr>
        <w:t xml:space="preserve">, а </w:t>
      </w:r>
      <w:proofErr w:type="spellStart"/>
      <w:r w:rsidRPr="009E5BB8">
        <w:rPr>
          <w:szCs w:val="24"/>
        </w:rPr>
        <w:t>обавештење</w:t>
      </w:r>
      <w:proofErr w:type="spellEnd"/>
      <w:r w:rsidRPr="009E5BB8">
        <w:rPr>
          <w:szCs w:val="24"/>
        </w:rPr>
        <w:t xml:space="preserve"> о </w:t>
      </w:r>
      <w:proofErr w:type="spellStart"/>
      <w:r w:rsidRPr="009E5BB8">
        <w:rPr>
          <w:szCs w:val="24"/>
        </w:rPr>
        <w:t>месту</w:t>
      </w:r>
      <w:proofErr w:type="spellEnd"/>
      <w:r w:rsidRPr="009E5BB8">
        <w:rPr>
          <w:szCs w:val="24"/>
        </w:rPr>
        <w:t xml:space="preserve"> и </w:t>
      </w:r>
      <w:proofErr w:type="spellStart"/>
      <w:r w:rsidRPr="009E5BB8">
        <w:rPr>
          <w:szCs w:val="24"/>
        </w:rPr>
        <w:t>времену</w:t>
      </w:r>
      <w:proofErr w:type="spellEnd"/>
      <w:r w:rsidRPr="009E5BB8">
        <w:rPr>
          <w:szCs w:val="24"/>
        </w:rPr>
        <w:t xml:space="preserve"> </w:t>
      </w:r>
      <w:proofErr w:type="spellStart"/>
      <w:r w:rsidRPr="009E5BB8">
        <w:rPr>
          <w:szCs w:val="24"/>
        </w:rPr>
        <w:t>прегледања</w:t>
      </w:r>
      <w:proofErr w:type="spellEnd"/>
      <w:r w:rsidRPr="009E5BB8">
        <w:rPr>
          <w:szCs w:val="24"/>
        </w:rPr>
        <w:t xml:space="preserve"> </w:t>
      </w:r>
      <w:proofErr w:type="spellStart"/>
      <w:r w:rsidRPr="009E5BB8">
        <w:rPr>
          <w:szCs w:val="24"/>
        </w:rPr>
        <w:t>списа</w:t>
      </w:r>
      <w:proofErr w:type="spellEnd"/>
      <w:r w:rsidRPr="009E5BB8">
        <w:rPr>
          <w:szCs w:val="24"/>
        </w:rPr>
        <w:t xml:space="preserve"> </w:t>
      </w:r>
      <w:proofErr w:type="spellStart"/>
      <w:r w:rsidRPr="009E5BB8">
        <w:rPr>
          <w:szCs w:val="24"/>
        </w:rPr>
        <w:t>доставиће</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односно</w:t>
      </w:r>
      <w:proofErr w:type="spellEnd"/>
      <w:r w:rsidRPr="009E5BB8">
        <w:rPr>
          <w:szCs w:val="24"/>
        </w:rPr>
        <w:t xml:space="preserve"> </w:t>
      </w:r>
      <w:proofErr w:type="spellStart"/>
      <w:r w:rsidRPr="009E5BB8">
        <w:rPr>
          <w:szCs w:val="24"/>
        </w:rPr>
        <w:t>саопштити</w:t>
      </w:r>
      <w:proofErr w:type="spellEnd"/>
      <w:r w:rsidRPr="009E5BB8">
        <w:rPr>
          <w:szCs w:val="24"/>
        </w:rPr>
        <w:t xml:space="preserve"> </w:t>
      </w:r>
      <w:proofErr w:type="spellStart"/>
      <w:r w:rsidRPr="009E5BB8">
        <w:rPr>
          <w:szCs w:val="24"/>
        </w:rPr>
        <w:t>странци</w:t>
      </w:r>
      <w:proofErr w:type="spellEnd"/>
      <w:r w:rsidRPr="009E5BB8">
        <w:rPr>
          <w:szCs w:val="24"/>
        </w:rPr>
        <w:t xml:space="preserve"> </w:t>
      </w:r>
      <w:proofErr w:type="spellStart"/>
      <w:r w:rsidRPr="009E5BB8">
        <w:rPr>
          <w:szCs w:val="24"/>
        </w:rPr>
        <w:t>на</w:t>
      </w:r>
      <w:proofErr w:type="spellEnd"/>
      <w:r w:rsidRPr="009E5BB8">
        <w:rPr>
          <w:szCs w:val="24"/>
        </w:rPr>
        <w:t xml:space="preserve"> </w:t>
      </w:r>
      <w:proofErr w:type="spellStart"/>
      <w:r w:rsidRPr="009E5BB8">
        <w:rPr>
          <w:szCs w:val="24"/>
        </w:rPr>
        <w:t>погодан</w:t>
      </w:r>
      <w:proofErr w:type="spellEnd"/>
      <w:r w:rsidRPr="009E5BB8">
        <w:rPr>
          <w:szCs w:val="24"/>
        </w:rPr>
        <w:t xml:space="preserve"> </w:t>
      </w:r>
      <w:proofErr w:type="spellStart"/>
      <w:r w:rsidRPr="009E5BB8">
        <w:rPr>
          <w:szCs w:val="24"/>
        </w:rPr>
        <w:t>начин</w:t>
      </w:r>
      <w:proofErr w:type="spellEnd"/>
      <w:r w:rsidRPr="009E5BB8">
        <w:rPr>
          <w:szCs w:val="24"/>
        </w:rPr>
        <w:t xml:space="preserve">, </w:t>
      </w:r>
      <w:proofErr w:type="spellStart"/>
      <w:r w:rsidRPr="009E5BB8">
        <w:rPr>
          <w:szCs w:val="24"/>
        </w:rPr>
        <w:t>најкасније</w:t>
      </w:r>
      <w:proofErr w:type="spellEnd"/>
      <w:r w:rsidRPr="009E5BB8">
        <w:rPr>
          <w:szCs w:val="24"/>
        </w:rPr>
        <w:t xml:space="preserve"> у </w:t>
      </w:r>
      <w:proofErr w:type="spellStart"/>
      <w:r w:rsidRPr="009E5BB8">
        <w:rPr>
          <w:szCs w:val="24"/>
        </w:rPr>
        <w:t>року</w:t>
      </w:r>
      <w:proofErr w:type="spellEnd"/>
      <w:r w:rsidRPr="009E5BB8">
        <w:rPr>
          <w:szCs w:val="24"/>
        </w:rPr>
        <w:t xml:space="preserve"> </w:t>
      </w:r>
      <w:proofErr w:type="spellStart"/>
      <w:r w:rsidRPr="009E5BB8">
        <w:rPr>
          <w:szCs w:val="24"/>
        </w:rPr>
        <w:t>од</w:t>
      </w:r>
      <w:proofErr w:type="spellEnd"/>
      <w:r w:rsidRPr="009E5BB8">
        <w:rPr>
          <w:szCs w:val="24"/>
        </w:rPr>
        <w:t xml:space="preserve"> 24 </w:t>
      </w:r>
      <w:proofErr w:type="spellStart"/>
      <w:r w:rsidRPr="009E5BB8">
        <w:rPr>
          <w:szCs w:val="24"/>
        </w:rPr>
        <w:t>сата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пријема</w:t>
      </w:r>
      <w:proofErr w:type="spellEnd"/>
      <w:r w:rsidRPr="009E5BB8">
        <w:rPr>
          <w:szCs w:val="24"/>
        </w:rPr>
        <w:t xml:space="preserve"> </w:t>
      </w:r>
      <w:proofErr w:type="spellStart"/>
      <w:r w:rsidRPr="009E5BB8">
        <w:rPr>
          <w:szCs w:val="24"/>
        </w:rPr>
        <w:t>захтева</w:t>
      </w:r>
      <w:proofErr w:type="spellEnd"/>
      <w:r w:rsidRPr="009E5BB8">
        <w:rPr>
          <w:szCs w:val="24"/>
        </w:rPr>
        <w:t xml:space="preserve">. </w:t>
      </w:r>
      <w:proofErr w:type="spellStart"/>
      <w:r w:rsidRPr="009E5BB8">
        <w:rPr>
          <w:szCs w:val="24"/>
        </w:rPr>
        <w:t>Странке</w:t>
      </w:r>
      <w:proofErr w:type="spellEnd"/>
      <w:r w:rsidRPr="009E5BB8">
        <w:rPr>
          <w:szCs w:val="24"/>
        </w:rPr>
        <w:t xml:space="preserve"> </w:t>
      </w:r>
      <w:proofErr w:type="spellStart"/>
      <w:r w:rsidRPr="009E5BB8">
        <w:rPr>
          <w:szCs w:val="24"/>
        </w:rPr>
        <w:t>могу</w:t>
      </w:r>
      <w:proofErr w:type="spellEnd"/>
      <w:r w:rsidRPr="009E5BB8">
        <w:rPr>
          <w:szCs w:val="24"/>
        </w:rPr>
        <w:t xml:space="preserve"> </w:t>
      </w:r>
      <w:proofErr w:type="spellStart"/>
      <w:r w:rsidRPr="009E5BB8">
        <w:rPr>
          <w:szCs w:val="24"/>
        </w:rPr>
        <w:t>да</w:t>
      </w:r>
      <w:proofErr w:type="spellEnd"/>
      <w:r w:rsidRPr="009E5BB8">
        <w:rPr>
          <w:szCs w:val="24"/>
        </w:rPr>
        <w:t xml:space="preserve"> </w:t>
      </w:r>
      <w:proofErr w:type="spellStart"/>
      <w:r w:rsidRPr="009E5BB8">
        <w:rPr>
          <w:szCs w:val="24"/>
        </w:rPr>
        <w:t>прегледају</w:t>
      </w:r>
      <w:proofErr w:type="spellEnd"/>
      <w:r w:rsidRPr="009E5BB8">
        <w:rPr>
          <w:szCs w:val="24"/>
        </w:rPr>
        <w:t xml:space="preserve"> и </w:t>
      </w:r>
      <w:proofErr w:type="spellStart"/>
      <w:r w:rsidRPr="009E5BB8">
        <w:rPr>
          <w:szCs w:val="24"/>
        </w:rPr>
        <w:t>преписују</w:t>
      </w:r>
      <w:proofErr w:type="spellEnd"/>
      <w:r w:rsidRPr="009E5BB8">
        <w:rPr>
          <w:szCs w:val="24"/>
        </w:rPr>
        <w:t xml:space="preserve"> </w:t>
      </w:r>
      <w:proofErr w:type="spellStart"/>
      <w:r w:rsidRPr="009E5BB8">
        <w:rPr>
          <w:szCs w:val="24"/>
        </w:rPr>
        <w:t>списе</w:t>
      </w:r>
      <w:proofErr w:type="spellEnd"/>
      <w:r w:rsidRPr="009E5BB8">
        <w:rPr>
          <w:szCs w:val="24"/>
        </w:rPr>
        <w:t xml:space="preserve"> у</w:t>
      </w:r>
      <w:r>
        <w:rPr>
          <w:szCs w:val="24"/>
        </w:rPr>
        <w:t xml:space="preserve"> </w:t>
      </w:r>
      <w:proofErr w:type="spellStart"/>
      <w:r>
        <w:rPr>
          <w:szCs w:val="24"/>
        </w:rPr>
        <w:t>тужилачкој</w:t>
      </w:r>
      <w:proofErr w:type="spellEnd"/>
      <w:r>
        <w:rPr>
          <w:szCs w:val="24"/>
        </w:rPr>
        <w:t xml:space="preserve"> </w:t>
      </w:r>
      <w:proofErr w:type="spellStart"/>
      <w:r>
        <w:rPr>
          <w:szCs w:val="24"/>
        </w:rPr>
        <w:t>писарници</w:t>
      </w:r>
      <w:proofErr w:type="spellEnd"/>
      <w:r>
        <w:rPr>
          <w:szCs w:val="24"/>
        </w:rPr>
        <w:t xml:space="preserve"> </w:t>
      </w:r>
      <w:proofErr w:type="spellStart"/>
      <w:r>
        <w:rPr>
          <w:szCs w:val="24"/>
        </w:rPr>
        <w:t>под</w:t>
      </w:r>
      <w:proofErr w:type="spellEnd"/>
      <w:r>
        <w:rPr>
          <w:szCs w:val="24"/>
        </w:rPr>
        <w:t xml:space="preserve"> </w:t>
      </w:r>
      <w:proofErr w:type="spellStart"/>
      <w:r>
        <w:rPr>
          <w:szCs w:val="24"/>
        </w:rPr>
        <w:t>надзором</w:t>
      </w:r>
      <w:proofErr w:type="spellEnd"/>
      <w:r>
        <w:rPr>
          <w:szCs w:val="24"/>
        </w:rPr>
        <w:t xml:space="preserve"> </w:t>
      </w:r>
      <w:proofErr w:type="spellStart"/>
      <w:r>
        <w:rPr>
          <w:szCs w:val="24"/>
        </w:rPr>
        <w:t>овлашћених</w:t>
      </w:r>
      <w:proofErr w:type="spellEnd"/>
      <w:r>
        <w:rPr>
          <w:szCs w:val="24"/>
        </w:rPr>
        <w:t xml:space="preserve"> </w:t>
      </w:r>
      <w:proofErr w:type="spellStart"/>
      <w:r>
        <w:rPr>
          <w:szCs w:val="24"/>
        </w:rPr>
        <w:t>лица</w:t>
      </w:r>
      <w:proofErr w:type="spellEnd"/>
      <w:r>
        <w:rPr>
          <w:szCs w:val="24"/>
        </w:rPr>
        <w:t xml:space="preserve"> у </w:t>
      </w:r>
      <w:proofErr w:type="spellStart"/>
      <w:r>
        <w:rPr>
          <w:szCs w:val="24"/>
        </w:rPr>
        <w:t>писарници</w:t>
      </w:r>
      <w:proofErr w:type="spellEnd"/>
      <w:r w:rsidRPr="009E5BB8">
        <w:rPr>
          <w:szCs w:val="24"/>
        </w:rPr>
        <w:t xml:space="preserve">. </w:t>
      </w:r>
      <w:proofErr w:type="spellStart"/>
      <w:r w:rsidRPr="009E5BB8">
        <w:rPr>
          <w:szCs w:val="24"/>
        </w:rPr>
        <w:t>Осталим</w:t>
      </w:r>
      <w:proofErr w:type="spellEnd"/>
      <w:r w:rsidRPr="009E5BB8">
        <w:rPr>
          <w:szCs w:val="24"/>
        </w:rPr>
        <w:t xml:space="preserve"> </w:t>
      </w:r>
      <w:proofErr w:type="spellStart"/>
      <w:r w:rsidRPr="009E5BB8">
        <w:rPr>
          <w:szCs w:val="24"/>
        </w:rPr>
        <w:t>лицима</w:t>
      </w:r>
      <w:proofErr w:type="spellEnd"/>
      <w:r w:rsidRPr="009E5BB8">
        <w:rPr>
          <w:szCs w:val="24"/>
        </w:rPr>
        <w:t xml:space="preserve"> </w:t>
      </w:r>
      <w:proofErr w:type="spellStart"/>
      <w:r w:rsidRPr="009E5BB8">
        <w:rPr>
          <w:szCs w:val="24"/>
        </w:rPr>
        <w:t>која</w:t>
      </w:r>
      <w:proofErr w:type="spellEnd"/>
      <w:r w:rsidRPr="009E5BB8">
        <w:rPr>
          <w:szCs w:val="24"/>
        </w:rPr>
        <w:t xml:space="preserve"> </w:t>
      </w:r>
      <w:proofErr w:type="spellStart"/>
      <w:r w:rsidRPr="009E5BB8">
        <w:rPr>
          <w:szCs w:val="24"/>
        </w:rPr>
        <w:t>имају</w:t>
      </w:r>
      <w:proofErr w:type="spellEnd"/>
      <w:r w:rsidRPr="009E5BB8">
        <w:rPr>
          <w:szCs w:val="24"/>
        </w:rPr>
        <w:t xml:space="preserve"> </w:t>
      </w:r>
      <w:proofErr w:type="spellStart"/>
      <w:r w:rsidRPr="009E5BB8">
        <w:rPr>
          <w:szCs w:val="24"/>
        </w:rPr>
        <w:t>оправдан</w:t>
      </w:r>
      <w:proofErr w:type="spellEnd"/>
      <w:r w:rsidRPr="009E5BB8">
        <w:rPr>
          <w:szCs w:val="24"/>
        </w:rPr>
        <w:t xml:space="preserve"> </w:t>
      </w:r>
      <w:proofErr w:type="spellStart"/>
      <w:r w:rsidRPr="009E5BB8">
        <w:rPr>
          <w:szCs w:val="24"/>
        </w:rPr>
        <w:t>интерес</w:t>
      </w:r>
      <w:proofErr w:type="spellEnd"/>
      <w:r w:rsidRPr="009E5BB8">
        <w:rPr>
          <w:szCs w:val="24"/>
        </w:rPr>
        <w:t xml:space="preserve"> </w:t>
      </w:r>
      <w:proofErr w:type="spellStart"/>
      <w:r w:rsidRPr="009E5BB8">
        <w:rPr>
          <w:szCs w:val="24"/>
        </w:rPr>
        <w:t>да</w:t>
      </w:r>
      <w:proofErr w:type="spellEnd"/>
      <w:r w:rsidRPr="009E5BB8">
        <w:rPr>
          <w:szCs w:val="24"/>
        </w:rPr>
        <w:t xml:space="preserve"> </w:t>
      </w:r>
      <w:proofErr w:type="spellStart"/>
      <w:r w:rsidRPr="009E5BB8">
        <w:rPr>
          <w:szCs w:val="24"/>
        </w:rPr>
        <w:t>прегледају</w:t>
      </w:r>
      <w:proofErr w:type="spellEnd"/>
      <w:r w:rsidRPr="009E5BB8">
        <w:rPr>
          <w:szCs w:val="24"/>
        </w:rPr>
        <w:t xml:space="preserve">, </w:t>
      </w:r>
      <w:proofErr w:type="spellStart"/>
      <w:r w:rsidRPr="009E5BB8">
        <w:rPr>
          <w:szCs w:val="24"/>
        </w:rPr>
        <w:t>фотокопирају</w:t>
      </w:r>
      <w:proofErr w:type="spellEnd"/>
      <w:r w:rsidRPr="009E5BB8">
        <w:rPr>
          <w:szCs w:val="24"/>
        </w:rPr>
        <w:t xml:space="preserve"> и </w:t>
      </w:r>
      <w:proofErr w:type="spellStart"/>
      <w:r w:rsidRPr="009E5BB8">
        <w:rPr>
          <w:szCs w:val="24"/>
        </w:rPr>
        <w:t>преписују</w:t>
      </w:r>
      <w:proofErr w:type="spellEnd"/>
      <w:r w:rsidRPr="009E5BB8">
        <w:rPr>
          <w:szCs w:val="24"/>
        </w:rPr>
        <w:t xml:space="preserve"> </w:t>
      </w:r>
      <w:proofErr w:type="spellStart"/>
      <w:r w:rsidRPr="009E5BB8">
        <w:rPr>
          <w:szCs w:val="24"/>
        </w:rPr>
        <w:t>поједини</w:t>
      </w:r>
      <w:proofErr w:type="spellEnd"/>
      <w:r w:rsidRPr="009E5BB8">
        <w:rPr>
          <w:szCs w:val="24"/>
        </w:rPr>
        <w:t xml:space="preserve"> </w:t>
      </w:r>
      <w:proofErr w:type="spellStart"/>
      <w:r w:rsidRPr="009E5BB8">
        <w:rPr>
          <w:szCs w:val="24"/>
        </w:rPr>
        <w:t>спис</w:t>
      </w:r>
      <w:proofErr w:type="spellEnd"/>
      <w:r w:rsidRPr="009E5BB8">
        <w:rPr>
          <w:szCs w:val="24"/>
        </w:rPr>
        <w:t xml:space="preserve">, </w:t>
      </w:r>
      <w:proofErr w:type="spellStart"/>
      <w:r w:rsidRPr="009E5BB8">
        <w:rPr>
          <w:szCs w:val="24"/>
        </w:rPr>
        <w:t>дозвола</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даје</w:t>
      </w:r>
      <w:proofErr w:type="spellEnd"/>
      <w:r w:rsidRPr="009E5BB8">
        <w:rPr>
          <w:szCs w:val="24"/>
        </w:rPr>
        <w:t xml:space="preserve"> у </w:t>
      </w:r>
      <w:proofErr w:type="spellStart"/>
      <w:r w:rsidRPr="009E5BB8">
        <w:rPr>
          <w:szCs w:val="24"/>
        </w:rPr>
        <w:t>складу</w:t>
      </w:r>
      <w:proofErr w:type="spellEnd"/>
      <w:r w:rsidRPr="009E5BB8">
        <w:rPr>
          <w:szCs w:val="24"/>
        </w:rPr>
        <w:t xml:space="preserve"> </w:t>
      </w:r>
      <w:proofErr w:type="spellStart"/>
      <w:r w:rsidRPr="009E5BB8">
        <w:rPr>
          <w:szCs w:val="24"/>
        </w:rPr>
        <w:t>са</w:t>
      </w:r>
      <w:proofErr w:type="spellEnd"/>
      <w:r w:rsidRPr="009E5BB8">
        <w:rPr>
          <w:szCs w:val="24"/>
        </w:rPr>
        <w:t xml:space="preserve"> </w:t>
      </w:r>
      <w:proofErr w:type="spellStart"/>
      <w:r w:rsidRPr="009E5BB8">
        <w:rPr>
          <w:szCs w:val="24"/>
        </w:rPr>
        <w:t>законом</w:t>
      </w:r>
      <w:proofErr w:type="spellEnd"/>
      <w:r w:rsidRPr="009E5BB8">
        <w:rPr>
          <w:szCs w:val="24"/>
        </w:rPr>
        <w:t xml:space="preserve">. </w:t>
      </w:r>
      <w:proofErr w:type="spellStart"/>
      <w:r w:rsidRPr="009E5BB8">
        <w:rPr>
          <w:szCs w:val="24"/>
        </w:rPr>
        <w:t>По</w:t>
      </w:r>
      <w:proofErr w:type="spellEnd"/>
      <w:r w:rsidRPr="009E5BB8">
        <w:rPr>
          <w:szCs w:val="24"/>
        </w:rPr>
        <w:t xml:space="preserve"> </w:t>
      </w:r>
      <w:proofErr w:type="spellStart"/>
      <w:r w:rsidRPr="009E5BB8">
        <w:rPr>
          <w:szCs w:val="24"/>
        </w:rPr>
        <w:t>правноснажном</w:t>
      </w:r>
      <w:proofErr w:type="spellEnd"/>
      <w:r w:rsidRPr="009E5BB8">
        <w:rPr>
          <w:szCs w:val="24"/>
        </w:rPr>
        <w:t xml:space="preserve"> </w:t>
      </w:r>
      <w:proofErr w:type="spellStart"/>
      <w:r w:rsidRPr="009E5BB8">
        <w:rPr>
          <w:szCs w:val="24"/>
        </w:rPr>
        <w:t>окончању</w:t>
      </w:r>
      <w:proofErr w:type="spellEnd"/>
      <w:r w:rsidRPr="009E5BB8">
        <w:rPr>
          <w:szCs w:val="24"/>
        </w:rPr>
        <w:t xml:space="preserve"> </w:t>
      </w:r>
      <w:proofErr w:type="spellStart"/>
      <w:r w:rsidRPr="009E5BB8">
        <w:rPr>
          <w:szCs w:val="24"/>
        </w:rPr>
        <w:t>поступка</w:t>
      </w:r>
      <w:proofErr w:type="spellEnd"/>
      <w:r w:rsidRPr="009E5BB8">
        <w:rPr>
          <w:szCs w:val="24"/>
        </w:rPr>
        <w:t xml:space="preserve"> </w:t>
      </w:r>
      <w:proofErr w:type="spellStart"/>
      <w:r w:rsidRPr="009E5BB8">
        <w:rPr>
          <w:szCs w:val="24"/>
        </w:rPr>
        <w:t>дозволу</w:t>
      </w:r>
      <w:proofErr w:type="spellEnd"/>
      <w:r w:rsidRPr="009E5BB8">
        <w:rPr>
          <w:szCs w:val="24"/>
        </w:rPr>
        <w:t xml:space="preserve"> за </w:t>
      </w:r>
      <w:proofErr w:type="spellStart"/>
      <w:r w:rsidRPr="009E5BB8">
        <w:rPr>
          <w:szCs w:val="24"/>
        </w:rPr>
        <w:t>прегл</w:t>
      </w:r>
      <w:r>
        <w:rPr>
          <w:szCs w:val="24"/>
        </w:rPr>
        <w:t>едање</w:t>
      </w:r>
      <w:proofErr w:type="spellEnd"/>
      <w:r>
        <w:rPr>
          <w:szCs w:val="24"/>
        </w:rPr>
        <w:t xml:space="preserve"> </w:t>
      </w:r>
      <w:proofErr w:type="spellStart"/>
      <w:r>
        <w:rPr>
          <w:szCs w:val="24"/>
        </w:rPr>
        <w:t>списа</w:t>
      </w:r>
      <w:proofErr w:type="spellEnd"/>
      <w:r>
        <w:rPr>
          <w:szCs w:val="24"/>
        </w:rPr>
        <w:t xml:space="preserve"> </w:t>
      </w:r>
      <w:proofErr w:type="spellStart"/>
      <w:r>
        <w:rPr>
          <w:szCs w:val="24"/>
        </w:rPr>
        <w:t>даје</w:t>
      </w:r>
      <w:proofErr w:type="spellEnd"/>
      <w:r>
        <w:rPr>
          <w:szCs w:val="24"/>
        </w:rPr>
        <w:t xml:space="preserve"> </w:t>
      </w:r>
      <w:proofErr w:type="spellStart"/>
      <w:r>
        <w:rPr>
          <w:szCs w:val="24"/>
        </w:rPr>
        <w:t>основни</w:t>
      </w:r>
      <w:proofErr w:type="spellEnd"/>
      <w:r>
        <w:rPr>
          <w:szCs w:val="24"/>
        </w:rPr>
        <w:t xml:space="preserve"> </w:t>
      </w:r>
      <w:proofErr w:type="spellStart"/>
      <w:r>
        <w:rPr>
          <w:szCs w:val="24"/>
        </w:rPr>
        <w:t>јавни</w:t>
      </w:r>
      <w:proofErr w:type="spellEnd"/>
      <w:r>
        <w:rPr>
          <w:szCs w:val="24"/>
        </w:rPr>
        <w:t xml:space="preserve"> </w:t>
      </w:r>
      <w:proofErr w:type="spellStart"/>
      <w:r>
        <w:rPr>
          <w:szCs w:val="24"/>
        </w:rPr>
        <w:t>тужилац</w:t>
      </w:r>
      <w:proofErr w:type="spellEnd"/>
      <w:r w:rsidRPr="009E5BB8">
        <w:rPr>
          <w:szCs w:val="24"/>
        </w:rPr>
        <w:t xml:space="preserve">. </w:t>
      </w:r>
      <w:proofErr w:type="spellStart"/>
      <w:r w:rsidRPr="009E5BB8">
        <w:rPr>
          <w:szCs w:val="24"/>
        </w:rPr>
        <w:t>Ако</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захтев</w:t>
      </w:r>
      <w:proofErr w:type="spellEnd"/>
      <w:r w:rsidRPr="009E5BB8">
        <w:rPr>
          <w:szCs w:val="24"/>
        </w:rPr>
        <w:t xml:space="preserve"> за </w:t>
      </w:r>
      <w:proofErr w:type="spellStart"/>
      <w:r w:rsidRPr="009E5BB8">
        <w:rPr>
          <w:szCs w:val="24"/>
        </w:rPr>
        <w:t>прегледање</w:t>
      </w:r>
      <w:proofErr w:type="spellEnd"/>
      <w:r w:rsidRPr="009E5BB8">
        <w:rPr>
          <w:szCs w:val="24"/>
        </w:rPr>
        <w:t xml:space="preserve">, </w:t>
      </w:r>
      <w:proofErr w:type="spellStart"/>
      <w:r w:rsidRPr="009E5BB8">
        <w:rPr>
          <w:szCs w:val="24"/>
        </w:rPr>
        <w:t>фотокопирање</w:t>
      </w:r>
      <w:proofErr w:type="spellEnd"/>
      <w:r w:rsidRPr="009E5BB8">
        <w:rPr>
          <w:szCs w:val="24"/>
        </w:rPr>
        <w:t xml:space="preserve"> и </w:t>
      </w:r>
      <w:proofErr w:type="spellStart"/>
      <w:r w:rsidRPr="009E5BB8">
        <w:rPr>
          <w:szCs w:val="24"/>
        </w:rPr>
        <w:t>преписивање</w:t>
      </w:r>
      <w:proofErr w:type="spellEnd"/>
      <w:r w:rsidRPr="009E5BB8">
        <w:rPr>
          <w:szCs w:val="24"/>
        </w:rPr>
        <w:t xml:space="preserve"> </w:t>
      </w:r>
      <w:proofErr w:type="spellStart"/>
      <w:r w:rsidRPr="009E5BB8">
        <w:rPr>
          <w:szCs w:val="24"/>
        </w:rPr>
        <w:t>списа</w:t>
      </w:r>
      <w:proofErr w:type="spellEnd"/>
      <w:r w:rsidRPr="009E5BB8">
        <w:rPr>
          <w:szCs w:val="24"/>
        </w:rPr>
        <w:t xml:space="preserve"> </w:t>
      </w:r>
      <w:proofErr w:type="spellStart"/>
      <w:r w:rsidRPr="009E5BB8">
        <w:rPr>
          <w:szCs w:val="24"/>
        </w:rPr>
        <w:t>односи</w:t>
      </w:r>
      <w:proofErr w:type="spellEnd"/>
      <w:r w:rsidRPr="009E5BB8">
        <w:rPr>
          <w:szCs w:val="24"/>
        </w:rPr>
        <w:t xml:space="preserve"> </w:t>
      </w:r>
      <w:proofErr w:type="spellStart"/>
      <w:r w:rsidRPr="009E5BB8">
        <w:rPr>
          <w:szCs w:val="24"/>
        </w:rPr>
        <w:t>на</w:t>
      </w:r>
      <w:proofErr w:type="spellEnd"/>
      <w:r w:rsidRPr="009E5BB8">
        <w:rPr>
          <w:szCs w:val="24"/>
        </w:rPr>
        <w:t xml:space="preserve"> </w:t>
      </w:r>
      <w:proofErr w:type="spellStart"/>
      <w:r w:rsidRPr="009E5BB8">
        <w:rPr>
          <w:szCs w:val="24"/>
        </w:rPr>
        <w:t>информацију</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јавног</w:t>
      </w:r>
      <w:proofErr w:type="spellEnd"/>
      <w:r w:rsidRPr="009E5BB8">
        <w:rPr>
          <w:szCs w:val="24"/>
        </w:rPr>
        <w:t xml:space="preserve"> </w:t>
      </w:r>
      <w:proofErr w:type="spellStart"/>
      <w:r w:rsidRPr="009E5BB8">
        <w:rPr>
          <w:szCs w:val="24"/>
        </w:rPr>
        <w:t>значаја</w:t>
      </w:r>
      <w:proofErr w:type="spellEnd"/>
      <w:r>
        <w:rPr>
          <w:szCs w:val="24"/>
        </w:rPr>
        <w:t xml:space="preserve">, о </w:t>
      </w:r>
      <w:proofErr w:type="spellStart"/>
      <w:r>
        <w:rPr>
          <w:szCs w:val="24"/>
        </w:rPr>
        <w:t>захтеву</w:t>
      </w:r>
      <w:proofErr w:type="spellEnd"/>
      <w:r>
        <w:rPr>
          <w:szCs w:val="24"/>
        </w:rPr>
        <w:t xml:space="preserve"> </w:t>
      </w:r>
      <w:proofErr w:type="spellStart"/>
      <w:r>
        <w:rPr>
          <w:szCs w:val="24"/>
        </w:rPr>
        <w:t>одлучује</w:t>
      </w:r>
      <w:proofErr w:type="spellEnd"/>
      <w:r>
        <w:rPr>
          <w:szCs w:val="24"/>
        </w:rPr>
        <w:t xml:space="preserve"> </w:t>
      </w:r>
      <w:proofErr w:type="spellStart"/>
      <w:r>
        <w:rPr>
          <w:szCs w:val="24"/>
        </w:rPr>
        <w:t>тужилац</w:t>
      </w:r>
      <w:proofErr w:type="spellEnd"/>
      <w:r w:rsidRPr="009E5BB8">
        <w:rPr>
          <w:szCs w:val="24"/>
        </w:rPr>
        <w:t xml:space="preserve"> у </w:t>
      </w:r>
      <w:proofErr w:type="spellStart"/>
      <w:r w:rsidRPr="009E5BB8">
        <w:rPr>
          <w:szCs w:val="24"/>
        </w:rPr>
        <w:t>року</w:t>
      </w:r>
      <w:proofErr w:type="spellEnd"/>
      <w:r w:rsidRPr="009E5BB8">
        <w:rPr>
          <w:szCs w:val="24"/>
        </w:rPr>
        <w:t xml:space="preserve"> </w:t>
      </w:r>
      <w:proofErr w:type="spellStart"/>
      <w:r w:rsidRPr="009E5BB8">
        <w:rPr>
          <w:szCs w:val="24"/>
        </w:rPr>
        <w:t>од</w:t>
      </w:r>
      <w:proofErr w:type="spellEnd"/>
      <w:r w:rsidRPr="009E5BB8">
        <w:rPr>
          <w:szCs w:val="24"/>
        </w:rPr>
        <w:t xml:space="preserve"> 15 </w:t>
      </w:r>
      <w:proofErr w:type="spellStart"/>
      <w:r w:rsidRPr="009E5BB8">
        <w:rPr>
          <w:szCs w:val="24"/>
        </w:rPr>
        <w:t>дана</w:t>
      </w:r>
      <w:proofErr w:type="spellEnd"/>
      <w:r w:rsidRPr="009E5BB8">
        <w:rPr>
          <w:szCs w:val="24"/>
        </w:rPr>
        <w:t xml:space="preserve"> </w:t>
      </w:r>
      <w:proofErr w:type="spellStart"/>
      <w:r w:rsidRPr="009E5BB8">
        <w:rPr>
          <w:szCs w:val="24"/>
        </w:rPr>
        <w:t>од</w:t>
      </w:r>
      <w:proofErr w:type="spellEnd"/>
      <w:r w:rsidRPr="009E5BB8">
        <w:rPr>
          <w:szCs w:val="24"/>
        </w:rPr>
        <w:t xml:space="preserve"> </w:t>
      </w:r>
      <w:proofErr w:type="spellStart"/>
      <w:r w:rsidRPr="009E5BB8">
        <w:rPr>
          <w:szCs w:val="24"/>
        </w:rPr>
        <w:t>дана</w:t>
      </w:r>
      <w:proofErr w:type="spellEnd"/>
      <w:r w:rsidRPr="009E5BB8">
        <w:rPr>
          <w:szCs w:val="24"/>
        </w:rPr>
        <w:t xml:space="preserve"> </w:t>
      </w:r>
      <w:proofErr w:type="spellStart"/>
      <w:r w:rsidRPr="009E5BB8">
        <w:rPr>
          <w:szCs w:val="24"/>
        </w:rPr>
        <w:t>пријема</w:t>
      </w:r>
      <w:proofErr w:type="spellEnd"/>
      <w:r w:rsidRPr="009E5BB8">
        <w:rPr>
          <w:szCs w:val="24"/>
        </w:rPr>
        <w:t xml:space="preserve"> </w:t>
      </w:r>
      <w:proofErr w:type="spellStart"/>
      <w:r w:rsidRPr="009E5BB8">
        <w:rPr>
          <w:szCs w:val="24"/>
        </w:rPr>
        <w:t>захтева</w:t>
      </w:r>
      <w:proofErr w:type="spellEnd"/>
      <w:r w:rsidRPr="009E5BB8">
        <w:rPr>
          <w:szCs w:val="24"/>
        </w:rPr>
        <w:t xml:space="preserve"> у </w:t>
      </w:r>
      <w:proofErr w:type="spellStart"/>
      <w:r w:rsidRPr="009E5BB8">
        <w:rPr>
          <w:szCs w:val="24"/>
        </w:rPr>
        <w:t>складу</w:t>
      </w:r>
      <w:proofErr w:type="spellEnd"/>
      <w:r w:rsidRPr="009E5BB8">
        <w:rPr>
          <w:szCs w:val="24"/>
        </w:rPr>
        <w:t xml:space="preserve"> </w:t>
      </w:r>
      <w:proofErr w:type="spellStart"/>
      <w:r w:rsidRPr="009E5BB8">
        <w:rPr>
          <w:szCs w:val="24"/>
        </w:rPr>
        <w:t>са</w:t>
      </w:r>
      <w:proofErr w:type="spellEnd"/>
      <w:r w:rsidRPr="009E5BB8">
        <w:rPr>
          <w:szCs w:val="24"/>
        </w:rPr>
        <w:t xml:space="preserve"> </w:t>
      </w:r>
      <w:proofErr w:type="spellStart"/>
      <w:r w:rsidRPr="009E5BB8">
        <w:rPr>
          <w:szCs w:val="24"/>
        </w:rPr>
        <w:t>посебним</w:t>
      </w:r>
      <w:proofErr w:type="spellEnd"/>
      <w:r w:rsidRPr="009E5BB8">
        <w:rPr>
          <w:szCs w:val="24"/>
        </w:rPr>
        <w:t xml:space="preserve"> </w:t>
      </w:r>
      <w:proofErr w:type="spellStart"/>
      <w:r w:rsidRPr="009E5BB8">
        <w:rPr>
          <w:szCs w:val="24"/>
        </w:rPr>
        <w:t>законом</w:t>
      </w:r>
      <w:proofErr w:type="spellEnd"/>
      <w:r w:rsidRPr="009E5BB8">
        <w:rPr>
          <w:szCs w:val="24"/>
        </w:rPr>
        <w:t xml:space="preserve">. </w:t>
      </w:r>
      <w:r>
        <w:rPr>
          <w:szCs w:val="24"/>
          <w:lang w:val="sr-Cyrl-RS"/>
        </w:rPr>
        <w:t>Није прописан посебан образац у вези горе наведених захтева.</w:t>
      </w:r>
    </w:p>
    <w:p w14:paraId="5FE6C0EE" w14:textId="77777777" w:rsidR="009E5BB8" w:rsidRDefault="009E5BB8" w:rsidP="009E5BB8">
      <w:pPr>
        <w:ind w:firstLine="720"/>
        <w:jc w:val="both"/>
        <w:rPr>
          <w:szCs w:val="24"/>
        </w:rPr>
      </w:pPr>
    </w:p>
    <w:p w14:paraId="32844F04" w14:textId="77777777" w:rsidR="00F045FC" w:rsidRDefault="009E5BB8" w:rsidP="009E5BB8">
      <w:pPr>
        <w:ind w:firstLine="720"/>
        <w:jc w:val="both"/>
        <w:rPr>
          <w:szCs w:val="24"/>
        </w:rPr>
      </w:pPr>
      <w:proofErr w:type="spellStart"/>
      <w:r w:rsidRPr="009E5BB8">
        <w:rPr>
          <w:szCs w:val="24"/>
        </w:rPr>
        <w:t>Приликом</w:t>
      </w:r>
      <w:proofErr w:type="spellEnd"/>
      <w:r w:rsidRPr="009E5BB8">
        <w:rPr>
          <w:szCs w:val="24"/>
        </w:rPr>
        <w:t xml:space="preserve"> </w:t>
      </w:r>
      <w:proofErr w:type="spellStart"/>
      <w:r w:rsidRPr="009E5BB8">
        <w:rPr>
          <w:szCs w:val="24"/>
        </w:rPr>
        <w:t>подношења</w:t>
      </w:r>
      <w:proofErr w:type="spellEnd"/>
      <w:r w:rsidRPr="009E5BB8">
        <w:rPr>
          <w:szCs w:val="24"/>
        </w:rPr>
        <w:t xml:space="preserve"> </w:t>
      </w:r>
      <w:proofErr w:type="spellStart"/>
      <w:r w:rsidRPr="009E5BB8">
        <w:rPr>
          <w:szCs w:val="24"/>
        </w:rPr>
        <w:t>захтева</w:t>
      </w:r>
      <w:proofErr w:type="spellEnd"/>
      <w:r w:rsidRPr="009E5BB8">
        <w:rPr>
          <w:szCs w:val="24"/>
        </w:rPr>
        <w:t xml:space="preserve"> за </w:t>
      </w:r>
      <w:proofErr w:type="spellStart"/>
      <w:r w:rsidRPr="009E5BB8">
        <w:rPr>
          <w:szCs w:val="24"/>
        </w:rPr>
        <w:t>прегледање</w:t>
      </w:r>
      <w:proofErr w:type="spellEnd"/>
      <w:r w:rsidRPr="009E5BB8">
        <w:rPr>
          <w:szCs w:val="24"/>
        </w:rPr>
        <w:t xml:space="preserve">, </w:t>
      </w:r>
      <w:proofErr w:type="spellStart"/>
      <w:r w:rsidRPr="009E5BB8">
        <w:rPr>
          <w:szCs w:val="24"/>
        </w:rPr>
        <w:t>фотокопирање</w:t>
      </w:r>
      <w:proofErr w:type="spellEnd"/>
      <w:r w:rsidRPr="009E5BB8">
        <w:rPr>
          <w:szCs w:val="24"/>
        </w:rPr>
        <w:t xml:space="preserve"> и </w:t>
      </w:r>
      <w:proofErr w:type="spellStart"/>
      <w:r w:rsidRPr="009E5BB8">
        <w:rPr>
          <w:szCs w:val="24"/>
        </w:rPr>
        <w:t>преписивање</w:t>
      </w:r>
      <w:proofErr w:type="spellEnd"/>
      <w:r w:rsidRPr="009E5BB8">
        <w:rPr>
          <w:szCs w:val="24"/>
        </w:rPr>
        <w:t xml:space="preserve"> </w:t>
      </w:r>
      <w:proofErr w:type="spellStart"/>
      <w:r w:rsidRPr="009E5BB8">
        <w:rPr>
          <w:szCs w:val="24"/>
        </w:rPr>
        <w:t>списа</w:t>
      </w:r>
      <w:proofErr w:type="spellEnd"/>
      <w:r w:rsidRPr="009E5BB8">
        <w:rPr>
          <w:szCs w:val="24"/>
        </w:rPr>
        <w:t xml:space="preserve">, </w:t>
      </w:r>
      <w:proofErr w:type="spellStart"/>
      <w:r w:rsidRPr="009E5BB8">
        <w:rPr>
          <w:szCs w:val="24"/>
        </w:rPr>
        <w:t>странке</w:t>
      </w:r>
      <w:proofErr w:type="spellEnd"/>
      <w:r w:rsidRPr="009E5BB8">
        <w:rPr>
          <w:szCs w:val="24"/>
        </w:rPr>
        <w:t xml:space="preserve"> </w:t>
      </w:r>
      <w:proofErr w:type="spellStart"/>
      <w:r w:rsidRPr="009E5BB8">
        <w:rPr>
          <w:szCs w:val="24"/>
        </w:rPr>
        <w:t>су</w:t>
      </w:r>
      <w:proofErr w:type="spellEnd"/>
      <w:r w:rsidRPr="009E5BB8">
        <w:rPr>
          <w:szCs w:val="24"/>
        </w:rPr>
        <w:t xml:space="preserve"> </w:t>
      </w:r>
      <w:proofErr w:type="spellStart"/>
      <w:r w:rsidRPr="009E5BB8">
        <w:rPr>
          <w:szCs w:val="24"/>
        </w:rPr>
        <w:t>дужне</w:t>
      </w:r>
      <w:proofErr w:type="spellEnd"/>
      <w:r w:rsidRPr="009E5BB8">
        <w:rPr>
          <w:szCs w:val="24"/>
        </w:rPr>
        <w:t xml:space="preserve"> </w:t>
      </w:r>
      <w:proofErr w:type="spellStart"/>
      <w:r w:rsidRPr="009E5BB8">
        <w:rPr>
          <w:szCs w:val="24"/>
        </w:rPr>
        <w:t>да</w:t>
      </w:r>
      <w:proofErr w:type="spellEnd"/>
      <w:r w:rsidRPr="009E5BB8">
        <w:rPr>
          <w:szCs w:val="24"/>
        </w:rPr>
        <w:t xml:space="preserve"> </w:t>
      </w:r>
      <w:proofErr w:type="spellStart"/>
      <w:r w:rsidRPr="009E5BB8">
        <w:rPr>
          <w:szCs w:val="24"/>
        </w:rPr>
        <w:t>се</w:t>
      </w:r>
      <w:proofErr w:type="spellEnd"/>
      <w:r w:rsidRPr="009E5BB8">
        <w:rPr>
          <w:szCs w:val="24"/>
        </w:rPr>
        <w:t xml:space="preserve"> </w:t>
      </w:r>
      <w:proofErr w:type="spellStart"/>
      <w:r w:rsidRPr="009E5BB8">
        <w:rPr>
          <w:szCs w:val="24"/>
        </w:rPr>
        <w:t>легитимишу</w:t>
      </w:r>
      <w:proofErr w:type="spellEnd"/>
      <w:r w:rsidRPr="009E5BB8">
        <w:rPr>
          <w:szCs w:val="24"/>
        </w:rPr>
        <w:t xml:space="preserve">, а </w:t>
      </w:r>
      <w:proofErr w:type="spellStart"/>
      <w:r w:rsidRPr="009E5BB8">
        <w:rPr>
          <w:szCs w:val="24"/>
        </w:rPr>
        <w:t>пуномоћник</w:t>
      </w:r>
      <w:proofErr w:type="spellEnd"/>
      <w:r w:rsidRPr="009E5BB8">
        <w:rPr>
          <w:szCs w:val="24"/>
        </w:rPr>
        <w:t xml:space="preserve"> </w:t>
      </w:r>
      <w:proofErr w:type="spellStart"/>
      <w:r w:rsidRPr="009E5BB8">
        <w:rPr>
          <w:szCs w:val="24"/>
        </w:rPr>
        <w:t>да</w:t>
      </w:r>
      <w:proofErr w:type="spellEnd"/>
      <w:r w:rsidRPr="009E5BB8">
        <w:rPr>
          <w:szCs w:val="24"/>
        </w:rPr>
        <w:t xml:space="preserve"> </w:t>
      </w:r>
      <w:proofErr w:type="spellStart"/>
      <w:r w:rsidRPr="009E5BB8">
        <w:rPr>
          <w:szCs w:val="24"/>
        </w:rPr>
        <w:t>приложи</w:t>
      </w:r>
      <w:proofErr w:type="spellEnd"/>
      <w:r w:rsidRPr="009E5BB8">
        <w:rPr>
          <w:szCs w:val="24"/>
        </w:rPr>
        <w:t xml:space="preserve"> </w:t>
      </w:r>
      <w:proofErr w:type="spellStart"/>
      <w:r w:rsidRPr="009E5BB8">
        <w:rPr>
          <w:szCs w:val="24"/>
        </w:rPr>
        <w:t>уредно</w:t>
      </w:r>
      <w:proofErr w:type="spellEnd"/>
      <w:r w:rsidRPr="009E5BB8">
        <w:rPr>
          <w:szCs w:val="24"/>
        </w:rPr>
        <w:t xml:space="preserve"> </w:t>
      </w:r>
      <w:proofErr w:type="spellStart"/>
      <w:r w:rsidRPr="009E5BB8">
        <w:rPr>
          <w:szCs w:val="24"/>
        </w:rPr>
        <w:t>пуномоћје</w:t>
      </w:r>
      <w:proofErr w:type="spellEnd"/>
      <w:r w:rsidRPr="009E5BB8">
        <w:rPr>
          <w:szCs w:val="24"/>
        </w:rPr>
        <w:t xml:space="preserve">. </w:t>
      </w:r>
      <w:proofErr w:type="spellStart"/>
      <w:r w:rsidRPr="009E5BB8">
        <w:rPr>
          <w:szCs w:val="24"/>
        </w:rPr>
        <w:t>Кад</w:t>
      </w:r>
      <w:proofErr w:type="spellEnd"/>
      <w:r w:rsidR="008671DF">
        <w:rPr>
          <w:szCs w:val="24"/>
          <w:lang w:val="sr-Cyrl-RS"/>
        </w:rPr>
        <w:t xml:space="preserve"> </w:t>
      </w:r>
      <w:proofErr w:type="spellStart"/>
      <w:r w:rsidRPr="009E5BB8">
        <w:rPr>
          <w:szCs w:val="24"/>
        </w:rPr>
        <w:t>је</w:t>
      </w:r>
      <w:proofErr w:type="spellEnd"/>
      <w:r w:rsidR="008671DF">
        <w:rPr>
          <w:szCs w:val="24"/>
          <w:lang w:val="sr-Cyrl-RS"/>
        </w:rPr>
        <w:t xml:space="preserve"> кривични </w:t>
      </w:r>
      <w:proofErr w:type="spellStart"/>
      <w:r w:rsidRPr="009E5BB8">
        <w:rPr>
          <w:szCs w:val="24"/>
        </w:rPr>
        <w:t>поступак</w:t>
      </w:r>
      <w:proofErr w:type="spellEnd"/>
      <w:r w:rsidR="008671DF">
        <w:rPr>
          <w:szCs w:val="24"/>
          <w:lang w:val="sr-Cyrl-RS"/>
        </w:rPr>
        <w:t xml:space="preserve"> </w:t>
      </w:r>
      <w:r w:rsidRPr="009E5BB8">
        <w:rPr>
          <w:szCs w:val="24"/>
        </w:rPr>
        <w:t>у</w:t>
      </w:r>
      <w:r w:rsidR="008671DF">
        <w:rPr>
          <w:szCs w:val="24"/>
          <w:lang w:val="sr-Cyrl-RS"/>
        </w:rPr>
        <w:t xml:space="preserve"> </w:t>
      </w:r>
      <w:proofErr w:type="spellStart"/>
      <w:r w:rsidRPr="009E5BB8">
        <w:rPr>
          <w:szCs w:val="24"/>
        </w:rPr>
        <w:t>току</w:t>
      </w:r>
      <w:proofErr w:type="spellEnd"/>
      <w:r w:rsidRPr="009E5BB8">
        <w:rPr>
          <w:szCs w:val="24"/>
        </w:rPr>
        <w:t xml:space="preserve">, </w:t>
      </w:r>
      <w:proofErr w:type="spellStart"/>
      <w:r w:rsidRPr="009E5BB8">
        <w:rPr>
          <w:szCs w:val="24"/>
        </w:rPr>
        <w:t>разматрање</w:t>
      </w:r>
      <w:proofErr w:type="spellEnd"/>
      <w:r w:rsidR="008671DF">
        <w:rPr>
          <w:szCs w:val="24"/>
          <w:lang w:val="sr-Cyrl-RS"/>
        </w:rPr>
        <w:t xml:space="preserve"> </w:t>
      </w:r>
      <w:r w:rsidRPr="009E5BB8">
        <w:rPr>
          <w:szCs w:val="24"/>
        </w:rPr>
        <w:t>и</w:t>
      </w:r>
      <w:r w:rsidR="008671DF">
        <w:rPr>
          <w:szCs w:val="24"/>
          <w:lang w:val="sr-Cyrl-RS"/>
        </w:rPr>
        <w:t xml:space="preserve"> </w:t>
      </w:r>
      <w:proofErr w:type="spellStart"/>
      <w:r w:rsidRPr="009E5BB8">
        <w:rPr>
          <w:szCs w:val="24"/>
        </w:rPr>
        <w:t>преписивање</w:t>
      </w:r>
      <w:proofErr w:type="spellEnd"/>
      <w:r w:rsidR="008671DF">
        <w:rPr>
          <w:szCs w:val="24"/>
          <w:lang w:val="sr-Cyrl-RS"/>
        </w:rPr>
        <w:t xml:space="preserve"> </w:t>
      </w:r>
      <w:proofErr w:type="spellStart"/>
      <w:r w:rsidRPr="009E5BB8">
        <w:rPr>
          <w:szCs w:val="24"/>
        </w:rPr>
        <w:t>списа</w:t>
      </w:r>
      <w:proofErr w:type="spellEnd"/>
      <w:r w:rsidR="008671DF">
        <w:rPr>
          <w:szCs w:val="24"/>
          <w:lang w:val="sr-Cyrl-RS"/>
        </w:rPr>
        <w:t xml:space="preserve"> </w:t>
      </w:r>
      <w:proofErr w:type="spellStart"/>
      <w:r w:rsidR="008671DF">
        <w:rPr>
          <w:szCs w:val="24"/>
        </w:rPr>
        <w:t>дозвољава</w:t>
      </w:r>
      <w:proofErr w:type="spellEnd"/>
      <w:r w:rsidR="008671DF">
        <w:rPr>
          <w:szCs w:val="24"/>
        </w:rPr>
        <w:t xml:space="preserve"> </w:t>
      </w:r>
      <w:proofErr w:type="spellStart"/>
      <w:r w:rsidR="008671DF">
        <w:rPr>
          <w:szCs w:val="24"/>
        </w:rPr>
        <w:t>носилац</w:t>
      </w:r>
      <w:proofErr w:type="spellEnd"/>
      <w:r w:rsidR="008671DF">
        <w:rPr>
          <w:szCs w:val="24"/>
        </w:rPr>
        <w:t xml:space="preserve"> </w:t>
      </w:r>
      <w:proofErr w:type="spellStart"/>
      <w:r w:rsidR="008671DF">
        <w:rPr>
          <w:szCs w:val="24"/>
        </w:rPr>
        <w:t>јавнотужилачке</w:t>
      </w:r>
      <w:proofErr w:type="spellEnd"/>
      <w:r w:rsidR="008671DF">
        <w:rPr>
          <w:szCs w:val="24"/>
        </w:rPr>
        <w:t xml:space="preserve"> </w:t>
      </w:r>
      <w:proofErr w:type="spellStart"/>
      <w:r w:rsidR="008671DF">
        <w:rPr>
          <w:szCs w:val="24"/>
        </w:rPr>
        <w:t>функције</w:t>
      </w:r>
      <w:proofErr w:type="spellEnd"/>
      <w:r w:rsidR="008671DF">
        <w:rPr>
          <w:szCs w:val="24"/>
        </w:rPr>
        <w:t xml:space="preserve"> </w:t>
      </w:r>
      <w:proofErr w:type="spellStart"/>
      <w:r w:rsidR="008671DF">
        <w:rPr>
          <w:szCs w:val="24"/>
        </w:rPr>
        <w:t>који</w:t>
      </w:r>
      <w:proofErr w:type="spellEnd"/>
      <w:r w:rsidR="008671DF">
        <w:rPr>
          <w:szCs w:val="24"/>
        </w:rPr>
        <w:t xml:space="preserve"> </w:t>
      </w:r>
      <w:proofErr w:type="spellStart"/>
      <w:r w:rsidR="008671DF">
        <w:rPr>
          <w:szCs w:val="24"/>
        </w:rPr>
        <w:t>је</w:t>
      </w:r>
      <w:proofErr w:type="spellEnd"/>
      <w:r w:rsidR="008671DF">
        <w:rPr>
          <w:szCs w:val="24"/>
        </w:rPr>
        <w:t xml:space="preserve"> </w:t>
      </w:r>
      <w:proofErr w:type="spellStart"/>
      <w:r w:rsidR="008671DF">
        <w:rPr>
          <w:szCs w:val="24"/>
        </w:rPr>
        <w:t>задужен</w:t>
      </w:r>
      <w:proofErr w:type="spellEnd"/>
      <w:r w:rsidR="008671DF">
        <w:rPr>
          <w:szCs w:val="24"/>
        </w:rPr>
        <w:t xml:space="preserve"> </w:t>
      </w:r>
      <w:proofErr w:type="spellStart"/>
      <w:r w:rsidR="008671DF">
        <w:rPr>
          <w:szCs w:val="24"/>
        </w:rPr>
        <w:t>предметом</w:t>
      </w:r>
      <w:proofErr w:type="spellEnd"/>
      <w:r w:rsidRPr="009E5BB8">
        <w:rPr>
          <w:szCs w:val="24"/>
        </w:rPr>
        <w:t>, а</w:t>
      </w:r>
      <w:r w:rsidR="008671DF">
        <w:rPr>
          <w:szCs w:val="24"/>
          <w:lang w:val="sr-Cyrl-RS"/>
        </w:rPr>
        <w:t xml:space="preserve"> </w:t>
      </w:r>
      <w:proofErr w:type="spellStart"/>
      <w:r w:rsidRPr="009E5BB8">
        <w:rPr>
          <w:szCs w:val="24"/>
        </w:rPr>
        <w:t>кад</w:t>
      </w:r>
      <w:proofErr w:type="spellEnd"/>
      <w:r w:rsidR="008671DF">
        <w:rPr>
          <w:szCs w:val="24"/>
          <w:lang w:val="sr-Cyrl-RS"/>
        </w:rPr>
        <w:t xml:space="preserve"> </w:t>
      </w:r>
      <w:proofErr w:type="spellStart"/>
      <w:r w:rsidRPr="009E5BB8">
        <w:rPr>
          <w:szCs w:val="24"/>
        </w:rPr>
        <w:t>је</w:t>
      </w:r>
      <w:proofErr w:type="spellEnd"/>
      <w:r w:rsidR="008671DF">
        <w:rPr>
          <w:szCs w:val="24"/>
          <w:lang w:val="sr-Cyrl-RS"/>
        </w:rPr>
        <w:t xml:space="preserve"> </w:t>
      </w:r>
      <w:proofErr w:type="spellStart"/>
      <w:r w:rsidRPr="009E5BB8">
        <w:rPr>
          <w:szCs w:val="24"/>
        </w:rPr>
        <w:t>поступак</w:t>
      </w:r>
      <w:proofErr w:type="spellEnd"/>
      <w:r w:rsidR="008671DF">
        <w:rPr>
          <w:szCs w:val="24"/>
          <w:lang w:val="sr-Cyrl-RS"/>
        </w:rPr>
        <w:t xml:space="preserve"> </w:t>
      </w:r>
      <w:proofErr w:type="spellStart"/>
      <w:r w:rsidR="008671DF">
        <w:rPr>
          <w:szCs w:val="24"/>
        </w:rPr>
        <w:t>завршен</w:t>
      </w:r>
      <w:proofErr w:type="spellEnd"/>
      <w:r w:rsidR="008671DF">
        <w:rPr>
          <w:szCs w:val="24"/>
        </w:rPr>
        <w:t xml:space="preserve">, </w:t>
      </w:r>
      <w:proofErr w:type="spellStart"/>
      <w:r w:rsidRPr="009E5BB8">
        <w:rPr>
          <w:szCs w:val="24"/>
        </w:rPr>
        <w:t>разматрање</w:t>
      </w:r>
      <w:proofErr w:type="spellEnd"/>
      <w:r w:rsidR="008671DF">
        <w:rPr>
          <w:szCs w:val="24"/>
          <w:lang w:val="sr-Cyrl-RS"/>
        </w:rPr>
        <w:t xml:space="preserve"> </w:t>
      </w:r>
      <w:r w:rsidRPr="009E5BB8">
        <w:rPr>
          <w:szCs w:val="24"/>
        </w:rPr>
        <w:t>и</w:t>
      </w:r>
      <w:r w:rsidR="008671DF">
        <w:rPr>
          <w:szCs w:val="24"/>
          <w:lang w:val="sr-Cyrl-RS"/>
        </w:rPr>
        <w:t xml:space="preserve"> </w:t>
      </w:r>
      <w:proofErr w:type="spellStart"/>
      <w:r w:rsidRPr="009E5BB8">
        <w:rPr>
          <w:szCs w:val="24"/>
        </w:rPr>
        <w:t>преписивање</w:t>
      </w:r>
      <w:proofErr w:type="spellEnd"/>
      <w:r w:rsidR="008671DF">
        <w:rPr>
          <w:szCs w:val="24"/>
          <w:lang w:val="sr-Cyrl-RS"/>
        </w:rPr>
        <w:t xml:space="preserve"> </w:t>
      </w:r>
      <w:proofErr w:type="spellStart"/>
      <w:r w:rsidRPr="009E5BB8">
        <w:rPr>
          <w:szCs w:val="24"/>
        </w:rPr>
        <w:t>списа</w:t>
      </w:r>
      <w:proofErr w:type="spellEnd"/>
      <w:r w:rsidR="008671DF">
        <w:rPr>
          <w:szCs w:val="24"/>
          <w:lang w:val="sr-Cyrl-RS"/>
        </w:rPr>
        <w:t xml:space="preserve"> </w:t>
      </w:r>
      <w:proofErr w:type="spellStart"/>
      <w:r w:rsidRPr="009E5BB8">
        <w:rPr>
          <w:szCs w:val="24"/>
        </w:rPr>
        <w:t>дозвољава</w:t>
      </w:r>
      <w:proofErr w:type="spellEnd"/>
      <w:r w:rsidR="008671DF">
        <w:rPr>
          <w:szCs w:val="24"/>
          <w:lang w:val="sr-Cyrl-RS"/>
        </w:rPr>
        <w:t xml:space="preserve"> основни јавни тужилац или лице </w:t>
      </w:r>
      <w:proofErr w:type="spellStart"/>
      <w:r w:rsidRPr="009E5BB8">
        <w:rPr>
          <w:szCs w:val="24"/>
        </w:rPr>
        <w:t>које</w:t>
      </w:r>
      <w:proofErr w:type="spellEnd"/>
      <w:r w:rsidR="008671DF">
        <w:rPr>
          <w:szCs w:val="24"/>
          <w:lang w:val="sr-Cyrl-RS"/>
        </w:rPr>
        <w:t xml:space="preserve"> </w:t>
      </w:r>
      <w:proofErr w:type="spellStart"/>
      <w:r w:rsidRPr="009E5BB8">
        <w:rPr>
          <w:szCs w:val="24"/>
        </w:rPr>
        <w:t>он</w:t>
      </w:r>
      <w:proofErr w:type="spellEnd"/>
      <w:r w:rsidR="008671DF">
        <w:rPr>
          <w:szCs w:val="24"/>
          <w:lang w:val="sr-Cyrl-RS"/>
        </w:rPr>
        <w:t xml:space="preserve"> </w:t>
      </w:r>
      <w:proofErr w:type="spellStart"/>
      <w:r w:rsidRPr="009E5BB8">
        <w:rPr>
          <w:szCs w:val="24"/>
        </w:rPr>
        <w:t>одреди</w:t>
      </w:r>
      <w:proofErr w:type="spellEnd"/>
      <w:r w:rsidRPr="009E5BB8">
        <w:rPr>
          <w:szCs w:val="24"/>
        </w:rPr>
        <w:t>. За</w:t>
      </w:r>
      <w:r w:rsidR="008671DF">
        <w:rPr>
          <w:szCs w:val="24"/>
          <w:lang w:val="sr-Cyrl-RS"/>
        </w:rPr>
        <w:t xml:space="preserve"> </w:t>
      </w:r>
      <w:proofErr w:type="spellStart"/>
      <w:r w:rsidRPr="009E5BB8">
        <w:rPr>
          <w:szCs w:val="24"/>
        </w:rPr>
        <w:t>преписивање</w:t>
      </w:r>
      <w:proofErr w:type="spellEnd"/>
      <w:r w:rsidR="008671DF">
        <w:rPr>
          <w:szCs w:val="24"/>
          <w:lang w:val="sr-Cyrl-RS"/>
        </w:rPr>
        <w:t xml:space="preserve"> </w:t>
      </w:r>
      <w:proofErr w:type="spellStart"/>
      <w:r w:rsidR="008671DF">
        <w:rPr>
          <w:szCs w:val="24"/>
        </w:rPr>
        <w:t>тужилачких</w:t>
      </w:r>
      <w:proofErr w:type="spellEnd"/>
      <w:r w:rsidR="008671DF">
        <w:rPr>
          <w:szCs w:val="24"/>
          <w:lang w:val="sr-Cyrl-RS"/>
        </w:rPr>
        <w:t xml:space="preserve"> </w:t>
      </w:r>
      <w:proofErr w:type="spellStart"/>
      <w:r w:rsidRPr="009E5BB8">
        <w:rPr>
          <w:szCs w:val="24"/>
        </w:rPr>
        <w:t>аката</w:t>
      </w:r>
      <w:proofErr w:type="spellEnd"/>
      <w:r w:rsidR="008671DF">
        <w:rPr>
          <w:szCs w:val="24"/>
          <w:lang w:val="sr-Cyrl-RS"/>
        </w:rPr>
        <w:t xml:space="preserve"> </w:t>
      </w:r>
      <w:proofErr w:type="spellStart"/>
      <w:r w:rsidRPr="009E5BB8">
        <w:rPr>
          <w:szCs w:val="24"/>
        </w:rPr>
        <w:t>плаћа</w:t>
      </w:r>
      <w:proofErr w:type="spellEnd"/>
      <w:r w:rsidR="008671DF">
        <w:rPr>
          <w:szCs w:val="24"/>
          <w:lang w:val="sr-Cyrl-RS"/>
        </w:rPr>
        <w:t xml:space="preserve"> </w:t>
      </w:r>
      <w:proofErr w:type="spellStart"/>
      <w:r w:rsidRPr="009E5BB8">
        <w:rPr>
          <w:szCs w:val="24"/>
        </w:rPr>
        <w:t>се</w:t>
      </w:r>
      <w:proofErr w:type="spellEnd"/>
      <w:r w:rsidR="008671DF">
        <w:rPr>
          <w:szCs w:val="24"/>
          <w:lang w:val="sr-Cyrl-RS"/>
        </w:rPr>
        <w:t xml:space="preserve"> </w:t>
      </w:r>
      <w:r w:rsidRPr="009E5BB8">
        <w:rPr>
          <w:szCs w:val="24"/>
        </w:rPr>
        <w:t xml:space="preserve">20,00 </w:t>
      </w:r>
      <w:proofErr w:type="spellStart"/>
      <w:r w:rsidRPr="009E5BB8">
        <w:rPr>
          <w:szCs w:val="24"/>
        </w:rPr>
        <w:t>динара</w:t>
      </w:r>
      <w:proofErr w:type="spellEnd"/>
      <w:r w:rsidR="008671DF">
        <w:rPr>
          <w:szCs w:val="24"/>
          <w:lang w:val="sr-Cyrl-RS"/>
        </w:rPr>
        <w:t xml:space="preserve"> </w:t>
      </w:r>
      <w:proofErr w:type="spellStart"/>
      <w:r w:rsidRPr="009E5BB8">
        <w:rPr>
          <w:szCs w:val="24"/>
        </w:rPr>
        <w:t>по</w:t>
      </w:r>
      <w:proofErr w:type="spellEnd"/>
      <w:r w:rsidR="008671DF">
        <w:rPr>
          <w:szCs w:val="24"/>
          <w:lang w:val="sr-Cyrl-RS"/>
        </w:rPr>
        <w:t xml:space="preserve"> </w:t>
      </w:r>
      <w:proofErr w:type="spellStart"/>
      <w:r w:rsidRPr="009E5BB8">
        <w:rPr>
          <w:szCs w:val="24"/>
        </w:rPr>
        <w:t>страници</w:t>
      </w:r>
      <w:proofErr w:type="spellEnd"/>
      <w:r w:rsidR="008671DF">
        <w:rPr>
          <w:szCs w:val="24"/>
          <w:lang w:val="sr-Cyrl-RS"/>
        </w:rPr>
        <w:t xml:space="preserve"> </w:t>
      </w:r>
      <w:proofErr w:type="spellStart"/>
      <w:r w:rsidRPr="009E5BB8">
        <w:rPr>
          <w:szCs w:val="24"/>
        </w:rPr>
        <w:t>текста</w:t>
      </w:r>
      <w:proofErr w:type="spellEnd"/>
      <w:r w:rsidR="008671DF">
        <w:rPr>
          <w:szCs w:val="24"/>
          <w:lang w:val="sr-Cyrl-RS"/>
        </w:rPr>
        <w:t xml:space="preserve"> </w:t>
      </w:r>
      <w:proofErr w:type="spellStart"/>
      <w:r w:rsidRPr="009E5BB8">
        <w:rPr>
          <w:szCs w:val="24"/>
        </w:rPr>
        <w:t>изворника</w:t>
      </w:r>
      <w:proofErr w:type="spellEnd"/>
      <w:r w:rsidR="008671DF">
        <w:rPr>
          <w:szCs w:val="24"/>
          <w:lang w:val="sr-Cyrl-RS"/>
        </w:rPr>
        <w:t xml:space="preserve"> </w:t>
      </w:r>
      <w:r w:rsidRPr="009E5BB8">
        <w:rPr>
          <w:szCs w:val="24"/>
        </w:rPr>
        <w:t>у</w:t>
      </w:r>
      <w:r w:rsidR="008671DF">
        <w:rPr>
          <w:szCs w:val="24"/>
          <w:lang w:val="sr-Cyrl-RS"/>
        </w:rPr>
        <w:t xml:space="preserve"> </w:t>
      </w:r>
      <w:proofErr w:type="spellStart"/>
      <w:r w:rsidRPr="009E5BB8">
        <w:rPr>
          <w:szCs w:val="24"/>
        </w:rPr>
        <w:t>складу</w:t>
      </w:r>
      <w:proofErr w:type="spellEnd"/>
      <w:r w:rsidR="008671DF">
        <w:rPr>
          <w:szCs w:val="24"/>
          <w:lang w:val="sr-Cyrl-RS"/>
        </w:rPr>
        <w:t xml:space="preserve"> </w:t>
      </w:r>
      <w:proofErr w:type="spellStart"/>
      <w:r w:rsidRPr="009E5BB8">
        <w:rPr>
          <w:szCs w:val="24"/>
        </w:rPr>
        <w:t>са</w:t>
      </w:r>
      <w:proofErr w:type="spellEnd"/>
      <w:r w:rsidR="008671DF">
        <w:rPr>
          <w:szCs w:val="24"/>
          <w:lang w:val="sr-Cyrl-RS"/>
        </w:rPr>
        <w:t xml:space="preserve"> </w:t>
      </w:r>
      <w:proofErr w:type="spellStart"/>
      <w:r w:rsidRPr="009E5BB8">
        <w:rPr>
          <w:szCs w:val="24"/>
        </w:rPr>
        <w:t>тарифним</w:t>
      </w:r>
      <w:proofErr w:type="spellEnd"/>
      <w:r w:rsidR="008671DF">
        <w:rPr>
          <w:szCs w:val="24"/>
          <w:lang w:val="sr-Cyrl-RS"/>
        </w:rPr>
        <w:t xml:space="preserve"> </w:t>
      </w:r>
      <w:proofErr w:type="spellStart"/>
      <w:r w:rsidRPr="009E5BB8">
        <w:rPr>
          <w:szCs w:val="24"/>
        </w:rPr>
        <w:t>бројем</w:t>
      </w:r>
      <w:proofErr w:type="spellEnd"/>
      <w:r w:rsidR="008671DF">
        <w:rPr>
          <w:szCs w:val="24"/>
          <w:lang w:val="sr-Cyrl-RS"/>
        </w:rPr>
        <w:t xml:space="preserve"> </w:t>
      </w:r>
      <w:r w:rsidRPr="009E5BB8">
        <w:rPr>
          <w:szCs w:val="24"/>
        </w:rPr>
        <w:t xml:space="preserve">33. </w:t>
      </w:r>
      <w:proofErr w:type="spellStart"/>
      <w:r w:rsidRPr="009E5BB8">
        <w:rPr>
          <w:szCs w:val="24"/>
        </w:rPr>
        <w:t>Закона</w:t>
      </w:r>
      <w:proofErr w:type="spellEnd"/>
      <w:r w:rsidR="008671DF">
        <w:rPr>
          <w:szCs w:val="24"/>
          <w:lang w:val="sr-Cyrl-RS"/>
        </w:rPr>
        <w:t xml:space="preserve"> </w:t>
      </w:r>
      <w:r w:rsidRPr="009E5BB8">
        <w:rPr>
          <w:szCs w:val="24"/>
        </w:rPr>
        <w:t>о</w:t>
      </w:r>
      <w:r w:rsidR="008671DF">
        <w:rPr>
          <w:szCs w:val="24"/>
          <w:lang w:val="sr-Cyrl-RS"/>
        </w:rPr>
        <w:t xml:space="preserve"> </w:t>
      </w:r>
      <w:proofErr w:type="spellStart"/>
      <w:r w:rsidRPr="009E5BB8">
        <w:rPr>
          <w:szCs w:val="24"/>
        </w:rPr>
        <w:t>судским</w:t>
      </w:r>
      <w:proofErr w:type="spellEnd"/>
      <w:r w:rsidR="008671DF">
        <w:rPr>
          <w:szCs w:val="24"/>
          <w:lang w:val="sr-Cyrl-RS"/>
        </w:rPr>
        <w:t xml:space="preserve"> </w:t>
      </w:r>
      <w:proofErr w:type="spellStart"/>
      <w:r w:rsidRPr="009E5BB8">
        <w:rPr>
          <w:szCs w:val="24"/>
        </w:rPr>
        <w:t>таксама</w:t>
      </w:r>
      <w:proofErr w:type="spellEnd"/>
      <w:r w:rsidRPr="009E5BB8">
        <w:rPr>
          <w:szCs w:val="24"/>
        </w:rPr>
        <w:t xml:space="preserve">. </w:t>
      </w:r>
      <w:proofErr w:type="spellStart"/>
      <w:r w:rsidRPr="009E5BB8">
        <w:rPr>
          <w:szCs w:val="24"/>
        </w:rPr>
        <w:t>Захтеви</w:t>
      </w:r>
      <w:proofErr w:type="spellEnd"/>
      <w:r w:rsidR="008671DF">
        <w:rPr>
          <w:szCs w:val="24"/>
          <w:lang w:val="sr-Cyrl-RS"/>
        </w:rPr>
        <w:t xml:space="preserve"> </w:t>
      </w:r>
      <w:r w:rsidRPr="009E5BB8">
        <w:rPr>
          <w:szCs w:val="24"/>
        </w:rPr>
        <w:t>за</w:t>
      </w:r>
      <w:r w:rsidR="008671DF">
        <w:rPr>
          <w:szCs w:val="24"/>
          <w:lang w:val="sr-Cyrl-RS"/>
        </w:rPr>
        <w:t xml:space="preserve"> </w:t>
      </w:r>
      <w:proofErr w:type="spellStart"/>
      <w:r w:rsidRPr="009E5BB8">
        <w:rPr>
          <w:szCs w:val="24"/>
        </w:rPr>
        <w:t>разматрање</w:t>
      </w:r>
      <w:proofErr w:type="spellEnd"/>
      <w:r w:rsidR="008671DF">
        <w:rPr>
          <w:szCs w:val="24"/>
          <w:lang w:val="sr-Cyrl-RS"/>
        </w:rPr>
        <w:t xml:space="preserve"> </w:t>
      </w:r>
      <w:r w:rsidRPr="009E5BB8">
        <w:rPr>
          <w:szCs w:val="24"/>
        </w:rPr>
        <w:t>и</w:t>
      </w:r>
      <w:r w:rsidR="008671DF">
        <w:rPr>
          <w:szCs w:val="24"/>
          <w:lang w:val="sr-Cyrl-RS"/>
        </w:rPr>
        <w:t xml:space="preserve"> </w:t>
      </w:r>
      <w:proofErr w:type="spellStart"/>
      <w:r w:rsidRPr="009E5BB8">
        <w:rPr>
          <w:szCs w:val="24"/>
        </w:rPr>
        <w:t>преписивање</w:t>
      </w:r>
      <w:proofErr w:type="spellEnd"/>
      <w:r w:rsidR="008671DF">
        <w:rPr>
          <w:szCs w:val="24"/>
          <w:lang w:val="sr-Cyrl-RS"/>
        </w:rPr>
        <w:t xml:space="preserve"> </w:t>
      </w:r>
      <w:proofErr w:type="spellStart"/>
      <w:r w:rsidRPr="009E5BB8">
        <w:rPr>
          <w:szCs w:val="24"/>
        </w:rPr>
        <w:t>списа</w:t>
      </w:r>
      <w:proofErr w:type="spellEnd"/>
      <w:r w:rsidR="008671DF">
        <w:rPr>
          <w:szCs w:val="24"/>
          <w:lang w:val="sr-Cyrl-RS"/>
        </w:rPr>
        <w:t xml:space="preserve"> </w:t>
      </w:r>
      <w:proofErr w:type="spellStart"/>
      <w:r w:rsidRPr="009E5BB8">
        <w:rPr>
          <w:szCs w:val="24"/>
        </w:rPr>
        <w:t>подносе</w:t>
      </w:r>
      <w:proofErr w:type="spellEnd"/>
      <w:r w:rsidR="008671DF">
        <w:rPr>
          <w:szCs w:val="24"/>
          <w:lang w:val="sr-Cyrl-RS"/>
        </w:rPr>
        <w:t xml:space="preserve"> </w:t>
      </w:r>
      <w:r w:rsidR="008671DF">
        <w:rPr>
          <w:szCs w:val="24"/>
        </w:rPr>
        <w:t xml:space="preserve">у </w:t>
      </w:r>
      <w:proofErr w:type="spellStart"/>
      <w:r w:rsidR="008671DF">
        <w:rPr>
          <w:szCs w:val="24"/>
        </w:rPr>
        <w:t>писарници</w:t>
      </w:r>
      <w:proofErr w:type="spellEnd"/>
      <w:r w:rsidR="008671DF">
        <w:rPr>
          <w:szCs w:val="24"/>
        </w:rPr>
        <w:t xml:space="preserve"> </w:t>
      </w:r>
      <w:proofErr w:type="spellStart"/>
      <w:r w:rsidR="008671DF">
        <w:rPr>
          <w:szCs w:val="24"/>
        </w:rPr>
        <w:t>или</w:t>
      </w:r>
      <w:proofErr w:type="spellEnd"/>
      <w:r w:rsidR="008671DF">
        <w:rPr>
          <w:szCs w:val="24"/>
        </w:rPr>
        <w:t xml:space="preserve"> </w:t>
      </w:r>
      <w:proofErr w:type="spellStart"/>
      <w:r w:rsidR="008671DF">
        <w:rPr>
          <w:szCs w:val="24"/>
        </w:rPr>
        <w:t>на</w:t>
      </w:r>
      <w:proofErr w:type="spellEnd"/>
      <w:r w:rsidR="008671DF">
        <w:rPr>
          <w:szCs w:val="24"/>
        </w:rPr>
        <w:t xml:space="preserve"> </w:t>
      </w:r>
      <w:proofErr w:type="spellStart"/>
      <w:r w:rsidR="008671DF">
        <w:rPr>
          <w:szCs w:val="24"/>
        </w:rPr>
        <w:t>сам</w:t>
      </w:r>
      <w:proofErr w:type="spellEnd"/>
      <w:r w:rsidR="008671DF">
        <w:rPr>
          <w:szCs w:val="24"/>
        </w:rPr>
        <w:t xml:space="preserve"> </w:t>
      </w:r>
      <w:proofErr w:type="spellStart"/>
      <w:r w:rsidR="008671DF">
        <w:rPr>
          <w:szCs w:val="24"/>
        </w:rPr>
        <w:t>записник</w:t>
      </w:r>
      <w:proofErr w:type="spellEnd"/>
      <w:r w:rsidR="008671DF">
        <w:rPr>
          <w:szCs w:val="24"/>
        </w:rPr>
        <w:t xml:space="preserve"> о </w:t>
      </w:r>
      <w:proofErr w:type="spellStart"/>
      <w:r w:rsidR="008671DF">
        <w:rPr>
          <w:szCs w:val="24"/>
        </w:rPr>
        <w:t>саслушању</w:t>
      </w:r>
      <w:proofErr w:type="spellEnd"/>
      <w:r w:rsidRPr="009E5BB8">
        <w:rPr>
          <w:szCs w:val="24"/>
        </w:rPr>
        <w:t>.</w:t>
      </w:r>
    </w:p>
    <w:p w14:paraId="18D81D27" w14:textId="77777777" w:rsidR="008671DF" w:rsidRDefault="008671DF" w:rsidP="009E5BB8">
      <w:pPr>
        <w:ind w:firstLine="720"/>
        <w:jc w:val="both"/>
        <w:rPr>
          <w:szCs w:val="24"/>
        </w:rPr>
      </w:pPr>
    </w:p>
    <w:p w14:paraId="35E32CB2" w14:textId="77777777" w:rsidR="00C46377" w:rsidRDefault="00C46377" w:rsidP="008671DF">
      <w:pPr>
        <w:pStyle w:val="Default"/>
        <w:jc w:val="center"/>
        <w:rPr>
          <w:b/>
          <w:bCs/>
          <w:sz w:val="23"/>
          <w:szCs w:val="23"/>
        </w:rPr>
      </w:pPr>
    </w:p>
    <w:p w14:paraId="67368619" w14:textId="77777777" w:rsidR="00B3197E" w:rsidRDefault="00B3197E" w:rsidP="008671DF">
      <w:pPr>
        <w:pStyle w:val="Default"/>
        <w:jc w:val="center"/>
        <w:rPr>
          <w:b/>
          <w:bCs/>
          <w:sz w:val="23"/>
          <w:szCs w:val="23"/>
        </w:rPr>
      </w:pPr>
    </w:p>
    <w:p w14:paraId="31C35A54" w14:textId="77777777" w:rsidR="00B3197E" w:rsidRDefault="00B3197E" w:rsidP="008671DF">
      <w:pPr>
        <w:pStyle w:val="Default"/>
        <w:jc w:val="center"/>
        <w:rPr>
          <w:b/>
          <w:bCs/>
          <w:sz w:val="23"/>
          <w:szCs w:val="23"/>
        </w:rPr>
      </w:pPr>
    </w:p>
    <w:p w14:paraId="2E6D1BEA" w14:textId="77777777" w:rsidR="008671DF" w:rsidRDefault="008671DF" w:rsidP="008671DF">
      <w:pPr>
        <w:pStyle w:val="Default"/>
        <w:jc w:val="center"/>
        <w:rPr>
          <w:b/>
          <w:bCs/>
          <w:sz w:val="23"/>
          <w:szCs w:val="23"/>
        </w:rPr>
      </w:pPr>
      <w:r>
        <w:rPr>
          <w:b/>
          <w:bCs/>
          <w:sz w:val="23"/>
          <w:szCs w:val="23"/>
        </w:rPr>
        <w:t>САОПШТЕЊА ЗА ЈАВНОСТ</w:t>
      </w:r>
    </w:p>
    <w:p w14:paraId="2AD499DB" w14:textId="77777777" w:rsidR="00C46377" w:rsidRDefault="00C46377" w:rsidP="008671DF">
      <w:pPr>
        <w:pStyle w:val="Default"/>
        <w:jc w:val="center"/>
        <w:rPr>
          <w:sz w:val="23"/>
          <w:szCs w:val="23"/>
        </w:rPr>
      </w:pPr>
    </w:p>
    <w:p w14:paraId="391F22BA" w14:textId="77777777" w:rsidR="008671DF" w:rsidRDefault="008671DF" w:rsidP="008671DF">
      <w:pPr>
        <w:pStyle w:val="Default"/>
        <w:rPr>
          <w:sz w:val="23"/>
          <w:szCs w:val="23"/>
        </w:rPr>
      </w:pPr>
      <w:proofErr w:type="spellStart"/>
      <w:r>
        <w:rPr>
          <w:sz w:val="23"/>
          <w:szCs w:val="23"/>
        </w:rPr>
        <w:t>Информисање</w:t>
      </w:r>
      <w:proofErr w:type="spellEnd"/>
      <w:r>
        <w:rPr>
          <w:sz w:val="23"/>
          <w:szCs w:val="23"/>
        </w:rPr>
        <w:t xml:space="preserve"> </w:t>
      </w:r>
      <w:proofErr w:type="spellStart"/>
      <w:r>
        <w:rPr>
          <w:sz w:val="23"/>
          <w:szCs w:val="23"/>
        </w:rPr>
        <w:t>јавности</w:t>
      </w:r>
      <w:proofErr w:type="spellEnd"/>
      <w:r>
        <w:rPr>
          <w:sz w:val="23"/>
          <w:szCs w:val="23"/>
        </w:rPr>
        <w:t xml:space="preserve"> о </w:t>
      </w:r>
      <w:proofErr w:type="spellStart"/>
      <w:r>
        <w:rPr>
          <w:sz w:val="23"/>
          <w:szCs w:val="23"/>
        </w:rPr>
        <w:t>раду</w:t>
      </w:r>
      <w:proofErr w:type="spellEnd"/>
      <w:r>
        <w:rPr>
          <w:sz w:val="23"/>
          <w:szCs w:val="23"/>
        </w:rPr>
        <w:t xml:space="preserve"> </w:t>
      </w:r>
      <w:r>
        <w:rPr>
          <w:sz w:val="23"/>
          <w:szCs w:val="23"/>
          <w:lang w:val="sr-Cyrl-RS"/>
        </w:rPr>
        <w:t>Основног јавног тужилаштва</w:t>
      </w:r>
      <w:r>
        <w:rPr>
          <w:sz w:val="23"/>
          <w:szCs w:val="23"/>
        </w:rPr>
        <w:t xml:space="preserve"> у </w:t>
      </w:r>
      <w:proofErr w:type="spellStart"/>
      <w:r>
        <w:rPr>
          <w:sz w:val="23"/>
          <w:szCs w:val="23"/>
        </w:rPr>
        <w:t>Бечеју</w:t>
      </w:r>
      <w:proofErr w:type="spellEnd"/>
      <w:r>
        <w:rPr>
          <w:sz w:val="23"/>
          <w:szCs w:val="23"/>
        </w:rPr>
        <w:t xml:space="preserve"> </w:t>
      </w:r>
      <w:proofErr w:type="spellStart"/>
      <w:r>
        <w:rPr>
          <w:sz w:val="23"/>
          <w:szCs w:val="23"/>
        </w:rPr>
        <w:t>остварује</w:t>
      </w:r>
      <w:proofErr w:type="spellEnd"/>
      <w:r>
        <w:rPr>
          <w:sz w:val="23"/>
          <w:szCs w:val="23"/>
        </w:rPr>
        <w:t xml:space="preserve"> </w:t>
      </w:r>
      <w:proofErr w:type="spellStart"/>
      <w:r>
        <w:rPr>
          <w:sz w:val="23"/>
          <w:szCs w:val="23"/>
        </w:rPr>
        <w:t>се</w:t>
      </w:r>
      <w:proofErr w:type="spellEnd"/>
      <w:r>
        <w:rPr>
          <w:sz w:val="23"/>
          <w:szCs w:val="23"/>
        </w:rPr>
        <w:t xml:space="preserve"> </w:t>
      </w:r>
      <w:proofErr w:type="spellStart"/>
      <w:r>
        <w:rPr>
          <w:sz w:val="23"/>
          <w:szCs w:val="23"/>
        </w:rPr>
        <w:t>између</w:t>
      </w:r>
      <w:proofErr w:type="spellEnd"/>
      <w:r>
        <w:rPr>
          <w:sz w:val="23"/>
          <w:szCs w:val="23"/>
        </w:rPr>
        <w:t xml:space="preserve"> </w:t>
      </w:r>
      <w:proofErr w:type="spellStart"/>
      <w:r>
        <w:rPr>
          <w:sz w:val="23"/>
          <w:szCs w:val="23"/>
        </w:rPr>
        <w:t>осталог</w:t>
      </w:r>
      <w:proofErr w:type="spellEnd"/>
      <w:r>
        <w:rPr>
          <w:sz w:val="23"/>
          <w:szCs w:val="23"/>
        </w:rPr>
        <w:t xml:space="preserve"> и </w:t>
      </w:r>
      <w:proofErr w:type="spellStart"/>
      <w:r>
        <w:rPr>
          <w:sz w:val="23"/>
          <w:szCs w:val="23"/>
        </w:rPr>
        <w:t>путем</w:t>
      </w:r>
      <w:proofErr w:type="spellEnd"/>
      <w:r>
        <w:rPr>
          <w:sz w:val="23"/>
          <w:szCs w:val="23"/>
        </w:rPr>
        <w:t xml:space="preserve"> </w:t>
      </w:r>
      <w:proofErr w:type="spellStart"/>
      <w:r>
        <w:rPr>
          <w:sz w:val="23"/>
          <w:szCs w:val="23"/>
        </w:rPr>
        <w:t>издавања</w:t>
      </w:r>
      <w:proofErr w:type="spellEnd"/>
      <w:r>
        <w:rPr>
          <w:sz w:val="23"/>
          <w:szCs w:val="23"/>
        </w:rPr>
        <w:t xml:space="preserve"> </w:t>
      </w:r>
      <w:proofErr w:type="spellStart"/>
      <w:r>
        <w:rPr>
          <w:sz w:val="23"/>
          <w:szCs w:val="23"/>
        </w:rPr>
        <w:t>саоп</w:t>
      </w:r>
      <w:r w:rsidR="00A514DC">
        <w:rPr>
          <w:sz w:val="23"/>
          <w:szCs w:val="23"/>
        </w:rPr>
        <w:t>штења</w:t>
      </w:r>
      <w:proofErr w:type="spellEnd"/>
      <w:r w:rsidR="00A514DC">
        <w:rPr>
          <w:sz w:val="23"/>
          <w:szCs w:val="23"/>
        </w:rPr>
        <w:t xml:space="preserve"> за </w:t>
      </w:r>
      <w:proofErr w:type="spellStart"/>
      <w:r w:rsidR="00A514DC">
        <w:rPr>
          <w:sz w:val="23"/>
          <w:szCs w:val="23"/>
        </w:rPr>
        <w:t>јавност</w:t>
      </w:r>
      <w:proofErr w:type="spellEnd"/>
      <w:r w:rsidR="00A514DC">
        <w:rPr>
          <w:sz w:val="23"/>
          <w:szCs w:val="23"/>
        </w:rPr>
        <w:t xml:space="preserve">, </w:t>
      </w:r>
      <w:proofErr w:type="spellStart"/>
      <w:r w:rsidR="00A514DC">
        <w:rPr>
          <w:sz w:val="23"/>
          <w:szCs w:val="23"/>
        </w:rPr>
        <w:t>организовањем</w:t>
      </w:r>
      <w:proofErr w:type="spellEnd"/>
      <w:r w:rsidR="00A514DC">
        <w:rPr>
          <w:sz w:val="23"/>
          <w:szCs w:val="23"/>
        </w:rPr>
        <w:t xml:space="preserve"> </w:t>
      </w:r>
      <w:proofErr w:type="spellStart"/>
      <w:r>
        <w:rPr>
          <w:sz w:val="23"/>
          <w:szCs w:val="23"/>
        </w:rPr>
        <w:t>конферен</w:t>
      </w:r>
      <w:proofErr w:type="spellEnd"/>
      <w:r w:rsidR="00A514DC">
        <w:rPr>
          <w:sz w:val="23"/>
          <w:szCs w:val="23"/>
          <w:lang w:val="sr-Cyrl-RS"/>
        </w:rPr>
        <w:t xml:space="preserve">- </w:t>
      </w:r>
      <w:proofErr w:type="spellStart"/>
      <w:r>
        <w:rPr>
          <w:sz w:val="23"/>
          <w:szCs w:val="23"/>
        </w:rPr>
        <w:t>ција</w:t>
      </w:r>
      <w:proofErr w:type="spellEnd"/>
      <w:r>
        <w:rPr>
          <w:sz w:val="23"/>
          <w:szCs w:val="23"/>
        </w:rPr>
        <w:t xml:space="preserve"> за </w:t>
      </w:r>
      <w:proofErr w:type="spellStart"/>
      <w:r>
        <w:rPr>
          <w:sz w:val="23"/>
          <w:szCs w:val="23"/>
        </w:rPr>
        <w:t>новинаре</w:t>
      </w:r>
      <w:proofErr w:type="spellEnd"/>
      <w:r w:rsidR="00A514DC">
        <w:rPr>
          <w:sz w:val="23"/>
          <w:szCs w:val="23"/>
          <w:lang w:val="sr-Cyrl-RS"/>
        </w:rPr>
        <w:t>,</w:t>
      </w:r>
      <w:r>
        <w:rPr>
          <w:sz w:val="23"/>
          <w:szCs w:val="23"/>
        </w:rPr>
        <w:t xml:space="preserve"> </w:t>
      </w:r>
      <w:proofErr w:type="spellStart"/>
      <w:r>
        <w:rPr>
          <w:sz w:val="23"/>
          <w:szCs w:val="23"/>
        </w:rPr>
        <w:t>као</w:t>
      </w:r>
      <w:proofErr w:type="spellEnd"/>
      <w:r>
        <w:rPr>
          <w:sz w:val="23"/>
          <w:szCs w:val="23"/>
        </w:rPr>
        <w:t xml:space="preserve"> и </w:t>
      </w:r>
      <w:proofErr w:type="spellStart"/>
      <w:r>
        <w:rPr>
          <w:sz w:val="23"/>
          <w:szCs w:val="23"/>
        </w:rPr>
        <w:t>путем</w:t>
      </w:r>
      <w:proofErr w:type="spellEnd"/>
      <w:r>
        <w:rPr>
          <w:sz w:val="23"/>
          <w:szCs w:val="23"/>
        </w:rPr>
        <w:t xml:space="preserve"> </w:t>
      </w:r>
      <w:proofErr w:type="spellStart"/>
      <w:r>
        <w:rPr>
          <w:sz w:val="23"/>
          <w:szCs w:val="23"/>
        </w:rPr>
        <w:t>наступа</w:t>
      </w:r>
      <w:proofErr w:type="spellEnd"/>
      <w:r>
        <w:rPr>
          <w:sz w:val="23"/>
          <w:szCs w:val="23"/>
        </w:rPr>
        <w:t xml:space="preserve"> </w:t>
      </w:r>
      <w:proofErr w:type="spellStart"/>
      <w:r>
        <w:rPr>
          <w:sz w:val="23"/>
          <w:szCs w:val="23"/>
        </w:rPr>
        <w:t>Основног</w:t>
      </w:r>
      <w:proofErr w:type="spellEnd"/>
      <w:r>
        <w:rPr>
          <w:sz w:val="23"/>
          <w:szCs w:val="23"/>
        </w:rPr>
        <w:t xml:space="preserve"> </w:t>
      </w:r>
      <w:proofErr w:type="spellStart"/>
      <w:r>
        <w:rPr>
          <w:sz w:val="23"/>
          <w:szCs w:val="23"/>
        </w:rPr>
        <w:t>јавног</w:t>
      </w:r>
      <w:proofErr w:type="spellEnd"/>
      <w:r>
        <w:rPr>
          <w:sz w:val="23"/>
          <w:szCs w:val="23"/>
        </w:rPr>
        <w:t xml:space="preserve"> </w:t>
      </w:r>
      <w:proofErr w:type="spellStart"/>
      <w:proofErr w:type="gramStart"/>
      <w:r>
        <w:rPr>
          <w:sz w:val="23"/>
          <w:szCs w:val="23"/>
        </w:rPr>
        <w:t>тужиоца</w:t>
      </w:r>
      <w:proofErr w:type="spellEnd"/>
      <w:r>
        <w:rPr>
          <w:sz w:val="23"/>
          <w:szCs w:val="23"/>
        </w:rPr>
        <w:t xml:space="preserve">  у</w:t>
      </w:r>
      <w:proofErr w:type="gramEnd"/>
      <w:r>
        <w:rPr>
          <w:sz w:val="23"/>
          <w:szCs w:val="23"/>
        </w:rPr>
        <w:t xml:space="preserve"> </w:t>
      </w:r>
      <w:proofErr w:type="spellStart"/>
      <w:r>
        <w:rPr>
          <w:sz w:val="23"/>
          <w:szCs w:val="23"/>
        </w:rPr>
        <w:t>Бечеју</w:t>
      </w:r>
      <w:proofErr w:type="spellEnd"/>
      <w:r>
        <w:rPr>
          <w:sz w:val="23"/>
          <w:szCs w:val="23"/>
        </w:rPr>
        <w:t xml:space="preserve">. </w:t>
      </w:r>
    </w:p>
    <w:p w14:paraId="7A840DF0" w14:textId="77777777" w:rsidR="008671DF" w:rsidRDefault="008671DF" w:rsidP="008671DF">
      <w:pPr>
        <w:pStyle w:val="Default"/>
        <w:rPr>
          <w:sz w:val="23"/>
          <w:szCs w:val="23"/>
        </w:rPr>
      </w:pPr>
    </w:p>
    <w:p w14:paraId="37179E42" w14:textId="77777777" w:rsidR="0094109A" w:rsidRDefault="0094109A" w:rsidP="008671DF">
      <w:pPr>
        <w:pStyle w:val="Default"/>
        <w:rPr>
          <w:sz w:val="23"/>
          <w:szCs w:val="23"/>
        </w:rPr>
      </w:pPr>
    </w:p>
    <w:p w14:paraId="201F1D60" w14:textId="77777777" w:rsidR="008671DF" w:rsidRDefault="008671DF" w:rsidP="0094109A">
      <w:pPr>
        <w:pStyle w:val="Default"/>
        <w:jc w:val="center"/>
        <w:rPr>
          <w:b/>
          <w:bCs/>
          <w:sz w:val="23"/>
          <w:szCs w:val="23"/>
        </w:rPr>
      </w:pPr>
      <w:r>
        <w:rPr>
          <w:b/>
          <w:bCs/>
          <w:sz w:val="23"/>
          <w:szCs w:val="23"/>
        </w:rPr>
        <w:t xml:space="preserve">ПРИСТУП ОСОБАМА СА ИНВАЛИДИТЕТОМ ПРОСТОРИЈАМА </w:t>
      </w:r>
      <w:r w:rsidR="0094109A">
        <w:rPr>
          <w:b/>
          <w:bCs/>
          <w:sz w:val="23"/>
          <w:szCs w:val="23"/>
          <w:lang w:val="sr-Cyrl-RS"/>
        </w:rPr>
        <w:t>ОСНОВНОГ ЈАВНОГ ТУЖИЛАШТВА</w:t>
      </w:r>
      <w:r>
        <w:rPr>
          <w:b/>
          <w:bCs/>
          <w:sz w:val="23"/>
          <w:szCs w:val="23"/>
        </w:rPr>
        <w:t xml:space="preserve"> У БЕЧЕЈУ</w:t>
      </w:r>
    </w:p>
    <w:p w14:paraId="64B6A5B8" w14:textId="77777777" w:rsidR="0094109A" w:rsidRDefault="0094109A" w:rsidP="008671DF">
      <w:pPr>
        <w:pStyle w:val="Default"/>
        <w:rPr>
          <w:sz w:val="23"/>
          <w:szCs w:val="23"/>
        </w:rPr>
      </w:pPr>
    </w:p>
    <w:p w14:paraId="4E006660" w14:textId="77777777" w:rsidR="008671DF" w:rsidRDefault="0094109A" w:rsidP="0094109A">
      <w:pPr>
        <w:pStyle w:val="Default"/>
        <w:jc w:val="both"/>
        <w:rPr>
          <w:sz w:val="23"/>
          <w:szCs w:val="23"/>
        </w:rPr>
      </w:pPr>
      <w:r>
        <w:rPr>
          <w:sz w:val="23"/>
          <w:szCs w:val="23"/>
          <w:lang w:val="sr-Cyrl-RS"/>
        </w:rPr>
        <w:t>Основно јавно тужила</w:t>
      </w:r>
      <w:r w:rsidR="00A55BB8">
        <w:rPr>
          <w:sz w:val="23"/>
          <w:szCs w:val="23"/>
          <w:lang w:val="sr-Cyrl-RS"/>
        </w:rPr>
        <w:t>штво</w:t>
      </w:r>
      <w:r w:rsidR="008671DF">
        <w:rPr>
          <w:sz w:val="23"/>
          <w:szCs w:val="23"/>
        </w:rPr>
        <w:t xml:space="preserve"> у </w:t>
      </w:r>
      <w:proofErr w:type="spellStart"/>
      <w:r w:rsidR="008671DF">
        <w:rPr>
          <w:sz w:val="23"/>
          <w:szCs w:val="23"/>
        </w:rPr>
        <w:t>Бечеју</w:t>
      </w:r>
      <w:proofErr w:type="spellEnd"/>
      <w:r w:rsidR="008671DF">
        <w:rPr>
          <w:sz w:val="23"/>
          <w:szCs w:val="23"/>
        </w:rPr>
        <w:t xml:space="preserve"> </w:t>
      </w:r>
      <w:proofErr w:type="spellStart"/>
      <w:r w:rsidR="008671DF">
        <w:rPr>
          <w:sz w:val="23"/>
          <w:szCs w:val="23"/>
        </w:rPr>
        <w:t>је</w:t>
      </w:r>
      <w:proofErr w:type="spellEnd"/>
      <w:r w:rsidR="008671DF">
        <w:rPr>
          <w:sz w:val="23"/>
          <w:szCs w:val="23"/>
        </w:rPr>
        <w:t xml:space="preserve"> </w:t>
      </w:r>
      <w:proofErr w:type="spellStart"/>
      <w:r w:rsidR="008671DF">
        <w:rPr>
          <w:sz w:val="23"/>
          <w:szCs w:val="23"/>
        </w:rPr>
        <w:t>смештен</w:t>
      </w:r>
      <w:proofErr w:type="spellEnd"/>
      <w:r w:rsidR="00A55BB8">
        <w:rPr>
          <w:sz w:val="23"/>
          <w:szCs w:val="23"/>
          <w:lang w:val="sr-Cyrl-RS"/>
        </w:rPr>
        <w:t>о</w:t>
      </w:r>
      <w:r w:rsidR="008671DF">
        <w:rPr>
          <w:sz w:val="23"/>
          <w:szCs w:val="23"/>
        </w:rPr>
        <w:t xml:space="preserve"> у </w:t>
      </w:r>
      <w:proofErr w:type="spellStart"/>
      <w:r w:rsidR="008671DF">
        <w:rPr>
          <w:sz w:val="23"/>
          <w:szCs w:val="23"/>
        </w:rPr>
        <w:t>улици</w:t>
      </w:r>
      <w:proofErr w:type="spellEnd"/>
      <w:r w:rsidR="008671DF">
        <w:rPr>
          <w:sz w:val="23"/>
          <w:szCs w:val="23"/>
        </w:rPr>
        <w:t xml:space="preserve"> </w:t>
      </w:r>
      <w:r>
        <w:rPr>
          <w:sz w:val="23"/>
          <w:szCs w:val="23"/>
          <w:lang w:val="sr-Cyrl-RS"/>
        </w:rPr>
        <w:t>Главна број 6</w:t>
      </w:r>
      <w:r>
        <w:rPr>
          <w:sz w:val="23"/>
          <w:szCs w:val="23"/>
        </w:rPr>
        <w:t xml:space="preserve">, у </w:t>
      </w:r>
      <w:proofErr w:type="spellStart"/>
      <w:r>
        <w:rPr>
          <w:sz w:val="23"/>
          <w:szCs w:val="23"/>
        </w:rPr>
        <w:t>Бечеју</w:t>
      </w:r>
      <w:proofErr w:type="spellEnd"/>
      <w:r>
        <w:rPr>
          <w:sz w:val="23"/>
          <w:szCs w:val="23"/>
        </w:rPr>
        <w:t xml:space="preserve"> и у </w:t>
      </w:r>
      <w:proofErr w:type="spellStart"/>
      <w:r w:rsidR="008671DF">
        <w:rPr>
          <w:sz w:val="23"/>
          <w:szCs w:val="23"/>
        </w:rPr>
        <w:t>приземљу</w:t>
      </w:r>
      <w:proofErr w:type="spellEnd"/>
      <w:r w:rsidR="008671DF">
        <w:rPr>
          <w:sz w:val="23"/>
          <w:szCs w:val="23"/>
        </w:rPr>
        <w:t xml:space="preserve"> </w:t>
      </w:r>
      <w:proofErr w:type="spellStart"/>
      <w:r w:rsidR="008671DF">
        <w:rPr>
          <w:sz w:val="23"/>
          <w:szCs w:val="23"/>
        </w:rPr>
        <w:t>се</w:t>
      </w:r>
      <w:proofErr w:type="spellEnd"/>
      <w:r w:rsidR="008671DF">
        <w:rPr>
          <w:sz w:val="23"/>
          <w:szCs w:val="23"/>
        </w:rPr>
        <w:t xml:space="preserve"> </w:t>
      </w:r>
      <w:proofErr w:type="spellStart"/>
      <w:r w:rsidR="008671DF">
        <w:rPr>
          <w:sz w:val="23"/>
          <w:szCs w:val="23"/>
        </w:rPr>
        <w:t>налази</w:t>
      </w:r>
      <w:proofErr w:type="spellEnd"/>
      <w:r w:rsidR="008671DF">
        <w:rPr>
          <w:sz w:val="23"/>
          <w:szCs w:val="23"/>
        </w:rPr>
        <w:t xml:space="preserve"> </w:t>
      </w:r>
      <w:proofErr w:type="spellStart"/>
      <w:r w:rsidR="008671DF">
        <w:rPr>
          <w:sz w:val="23"/>
          <w:szCs w:val="23"/>
        </w:rPr>
        <w:t>судница</w:t>
      </w:r>
      <w:proofErr w:type="spellEnd"/>
      <w:r w:rsidR="008671DF">
        <w:rPr>
          <w:sz w:val="23"/>
          <w:szCs w:val="23"/>
        </w:rPr>
        <w:t xml:space="preserve"> за </w:t>
      </w:r>
      <w:proofErr w:type="spellStart"/>
      <w:r w:rsidR="008671DF">
        <w:rPr>
          <w:sz w:val="23"/>
          <w:szCs w:val="23"/>
        </w:rPr>
        <w:t>саслушање</w:t>
      </w:r>
      <w:proofErr w:type="spellEnd"/>
      <w:r w:rsidR="008671DF">
        <w:rPr>
          <w:sz w:val="23"/>
          <w:szCs w:val="23"/>
        </w:rPr>
        <w:t xml:space="preserve"> </w:t>
      </w:r>
      <w:proofErr w:type="spellStart"/>
      <w:r w:rsidR="008671DF">
        <w:rPr>
          <w:sz w:val="23"/>
          <w:szCs w:val="23"/>
        </w:rPr>
        <w:t>лица</w:t>
      </w:r>
      <w:proofErr w:type="spellEnd"/>
      <w:r w:rsidR="008671DF">
        <w:rPr>
          <w:sz w:val="23"/>
          <w:szCs w:val="23"/>
        </w:rPr>
        <w:t xml:space="preserve"> </w:t>
      </w:r>
      <w:proofErr w:type="spellStart"/>
      <w:r w:rsidR="008671DF">
        <w:rPr>
          <w:sz w:val="23"/>
          <w:szCs w:val="23"/>
        </w:rPr>
        <w:t>која</w:t>
      </w:r>
      <w:proofErr w:type="spellEnd"/>
      <w:r w:rsidR="008671DF">
        <w:rPr>
          <w:sz w:val="23"/>
          <w:szCs w:val="23"/>
        </w:rPr>
        <w:t xml:space="preserve"> </w:t>
      </w:r>
      <w:proofErr w:type="spellStart"/>
      <w:r w:rsidR="008671DF">
        <w:rPr>
          <w:sz w:val="23"/>
          <w:szCs w:val="23"/>
        </w:rPr>
        <w:t>се</w:t>
      </w:r>
      <w:proofErr w:type="spellEnd"/>
      <w:r w:rsidR="008671DF">
        <w:rPr>
          <w:sz w:val="23"/>
          <w:szCs w:val="23"/>
        </w:rPr>
        <w:t xml:space="preserve"> </w:t>
      </w:r>
      <w:proofErr w:type="spellStart"/>
      <w:r w:rsidR="008671DF">
        <w:rPr>
          <w:sz w:val="23"/>
          <w:szCs w:val="23"/>
        </w:rPr>
        <w:t>отежано</w:t>
      </w:r>
      <w:proofErr w:type="spellEnd"/>
      <w:r w:rsidR="008671DF">
        <w:rPr>
          <w:sz w:val="23"/>
          <w:szCs w:val="23"/>
        </w:rPr>
        <w:t xml:space="preserve"> </w:t>
      </w:r>
      <w:proofErr w:type="spellStart"/>
      <w:r w:rsidR="008671DF">
        <w:rPr>
          <w:sz w:val="23"/>
          <w:szCs w:val="23"/>
        </w:rPr>
        <w:t>крећу</w:t>
      </w:r>
      <w:proofErr w:type="spellEnd"/>
      <w:r w:rsidR="008671DF">
        <w:rPr>
          <w:sz w:val="23"/>
          <w:szCs w:val="23"/>
        </w:rPr>
        <w:t xml:space="preserve">, а </w:t>
      </w:r>
      <w:proofErr w:type="spellStart"/>
      <w:r w:rsidR="008671DF">
        <w:rPr>
          <w:sz w:val="23"/>
          <w:szCs w:val="23"/>
        </w:rPr>
        <w:t>на</w:t>
      </w:r>
      <w:proofErr w:type="spellEnd"/>
      <w:r w:rsidR="008671DF">
        <w:rPr>
          <w:sz w:val="23"/>
          <w:szCs w:val="23"/>
        </w:rPr>
        <w:t xml:space="preserve"> </w:t>
      </w:r>
      <w:proofErr w:type="spellStart"/>
      <w:r w:rsidR="008671DF">
        <w:rPr>
          <w:sz w:val="23"/>
          <w:szCs w:val="23"/>
        </w:rPr>
        <w:t>улазу</w:t>
      </w:r>
      <w:proofErr w:type="spellEnd"/>
      <w:r w:rsidR="008671DF">
        <w:rPr>
          <w:sz w:val="23"/>
          <w:szCs w:val="23"/>
        </w:rPr>
        <w:t xml:space="preserve"> </w:t>
      </w:r>
      <w:proofErr w:type="spellStart"/>
      <w:r w:rsidR="008671DF">
        <w:rPr>
          <w:sz w:val="23"/>
          <w:szCs w:val="23"/>
        </w:rPr>
        <w:t>су</w:t>
      </w:r>
      <w:proofErr w:type="spellEnd"/>
      <w:r w:rsidR="008671DF">
        <w:rPr>
          <w:sz w:val="23"/>
          <w:szCs w:val="23"/>
        </w:rPr>
        <w:t xml:space="preserve"> и </w:t>
      </w:r>
      <w:proofErr w:type="spellStart"/>
      <w:r w:rsidR="008671DF">
        <w:rPr>
          <w:sz w:val="23"/>
          <w:szCs w:val="23"/>
        </w:rPr>
        <w:t>правосудни</w:t>
      </w:r>
      <w:proofErr w:type="spellEnd"/>
      <w:r w:rsidR="008671DF">
        <w:rPr>
          <w:sz w:val="23"/>
          <w:szCs w:val="23"/>
        </w:rPr>
        <w:t xml:space="preserve"> </w:t>
      </w:r>
      <w:proofErr w:type="spellStart"/>
      <w:r w:rsidR="008671DF">
        <w:rPr>
          <w:sz w:val="23"/>
          <w:szCs w:val="23"/>
        </w:rPr>
        <w:t>стражари</w:t>
      </w:r>
      <w:proofErr w:type="spellEnd"/>
      <w:r w:rsidR="008671DF">
        <w:rPr>
          <w:sz w:val="23"/>
          <w:szCs w:val="23"/>
        </w:rPr>
        <w:t xml:space="preserve">, </w:t>
      </w:r>
      <w:proofErr w:type="spellStart"/>
      <w:r w:rsidR="008671DF">
        <w:rPr>
          <w:sz w:val="23"/>
          <w:szCs w:val="23"/>
        </w:rPr>
        <w:t>који</w:t>
      </w:r>
      <w:proofErr w:type="spellEnd"/>
      <w:r w:rsidR="008671DF">
        <w:rPr>
          <w:sz w:val="23"/>
          <w:szCs w:val="23"/>
        </w:rPr>
        <w:t xml:space="preserve"> </w:t>
      </w:r>
      <w:proofErr w:type="spellStart"/>
      <w:r w:rsidR="008671DF">
        <w:rPr>
          <w:sz w:val="23"/>
          <w:szCs w:val="23"/>
        </w:rPr>
        <w:t>ће</w:t>
      </w:r>
      <w:proofErr w:type="spellEnd"/>
      <w:r w:rsidR="008671DF">
        <w:rPr>
          <w:sz w:val="23"/>
          <w:szCs w:val="23"/>
        </w:rPr>
        <w:t xml:space="preserve"> </w:t>
      </w:r>
      <w:proofErr w:type="spellStart"/>
      <w:r w:rsidR="008671DF">
        <w:rPr>
          <w:sz w:val="23"/>
          <w:szCs w:val="23"/>
        </w:rPr>
        <w:t>пружити</w:t>
      </w:r>
      <w:proofErr w:type="spellEnd"/>
      <w:r w:rsidR="008671DF">
        <w:rPr>
          <w:sz w:val="23"/>
          <w:szCs w:val="23"/>
        </w:rPr>
        <w:t xml:space="preserve"> </w:t>
      </w:r>
      <w:proofErr w:type="spellStart"/>
      <w:r w:rsidR="008671DF">
        <w:rPr>
          <w:sz w:val="23"/>
          <w:szCs w:val="23"/>
        </w:rPr>
        <w:t>сву</w:t>
      </w:r>
      <w:proofErr w:type="spellEnd"/>
      <w:r w:rsidR="008671DF">
        <w:rPr>
          <w:sz w:val="23"/>
          <w:szCs w:val="23"/>
        </w:rPr>
        <w:t xml:space="preserve"> </w:t>
      </w:r>
      <w:proofErr w:type="spellStart"/>
      <w:r w:rsidR="008671DF">
        <w:rPr>
          <w:sz w:val="23"/>
          <w:szCs w:val="23"/>
        </w:rPr>
        <w:t>потребну</w:t>
      </w:r>
      <w:proofErr w:type="spellEnd"/>
      <w:r w:rsidR="008671DF">
        <w:rPr>
          <w:sz w:val="23"/>
          <w:szCs w:val="23"/>
        </w:rPr>
        <w:t xml:space="preserve"> </w:t>
      </w:r>
      <w:proofErr w:type="spellStart"/>
      <w:r w:rsidR="008671DF">
        <w:rPr>
          <w:sz w:val="23"/>
          <w:szCs w:val="23"/>
        </w:rPr>
        <w:t>помоћ</w:t>
      </w:r>
      <w:proofErr w:type="spellEnd"/>
      <w:r w:rsidR="008671DF">
        <w:rPr>
          <w:sz w:val="23"/>
          <w:szCs w:val="23"/>
        </w:rPr>
        <w:t xml:space="preserve"> </w:t>
      </w:r>
      <w:proofErr w:type="spellStart"/>
      <w:r w:rsidR="008671DF">
        <w:rPr>
          <w:sz w:val="23"/>
          <w:szCs w:val="23"/>
        </w:rPr>
        <w:t>приликом</w:t>
      </w:r>
      <w:proofErr w:type="spellEnd"/>
      <w:r w:rsidR="008671DF">
        <w:rPr>
          <w:sz w:val="23"/>
          <w:szCs w:val="23"/>
        </w:rPr>
        <w:t xml:space="preserve"> </w:t>
      </w:r>
      <w:proofErr w:type="spellStart"/>
      <w:r w:rsidR="008671DF">
        <w:rPr>
          <w:sz w:val="23"/>
          <w:szCs w:val="23"/>
        </w:rPr>
        <w:t>уласка</w:t>
      </w:r>
      <w:proofErr w:type="spellEnd"/>
      <w:r w:rsidR="008671DF">
        <w:rPr>
          <w:sz w:val="23"/>
          <w:szCs w:val="23"/>
        </w:rPr>
        <w:t xml:space="preserve"> у </w:t>
      </w:r>
      <w:proofErr w:type="spellStart"/>
      <w:r w:rsidR="008671DF">
        <w:rPr>
          <w:sz w:val="23"/>
          <w:szCs w:val="23"/>
        </w:rPr>
        <w:t>суд</w:t>
      </w:r>
      <w:proofErr w:type="spellEnd"/>
      <w:r w:rsidR="008671DF">
        <w:rPr>
          <w:sz w:val="23"/>
          <w:szCs w:val="23"/>
        </w:rPr>
        <w:t>.</w:t>
      </w:r>
      <w:r>
        <w:rPr>
          <w:sz w:val="23"/>
          <w:szCs w:val="23"/>
          <w:lang w:val="sr-Cyrl-RS"/>
        </w:rPr>
        <w:t xml:space="preserve"> Просторије Основног јавног тужилаштва у Бечеју се налазе у згради Основног суда у Бечеју, тако да правосудни стражари тога суда пружају сву потребну помоћ особама са инвалидитетом. </w:t>
      </w:r>
      <w:r w:rsidR="008671DF">
        <w:rPr>
          <w:sz w:val="23"/>
          <w:szCs w:val="23"/>
        </w:rPr>
        <w:t xml:space="preserve"> </w:t>
      </w:r>
    </w:p>
    <w:p w14:paraId="00644540" w14:textId="77777777" w:rsidR="0094109A" w:rsidRDefault="0094109A" w:rsidP="0094109A">
      <w:pPr>
        <w:pStyle w:val="Default"/>
        <w:jc w:val="center"/>
        <w:rPr>
          <w:sz w:val="23"/>
          <w:szCs w:val="23"/>
        </w:rPr>
      </w:pPr>
    </w:p>
    <w:p w14:paraId="21C14998" w14:textId="77777777" w:rsidR="008671DF" w:rsidRDefault="008671DF" w:rsidP="0094109A">
      <w:pPr>
        <w:pStyle w:val="Default"/>
        <w:jc w:val="center"/>
        <w:rPr>
          <w:b/>
          <w:bCs/>
          <w:sz w:val="23"/>
          <w:szCs w:val="23"/>
        </w:rPr>
      </w:pPr>
      <w:r>
        <w:rPr>
          <w:b/>
          <w:bCs/>
          <w:sz w:val="23"/>
          <w:szCs w:val="23"/>
        </w:rPr>
        <w:t xml:space="preserve">ПОЛОЖАЈ ОСОБА СА ИНВАЛИДИТЕТОМ У ПОСТУПЦИМА ПРЕД </w:t>
      </w:r>
      <w:r w:rsidR="0094109A">
        <w:rPr>
          <w:b/>
          <w:bCs/>
          <w:sz w:val="23"/>
          <w:szCs w:val="23"/>
          <w:lang w:val="sr-Cyrl-RS"/>
        </w:rPr>
        <w:t>ОСНОВНИМ ЈАВНИМ ТУЖИЛАШТВОМ У</w:t>
      </w:r>
      <w:r w:rsidR="0094109A">
        <w:rPr>
          <w:b/>
          <w:bCs/>
          <w:sz w:val="23"/>
          <w:szCs w:val="23"/>
        </w:rPr>
        <w:t xml:space="preserve"> </w:t>
      </w:r>
      <w:r>
        <w:rPr>
          <w:b/>
          <w:bCs/>
          <w:sz w:val="23"/>
          <w:szCs w:val="23"/>
        </w:rPr>
        <w:t>БЕЧЕЈУ</w:t>
      </w:r>
    </w:p>
    <w:p w14:paraId="0F311F8B" w14:textId="77777777" w:rsidR="0094109A" w:rsidRDefault="0094109A" w:rsidP="0094109A">
      <w:pPr>
        <w:pStyle w:val="Default"/>
        <w:jc w:val="center"/>
        <w:rPr>
          <w:sz w:val="23"/>
          <w:szCs w:val="23"/>
        </w:rPr>
      </w:pPr>
    </w:p>
    <w:p w14:paraId="6A93D8C2" w14:textId="77777777" w:rsidR="008671DF" w:rsidRDefault="008671DF" w:rsidP="008671DF">
      <w:pPr>
        <w:ind w:firstLine="720"/>
        <w:jc w:val="both"/>
        <w:rPr>
          <w:szCs w:val="24"/>
          <w:lang w:val="sr-Cyrl-CS"/>
        </w:rPr>
      </w:pPr>
      <w:r>
        <w:rPr>
          <w:sz w:val="23"/>
          <w:szCs w:val="23"/>
        </w:rPr>
        <w:t xml:space="preserve">У </w:t>
      </w:r>
      <w:r w:rsidR="0094109A">
        <w:rPr>
          <w:sz w:val="23"/>
          <w:szCs w:val="23"/>
          <w:lang w:val="sr-Cyrl-RS"/>
        </w:rPr>
        <w:t>кривичном</w:t>
      </w:r>
      <w:r>
        <w:rPr>
          <w:sz w:val="23"/>
          <w:szCs w:val="23"/>
        </w:rPr>
        <w:t xml:space="preserve"> </w:t>
      </w:r>
      <w:proofErr w:type="spellStart"/>
      <w:r>
        <w:rPr>
          <w:sz w:val="23"/>
          <w:szCs w:val="23"/>
        </w:rPr>
        <w:t>поступку</w:t>
      </w:r>
      <w:proofErr w:type="spellEnd"/>
      <w:r>
        <w:rPr>
          <w:sz w:val="23"/>
          <w:szCs w:val="23"/>
        </w:rPr>
        <w:t xml:space="preserve"> </w:t>
      </w:r>
      <w:r w:rsidR="0094109A">
        <w:rPr>
          <w:sz w:val="23"/>
          <w:szCs w:val="23"/>
          <w:lang w:val="sr-Cyrl-RS"/>
        </w:rPr>
        <w:t xml:space="preserve">тужилаштво и </w:t>
      </w:r>
      <w:proofErr w:type="spellStart"/>
      <w:r w:rsidR="0094109A">
        <w:rPr>
          <w:sz w:val="23"/>
          <w:szCs w:val="23"/>
        </w:rPr>
        <w:t>суд</w:t>
      </w:r>
      <w:proofErr w:type="spellEnd"/>
      <w:r w:rsidR="0094109A">
        <w:rPr>
          <w:sz w:val="23"/>
          <w:szCs w:val="23"/>
        </w:rPr>
        <w:t xml:space="preserve"> </w:t>
      </w:r>
      <w:proofErr w:type="spellStart"/>
      <w:r w:rsidR="0094109A">
        <w:rPr>
          <w:sz w:val="23"/>
          <w:szCs w:val="23"/>
        </w:rPr>
        <w:t>одлучују</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основу</w:t>
      </w:r>
      <w:proofErr w:type="spellEnd"/>
      <w:r>
        <w:rPr>
          <w:sz w:val="23"/>
          <w:szCs w:val="23"/>
        </w:rPr>
        <w:t xml:space="preserve"> </w:t>
      </w:r>
      <w:proofErr w:type="spellStart"/>
      <w:r>
        <w:rPr>
          <w:sz w:val="23"/>
          <w:szCs w:val="23"/>
        </w:rPr>
        <w:t>утврђених</w:t>
      </w:r>
      <w:proofErr w:type="spellEnd"/>
      <w:r>
        <w:rPr>
          <w:sz w:val="23"/>
          <w:szCs w:val="23"/>
        </w:rPr>
        <w:t xml:space="preserve"> </w:t>
      </w:r>
      <w:proofErr w:type="spellStart"/>
      <w:r>
        <w:rPr>
          <w:sz w:val="23"/>
          <w:szCs w:val="23"/>
        </w:rPr>
        <w:t>чињеница</w:t>
      </w:r>
      <w:proofErr w:type="spellEnd"/>
      <w:r>
        <w:rPr>
          <w:sz w:val="23"/>
          <w:szCs w:val="23"/>
        </w:rPr>
        <w:t xml:space="preserve"> </w:t>
      </w:r>
      <w:proofErr w:type="spellStart"/>
      <w:r>
        <w:rPr>
          <w:sz w:val="23"/>
          <w:szCs w:val="23"/>
        </w:rPr>
        <w:t>на</w:t>
      </w:r>
      <w:proofErr w:type="spellEnd"/>
      <w:r>
        <w:rPr>
          <w:sz w:val="23"/>
          <w:szCs w:val="23"/>
        </w:rPr>
        <w:t xml:space="preserve"> </w:t>
      </w:r>
      <w:proofErr w:type="spellStart"/>
      <w:r>
        <w:rPr>
          <w:sz w:val="23"/>
          <w:szCs w:val="23"/>
        </w:rPr>
        <w:t>одржаном</w:t>
      </w:r>
      <w:proofErr w:type="spellEnd"/>
      <w:r>
        <w:rPr>
          <w:sz w:val="23"/>
          <w:szCs w:val="23"/>
        </w:rPr>
        <w:t xml:space="preserve"> </w:t>
      </w:r>
      <w:proofErr w:type="spellStart"/>
      <w:r>
        <w:rPr>
          <w:sz w:val="23"/>
          <w:szCs w:val="23"/>
        </w:rPr>
        <w:t>усменом</w:t>
      </w:r>
      <w:proofErr w:type="spellEnd"/>
      <w:r>
        <w:rPr>
          <w:sz w:val="23"/>
          <w:szCs w:val="23"/>
        </w:rPr>
        <w:t xml:space="preserve"> </w:t>
      </w:r>
      <w:proofErr w:type="spellStart"/>
      <w:r>
        <w:rPr>
          <w:sz w:val="23"/>
          <w:szCs w:val="23"/>
        </w:rPr>
        <w:t>јавном</w:t>
      </w:r>
      <w:proofErr w:type="spellEnd"/>
      <w:r>
        <w:rPr>
          <w:sz w:val="23"/>
          <w:szCs w:val="23"/>
        </w:rPr>
        <w:t xml:space="preserve"> </w:t>
      </w:r>
      <w:proofErr w:type="spellStart"/>
      <w:r>
        <w:rPr>
          <w:sz w:val="23"/>
          <w:szCs w:val="23"/>
        </w:rPr>
        <w:t>рочишту</w:t>
      </w:r>
      <w:proofErr w:type="spellEnd"/>
      <w:r>
        <w:rPr>
          <w:sz w:val="23"/>
          <w:szCs w:val="23"/>
        </w:rPr>
        <w:t xml:space="preserve"> </w:t>
      </w:r>
      <w:proofErr w:type="spellStart"/>
      <w:r>
        <w:rPr>
          <w:sz w:val="23"/>
          <w:szCs w:val="23"/>
        </w:rPr>
        <w:t>или</w:t>
      </w:r>
      <w:proofErr w:type="spellEnd"/>
      <w:r>
        <w:rPr>
          <w:sz w:val="23"/>
          <w:szCs w:val="23"/>
        </w:rPr>
        <w:t xml:space="preserve"> </w:t>
      </w:r>
      <w:proofErr w:type="spellStart"/>
      <w:r>
        <w:rPr>
          <w:sz w:val="23"/>
          <w:szCs w:val="23"/>
        </w:rPr>
        <w:t>претресу</w:t>
      </w:r>
      <w:proofErr w:type="spellEnd"/>
      <w:r>
        <w:rPr>
          <w:sz w:val="23"/>
          <w:szCs w:val="23"/>
        </w:rPr>
        <w:t>.</w:t>
      </w:r>
    </w:p>
    <w:p w14:paraId="44EF6C55" w14:textId="77777777" w:rsidR="00626925" w:rsidRDefault="00626925" w:rsidP="00F045FC">
      <w:pPr>
        <w:ind w:firstLine="720"/>
        <w:jc w:val="both"/>
        <w:rPr>
          <w:szCs w:val="24"/>
          <w:lang w:val="sr-Cyrl-CS"/>
        </w:rPr>
      </w:pPr>
    </w:p>
    <w:p w14:paraId="301BDB43" w14:textId="77777777" w:rsidR="00F045FC" w:rsidRPr="00C75A70" w:rsidRDefault="009E5BB8" w:rsidP="00C75A70">
      <w:pPr>
        <w:ind w:firstLine="720"/>
        <w:jc w:val="center"/>
        <w:rPr>
          <w:b/>
          <w:sz w:val="28"/>
          <w:szCs w:val="28"/>
          <w:lang w:val="sr-Cyrl-CS"/>
        </w:rPr>
      </w:pPr>
      <w:r w:rsidRPr="00C75A70">
        <w:rPr>
          <w:b/>
          <w:sz w:val="28"/>
          <w:szCs w:val="28"/>
          <w:lang w:val="sr-Cyrl-CS"/>
        </w:rPr>
        <w:t>6</w:t>
      </w:r>
      <w:r w:rsidR="00F045FC" w:rsidRPr="00C75A70">
        <w:rPr>
          <w:b/>
          <w:sz w:val="28"/>
          <w:szCs w:val="28"/>
          <w:lang w:val="sr-Cyrl-CS"/>
        </w:rPr>
        <w:t>. ОПИС НАДЛЕЖНОСТИ, ОВЛАШЋЕЊА И ОБАВЕЗА И</w:t>
      </w:r>
      <w:r w:rsidR="00C75A70">
        <w:rPr>
          <w:b/>
          <w:sz w:val="28"/>
          <w:szCs w:val="28"/>
          <w:lang w:val="sr-Cyrl-CS"/>
        </w:rPr>
        <w:t xml:space="preserve"> </w:t>
      </w:r>
      <w:r w:rsidR="00C75A70" w:rsidRPr="00C75A70">
        <w:rPr>
          <w:b/>
          <w:sz w:val="28"/>
          <w:szCs w:val="28"/>
          <w:lang w:val="sr-Cyrl-CS"/>
        </w:rPr>
        <w:t xml:space="preserve">ПОСТУПАЊА У ОКВИРУ ИСТИХ </w:t>
      </w:r>
    </w:p>
    <w:p w14:paraId="37B75FC6" w14:textId="77777777" w:rsidR="00F045FC" w:rsidRDefault="00F045FC" w:rsidP="00F045FC">
      <w:pPr>
        <w:ind w:firstLine="720"/>
        <w:jc w:val="both"/>
        <w:rPr>
          <w:szCs w:val="24"/>
          <w:lang w:val="sr-Cyrl-CS"/>
        </w:rPr>
      </w:pPr>
    </w:p>
    <w:p w14:paraId="10E1FEE2" w14:textId="77777777" w:rsidR="00F045FC" w:rsidRDefault="00F045FC" w:rsidP="00F045FC">
      <w:pPr>
        <w:jc w:val="both"/>
        <w:rPr>
          <w:szCs w:val="24"/>
          <w:lang w:val="ru-RU"/>
        </w:rPr>
      </w:pPr>
      <w:r>
        <w:rPr>
          <w:szCs w:val="24"/>
          <w:lang w:val="sr-Cyrl-CS"/>
        </w:rPr>
        <w:t>Према Закону о седиштима и подручјима судова и јавних тужилаштва (Сл.</w:t>
      </w:r>
      <w:r w:rsidR="00A55BB8">
        <w:rPr>
          <w:szCs w:val="24"/>
          <w:lang w:val="sr-Cyrl-CS"/>
        </w:rPr>
        <w:t xml:space="preserve"> </w:t>
      </w:r>
      <w:r>
        <w:rPr>
          <w:szCs w:val="24"/>
          <w:lang w:val="sr-Cyrl-CS"/>
        </w:rPr>
        <w:t>Гласник РС бр. 101/13), Основно јавно тужилаштво у Бечеју поступа пред Основним судом у Бечеју, а чија надлежност се простире на територији Општина Бечеј и Нови Бечеј.</w:t>
      </w:r>
    </w:p>
    <w:p w14:paraId="48FBD04F" w14:textId="77777777" w:rsidR="00F045FC" w:rsidRDefault="00F045FC" w:rsidP="00D33DA8">
      <w:pPr>
        <w:rPr>
          <w:sz w:val="16"/>
          <w:szCs w:val="16"/>
          <w:lang w:val="ru-RU"/>
        </w:rPr>
      </w:pPr>
    </w:p>
    <w:p w14:paraId="7F7346FB" w14:textId="77777777" w:rsidR="00F045FC" w:rsidRDefault="00F045FC" w:rsidP="00F045FC">
      <w:pPr>
        <w:jc w:val="center"/>
        <w:rPr>
          <w:sz w:val="16"/>
          <w:szCs w:val="16"/>
          <w:lang w:val="ru-RU"/>
        </w:rPr>
      </w:pPr>
    </w:p>
    <w:p w14:paraId="0476F4B0" w14:textId="77777777" w:rsidR="00F045FC" w:rsidRDefault="00F045FC" w:rsidP="00F045FC">
      <w:pPr>
        <w:jc w:val="both"/>
        <w:rPr>
          <w:szCs w:val="24"/>
          <w:lang w:val="sr-Cyrl-CS"/>
        </w:rPr>
      </w:pPr>
      <w:r>
        <w:rPr>
          <w:szCs w:val="24"/>
          <w:lang w:val="sr-Cyrl-CS"/>
        </w:rPr>
        <w:t>Седиште Основног јавног тужилаштва је у Бечеју.</w:t>
      </w:r>
    </w:p>
    <w:p w14:paraId="6295ADD2" w14:textId="77777777" w:rsidR="00F045FC" w:rsidRDefault="00F045FC" w:rsidP="00F045FC">
      <w:pPr>
        <w:jc w:val="both"/>
        <w:rPr>
          <w:szCs w:val="24"/>
          <w:lang w:val="sr-Cyrl-CS"/>
        </w:rPr>
      </w:pPr>
    </w:p>
    <w:p w14:paraId="233A3FBC" w14:textId="77777777" w:rsidR="00F045FC" w:rsidRDefault="00F045FC" w:rsidP="00F045FC">
      <w:pPr>
        <w:jc w:val="both"/>
        <w:rPr>
          <w:szCs w:val="24"/>
          <w:lang w:val="sr-Cyrl-CS"/>
        </w:rPr>
      </w:pPr>
      <w:r>
        <w:rPr>
          <w:szCs w:val="24"/>
          <w:lang w:val="sr-Cyrl-CS"/>
        </w:rPr>
        <w:t>Правила поступка које Основно јавно тужилаштво у Бечеју у свом раду примењује, регулисана су Закоником о кривичном поступку.</w:t>
      </w:r>
    </w:p>
    <w:p w14:paraId="0CABDF19" w14:textId="77777777" w:rsidR="00F045FC" w:rsidRDefault="00F045FC" w:rsidP="00F045FC">
      <w:pPr>
        <w:ind w:left="720"/>
        <w:jc w:val="both"/>
        <w:rPr>
          <w:szCs w:val="24"/>
          <w:lang w:val="sr-Cyrl-CS"/>
        </w:rPr>
      </w:pPr>
    </w:p>
    <w:p w14:paraId="389A86B8" w14:textId="77777777" w:rsidR="00F045FC" w:rsidRDefault="00F045FC" w:rsidP="00F045FC">
      <w:pPr>
        <w:jc w:val="both"/>
        <w:rPr>
          <w:szCs w:val="24"/>
          <w:lang w:val="sr-Cyrl-CS"/>
        </w:rPr>
      </w:pPr>
      <w:r>
        <w:rPr>
          <w:b/>
          <w:szCs w:val="24"/>
          <w:lang w:val="sr-Cyrl-CS"/>
        </w:rPr>
        <w:t>Надлежност Основног јавног тужилаштва у Бечеју</w:t>
      </w:r>
    </w:p>
    <w:p w14:paraId="1B2F0302" w14:textId="77777777" w:rsidR="00F045FC" w:rsidRDefault="00F045FC" w:rsidP="00F045FC">
      <w:pPr>
        <w:ind w:left="720"/>
        <w:jc w:val="both"/>
        <w:rPr>
          <w:szCs w:val="24"/>
          <w:lang w:val="sr-Cyrl-CS"/>
        </w:rPr>
      </w:pPr>
    </w:p>
    <w:p w14:paraId="7593261C" w14:textId="77777777" w:rsidR="00F045FC" w:rsidRDefault="00F045FC" w:rsidP="00F045FC">
      <w:pPr>
        <w:jc w:val="both"/>
        <w:rPr>
          <w:szCs w:val="24"/>
          <w:lang w:val="sr-Cyrl-CS"/>
        </w:rPr>
      </w:pPr>
      <w:r>
        <w:rPr>
          <w:szCs w:val="24"/>
          <w:lang w:val="sr-Cyrl-CS"/>
        </w:rPr>
        <w:t>Надлежност Основног јавног тужилаштва у Бечеју, регулисана је одредбом чл. 22. Закона о уређењу судова ("Сл. гласник РС" број 116/08 са важећим изменама и допунама), обзиром да Основно јавно тужилаштво у Бечеју, поступа пред Основним судом у Бечеју, а који је надлежан да у првом степену суди за кривична дела за која је као главна казна предвиђена новчана казна или казна затвора до десет година и десет година ако за поједина од њих није надлежан други суд и одлучује о молби за престанак мере безбедности или п</w:t>
      </w:r>
      <w:r w:rsidR="00946C71">
        <w:rPr>
          <w:szCs w:val="24"/>
          <w:lang w:val="sr-Cyrl-CS"/>
        </w:rPr>
        <w:t>ра</w:t>
      </w:r>
      <w:r>
        <w:rPr>
          <w:szCs w:val="24"/>
          <w:lang w:val="sr-Cyrl-CS"/>
        </w:rPr>
        <w:t>вне последице осуде за кривична дела из своје надлежности и др.</w:t>
      </w:r>
    </w:p>
    <w:p w14:paraId="2929FDD4" w14:textId="77777777" w:rsidR="00F045FC" w:rsidRDefault="00F045FC" w:rsidP="00F045FC">
      <w:pPr>
        <w:ind w:firstLine="720"/>
        <w:jc w:val="both"/>
        <w:rPr>
          <w:szCs w:val="24"/>
          <w:lang w:val="sr-Cyrl-CS"/>
        </w:rPr>
      </w:pPr>
    </w:p>
    <w:p w14:paraId="4AFB7905" w14:textId="77777777" w:rsidR="00F045FC" w:rsidRDefault="00F045FC" w:rsidP="00F045FC">
      <w:pPr>
        <w:jc w:val="both"/>
        <w:rPr>
          <w:b/>
          <w:szCs w:val="24"/>
          <w:lang w:val="sr-Cyrl-CS"/>
        </w:rPr>
      </w:pPr>
      <w:r>
        <w:rPr>
          <w:b/>
          <w:szCs w:val="24"/>
          <w:lang w:val="sr-Cyrl-CS"/>
        </w:rPr>
        <w:t>Председник Основног суда у Бечеју прописује кућни ред.</w:t>
      </w:r>
    </w:p>
    <w:p w14:paraId="2C5E87D7" w14:textId="77777777" w:rsidR="00F045FC" w:rsidRDefault="00F045FC" w:rsidP="00F045FC">
      <w:pPr>
        <w:ind w:firstLine="720"/>
        <w:jc w:val="both"/>
        <w:rPr>
          <w:b/>
          <w:szCs w:val="24"/>
          <w:lang w:val="sr-Cyrl-CS"/>
        </w:rPr>
      </w:pPr>
    </w:p>
    <w:p w14:paraId="418E0079" w14:textId="77777777" w:rsidR="00F045FC" w:rsidRDefault="00F045FC" w:rsidP="00F045FC">
      <w:pPr>
        <w:jc w:val="both"/>
        <w:rPr>
          <w:szCs w:val="24"/>
          <w:lang w:val="sr-Cyrl-CS"/>
        </w:rPr>
      </w:pPr>
      <w:r>
        <w:rPr>
          <w:szCs w:val="24"/>
          <w:lang w:val="sr-Cyrl-CS"/>
        </w:rPr>
        <w:t xml:space="preserve">Кућним редом прописује се начин коришћења радних и других просторија, време </w:t>
      </w:r>
      <w:r>
        <w:rPr>
          <w:szCs w:val="24"/>
          <w:lang w:val="sr-Cyrl-CS"/>
        </w:rPr>
        <w:lastRenderedPageBreak/>
        <w:t>задржавања у згради, мере потребе за безбедност просторија и остале мере потребне за чување средстава за рад у згради. Кућним редом утврђују се обавезе запослених у јавном тужилаштву и других лица, која користе просторије тужилаштва или се у њима привремено задржавају.</w:t>
      </w:r>
    </w:p>
    <w:p w14:paraId="7FB4F2BA" w14:textId="77777777" w:rsidR="00F045FC" w:rsidRDefault="00F045FC" w:rsidP="00F045FC">
      <w:pPr>
        <w:jc w:val="both"/>
        <w:rPr>
          <w:szCs w:val="24"/>
          <w:lang w:val="sr-Cyrl-CS"/>
        </w:rPr>
      </w:pPr>
    </w:p>
    <w:p w14:paraId="5BD0C26E" w14:textId="77777777" w:rsidR="00F045FC" w:rsidRDefault="00F045FC" w:rsidP="00F045FC">
      <w:pPr>
        <w:jc w:val="both"/>
        <w:rPr>
          <w:szCs w:val="24"/>
          <w:lang w:val="sr-Cyrl-CS"/>
        </w:rPr>
      </w:pPr>
      <w:r>
        <w:rPr>
          <w:szCs w:val="24"/>
          <w:lang w:val="sr-Cyrl-CS"/>
        </w:rPr>
        <w:t>Просторије Основног јавног тужи</w:t>
      </w:r>
      <w:r w:rsidR="009457CF">
        <w:rPr>
          <w:szCs w:val="24"/>
          <w:lang w:val="sr-Cyrl-CS"/>
        </w:rPr>
        <w:t>лаштва у Бече</w:t>
      </w:r>
      <w:r>
        <w:rPr>
          <w:szCs w:val="24"/>
          <w:lang w:val="sr-Cyrl-CS"/>
        </w:rPr>
        <w:t>ј</w:t>
      </w:r>
      <w:r w:rsidR="009457CF">
        <w:rPr>
          <w:szCs w:val="24"/>
          <w:lang w:val="sr-Cyrl-CS"/>
        </w:rPr>
        <w:t>у</w:t>
      </w:r>
      <w:r>
        <w:rPr>
          <w:szCs w:val="24"/>
          <w:lang w:val="sr-Cyrl-CS"/>
        </w:rPr>
        <w:t xml:space="preserve"> се налазе у згради Основног суда у Бечеју, те самим тим, сви запослени у јавном тужилаштву су дужни да поштују кућни ред који је прописан од стране Председника Основног суда у Бечеју.</w:t>
      </w:r>
    </w:p>
    <w:p w14:paraId="72BFCF59" w14:textId="77777777" w:rsidR="00F045FC" w:rsidRDefault="00F045FC" w:rsidP="00F045FC">
      <w:pPr>
        <w:jc w:val="both"/>
        <w:rPr>
          <w:szCs w:val="24"/>
          <w:lang w:val="sr-Cyrl-CS"/>
        </w:rPr>
      </w:pPr>
    </w:p>
    <w:p w14:paraId="43827DEC" w14:textId="77777777" w:rsidR="00F045FC" w:rsidRDefault="00F045FC" w:rsidP="00F045FC">
      <w:pPr>
        <w:jc w:val="both"/>
        <w:rPr>
          <w:szCs w:val="24"/>
          <w:lang w:val="sr-Cyrl-CS"/>
        </w:rPr>
      </w:pPr>
      <w:r>
        <w:rPr>
          <w:szCs w:val="24"/>
          <w:lang w:val="sr-Cyrl-CS"/>
        </w:rPr>
        <w:t>У случају кршења кућног реда од стране странака или других лица у судској згради, правосудна стража може применити само оне мере које су одређене Законом и актом о правосудној стражи.</w:t>
      </w:r>
    </w:p>
    <w:p w14:paraId="0025927E" w14:textId="77777777" w:rsidR="00F045FC" w:rsidRDefault="00F045FC" w:rsidP="00F045FC">
      <w:pPr>
        <w:jc w:val="both"/>
        <w:rPr>
          <w:szCs w:val="24"/>
          <w:lang w:val="sr-Cyrl-CS"/>
        </w:rPr>
      </w:pPr>
    </w:p>
    <w:p w14:paraId="3C719163" w14:textId="77777777" w:rsidR="00F045FC" w:rsidRDefault="00F045FC" w:rsidP="00F045FC">
      <w:pPr>
        <w:jc w:val="both"/>
        <w:rPr>
          <w:szCs w:val="24"/>
          <w:lang w:val="sr-Cyrl-CS"/>
        </w:rPr>
      </w:pPr>
      <w:r>
        <w:rPr>
          <w:szCs w:val="24"/>
          <w:lang w:val="sr-Cyrl-CS"/>
        </w:rPr>
        <w:t>Странке и лица које бораве у судској згради дужна су да се придржавају кућног реда и да не ремете рад суда.</w:t>
      </w:r>
    </w:p>
    <w:p w14:paraId="6BE363D9" w14:textId="77777777" w:rsidR="00F045FC" w:rsidRDefault="00F045FC" w:rsidP="00F045FC">
      <w:pPr>
        <w:jc w:val="both"/>
        <w:rPr>
          <w:szCs w:val="24"/>
          <w:lang w:val="sr-Cyrl-CS"/>
        </w:rPr>
      </w:pPr>
    </w:p>
    <w:p w14:paraId="0D7A5EBE" w14:textId="77777777" w:rsidR="00F045FC" w:rsidRDefault="00F045FC" w:rsidP="00F045FC">
      <w:pPr>
        <w:jc w:val="both"/>
        <w:rPr>
          <w:szCs w:val="24"/>
          <w:lang w:val="sr-Cyrl-CS"/>
        </w:rPr>
      </w:pPr>
      <w:r>
        <w:rPr>
          <w:szCs w:val="24"/>
          <w:lang w:val="sr-Cyrl-CS"/>
        </w:rPr>
        <w:t>Сви запослени у јавном тужилаштву, тужилац, замени</w:t>
      </w:r>
      <w:r>
        <w:rPr>
          <w:szCs w:val="24"/>
          <w:lang w:val="sr-Cyrl-RS"/>
        </w:rPr>
        <w:t>к</w:t>
      </w:r>
      <w:r>
        <w:rPr>
          <w:szCs w:val="24"/>
          <w:lang w:val="sr-Cyrl-CS"/>
        </w:rPr>
        <w:t>, као и особље, су дужни да се према странкама и лицима која се налазе у судској згради и у просторијама Основног јавног тужилаштва у Бечеју или присуствују извођењу појединих радњи у току судског поступка, односе са поштовањем, поштујући достојанство њихове личности.</w:t>
      </w:r>
    </w:p>
    <w:p w14:paraId="2A914982" w14:textId="77777777" w:rsidR="009E5BB8" w:rsidRPr="00C75A70" w:rsidRDefault="009E5BB8" w:rsidP="00F045FC">
      <w:pPr>
        <w:jc w:val="both"/>
        <w:rPr>
          <w:sz w:val="28"/>
          <w:szCs w:val="28"/>
          <w:lang w:val="sr-Cyrl-CS"/>
        </w:rPr>
      </w:pPr>
    </w:p>
    <w:p w14:paraId="22BDD9B1" w14:textId="77777777" w:rsidR="00FA6ED0" w:rsidRPr="00C75A70" w:rsidRDefault="00121D87" w:rsidP="00FA6ED0">
      <w:pPr>
        <w:ind w:firstLine="720"/>
        <w:jc w:val="center"/>
        <w:rPr>
          <w:b/>
          <w:sz w:val="28"/>
          <w:szCs w:val="28"/>
          <w:lang w:val="sr-Cyrl-CS"/>
        </w:rPr>
      </w:pPr>
      <w:r w:rsidRPr="00C75A70">
        <w:rPr>
          <w:b/>
          <w:sz w:val="28"/>
          <w:szCs w:val="28"/>
          <w:lang w:val="sr-Cyrl-CS"/>
        </w:rPr>
        <w:t>7</w:t>
      </w:r>
      <w:r w:rsidR="00FA6ED0" w:rsidRPr="00C75A70">
        <w:rPr>
          <w:b/>
          <w:sz w:val="28"/>
          <w:szCs w:val="28"/>
          <w:lang w:val="sr-Cyrl-CS"/>
        </w:rPr>
        <w:t>. НАВОЂЕЊЕ ПРОПИСА</w:t>
      </w:r>
    </w:p>
    <w:p w14:paraId="6855307E" w14:textId="77777777" w:rsidR="00FA6ED0" w:rsidRDefault="00FA6ED0" w:rsidP="00FA6ED0">
      <w:pPr>
        <w:ind w:firstLine="720"/>
        <w:jc w:val="center"/>
        <w:rPr>
          <w:szCs w:val="24"/>
          <w:lang w:val="sr-Cyrl-CS"/>
        </w:rPr>
      </w:pPr>
    </w:p>
    <w:p w14:paraId="27323FC5" w14:textId="77777777" w:rsidR="005C5626" w:rsidRPr="005C5626" w:rsidRDefault="005C5626" w:rsidP="005C5626">
      <w:pPr>
        <w:jc w:val="both"/>
        <w:rPr>
          <w:szCs w:val="24"/>
        </w:rPr>
      </w:pPr>
      <w:r w:rsidRPr="005C5626">
        <w:rPr>
          <w:szCs w:val="24"/>
        </w:rPr>
        <w:t xml:space="preserve">У </w:t>
      </w:r>
      <w:proofErr w:type="spellStart"/>
      <w:r w:rsidRPr="005C5626">
        <w:rPr>
          <w:szCs w:val="24"/>
        </w:rPr>
        <w:t>свом</w:t>
      </w:r>
      <w:proofErr w:type="spellEnd"/>
      <w:r w:rsidRPr="005C5626">
        <w:rPr>
          <w:szCs w:val="24"/>
        </w:rPr>
        <w:t xml:space="preserve"> </w:t>
      </w:r>
      <w:proofErr w:type="spellStart"/>
      <w:r w:rsidRPr="005C5626">
        <w:rPr>
          <w:szCs w:val="24"/>
        </w:rPr>
        <w:t>раду</w:t>
      </w:r>
      <w:proofErr w:type="spellEnd"/>
      <w:r w:rsidRPr="005C5626">
        <w:rPr>
          <w:szCs w:val="24"/>
        </w:rPr>
        <w:t xml:space="preserve"> </w:t>
      </w:r>
      <w:r w:rsidRPr="005C5626">
        <w:rPr>
          <w:szCs w:val="24"/>
          <w:lang w:val="sr-Cyrl-RS"/>
        </w:rPr>
        <w:t>Основно</w:t>
      </w:r>
      <w:r w:rsidRPr="005C5626">
        <w:rPr>
          <w:szCs w:val="24"/>
        </w:rPr>
        <w:t xml:space="preserve"> </w:t>
      </w:r>
      <w:proofErr w:type="spellStart"/>
      <w:r w:rsidRPr="005C5626">
        <w:rPr>
          <w:szCs w:val="24"/>
        </w:rPr>
        <w:t>јавно</w:t>
      </w:r>
      <w:proofErr w:type="spellEnd"/>
      <w:r w:rsidRPr="005C5626">
        <w:rPr>
          <w:szCs w:val="24"/>
        </w:rPr>
        <w:t xml:space="preserve"> </w:t>
      </w:r>
      <w:proofErr w:type="spellStart"/>
      <w:r w:rsidRPr="005C5626">
        <w:rPr>
          <w:szCs w:val="24"/>
        </w:rPr>
        <w:t>тужилаштво</w:t>
      </w:r>
      <w:proofErr w:type="spellEnd"/>
      <w:r w:rsidRPr="005C5626">
        <w:rPr>
          <w:szCs w:val="24"/>
        </w:rPr>
        <w:t xml:space="preserve"> у </w:t>
      </w:r>
      <w:r>
        <w:rPr>
          <w:szCs w:val="24"/>
          <w:lang w:val="sr-Cyrl-RS"/>
        </w:rPr>
        <w:t>Бечеју</w:t>
      </w:r>
      <w:r w:rsidRPr="005C5626">
        <w:rPr>
          <w:szCs w:val="24"/>
        </w:rPr>
        <w:t xml:space="preserve"> </w:t>
      </w:r>
      <w:proofErr w:type="spellStart"/>
      <w:r w:rsidRPr="005C5626">
        <w:rPr>
          <w:szCs w:val="24"/>
        </w:rPr>
        <w:t>примењује</w:t>
      </w:r>
      <w:proofErr w:type="spellEnd"/>
      <w:r w:rsidRPr="005C5626">
        <w:rPr>
          <w:szCs w:val="24"/>
        </w:rPr>
        <w:t>:</w:t>
      </w:r>
    </w:p>
    <w:p w14:paraId="4DC534EB" w14:textId="77777777" w:rsidR="005C5626" w:rsidRPr="005C5626" w:rsidRDefault="005C5626" w:rsidP="005C5626">
      <w:pPr>
        <w:jc w:val="both"/>
        <w:rPr>
          <w:szCs w:val="24"/>
        </w:rPr>
      </w:pPr>
    </w:p>
    <w:p w14:paraId="218BF8BC" w14:textId="77777777" w:rsidR="005C5626" w:rsidRDefault="005C5626" w:rsidP="005C5626">
      <w:pPr>
        <w:pStyle w:val="ListParagraph"/>
        <w:numPr>
          <w:ilvl w:val="0"/>
          <w:numId w:val="12"/>
        </w:numPr>
        <w:jc w:val="both"/>
        <w:rPr>
          <w:b/>
          <w:szCs w:val="24"/>
          <w:lang w:val="x-none"/>
        </w:rPr>
      </w:pPr>
      <w:r w:rsidRPr="005C5626">
        <w:rPr>
          <w:b/>
          <w:szCs w:val="24"/>
          <w:lang w:val="x-none"/>
        </w:rPr>
        <w:t>Устав Републике Србије</w:t>
      </w:r>
    </w:p>
    <w:p w14:paraId="11D20437" w14:textId="77777777" w:rsidR="005C5626" w:rsidRPr="005C5626" w:rsidRDefault="005C5626" w:rsidP="005C5626">
      <w:pPr>
        <w:pStyle w:val="ListParagraph"/>
        <w:jc w:val="both"/>
        <w:rPr>
          <w:b/>
          <w:szCs w:val="24"/>
          <w:lang w:val="x-none"/>
        </w:rPr>
      </w:pPr>
    </w:p>
    <w:p w14:paraId="40F86322" w14:textId="77777777" w:rsidR="005C5626" w:rsidRPr="005C5626" w:rsidRDefault="005C5626" w:rsidP="005C5626">
      <w:pPr>
        <w:ind w:firstLine="360"/>
        <w:jc w:val="both"/>
        <w:rPr>
          <w:b/>
          <w:szCs w:val="24"/>
          <w:lang w:val="x-none"/>
        </w:rPr>
      </w:pPr>
      <w:r>
        <w:rPr>
          <w:b/>
          <w:szCs w:val="24"/>
          <w:lang w:val="sr-Cyrl-RS"/>
        </w:rPr>
        <w:t xml:space="preserve">2. </w:t>
      </w:r>
      <w:r w:rsidRPr="005C5626">
        <w:rPr>
          <w:b/>
          <w:szCs w:val="24"/>
          <w:lang w:val="x-none"/>
        </w:rPr>
        <w:t>Законе:</w:t>
      </w:r>
      <w:r w:rsidRPr="005C5626">
        <w:rPr>
          <w:szCs w:val="24"/>
          <w:lang w:val="x-none"/>
        </w:rPr>
        <w:t xml:space="preserve"> Закон о јавном тужилаштву, Закон о седиштима и подручјима судова и јавних тужилаштвава, Законик о кривичном поступку, Кривични законик, Закон о малолетним учиниоцима кривичних дела и кривичноправној заштити малолетних лица, Закон о одузимању имовине проистекле из кривичног дела, Закон о одговорности правних лица за кривична дела, Закон о раду, Закон о државним службеницима, Закон о о</w:t>
      </w:r>
      <w:r w:rsidR="00A55BB8">
        <w:rPr>
          <w:szCs w:val="24"/>
          <w:lang w:val="sr-Cyrl-RS"/>
        </w:rPr>
        <w:t xml:space="preserve"> </w:t>
      </w:r>
      <w:r w:rsidRPr="005C5626">
        <w:rPr>
          <w:szCs w:val="24"/>
          <w:lang w:val="x-none"/>
        </w:rPr>
        <w:t xml:space="preserve">платама државних службеника и намештеника, Закон о буџету, Закон о слободном приступу информацијама од јавног значаја, Закон о заштити података о личности, Закон о рехабилитацији, Закон о заштити становништва од изложености дуванском диму, Закон о спречавању злостављања на раду, Закон о тајности података, Закон о јавним набавкама, Закон о рачуноводству и ревизији, Закон о пензијском и инвалидском осигурању, Закон о јавној својини и др. </w:t>
      </w:r>
    </w:p>
    <w:p w14:paraId="13FFEF30" w14:textId="77777777" w:rsidR="005C5626" w:rsidRDefault="005C5626" w:rsidP="005C5626">
      <w:pPr>
        <w:jc w:val="both"/>
        <w:rPr>
          <w:b/>
          <w:szCs w:val="24"/>
          <w:lang w:val="x-none"/>
        </w:rPr>
      </w:pPr>
    </w:p>
    <w:p w14:paraId="5C87C420" w14:textId="77777777" w:rsidR="005C5626" w:rsidRPr="005C5626" w:rsidRDefault="005C5626" w:rsidP="005C5626">
      <w:pPr>
        <w:ind w:firstLine="360"/>
        <w:jc w:val="both"/>
        <w:rPr>
          <w:b/>
          <w:szCs w:val="24"/>
          <w:lang w:val="x-none"/>
        </w:rPr>
      </w:pPr>
      <w:r>
        <w:rPr>
          <w:b/>
          <w:szCs w:val="24"/>
          <w:lang w:val="sr-Cyrl-RS"/>
        </w:rPr>
        <w:t>3.</w:t>
      </w:r>
      <w:r w:rsidRPr="005C5626">
        <w:rPr>
          <w:b/>
          <w:szCs w:val="24"/>
          <w:lang w:val="x-none"/>
        </w:rPr>
        <w:t xml:space="preserve"> Уредбе:</w:t>
      </w:r>
      <w:r w:rsidRPr="005C5626">
        <w:rPr>
          <w:szCs w:val="24"/>
          <w:lang w:val="x-none"/>
        </w:rPr>
        <w:t xml:space="preserve"> Уредба о разврставању радних места и мерилима за опис радних места државних службеника, Уредба о разврставању радних места намештеника, Уредба о накнади и другим примањима изабраних и постављених лица у државним органима, Уредба о накнади трошкова и отпремнини државних службеника и намештеника, Уредба о припреми интерног и јавног конкурса за попуњавање радних места у државним органима, Уредба о висини накнаде нужних трошкова за издавање копије докумената на којима се налазе информације од јавног значаја, Уредба о канцеларијском пословању органа </w:t>
      </w:r>
      <w:r w:rsidRPr="005C5626">
        <w:rPr>
          <w:szCs w:val="24"/>
          <w:lang w:val="x-none"/>
        </w:rPr>
        <w:lastRenderedPageBreak/>
        <w:t xml:space="preserve">државне управе и др. </w:t>
      </w:r>
    </w:p>
    <w:p w14:paraId="5F7BE899" w14:textId="77777777" w:rsidR="005C5626" w:rsidRDefault="005C5626" w:rsidP="005C5626">
      <w:pPr>
        <w:jc w:val="both"/>
        <w:rPr>
          <w:b/>
          <w:szCs w:val="24"/>
          <w:lang w:val="x-none"/>
        </w:rPr>
      </w:pPr>
      <w:r w:rsidRPr="005C5626">
        <w:rPr>
          <w:b/>
          <w:szCs w:val="24"/>
          <w:lang w:val="x-none"/>
        </w:rPr>
        <w:t xml:space="preserve"> </w:t>
      </w:r>
    </w:p>
    <w:p w14:paraId="2F9721C8" w14:textId="77777777" w:rsidR="005C5626" w:rsidRPr="005C5626" w:rsidRDefault="005C5626" w:rsidP="005C5626">
      <w:pPr>
        <w:ind w:firstLine="360"/>
        <w:jc w:val="both"/>
        <w:rPr>
          <w:b/>
          <w:szCs w:val="24"/>
          <w:lang w:val="x-none"/>
        </w:rPr>
      </w:pPr>
      <w:r>
        <w:rPr>
          <w:b/>
          <w:szCs w:val="24"/>
          <w:lang w:val="sr-Cyrl-RS"/>
        </w:rPr>
        <w:t xml:space="preserve">4. </w:t>
      </w:r>
      <w:r w:rsidRPr="005C5626">
        <w:rPr>
          <w:b/>
          <w:szCs w:val="24"/>
          <w:lang w:val="x-none"/>
        </w:rPr>
        <w:t xml:space="preserve">Правилнике: </w:t>
      </w:r>
      <w:r w:rsidRPr="005C5626">
        <w:rPr>
          <w:szCs w:val="24"/>
          <w:lang w:val="x-none"/>
        </w:rPr>
        <w:t xml:space="preserve">Правилник о управи у јавним тужилаштвима, Правилник о унутрашњем уређењу и систематизацији радних места у </w:t>
      </w:r>
      <w:r w:rsidRPr="005C5626">
        <w:rPr>
          <w:szCs w:val="24"/>
          <w:lang w:val="sr-Cyrl-RS"/>
        </w:rPr>
        <w:t>Основном</w:t>
      </w:r>
      <w:r w:rsidRPr="005C5626">
        <w:rPr>
          <w:szCs w:val="24"/>
          <w:lang w:val="x-none"/>
        </w:rPr>
        <w:t xml:space="preserve"> јавном тужилаштву у </w:t>
      </w:r>
      <w:r w:rsidR="00A55BB8">
        <w:rPr>
          <w:szCs w:val="24"/>
          <w:lang w:val="sr-Cyrl-RS"/>
        </w:rPr>
        <w:t>Бечеју</w:t>
      </w:r>
      <w:r w:rsidRPr="005C5626">
        <w:rPr>
          <w:szCs w:val="24"/>
          <w:lang w:val="sr-Cyrl-RS"/>
        </w:rPr>
        <w:t xml:space="preserve"> и др.</w:t>
      </w:r>
    </w:p>
    <w:p w14:paraId="53F7B438" w14:textId="77777777" w:rsidR="005C5626" w:rsidRDefault="005C5626" w:rsidP="005C5626">
      <w:pPr>
        <w:ind w:firstLine="360"/>
        <w:jc w:val="both"/>
        <w:rPr>
          <w:b/>
          <w:szCs w:val="24"/>
          <w:lang w:val="x-none"/>
        </w:rPr>
      </w:pPr>
    </w:p>
    <w:p w14:paraId="60C9BBE2" w14:textId="77777777" w:rsidR="005C5626" w:rsidRDefault="005C5626" w:rsidP="005C5626">
      <w:pPr>
        <w:ind w:firstLine="360"/>
        <w:jc w:val="both"/>
        <w:rPr>
          <w:szCs w:val="24"/>
          <w:lang w:val="x-none"/>
        </w:rPr>
      </w:pPr>
      <w:r>
        <w:rPr>
          <w:b/>
          <w:szCs w:val="24"/>
          <w:lang w:val="x-none"/>
        </w:rPr>
        <w:t>5.</w:t>
      </w:r>
      <w:r>
        <w:rPr>
          <w:b/>
          <w:szCs w:val="24"/>
          <w:lang w:val="sr-Cyrl-RS"/>
        </w:rPr>
        <w:t xml:space="preserve"> </w:t>
      </w:r>
      <w:r w:rsidRPr="005C5626">
        <w:rPr>
          <w:b/>
          <w:szCs w:val="24"/>
          <w:lang w:val="x-none"/>
        </w:rPr>
        <w:t xml:space="preserve">Уговоре: </w:t>
      </w:r>
      <w:r w:rsidRPr="005C5626">
        <w:rPr>
          <w:szCs w:val="24"/>
          <w:lang w:val="x-none"/>
        </w:rPr>
        <w:t>Посебан колективни уговор за државне органе.</w:t>
      </w:r>
    </w:p>
    <w:p w14:paraId="3639AA63" w14:textId="77777777" w:rsidR="005C5626" w:rsidRPr="005C5626" w:rsidRDefault="005C5626" w:rsidP="005C5626">
      <w:pPr>
        <w:ind w:firstLine="360"/>
        <w:jc w:val="both"/>
        <w:rPr>
          <w:b/>
          <w:szCs w:val="24"/>
          <w:lang w:val="x-none"/>
        </w:rPr>
      </w:pPr>
    </w:p>
    <w:p w14:paraId="5D4A7746" w14:textId="77777777" w:rsidR="005C5626" w:rsidRPr="005C5626" w:rsidRDefault="005C5626" w:rsidP="005C5626">
      <w:pPr>
        <w:ind w:firstLine="360"/>
        <w:jc w:val="both"/>
        <w:rPr>
          <w:b/>
          <w:szCs w:val="24"/>
          <w:lang w:val="x-none"/>
        </w:rPr>
      </w:pPr>
      <w:r>
        <w:rPr>
          <w:b/>
          <w:szCs w:val="24"/>
          <w:lang w:val="x-none"/>
        </w:rPr>
        <w:t xml:space="preserve">6. </w:t>
      </w:r>
      <w:r w:rsidRPr="005C5626">
        <w:rPr>
          <w:b/>
          <w:szCs w:val="24"/>
          <w:lang w:val="x-none"/>
        </w:rPr>
        <w:t>Обавезна упутства Републичког јавног тужилаштва.</w:t>
      </w:r>
    </w:p>
    <w:p w14:paraId="0CCE9412" w14:textId="77777777" w:rsidR="00F045FC" w:rsidRDefault="00F045FC" w:rsidP="00F045FC">
      <w:pPr>
        <w:jc w:val="both"/>
        <w:rPr>
          <w:szCs w:val="24"/>
          <w:lang w:val="sr-Cyrl-CS"/>
        </w:rPr>
      </w:pPr>
    </w:p>
    <w:p w14:paraId="6C132FA2" w14:textId="77777777" w:rsidR="00F045FC" w:rsidRDefault="00F045FC" w:rsidP="00D33DA8">
      <w:pPr>
        <w:rPr>
          <w:sz w:val="16"/>
          <w:szCs w:val="16"/>
          <w:lang w:val="ru-RU"/>
        </w:rPr>
      </w:pPr>
    </w:p>
    <w:p w14:paraId="3717436D" w14:textId="77777777" w:rsidR="00F045FC" w:rsidRDefault="00121D87" w:rsidP="00F045FC">
      <w:pPr>
        <w:jc w:val="center"/>
        <w:rPr>
          <w:b/>
          <w:bCs/>
          <w:sz w:val="28"/>
          <w:szCs w:val="28"/>
          <w:lang w:val="sr-Cyrl-CS"/>
        </w:rPr>
      </w:pPr>
      <w:r>
        <w:rPr>
          <w:b/>
          <w:bCs/>
          <w:sz w:val="28"/>
          <w:szCs w:val="28"/>
          <w:lang w:val="sr-Cyrl-CS"/>
        </w:rPr>
        <w:t>8</w:t>
      </w:r>
      <w:r w:rsidR="00F045FC">
        <w:rPr>
          <w:b/>
          <w:bCs/>
          <w:sz w:val="28"/>
          <w:szCs w:val="28"/>
          <w:lang w:val="sr-Cyrl-CS"/>
        </w:rPr>
        <w:t>. УСЛУГЕ КОЈЕ ОЈТ ПРУЖА ЗАИНТЕРЕСОВАНИМ ЛИЦИМА</w:t>
      </w:r>
    </w:p>
    <w:p w14:paraId="128283E4" w14:textId="77777777" w:rsidR="00FA6ED0" w:rsidRDefault="00FA6ED0" w:rsidP="00F045FC">
      <w:pPr>
        <w:jc w:val="center"/>
        <w:rPr>
          <w:b/>
          <w:bCs/>
          <w:sz w:val="28"/>
          <w:szCs w:val="28"/>
          <w:lang w:val="sr-Cyrl-CS"/>
        </w:rPr>
      </w:pPr>
    </w:p>
    <w:p w14:paraId="340A8CC2" w14:textId="77777777" w:rsidR="00FA6ED0" w:rsidRPr="005C5626" w:rsidRDefault="00FA6ED0" w:rsidP="00FA6ED0">
      <w:pPr>
        <w:jc w:val="both"/>
        <w:rPr>
          <w:bCs/>
          <w:szCs w:val="24"/>
          <w:lang w:val="sr-Cyrl-CS"/>
        </w:rPr>
      </w:pPr>
      <w:r w:rsidRPr="005C5626">
        <w:rPr>
          <w:bCs/>
          <w:szCs w:val="24"/>
          <w:lang w:val="sr-Cyrl-CS"/>
        </w:rPr>
        <w:t>Основно јавно тужилаштво у Бечеју од грађана прима поднеске и на записник узима кривичне пријаве, предлоге и друге изјаве ради предузимања радњи из своје надлежности.</w:t>
      </w:r>
    </w:p>
    <w:p w14:paraId="13C6BA88" w14:textId="77777777" w:rsidR="00FA6ED0" w:rsidRPr="005C5626" w:rsidRDefault="00FA6ED0" w:rsidP="00FA6ED0">
      <w:pPr>
        <w:jc w:val="both"/>
        <w:rPr>
          <w:bCs/>
          <w:szCs w:val="24"/>
          <w:lang w:val="sr-Cyrl-CS"/>
        </w:rPr>
      </w:pPr>
    </w:p>
    <w:p w14:paraId="49EEB4E5" w14:textId="77777777" w:rsidR="00FA6ED0" w:rsidRPr="005C5626" w:rsidRDefault="00FA6ED0" w:rsidP="00FA6ED0">
      <w:pPr>
        <w:jc w:val="both"/>
        <w:rPr>
          <w:bCs/>
          <w:szCs w:val="24"/>
          <w:lang w:val="sr-Cyrl-CS"/>
        </w:rPr>
      </w:pPr>
      <w:r w:rsidRPr="005C5626">
        <w:rPr>
          <w:bCs/>
          <w:szCs w:val="24"/>
          <w:lang w:val="sr-Cyrl-CS"/>
        </w:rPr>
        <w:t>Такође тужилаштво прима молбе притужбе, предлоге и друге поднеске којима се подносиоци обраћају ради заштите и ефикасног остваривања права, правних интереса и обавеза.</w:t>
      </w:r>
    </w:p>
    <w:p w14:paraId="659E8596" w14:textId="77777777" w:rsidR="00FA6ED0" w:rsidRPr="005C5626" w:rsidRDefault="00FA6ED0" w:rsidP="00FA6ED0">
      <w:pPr>
        <w:jc w:val="both"/>
        <w:rPr>
          <w:bCs/>
          <w:szCs w:val="24"/>
          <w:lang w:val="sr-Cyrl-CS"/>
        </w:rPr>
      </w:pPr>
    </w:p>
    <w:p w14:paraId="0D77C7E0" w14:textId="4EDFDEDF" w:rsidR="00FA6ED0" w:rsidRPr="005C5626" w:rsidRDefault="00FA6ED0" w:rsidP="00FA6ED0">
      <w:pPr>
        <w:jc w:val="both"/>
        <w:rPr>
          <w:bCs/>
          <w:szCs w:val="24"/>
          <w:lang w:val="sr-Cyrl-CS"/>
        </w:rPr>
      </w:pPr>
      <w:r w:rsidRPr="005C5626">
        <w:rPr>
          <w:bCs/>
          <w:szCs w:val="24"/>
          <w:lang w:val="sr-Cyrl-CS"/>
        </w:rPr>
        <w:t>Ј</w:t>
      </w:r>
      <w:r w:rsidR="00AA4683">
        <w:rPr>
          <w:bCs/>
          <w:szCs w:val="24"/>
          <w:lang w:val="sr-Cyrl-CS"/>
        </w:rPr>
        <w:t>а</w:t>
      </w:r>
      <w:r w:rsidRPr="005C5626">
        <w:rPr>
          <w:bCs/>
          <w:szCs w:val="24"/>
          <w:lang w:val="sr-Cyrl-CS"/>
        </w:rPr>
        <w:t>вно тужилаштво као и сваки други орган јавне власти омогућава подносиоцима захтева притуп информацијама које се налазе у поседу овог органа и које су настале приликом рада и у вези са радом истог.</w:t>
      </w:r>
    </w:p>
    <w:p w14:paraId="473BA3EE" w14:textId="77777777" w:rsidR="00FA6ED0" w:rsidRPr="005C5626" w:rsidRDefault="00FA6ED0" w:rsidP="00FA6ED0">
      <w:pPr>
        <w:jc w:val="both"/>
        <w:rPr>
          <w:bCs/>
          <w:szCs w:val="24"/>
          <w:lang w:val="sr-Cyrl-CS"/>
        </w:rPr>
      </w:pPr>
    </w:p>
    <w:p w14:paraId="560CCD35" w14:textId="77777777" w:rsidR="00FA6ED0" w:rsidRPr="005C5626" w:rsidRDefault="00FA6ED0" w:rsidP="00FA6ED0">
      <w:pPr>
        <w:jc w:val="both"/>
        <w:rPr>
          <w:bCs/>
          <w:szCs w:val="24"/>
          <w:lang w:val="sr-Cyrl-CS"/>
        </w:rPr>
      </w:pPr>
      <w:r w:rsidRPr="005C5626">
        <w:rPr>
          <w:bCs/>
          <w:szCs w:val="24"/>
          <w:lang w:val="sr-Cyrl-CS"/>
        </w:rPr>
        <w:t>Право на приступ информацијама припада свакоме а његово остваривање је условљено подношењем уредног захтева.</w:t>
      </w:r>
    </w:p>
    <w:p w14:paraId="44294BBC" w14:textId="77777777" w:rsidR="00FA6ED0" w:rsidRPr="005C5626" w:rsidRDefault="00FA6ED0" w:rsidP="00FA6ED0">
      <w:pPr>
        <w:jc w:val="both"/>
        <w:rPr>
          <w:bCs/>
          <w:szCs w:val="24"/>
          <w:lang w:val="sr-Cyrl-CS"/>
        </w:rPr>
      </w:pPr>
    </w:p>
    <w:p w14:paraId="7F4B5132" w14:textId="77777777" w:rsidR="00FA6ED0" w:rsidRPr="005C5626" w:rsidRDefault="00FA6ED0" w:rsidP="00FA6ED0">
      <w:pPr>
        <w:jc w:val="both"/>
        <w:rPr>
          <w:bCs/>
          <w:szCs w:val="24"/>
          <w:lang w:val="sr-Cyrl-CS"/>
        </w:rPr>
      </w:pPr>
      <w:r w:rsidRPr="005C5626">
        <w:rPr>
          <w:bCs/>
          <w:szCs w:val="24"/>
          <w:lang w:val="sr-Cyrl-CS"/>
        </w:rPr>
        <w:t>За остваривање овог права не плаћају се таксе и није прописан образац који би се морао користити. Тужилаштво по захтевима поступа у веома кратким роковима, а најкасније у року од 15 дана.</w:t>
      </w:r>
    </w:p>
    <w:p w14:paraId="0776EC92" w14:textId="77777777" w:rsidR="00FA6ED0" w:rsidRPr="00FA6ED0" w:rsidRDefault="00FA6ED0" w:rsidP="00FA6ED0">
      <w:pPr>
        <w:jc w:val="both"/>
        <w:rPr>
          <w:bCs/>
          <w:sz w:val="28"/>
          <w:szCs w:val="28"/>
          <w:lang w:val="sr-Cyrl-CS"/>
        </w:rPr>
      </w:pPr>
    </w:p>
    <w:p w14:paraId="785E44D3" w14:textId="77777777" w:rsidR="00F045FC" w:rsidRDefault="00121D87" w:rsidP="00F045FC">
      <w:pPr>
        <w:jc w:val="center"/>
        <w:rPr>
          <w:b/>
          <w:bCs/>
          <w:sz w:val="28"/>
          <w:szCs w:val="28"/>
          <w:lang w:val="sr-Cyrl-CS"/>
        </w:rPr>
      </w:pPr>
      <w:r>
        <w:rPr>
          <w:b/>
          <w:bCs/>
          <w:sz w:val="28"/>
          <w:szCs w:val="28"/>
          <w:lang w:val="sr-Cyrl-CS"/>
        </w:rPr>
        <w:t>9</w:t>
      </w:r>
      <w:r w:rsidR="00F045FC">
        <w:rPr>
          <w:b/>
          <w:bCs/>
          <w:sz w:val="28"/>
          <w:szCs w:val="28"/>
          <w:lang w:val="sr-Cyrl-CS"/>
        </w:rPr>
        <w:t>. ПОСТУПАК РАДИ ПРУЖАЊА УСЛУГА</w:t>
      </w:r>
    </w:p>
    <w:p w14:paraId="53833DCD" w14:textId="77777777" w:rsidR="00C75A70" w:rsidRDefault="00C75A70" w:rsidP="00F045FC">
      <w:pPr>
        <w:jc w:val="center"/>
        <w:rPr>
          <w:b/>
          <w:bCs/>
          <w:sz w:val="28"/>
          <w:szCs w:val="28"/>
          <w:lang w:val="sr-Cyrl-CS"/>
        </w:rPr>
      </w:pPr>
    </w:p>
    <w:p w14:paraId="6CE6B1B8" w14:textId="77777777" w:rsidR="00645B38" w:rsidRPr="00645B38" w:rsidRDefault="00645B38" w:rsidP="00645B38">
      <w:pPr>
        <w:widowControl/>
        <w:ind w:firstLine="709"/>
        <w:jc w:val="both"/>
        <w:rPr>
          <w:rFonts w:eastAsia="SimHei"/>
          <w:szCs w:val="24"/>
          <w:lang w:val="sr-Cyrl-RS"/>
        </w:rPr>
      </w:pPr>
      <w:r w:rsidRPr="00645B38">
        <w:rPr>
          <w:rFonts w:eastAsia="SimHei"/>
          <w:szCs w:val="24"/>
          <w:lang w:val="sr-Cyrl-RS"/>
        </w:rPr>
        <w:t xml:space="preserve">Грађанима који се интересују о поступку и одлукама по предметима датим у рад заменицима јавног тужиоца могу примати и дати потребна обавештења заменици који поступају у тим предметима. Радници писарнице на основу података из уписника могу давати само она обавештења на која их овласти јавни тужилац или заменик јавног тужиоца кога он одреди. </w:t>
      </w:r>
    </w:p>
    <w:p w14:paraId="693CCE49" w14:textId="77777777" w:rsidR="00C75A70" w:rsidRPr="00645B38" w:rsidRDefault="00645B38" w:rsidP="00645B38">
      <w:pPr>
        <w:widowControl/>
        <w:ind w:firstLine="709"/>
        <w:jc w:val="both"/>
        <w:rPr>
          <w:rFonts w:ascii="Arial" w:eastAsia="SimHei" w:hAnsi="Arial" w:cs="Arial"/>
          <w:sz w:val="20"/>
        </w:rPr>
      </w:pPr>
      <w:r w:rsidRPr="00645B38">
        <w:rPr>
          <w:rFonts w:eastAsia="SimHei"/>
          <w:szCs w:val="24"/>
          <w:lang w:val="sr-Cyrl-RS"/>
        </w:rPr>
        <w:t>Поступање по захтеву за приступ информацијама од јавног значаја врши се</w:t>
      </w:r>
      <w:r w:rsidRPr="00645B38">
        <w:rPr>
          <w:rFonts w:eastAsia="SimHei"/>
          <w:szCs w:val="24"/>
          <w:lang w:val="sr-Cyrl-CS"/>
        </w:rPr>
        <w:t xml:space="preserve"> и електронским путем, како у погледу пријема захтева за приступ информацијама електронском поштом, тако и у погледу достављања копија докумената који се траже захтевом електронским путем, кад год је то тражено и могуће. </w:t>
      </w:r>
    </w:p>
    <w:p w14:paraId="5CC2BCD4" w14:textId="77777777" w:rsidR="00FA6ED0" w:rsidRDefault="00FA6ED0" w:rsidP="00F045FC">
      <w:pPr>
        <w:jc w:val="center"/>
        <w:rPr>
          <w:b/>
          <w:bCs/>
          <w:sz w:val="28"/>
          <w:szCs w:val="28"/>
          <w:lang w:val="sr-Cyrl-CS"/>
        </w:rPr>
      </w:pPr>
    </w:p>
    <w:p w14:paraId="35D309F3" w14:textId="77777777" w:rsidR="00F045FC" w:rsidRDefault="00121D87" w:rsidP="00F045FC">
      <w:pPr>
        <w:jc w:val="center"/>
        <w:rPr>
          <w:b/>
          <w:bCs/>
          <w:sz w:val="28"/>
          <w:szCs w:val="28"/>
          <w:lang w:val="sr-Cyrl-CS"/>
        </w:rPr>
      </w:pPr>
      <w:r>
        <w:rPr>
          <w:b/>
          <w:bCs/>
          <w:sz w:val="28"/>
          <w:szCs w:val="28"/>
          <w:lang w:val="sr-Cyrl-CS"/>
        </w:rPr>
        <w:t>10</w:t>
      </w:r>
      <w:r w:rsidR="00F045FC">
        <w:rPr>
          <w:b/>
          <w:bCs/>
          <w:sz w:val="28"/>
          <w:szCs w:val="28"/>
          <w:lang w:val="sr-Cyrl-CS"/>
        </w:rPr>
        <w:t>. ПРЕГЛЕД ПОДАТАКА О ПРУЖЕНИМ УСЛУГАМА</w:t>
      </w:r>
    </w:p>
    <w:p w14:paraId="7C318F8F" w14:textId="77777777" w:rsidR="00F045FC" w:rsidRDefault="00F045FC" w:rsidP="00F045FC">
      <w:pPr>
        <w:jc w:val="center"/>
        <w:rPr>
          <w:b/>
          <w:bCs/>
          <w:sz w:val="28"/>
          <w:szCs w:val="28"/>
          <w:lang w:val="sr-Cyrl-CS"/>
        </w:rPr>
      </w:pPr>
    </w:p>
    <w:p w14:paraId="145D4A74" w14:textId="77777777" w:rsidR="00F045FC" w:rsidRDefault="00F045FC" w:rsidP="00F045FC">
      <w:pPr>
        <w:jc w:val="both"/>
        <w:rPr>
          <w:szCs w:val="24"/>
          <w:lang w:val="sr-Cyrl-CS"/>
        </w:rPr>
      </w:pPr>
      <w:r>
        <w:rPr>
          <w:szCs w:val="24"/>
          <w:lang w:val="sr-Cyrl-CS"/>
        </w:rPr>
        <w:t xml:space="preserve">Основно јавно тужилаштво у Бечеју је државни орган који се бави гоњењем учинилаца кривичних дела у име државе и народа, прима кривичне пријаве на </w:t>
      </w:r>
      <w:r>
        <w:rPr>
          <w:szCs w:val="24"/>
          <w:lang w:val="sr-Cyrl-CS"/>
        </w:rPr>
        <w:lastRenderedPageBreak/>
        <w:t xml:space="preserve">записник у просторијама тужилаштва, писмене пријаве и слично у просторији писарнице, поступа по поднетим пријавама овлашћених подносиоца пријава. Сваки грађанин може поднети кривичну пријаву тужилаштву: писменим путем или усмено директно на  записник у просторијама тужилаштва или на други начин. Тужилаштво је дужно да у најкраћем разумном року поступа по поднетим пријавама и представкама. </w:t>
      </w:r>
    </w:p>
    <w:p w14:paraId="59FDEE06" w14:textId="77777777" w:rsidR="00F045FC" w:rsidRDefault="00F045FC" w:rsidP="00F045FC">
      <w:pPr>
        <w:jc w:val="both"/>
        <w:rPr>
          <w:szCs w:val="24"/>
          <w:lang w:val="sr-Cyrl-CS"/>
        </w:rPr>
      </w:pPr>
    </w:p>
    <w:p w14:paraId="7DA14A9F" w14:textId="77777777" w:rsidR="00F045FC" w:rsidRDefault="00F045FC" w:rsidP="00F045FC">
      <w:pPr>
        <w:jc w:val="both"/>
        <w:rPr>
          <w:szCs w:val="24"/>
          <w:lang w:val="sr-Cyrl-CS"/>
        </w:rPr>
      </w:pPr>
      <w:r>
        <w:rPr>
          <w:szCs w:val="24"/>
          <w:lang w:val="sr-Cyrl-CS"/>
        </w:rPr>
        <w:t>Подаци о лицима према којима се води крив. поступак (предистражни или кривични), могу дати само другом државном органу, ако је на то овлашћен, а могу се обавестити и медији у складу са правилима кривичног поступка и Закона о слободном приступу информацијама од јавног значаја. Молба за добијање података се подноси писменим путем.</w:t>
      </w:r>
    </w:p>
    <w:p w14:paraId="2FB8ABED" w14:textId="77777777" w:rsidR="00F045FC" w:rsidRPr="00121D87" w:rsidRDefault="00F045FC" w:rsidP="00F045FC">
      <w:pPr>
        <w:ind w:firstLine="720"/>
        <w:jc w:val="both"/>
        <w:rPr>
          <w:sz w:val="28"/>
          <w:szCs w:val="28"/>
          <w:lang w:val="sr-Cyrl-CS"/>
        </w:rPr>
      </w:pPr>
    </w:p>
    <w:p w14:paraId="5AA867CE" w14:textId="77777777" w:rsidR="00F045FC" w:rsidRPr="00121D87" w:rsidRDefault="00121D87" w:rsidP="00F045FC">
      <w:pPr>
        <w:widowControl/>
        <w:suppressAutoHyphens w:val="0"/>
        <w:jc w:val="center"/>
        <w:rPr>
          <w:rFonts w:eastAsia="Times New Roman"/>
          <w:b/>
          <w:bCs/>
          <w:color w:val="000000"/>
          <w:sz w:val="28"/>
          <w:szCs w:val="28"/>
        </w:rPr>
      </w:pPr>
      <w:r w:rsidRPr="00121D87">
        <w:rPr>
          <w:rFonts w:eastAsia="Times New Roman"/>
          <w:b/>
          <w:bCs/>
          <w:color w:val="000000"/>
          <w:sz w:val="28"/>
          <w:szCs w:val="28"/>
        </w:rPr>
        <w:t>1</w:t>
      </w:r>
      <w:r w:rsidRPr="00121D87">
        <w:rPr>
          <w:rFonts w:eastAsia="Times New Roman"/>
          <w:b/>
          <w:bCs/>
          <w:color w:val="000000"/>
          <w:sz w:val="28"/>
          <w:szCs w:val="28"/>
          <w:lang w:val="sr-Cyrl-RS"/>
        </w:rPr>
        <w:t>1</w:t>
      </w:r>
      <w:r w:rsidR="00F045FC" w:rsidRPr="00121D87">
        <w:rPr>
          <w:rFonts w:eastAsia="Times New Roman"/>
          <w:b/>
          <w:bCs/>
          <w:color w:val="000000"/>
          <w:sz w:val="28"/>
          <w:szCs w:val="28"/>
        </w:rPr>
        <w:t>. ПОДАЦИ О ПРИХОДИМА И РАСХОДИМА</w:t>
      </w:r>
    </w:p>
    <w:p w14:paraId="09A33955" w14:textId="77777777" w:rsidR="00EB2FFD" w:rsidRDefault="00EB2FFD" w:rsidP="00F045FC">
      <w:pPr>
        <w:widowControl/>
        <w:suppressAutoHyphens w:val="0"/>
        <w:jc w:val="center"/>
        <w:rPr>
          <w:rFonts w:eastAsia="Times New Roman"/>
          <w:b/>
          <w:bCs/>
          <w:color w:val="000000"/>
          <w:szCs w:val="24"/>
        </w:rPr>
      </w:pPr>
    </w:p>
    <w:p w14:paraId="55DB3025" w14:textId="77777777" w:rsidR="00EB2FFD" w:rsidRDefault="00EB2FFD" w:rsidP="00F045FC">
      <w:pPr>
        <w:widowControl/>
        <w:suppressAutoHyphens w:val="0"/>
        <w:jc w:val="center"/>
        <w:rPr>
          <w:rFonts w:eastAsia="Times New Roman"/>
          <w:b/>
          <w:bCs/>
          <w:color w:val="000000"/>
          <w:szCs w:val="24"/>
        </w:rPr>
      </w:pPr>
    </w:p>
    <w:tbl>
      <w:tblPr>
        <w:tblStyle w:val="TableGrid"/>
        <w:tblW w:w="8455" w:type="dxa"/>
        <w:tblLayout w:type="fixed"/>
        <w:tblLook w:val="04A0" w:firstRow="1" w:lastRow="0" w:firstColumn="1" w:lastColumn="0" w:noHBand="0" w:noVBand="1"/>
      </w:tblPr>
      <w:tblGrid>
        <w:gridCol w:w="827"/>
        <w:gridCol w:w="616"/>
        <w:gridCol w:w="623"/>
        <w:gridCol w:w="684"/>
        <w:gridCol w:w="1152"/>
        <w:gridCol w:w="1056"/>
        <w:gridCol w:w="1226"/>
        <w:gridCol w:w="1056"/>
        <w:gridCol w:w="1215"/>
      </w:tblGrid>
      <w:tr w:rsidR="00A50875" w:rsidRPr="00EB2FFD" w14:paraId="244CE0BB" w14:textId="77777777" w:rsidTr="00DE093C">
        <w:trPr>
          <w:cantSplit/>
          <w:trHeight w:val="1691"/>
        </w:trPr>
        <w:tc>
          <w:tcPr>
            <w:tcW w:w="827" w:type="dxa"/>
            <w:textDirection w:val="btLr"/>
          </w:tcPr>
          <w:p w14:paraId="54D2D31B"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 xml:space="preserve">извор </w:t>
            </w:r>
          </w:p>
          <w:p w14:paraId="36F9A094"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финансирања</w:t>
            </w:r>
          </w:p>
        </w:tc>
        <w:tc>
          <w:tcPr>
            <w:tcW w:w="616" w:type="dxa"/>
            <w:textDirection w:val="btLr"/>
          </w:tcPr>
          <w:p w14:paraId="21922B94"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програм</w:t>
            </w:r>
          </w:p>
        </w:tc>
        <w:tc>
          <w:tcPr>
            <w:tcW w:w="623" w:type="dxa"/>
            <w:textDirection w:val="btLr"/>
          </w:tcPr>
          <w:p w14:paraId="7F9E901F"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пројекат</w:t>
            </w:r>
          </w:p>
        </w:tc>
        <w:tc>
          <w:tcPr>
            <w:tcW w:w="684" w:type="dxa"/>
            <w:textDirection w:val="btLr"/>
          </w:tcPr>
          <w:p w14:paraId="010C00C8"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екон-</w:t>
            </w:r>
          </w:p>
          <w:p w14:paraId="4486B486"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класификација</w:t>
            </w:r>
          </w:p>
        </w:tc>
        <w:tc>
          <w:tcPr>
            <w:tcW w:w="1152" w:type="dxa"/>
            <w:textDirection w:val="btLr"/>
          </w:tcPr>
          <w:p w14:paraId="7EC85789"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опис конта</w:t>
            </w:r>
          </w:p>
        </w:tc>
        <w:tc>
          <w:tcPr>
            <w:tcW w:w="1056" w:type="dxa"/>
            <w:textDirection w:val="btLr"/>
          </w:tcPr>
          <w:p w14:paraId="66D32CC9" w14:textId="58738DD5" w:rsidR="00EB2FFD" w:rsidRPr="00EB2FFD" w:rsidRDefault="00EB2FFD" w:rsidP="00C113A1">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планирано у 20</w:t>
            </w:r>
            <w:r w:rsidR="00C113A1">
              <w:rPr>
                <w:rFonts w:eastAsia="Times New Roman"/>
                <w:sz w:val="20"/>
                <w:lang w:val="sr-Cyrl-RS" w:eastAsia="sr-Latn-RS"/>
              </w:rPr>
              <w:t>2</w:t>
            </w:r>
            <w:r w:rsidR="00DE093C">
              <w:rPr>
                <w:rFonts w:eastAsia="Times New Roman"/>
                <w:sz w:val="20"/>
                <w:lang w:eastAsia="sr-Latn-RS"/>
              </w:rPr>
              <w:t>1.</w:t>
            </w:r>
            <w:r w:rsidR="00C113A1">
              <w:rPr>
                <w:rFonts w:eastAsia="Times New Roman"/>
                <w:sz w:val="20"/>
                <w:lang w:val="sr-Cyrl-RS" w:eastAsia="sr-Latn-RS"/>
              </w:rPr>
              <w:t xml:space="preserve"> г</w:t>
            </w:r>
            <w:r w:rsidRPr="00EB2FFD">
              <w:rPr>
                <w:rFonts w:eastAsia="Times New Roman"/>
                <w:sz w:val="20"/>
                <w:lang w:val="sr-Cyrl-RS" w:eastAsia="sr-Latn-RS"/>
              </w:rPr>
              <w:t>од.</w:t>
            </w:r>
          </w:p>
        </w:tc>
        <w:tc>
          <w:tcPr>
            <w:tcW w:w="1226" w:type="dxa"/>
            <w:textDirection w:val="btLr"/>
          </w:tcPr>
          <w:p w14:paraId="4E6A0B56"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одобрено</w:t>
            </w:r>
          </w:p>
        </w:tc>
        <w:tc>
          <w:tcPr>
            <w:tcW w:w="1056" w:type="dxa"/>
            <w:textDirection w:val="btLr"/>
          </w:tcPr>
          <w:p w14:paraId="5541C6CC" w14:textId="77777777" w:rsidR="00EB2FFD" w:rsidRPr="00EB2FFD" w:rsidRDefault="00EB2FFD" w:rsidP="00EB2FFD">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извршено</w:t>
            </w:r>
          </w:p>
        </w:tc>
        <w:tc>
          <w:tcPr>
            <w:tcW w:w="1215" w:type="dxa"/>
            <w:textDirection w:val="btLr"/>
          </w:tcPr>
          <w:p w14:paraId="577450CE" w14:textId="13FC40EF" w:rsidR="00EB2FFD" w:rsidRPr="00EB2FFD" w:rsidRDefault="00EB2FFD" w:rsidP="009F07B1">
            <w:pPr>
              <w:widowControl/>
              <w:suppressAutoHyphens w:val="0"/>
              <w:ind w:left="113" w:right="113"/>
              <w:rPr>
                <w:rFonts w:eastAsia="Times New Roman"/>
                <w:sz w:val="20"/>
                <w:lang w:val="sr-Cyrl-RS" w:eastAsia="sr-Latn-RS"/>
              </w:rPr>
            </w:pPr>
            <w:r w:rsidRPr="00EB2FFD">
              <w:rPr>
                <w:rFonts w:eastAsia="Times New Roman"/>
                <w:sz w:val="20"/>
                <w:lang w:val="sr-Cyrl-RS" w:eastAsia="sr-Latn-RS"/>
              </w:rPr>
              <w:t>план за 20</w:t>
            </w:r>
            <w:r w:rsidR="009F07B1">
              <w:rPr>
                <w:rFonts w:eastAsia="Times New Roman"/>
                <w:sz w:val="20"/>
                <w:lang w:val="sr-Cyrl-RS" w:eastAsia="sr-Latn-RS"/>
              </w:rPr>
              <w:t>2</w:t>
            </w:r>
            <w:r w:rsidR="00DE093C">
              <w:rPr>
                <w:rFonts w:eastAsia="Times New Roman"/>
                <w:sz w:val="20"/>
                <w:lang w:eastAsia="sr-Latn-RS"/>
              </w:rPr>
              <w:t>2</w:t>
            </w:r>
            <w:r w:rsidRPr="00EB2FFD">
              <w:rPr>
                <w:rFonts w:eastAsia="Times New Roman"/>
                <w:sz w:val="20"/>
                <w:lang w:val="sr-Cyrl-RS" w:eastAsia="sr-Latn-RS"/>
              </w:rPr>
              <w:t>. год.</w:t>
            </w:r>
          </w:p>
        </w:tc>
      </w:tr>
      <w:tr w:rsidR="00A50875" w:rsidRPr="00EB2FFD" w14:paraId="22510C2C" w14:textId="77777777" w:rsidTr="00DE093C">
        <w:tc>
          <w:tcPr>
            <w:tcW w:w="827" w:type="dxa"/>
          </w:tcPr>
          <w:p w14:paraId="34561D02"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66A39C9B"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1604</w:t>
            </w:r>
          </w:p>
        </w:tc>
        <w:tc>
          <w:tcPr>
            <w:tcW w:w="623" w:type="dxa"/>
          </w:tcPr>
          <w:p w14:paraId="2DBBE012"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1B8FCC63"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411</w:t>
            </w:r>
          </w:p>
        </w:tc>
        <w:tc>
          <w:tcPr>
            <w:tcW w:w="1152" w:type="dxa"/>
          </w:tcPr>
          <w:p w14:paraId="76A0AE21" w14:textId="77777777" w:rsidR="00EB2FFD" w:rsidRPr="00EB2FFD" w:rsidRDefault="00EB2FFD" w:rsidP="00EB2FFD">
            <w:pPr>
              <w:widowControl/>
              <w:suppressAutoHyphens w:val="0"/>
              <w:jc w:val="both"/>
              <w:rPr>
                <w:rFonts w:eastAsia="Times New Roman"/>
                <w:sz w:val="16"/>
                <w:szCs w:val="16"/>
                <w:lang w:val="sr-Cyrl-RS" w:eastAsia="sr-Latn-RS"/>
              </w:rPr>
            </w:pPr>
            <w:r w:rsidRPr="00EB2FFD">
              <w:rPr>
                <w:rFonts w:eastAsia="Times New Roman"/>
                <w:sz w:val="16"/>
                <w:szCs w:val="16"/>
                <w:lang w:val="sr-Cyrl-RS" w:eastAsia="sr-Latn-RS"/>
              </w:rPr>
              <w:t>плате и додаци запослених- изабраних лица</w:t>
            </w:r>
          </w:p>
        </w:tc>
        <w:tc>
          <w:tcPr>
            <w:tcW w:w="1056" w:type="dxa"/>
          </w:tcPr>
          <w:p w14:paraId="0D4522B9" w14:textId="64F465AF" w:rsidR="00EB2FFD" w:rsidRPr="00EB2FFD" w:rsidRDefault="00DE093C" w:rsidP="009261A8">
            <w:pPr>
              <w:widowControl/>
              <w:suppressAutoHyphens w:val="0"/>
              <w:rPr>
                <w:rFonts w:eastAsia="Times New Roman"/>
                <w:sz w:val="16"/>
                <w:szCs w:val="16"/>
                <w:lang w:val="sr-Cyrl-RS" w:eastAsia="sr-Latn-RS"/>
              </w:rPr>
            </w:pPr>
            <w:r>
              <w:rPr>
                <w:rFonts w:eastAsia="Times New Roman"/>
                <w:sz w:val="16"/>
                <w:szCs w:val="16"/>
                <w:lang w:eastAsia="sr-Latn-RS"/>
              </w:rPr>
              <w:t>8.663</w:t>
            </w:r>
            <w:r w:rsidR="00EB2FFD" w:rsidRPr="00EB2FFD">
              <w:rPr>
                <w:rFonts w:eastAsia="Times New Roman"/>
                <w:sz w:val="16"/>
                <w:szCs w:val="16"/>
                <w:lang w:val="sr-Cyrl-RS" w:eastAsia="sr-Latn-RS"/>
              </w:rPr>
              <w:t>.000,00</w:t>
            </w:r>
          </w:p>
        </w:tc>
        <w:tc>
          <w:tcPr>
            <w:tcW w:w="1226" w:type="dxa"/>
          </w:tcPr>
          <w:p w14:paraId="3051DB11" w14:textId="3C28D1B7" w:rsidR="00EB2FFD" w:rsidRPr="00EB2FFD" w:rsidRDefault="00DE093C" w:rsidP="009261A8">
            <w:pPr>
              <w:widowControl/>
              <w:suppressAutoHyphens w:val="0"/>
              <w:rPr>
                <w:rFonts w:eastAsia="Times New Roman"/>
                <w:sz w:val="16"/>
                <w:szCs w:val="16"/>
                <w:lang w:val="sr-Latn-RS" w:eastAsia="sr-Latn-RS"/>
              </w:rPr>
            </w:pPr>
            <w:r>
              <w:rPr>
                <w:rFonts w:eastAsia="Times New Roman"/>
                <w:sz w:val="16"/>
                <w:szCs w:val="16"/>
                <w:lang w:eastAsia="sr-Latn-RS"/>
              </w:rPr>
              <w:t>8.663</w:t>
            </w:r>
            <w:r w:rsidR="00EB2FFD" w:rsidRPr="00EB2FFD">
              <w:rPr>
                <w:rFonts w:eastAsia="Times New Roman"/>
                <w:sz w:val="16"/>
                <w:szCs w:val="16"/>
                <w:lang w:val="sr-Cyrl-RS" w:eastAsia="sr-Latn-RS"/>
              </w:rPr>
              <w:t>.000,00</w:t>
            </w:r>
          </w:p>
        </w:tc>
        <w:tc>
          <w:tcPr>
            <w:tcW w:w="1056" w:type="dxa"/>
          </w:tcPr>
          <w:p w14:paraId="4F4DD612" w14:textId="07C749E8" w:rsidR="00EB2FFD" w:rsidRPr="00EB2FFD" w:rsidRDefault="00DE093C" w:rsidP="009261A8">
            <w:pPr>
              <w:widowControl/>
              <w:suppressAutoHyphens w:val="0"/>
              <w:rPr>
                <w:rFonts w:eastAsia="Times New Roman"/>
                <w:szCs w:val="24"/>
                <w:lang w:val="sr-Latn-RS" w:eastAsia="sr-Latn-RS"/>
              </w:rPr>
            </w:pPr>
            <w:r>
              <w:rPr>
                <w:rFonts w:eastAsia="Times New Roman"/>
                <w:sz w:val="16"/>
                <w:szCs w:val="16"/>
                <w:lang w:eastAsia="sr-Latn-RS"/>
              </w:rPr>
              <w:t>8.663</w:t>
            </w:r>
            <w:r w:rsidR="00EB2FFD" w:rsidRPr="00EB2FFD">
              <w:rPr>
                <w:rFonts w:eastAsia="Times New Roman"/>
                <w:sz w:val="16"/>
                <w:szCs w:val="16"/>
                <w:lang w:val="sr-Cyrl-RS" w:eastAsia="sr-Latn-RS"/>
              </w:rPr>
              <w:t>.000,00</w:t>
            </w:r>
          </w:p>
        </w:tc>
        <w:tc>
          <w:tcPr>
            <w:tcW w:w="1215" w:type="dxa"/>
          </w:tcPr>
          <w:p w14:paraId="781A4189" w14:textId="7469B1AE" w:rsidR="00EB2FFD" w:rsidRPr="009261A8" w:rsidRDefault="00DE093C" w:rsidP="00EB2FFD">
            <w:pPr>
              <w:widowControl/>
              <w:suppressAutoHyphens w:val="0"/>
              <w:rPr>
                <w:rFonts w:eastAsia="Times New Roman"/>
                <w:sz w:val="16"/>
                <w:szCs w:val="16"/>
                <w:lang w:val="sr-Cyrl-RS" w:eastAsia="sr-Latn-RS"/>
              </w:rPr>
            </w:pPr>
            <w:r>
              <w:rPr>
                <w:rFonts w:eastAsia="Times New Roman"/>
                <w:sz w:val="16"/>
                <w:szCs w:val="16"/>
                <w:lang w:eastAsia="sr-Latn-RS"/>
              </w:rPr>
              <w:t>6.810.000</w:t>
            </w:r>
            <w:r w:rsidR="00EB2FFD" w:rsidRPr="009261A8">
              <w:rPr>
                <w:rFonts w:eastAsia="Times New Roman"/>
                <w:sz w:val="16"/>
                <w:szCs w:val="16"/>
                <w:lang w:val="sr-Cyrl-RS" w:eastAsia="sr-Latn-RS"/>
              </w:rPr>
              <w:t>,00</w:t>
            </w:r>
          </w:p>
        </w:tc>
      </w:tr>
      <w:tr w:rsidR="00A50875" w:rsidRPr="00EB2FFD" w14:paraId="2E56C561" w14:textId="77777777" w:rsidTr="00DE093C">
        <w:tc>
          <w:tcPr>
            <w:tcW w:w="827" w:type="dxa"/>
          </w:tcPr>
          <w:p w14:paraId="1A4CC0F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0D927F92"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4834C959"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2C1D35D9"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411</w:t>
            </w:r>
          </w:p>
        </w:tc>
        <w:tc>
          <w:tcPr>
            <w:tcW w:w="1152" w:type="dxa"/>
          </w:tcPr>
          <w:p w14:paraId="77A7897D"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плате и додаци запослених- држ. служб. и намештеници</w:t>
            </w:r>
          </w:p>
        </w:tc>
        <w:tc>
          <w:tcPr>
            <w:tcW w:w="1056" w:type="dxa"/>
          </w:tcPr>
          <w:p w14:paraId="7152816F" w14:textId="55838BF0" w:rsidR="00EB2FFD" w:rsidRPr="00EB2FFD" w:rsidRDefault="00DE093C" w:rsidP="009261A8">
            <w:pPr>
              <w:widowControl/>
              <w:suppressAutoHyphens w:val="0"/>
              <w:rPr>
                <w:rFonts w:eastAsia="Times New Roman"/>
                <w:sz w:val="16"/>
                <w:szCs w:val="16"/>
                <w:lang w:val="sr-Cyrl-RS" w:eastAsia="sr-Latn-RS"/>
              </w:rPr>
            </w:pPr>
            <w:r>
              <w:rPr>
                <w:rFonts w:eastAsia="Times New Roman"/>
                <w:sz w:val="16"/>
                <w:szCs w:val="16"/>
                <w:lang w:eastAsia="sr-Latn-RS"/>
              </w:rPr>
              <w:t>7.444</w:t>
            </w:r>
            <w:r w:rsidR="00EB2FFD" w:rsidRPr="00EB2FFD">
              <w:rPr>
                <w:rFonts w:eastAsia="Times New Roman"/>
                <w:sz w:val="16"/>
                <w:szCs w:val="16"/>
                <w:lang w:val="sr-Cyrl-RS" w:eastAsia="sr-Latn-RS"/>
              </w:rPr>
              <w:t>.000,00</w:t>
            </w:r>
          </w:p>
        </w:tc>
        <w:tc>
          <w:tcPr>
            <w:tcW w:w="1226" w:type="dxa"/>
          </w:tcPr>
          <w:p w14:paraId="053C7770" w14:textId="03EE6EE7" w:rsidR="00EB2FFD" w:rsidRPr="00DE093C" w:rsidRDefault="00DE093C" w:rsidP="009261A8">
            <w:pPr>
              <w:widowControl/>
              <w:suppressAutoHyphens w:val="0"/>
              <w:rPr>
                <w:rFonts w:eastAsia="Times New Roman"/>
                <w:szCs w:val="24"/>
                <w:lang w:eastAsia="sr-Latn-RS"/>
              </w:rPr>
            </w:pPr>
            <w:r>
              <w:rPr>
                <w:rFonts w:eastAsia="Times New Roman"/>
                <w:sz w:val="16"/>
                <w:szCs w:val="16"/>
                <w:lang w:eastAsia="sr-Latn-RS"/>
              </w:rPr>
              <w:t>7.444.000,00</w:t>
            </w:r>
          </w:p>
        </w:tc>
        <w:tc>
          <w:tcPr>
            <w:tcW w:w="1056" w:type="dxa"/>
          </w:tcPr>
          <w:p w14:paraId="7BBEBDC1" w14:textId="69871482" w:rsidR="00EB2FFD" w:rsidRPr="00EB2FFD" w:rsidRDefault="00DE093C" w:rsidP="00EB2FFD">
            <w:pPr>
              <w:widowControl/>
              <w:suppressAutoHyphens w:val="0"/>
              <w:rPr>
                <w:rFonts w:eastAsia="Times New Roman"/>
                <w:szCs w:val="24"/>
                <w:lang w:val="sr-Latn-RS" w:eastAsia="sr-Latn-RS"/>
              </w:rPr>
            </w:pPr>
            <w:r>
              <w:rPr>
                <w:rFonts w:eastAsia="Times New Roman"/>
                <w:sz w:val="16"/>
                <w:szCs w:val="16"/>
                <w:lang w:eastAsia="sr-Latn-RS"/>
              </w:rPr>
              <w:t>7.444</w:t>
            </w:r>
            <w:r w:rsidR="00EB2FFD" w:rsidRPr="00EB2FFD">
              <w:rPr>
                <w:rFonts w:eastAsia="Times New Roman"/>
                <w:sz w:val="16"/>
                <w:szCs w:val="16"/>
                <w:lang w:val="sr-Cyrl-RS" w:eastAsia="sr-Latn-RS"/>
              </w:rPr>
              <w:t>.000,00</w:t>
            </w:r>
          </w:p>
        </w:tc>
        <w:tc>
          <w:tcPr>
            <w:tcW w:w="1215" w:type="dxa"/>
          </w:tcPr>
          <w:p w14:paraId="5F828C8C" w14:textId="4EE05AF1" w:rsidR="00EB2FFD" w:rsidRPr="00EB2FFD" w:rsidRDefault="00DE093C" w:rsidP="00EB2FFD">
            <w:pPr>
              <w:widowControl/>
              <w:suppressAutoHyphens w:val="0"/>
              <w:rPr>
                <w:rFonts w:eastAsia="Times New Roman"/>
                <w:sz w:val="16"/>
                <w:szCs w:val="16"/>
                <w:lang w:val="sr-Cyrl-RS" w:eastAsia="sr-Latn-RS"/>
              </w:rPr>
            </w:pPr>
            <w:r>
              <w:rPr>
                <w:rFonts w:eastAsia="Times New Roman"/>
                <w:sz w:val="16"/>
                <w:szCs w:val="16"/>
                <w:lang w:eastAsia="sr-Latn-RS"/>
              </w:rPr>
              <w:t>10</w:t>
            </w:r>
            <w:r w:rsidR="00EB2FFD" w:rsidRPr="00EB2FFD">
              <w:rPr>
                <w:rFonts w:eastAsia="Times New Roman"/>
                <w:sz w:val="16"/>
                <w:szCs w:val="16"/>
                <w:lang w:val="sr-Cyrl-RS" w:eastAsia="sr-Latn-RS"/>
              </w:rPr>
              <w:t>.000.000,00</w:t>
            </w:r>
          </w:p>
        </w:tc>
      </w:tr>
      <w:tr w:rsidR="00A50875" w:rsidRPr="00EB2FFD" w14:paraId="44079D12" w14:textId="77777777" w:rsidTr="00DE093C">
        <w:tc>
          <w:tcPr>
            <w:tcW w:w="827" w:type="dxa"/>
          </w:tcPr>
          <w:p w14:paraId="51DEF101"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70D09A3D"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0DB9FF1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337AC7AE"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412</w:t>
            </w:r>
          </w:p>
        </w:tc>
        <w:tc>
          <w:tcPr>
            <w:tcW w:w="1152" w:type="dxa"/>
          </w:tcPr>
          <w:p w14:paraId="084B20E7"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соц. доп. – на терет запослених-изабрана лица</w:t>
            </w:r>
          </w:p>
        </w:tc>
        <w:tc>
          <w:tcPr>
            <w:tcW w:w="1056" w:type="dxa"/>
          </w:tcPr>
          <w:p w14:paraId="4539E45B" w14:textId="2515FA64" w:rsidR="00EB2FFD" w:rsidRPr="00EB2FFD" w:rsidRDefault="009261A8" w:rsidP="00EB2FFD">
            <w:pPr>
              <w:widowControl/>
              <w:suppressAutoHyphens w:val="0"/>
              <w:rPr>
                <w:rFonts w:eastAsia="Times New Roman"/>
                <w:sz w:val="16"/>
                <w:szCs w:val="16"/>
                <w:lang w:val="sr-Latn-RS" w:eastAsia="sr-Latn-RS"/>
              </w:rPr>
            </w:pPr>
            <w:r>
              <w:rPr>
                <w:rFonts w:eastAsia="Times New Roman"/>
                <w:sz w:val="16"/>
                <w:szCs w:val="16"/>
                <w:lang w:val="sr-Cyrl-RS" w:eastAsia="sr-Latn-RS"/>
              </w:rPr>
              <w:t>1.</w:t>
            </w:r>
            <w:r w:rsidR="00DE093C">
              <w:rPr>
                <w:rFonts w:eastAsia="Times New Roman"/>
                <w:sz w:val="16"/>
                <w:szCs w:val="16"/>
                <w:lang w:eastAsia="sr-Latn-RS"/>
              </w:rPr>
              <w:t>443</w:t>
            </w:r>
            <w:r w:rsidR="00EB2FFD" w:rsidRPr="00EB2FFD">
              <w:rPr>
                <w:rFonts w:eastAsia="Times New Roman"/>
                <w:sz w:val="16"/>
                <w:szCs w:val="16"/>
                <w:lang w:val="sr-Cyrl-RS" w:eastAsia="sr-Latn-RS"/>
              </w:rPr>
              <w:t>.000,00</w:t>
            </w:r>
          </w:p>
          <w:p w14:paraId="58FA57DD" w14:textId="77777777" w:rsidR="00EB2FFD" w:rsidRPr="00EB2FFD" w:rsidRDefault="00EB2FFD" w:rsidP="00EB2FFD">
            <w:pPr>
              <w:widowControl/>
              <w:suppressAutoHyphens w:val="0"/>
              <w:rPr>
                <w:rFonts w:eastAsia="Times New Roman"/>
                <w:sz w:val="16"/>
                <w:szCs w:val="16"/>
                <w:lang w:val="sr-Cyrl-RS" w:eastAsia="sr-Latn-RS"/>
              </w:rPr>
            </w:pPr>
          </w:p>
        </w:tc>
        <w:tc>
          <w:tcPr>
            <w:tcW w:w="1226" w:type="dxa"/>
          </w:tcPr>
          <w:p w14:paraId="1709AD34" w14:textId="58E19A23" w:rsidR="00EB2FFD" w:rsidRPr="00EB2FFD" w:rsidRDefault="009261A8" w:rsidP="00EB2FFD">
            <w:pPr>
              <w:widowControl/>
              <w:suppressAutoHyphens w:val="0"/>
              <w:rPr>
                <w:rFonts w:eastAsia="Times New Roman"/>
                <w:sz w:val="16"/>
                <w:szCs w:val="16"/>
                <w:lang w:val="sr-Latn-RS" w:eastAsia="sr-Latn-RS"/>
              </w:rPr>
            </w:pPr>
            <w:r>
              <w:rPr>
                <w:rFonts w:eastAsia="Times New Roman"/>
                <w:sz w:val="16"/>
                <w:szCs w:val="16"/>
                <w:lang w:val="sr-Cyrl-RS" w:eastAsia="sr-Latn-RS"/>
              </w:rPr>
              <w:t>1.</w:t>
            </w:r>
            <w:r w:rsidR="00DE093C">
              <w:rPr>
                <w:rFonts w:eastAsia="Times New Roman"/>
                <w:sz w:val="16"/>
                <w:szCs w:val="16"/>
                <w:lang w:eastAsia="sr-Latn-RS"/>
              </w:rPr>
              <w:t>443</w:t>
            </w:r>
            <w:r>
              <w:rPr>
                <w:rFonts w:eastAsia="Times New Roman"/>
                <w:sz w:val="16"/>
                <w:szCs w:val="16"/>
                <w:lang w:val="sr-Cyrl-RS" w:eastAsia="sr-Latn-RS"/>
              </w:rPr>
              <w:t>.000,00</w:t>
            </w:r>
          </w:p>
          <w:p w14:paraId="6946574A" w14:textId="77777777" w:rsidR="00EB2FFD" w:rsidRPr="00EB2FFD" w:rsidRDefault="00EB2FFD" w:rsidP="00EB2FFD">
            <w:pPr>
              <w:widowControl/>
              <w:suppressAutoHyphens w:val="0"/>
              <w:rPr>
                <w:rFonts w:eastAsia="Times New Roman"/>
                <w:sz w:val="16"/>
                <w:szCs w:val="16"/>
                <w:lang w:val="sr-Cyrl-RS" w:eastAsia="sr-Latn-RS"/>
              </w:rPr>
            </w:pPr>
          </w:p>
        </w:tc>
        <w:tc>
          <w:tcPr>
            <w:tcW w:w="1056" w:type="dxa"/>
          </w:tcPr>
          <w:p w14:paraId="4A8FA2F3" w14:textId="494174AB" w:rsidR="00EB2FFD" w:rsidRPr="00EB2FFD" w:rsidRDefault="009261A8" w:rsidP="00EB2FFD">
            <w:pPr>
              <w:widowControl/>
              <w:suppressAutoHyphens w:val="0"/>
              <w:rPr>
                <w:rFonts w:eastAsia="Times New Roman"/>
                <w:sz w:val="16"/>
                <w:szCs w:val="16"/>
                <w:lang w:val="sr-Latn-RS" w:eastAsia="sr-Latn-RS"/>
              </w:rPr>
            </w:pPr>
            <w:r>
              <w:rPr>
                <w:rFonts w:eastAsia="Times New Roman"/>
                <w:sz w:val="16"/>
                <w:szCs w:val="16"/>
                <w:lang w:val="sr-Cyrl-RS" w:eastAsia="sr-Latn-RS"/>
              </w:rPr>
              <w:t>1.</w:t>
            </w:r>
            <w:r w:rsidR="00DE093C">
              <w:rPr>
                <w:rFonts w:eastAsia="Times New Roman"/>
                <w:sz w:val="16"/>
                <w:szCs w:val="16"/>
                <w:lang w:eastAsia="sr-Latn-RS"/>
              </w:rPr>
              <w:t>443</w:t>
            </w:r>
            <w:r w:rsidR="00EB2FFD" w:rsidRPr="00EB2FFD">
              <w:rPr>
                <w:rFonts w:eastAsia="Times New Roman"/>
                <w:sz w:val="16"/>
                <w:szCs w:val="16"/>
                <w:lang w:val="sr-Cyrl-RS" w:eastAsia="sr-Latn-RS"/>
              </w:rPr>
              <w:t>.000,00</w:t>
            </w:r>
          </w:p>
          <w:p w14:paraId="036B21CB" w14:textId="77777777" w:rsidR="00EB2FFD" w:rsidRPr="00EB2FFD" w:rsidRDefault="00EB2FFD" w:rsidP="00EB2FFD">
            <w:pPr>
              <w:widowControl/>
              <w:suppressAutoHyphens w:val="0"/>
              <w:rPr>
                <w:rFonts w:eastAsia="Times New Roman"/>
                <w:szCs w:val="24"/>
                <w:lang w:val="sr-Latn-RS" w:eastAsia="sr-Latn-RS"/>
              </w:rPr>
            </w:pPr>
          </w:p>
        </w:tc>
        <w:tc>
          <w:tcPr>
            <w:tcW w:w="1215" w:type="dxa"/>
          </w:tcPr>
          <w:p w14:paraId="3FFC103C" w14:textId="72CAA628" w:rsidR="00EB2FFD" w:rsidRPr="00EB2FFD" w:rsidRDefault="00DE093C" w:rsidP="009261A8">
            <w:pPr>
              <w:widowControl/>
              <w:suppressAutoHyphens w:val="0"/>
              <w:rPr>
                <w:rFonts w:eastAsia="Times New Roman"/>
                <w:sz w:val="16"/>
                <w:szCs w:val="16"/>
                <w:lang w:val="sr-Cyrl-RS" w:eastAsia="sr-Latn-RS"/>
              </w:rPr>
            </w:pPr>
            <w:r>
              <w:rPr>
                <w:rFonts w:eastAsia="Times New Roman"/>
                <w:sz w:val="16"/>
                <w:szCs w:val="16"/>
                <w:lang w:eastAsia="sr-Latn-RS"/>
              </w:rPr>
              <w:t>1</w:t>
            </w:r>
            <w:r w:rsidR="00EB2FFD">
              <w:rPr>
                <w:rFonts w:eastAsia="Times New Roman"/>
                <w:sz w:val="16"/>
                <w:szCs w:val="16"/>
                <w:lang w:val="sr-Cyrl-RS" w:eastAsia="sr-Latn-RS"/>
              </w:rPr>
              <w:t>.</w:t>
            </w:r>
            <w:r>
              <w:rPr>
                <w:rFonts w:eastAsia="Times New Roman"/>
                <w:sz w:val="16"/>
                <w:szCs w:val="16"/>
                <w:lang w:eastAsia="sr-Latn-RS"/>
              </w:rPr>
              <w:t>1</w:t>
            </w:r>
            <w:r w:rsidR="00EB2FFD">
              <w:rPr>
                <w:rFonts w:eastAsia="Times New Roman"/>
                <w:sz w:val="16"/>
                <w:szCs w:val="16"/>
                <w:lang w:val="sr-Cyrl-RS" w:eastAsia="sr-Latn-RS"/>
              </w:rPr>
              <w:t>00.000,00</w:t>
            </w:r>
          </w:p>
        </w:tc>
      </w:tr>
      <w:tr w:rsidR="00A50875" w:rsidRPr="00EB2FFD" w14:paraId="7CC7D02E" w14:textId="77777777" w:rsidTr="00DE093C">
        <w:tc>
          <w:tcPr>
            <w:tcW w:w="827" w:type="dxa"/>
          </w:tcPr>
          <w:p w14:paraId="73219C1E"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6B6F3045"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239BAD32"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265020D2"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412</w:t>
            </w:r>
          </w:p>
        </w:tc>
        <w:tc>
          <w:tcPr>
            <w:tcW w:w="1152" w:type="dxa"/>
          </w:tcPr>
          <w:p w14:paraId="6B07E0F8" w14:textId="77777777" w:rsidR="00EB2FFD" w:rsidRPr="00EB2FFD" w:rsidRDefault="00EB2FFD" w:rsidP="00EB2FFD">
            <w:pPr>
              <w:widowControl/>
              <w:suppressAutoHyphens w:val="0"/>
              <w:rPr>
                <w:rFonts w:eastAsia="Times New Roman"/>
                <w:szCs w:val="24"/>
                <w:lang w:val="sr-Latn-RS" w:eastAsia="sr-Latn-RS"/>
              </w:rPr>
            </w:pPr>
            <w:r w:rsidRPr="00EB2FFD">
              <w:rPr>
                <w:rFonts w:eastAsia="Times New Roman"/>
                <w:sz w:val="16"/>
                <w:szCs w:val="16"/>
                <w:lang w:val="sr-Cyrl-RS" w:eastAsia="sr-Latn-RS"/>
              </w:rPr>
              <w:t>соц. доп. – држ. служб. и намештеници</w:t>
            </w:r>
          </w:p>
        </w:tc>
        <w:tc>
          <w:tcPr>
            <w:tcW w:w="1056" w:type="dxa"/>
          </w:tcPr>
          <w:p w14:paraId="284E6B47" w14:textId="720AF073" w:rsidR="00EB2FFD" w:rsidRPr="00EB2FFD" w:rsidRDefault="009261A8"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1.</w:t>
            </w:r>
            <w:r w:rsidR="000E07AD">
              <w:rPr>
                <w:rFonts w:eastAsia="Times New Roman"/>
                <w:sz w:val="16"/>
                <w:szCs w:val="16"/>
                <w:lang w:eastAsia="sr-Latn-RS"/>
              </w:rPr>
              <w:t>239</w:t>
            </w:r>
            <w:r w:rsidR="00EB2FFD" w:rsidRPr="00EB2FFD">
              <w:rPr>
                <w:rFonts w:eastAsia="Times New Roman"/>
                <w:sz w:val="16"/>
                <w:szCs w:val="16"/>
                <w:lang w:val="sr-Cyrl-RS" w:eastAsia="sr-Latn-RS"/>
              </w:rPr>
              <w:t>.000,00</w:t>
            </w:r>
          </w:p>
        </w:tc>
        <w:tc>
          <w:tcPr>
            <w:tcW w:w="1226" w:type="dxa"/>
          </w:tcPr>
          <w:p w14:paraId="63764CE5" w14:textId="50091D60" w:rsidR="00EB2FFD" w:rsidRPr="00EB2FFD" w:rsidRDefault="009261A8" w:rsidP="00EB2FFD">
            <w:pPr>
              <w:widowControl/>
              <w:suppressAutoHyphens w:val="0"/>
              <w:rPr>
                <w:rFonts w:eastAsia="Times New Roman"/>
                <w:szCs w:val="24"/>
                <w:lang w:val="sr-Latn-RS" w:eastAsia="sr-Latn-RS"/>
              </w:rPr>
            </w:pPr>
            <w:r>
              <w:rPr>
                <w:rFonts w:eastAsia="Times New Roman"/>
                <w:sz w:val="16"/>
                <w:szCs w:val="16"/>
                <w:lang w:val="sr-Cyrl-RS" w:eastAsia="sr-Latn-RS"/>
              </w:rPr>
              <w:t>1.</w:t>
            </w:r>
            <w:r w:rsidR="000E07AD">
              <w:rPr>
                <w:rFonts w:eastAsia="Times New Roman"/>
                <w:sz w:val="16"/>
                <w:szCs w:val="16"/>
                <w:lang w:eastAsia="sr-Latn-RS"/>
              </w:rPr>
              <w:t>239</w:t>
            </w:r>
            <w:r w:rsidR="00EB2FFD" w:rsidRPr="00EB2FFD">
              <w:rPr>
                <w:rFonts w:eastAsia="Times New Roman"/>
                <w:sz w:val="16"/>
                <w:szCs w:val="16"/>
                <w:lang w:val="sr-Cyrl-RS" w:eastAsia="sr-Latn-RS"/>
              </w:rPr>
              <w:t>.000,00</w:t>
            </w:r>
          </w:p>
        </w:tc>
        <w:tc>
          <w:tcPr>
            <w:tcW w:w="1056" w:type="dxa"/>
          </w:tcPr>
          <w:p w14:paraId="4C70DFAE" w14:textId="2CC34CEA" w:rsidR="00EB2FFD" w:rsidRPr="00EB2FFD" w:rsidRDefault="009261A8" w:rsidP="00EB2FFD">
            <w:pPr>
              <w:widowControl/>
              <w:suppressAutoHyphens w:val="0"/>
              <w:rPr>
                <w:rFonts w:eastAsia="Times New Roman"/>
                <w:szCs w:val="24"/>
                <w:lang w:val="sr-Latn-RS" w:eastAsia="sr-Latn-RS"/>
              </w:rPr>
            </w:pPr>
            <w:r>
              <w:rPr>
                <w:rFonts w:eastAsia="Times New Roman"/>
                <w:sz w:val="16"/>
                <w:szCs w:val="16"/>
                <w:lang w:val="sr-Cyrl-RS" w:eastAsia="sr-Latn-RS"/>
              </w:rPr>
              <w:t>1.</w:t>
            </w:r>
            <w:r w:rsidR="000E07AD">
              <w:rPr>
                <w:rFonts w:eastAsia="Times New Roman"/>
                <w:sz w:val="16"/>
                <w:szCs w:val="16"/>
                <w:lang w:eastAsia="sr-Latn-RS"/>
              </w:rPr>
              <w:t>239</w:t>
            </w:r>
            <w:r w:rsidR="00EB2FFD" w:rsidRPr="00EB2FFD">
              <w:rPr>
                <w:rFonts w:eastAsia="Times New Roman"/>
                <w:sz w:val="16"/>
                <w:szCs w:val="16"/>
                <w:lang w:val="sr-Cyrl-RS" w:eastAsia="sr-Latn-RS"/>
              </w:rPr>
              <w:t>.000,00</w:t>
            </w:r>
          </w:p>
        </w:tc>
        <w:tc>
          <w:tcPr>
            <w:tcW w:w="1215" w:type="dxa"/>
          </w:tcPr>
          <w:p w14:paraId="21420508" w14:textId="1D0C8F50" w:rsidR="00EB2FFD" w:rsidRPr="00EB2FFD" w:rsidRDefault="00EB2FFD" w:rsidP="009261A8">
            <w:pPr>
              <w:widowControl/>
              <w:suppressAutoHyphens w:val="0"/>
              <w:rPr>
                <w:rFonts w:eastAsia="Times New Roman"/>
                <w:sz w:val="16"/>
                <w:szCs w:val="16"/>
                <w:lang w:val="sr-Cyrl-RS" w:eastAsia="sr-Latn-RS"/>
              </w:rPr>
            </w:pPr>
            <w:r>
              <w:rPr>
                <w:rFonts w:eastAsia="Times New Roman"/>
                <w:sz w:val="16"/>
                <w:szCs w:val="16"/>
                <w:lang w:val="sr-Cyrl-RS" w:eastAsia="sr-Latn-RS"/>
              </w:rPr>
              <w:t>1.</w:t>
            </w:r>
            <w:r w:rsidR="000E07AD">
              <w:rPr>
                <w:rFonts w:eastAsia="Times New Roman"/>
                <w:sz w:val="16"/>
                <w:szCs w:val="16"/>
                <w:lang w:eastAsia="sr-Latn-RS"/>
              </w:rPr>
              <w:t>7</w:t>
            </w:r>
            <w:r>
              <w:rPr>
                <w:rFonts w:eastAsia="Times New Roman"/>
                <w:sz w:val="16"/>
                <w:szCs w:val="16"/>
                <w:lang w:val="sr-Cyrl-RS" w:eastAsia="sr-Latn-RS"/>
              </w:rPr>
              <w:t>00.000,00</w:t>
            </w:r>
          </w:p>
        </w:tc>
      </w:tr>
      <w:tr w:rsidR="00A50875" w:rsidRPr="00EB2FFD" w14:paraId="559362BB" w14:textId="77777777" w:rsidTr="00DE093C">
        <w:tc>
          <w:tcPr>
            <w:tcW w:w="827" w:type="dxa"/>
          </w:tcPr>
          <w:p w14:paraId="188A717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122FCCB5"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4ECCF38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27A654BC"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413</w:t>
            </w:r>
          </w:p>
        </w:tc>
        <w:tc>
          <w:tcPr>
            <w:tcW w:w="1152" w:type="dxa"/>
          </w:tcPr>
          <w:p w14:paraId="330D84F8"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накнаде у натури</w:t>
            </w:r>
          </w:p>
        </w:tc>
        <w:tc>
          <w:tcPr>
            <w:tcW w:w="1056" w:type="dxa"/>
          </w:tcPr>
          <w:p w14:paraId="28B2DB50" w14:textId="2526EA41"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1.000,00</w:t>
            </w:r>
          </w:p>
        </w:tc>
        <w:tc>
          <w:tcPr>
            <w:tcW w:w="1226" w:type="dxa"/>
          </w:tcPr>
          <w:p w14:paraId="70944EE5" w14:textId="60F585E5" w:rsidR="00EB2FFD" w:rsidRPr="00EB2FFD" w:rsidRDefault="00EB2FFD" w:rsidP="00EB2FFD">
            <w:pPr>
              <w:widowControl/>
              <w:suppressAutoHyphens w:val="0"/>
              <w:rPr>
                <w:rFonts w:eastAsia="Times New Roman"/>
                <w:szCs w:val="24"/>
                <w:lang w:val="sr-Latn-RS" w:eastAsia="sr-Latn-RS"/>
              </w:rPr>
            </w:pPr>
            <w:r w:rsidRPr="00EB2FFD">
              <w:rPr>
                <w:rFonts w:eastAsia="Times New Roman"/>
                <w:sz w:val="16"/>
                <w:szCs w:val="16"/>
                <w:lang w:val="sr-Cyrl-RS" w:eastAsia="sr-Latn-RS"/>
              </w:rPr>
              <w:t>1.000,00</w:t>
            </w:r>
          </w:p>
        </w:tc>
        <w:tc>
          <w:tcPr>
            <w:tcW w:w="1056" w:type="dxa"/>
          </w:tcPr>
          <w:p w14:paraId="04A3A84C" w14:textId="461E8A91" w:rsidR="00EB2FFD" w:rsidRPr="00EB2FFD" w:rsidRDefault="00FF7FF7" w:rsidP="00EB2FFD">
            <w:pPr>
              <w:widowControl/>
              <w:suppressAutoHyphens w:val="0"/>
              <w:rPr>
                <w:rFonts w:eastAsia="Times New Roman"/>
                <w:sz w:val="16"/>
                <w:szCs w:val="16"/>
                <w:lang w:val="sr-Cyrl-RS" w:eastAsia="sr-Latn-RS"/>
              </w:rPr>
            </w:pPr>
            <w:r>
              <w:rPr>
                <w:rFonts w:eastAsia="Times New Roman"/>
                <w:sz w:val="16"/>
                <w:szCs w:val="16"/>
                <w:lang w:eastAsia="sr-Latn-RS"/>
              </w:rPr>
              <w:t>1.000</w:t>
            </w:r>
            <w:r w:rsidR="00EB2FFD" w:rsidRPr="00EB2FFD">
              <w:rPr>
                <w:rFonts w:eastAsia="Times New Roman"/>
                <w:sz w:val="16"/>
                <w:szCs w:val="16"/>
                <w:lang w:val="sr-Cyrl-RS" w:eastAsia="sr-Latn-RS"/>
              </w:rPr>
              <w:t>,00</w:t>
            </w:r>
          </w:p>
        </w:tc>
        <w:tc>
          <w:tcPr>
            <w:tcW w:w="1215" w:type="dxa"/>
          </w:tcPr>
          <w:p w14:paraId="157C1DE4" w14:textId="77777777" w:rsidR="00EB2FFD" w:rsidRPr="00EB2FFD" w:rsidRDefault="00DB7305"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4</w:t>
            </w:r>
            <w:r w:rsidR="00EB2FFD" w:rsidRPr="00EB2FFD">
              <w:rPr>
                <w:rFonts w:eastAsia="Times New Roman"/>
                <w:sz w:val="16"/>
                <w:szCs w:val="16"/>
                <w:lang w:val="sr-Cyrl-RS" w:eastAsia="sr-Latn-RS"/>
              </w:rPr>
              <w:t>.000,00</w:t>
            </w:r>
          </w:p>
        </w:tc>
      </w:tr>
      <w:tr w:rsidR="00A50875" w:rsidRPr="00EB2FFD" w14:paraId="223B7E75" w14:textId="77777777" w:rsidTr="00DE093C">
        <w:tc>
          <w:tcPr>
            <w:tcW w:w="827" w:type="dxa"/>
          </w:tcPr>
          <w:p w14:paraId="123F94E6"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04</w:t>
            </w:r>
          </w:p>
        </w:tc>
        <w:tc>
          <w:tcPr>
            <w:tcW w:w="616" w:type="dxa"/>
          </w:tcPr>
          <w:p w14:paraId="2C4003C9"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2EDE13C2"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18A8B5DF"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413</w:t>
            </w:r>
          </w:p>
        </w:tc>
        <w:tc>
          <w:tcPr>
            <w:tcW w:w="1152" w:type="dxa"/>
          </w:tcPr>
          <w:p w14:paraId="1B55EEED"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накнаде у натури</w:t>
            </w:r>
          </w:p>
        </w:tc>
        <w:tc>
          <w:tcPr>
            <w:tcW w:w="1056" w:type="dxa"/>
          </w:tcPr>
          <w:p w14:paraId="4ABBB571" w14:textId="77777777" w:rsidR="00EB2FFD" w:rsidRPr="00EB2FFD" w:rsidRDefault="00E64752"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15</w:t>
            </w:r>
            <w:r w:rsidR="00EB2FFD" w:rsidRPr="00EB2FFD">
              <w:rPr>
                <w:rFonts w:eastAsia="Times New Roman"/>
                <w:sz w:val="16"/>
                <w:szCs w:val="16"/>
                <w:lang w:val="sr-Cyrl-RS" w:eastAsia="sr-Latn-RS"/>
              </w:rPr>
              <w:t>.000,00</w:t>
            </w:r>
          </w:p>
        </w:tc>
        <w:tc>
          <w:tcPr>
            <w:tcW w:w="1226" w:type="dxa"/>
          </w:tcPr>
          <w:p w14:paraId="1E2C847F" w14:textId="77777777" w:rsidR="00EB2FFD" w:rsidRPr="00EB2FFD" w:rsidRDefault="00E64752" w:rsidP="00EB2FFD">
            <w:pPr>
              <w:widowControl/>
              <w:suppressAutoHyphens w:val="0"/>
              <w:rPr>
                <w:rFonts w:eastAsia="Times New Roman"/>
                <w:szCs w:val="24"/>
                <w:lang w:val="sr-Latn-RS" w:eastAsia="sr-Latn-RS"/>
              </w:rPr>
            </w:pPr>
            <w:r>
              <w:rPr>
                <w:rFonts w:eastAsia="Times New Roman"/>
                <w:sz w:val="16"/>
                <w:szCs w:val="16"/>
                <w:lang w:val="sr-Cyrl-RS" w:eastAsia="sr-Latn-RS"/>
              </w:rPr>
              <w:t>15</w:t>
            </w:r>
            <w:r w:rsidR="00EB2FFD" w:rsidRPr="00EB2FFD">
              <w:rPr>
                <w:rFonts w:eastAsia="Times New Roman"/>
                <w:sz w:val="16"/>
                <w:szCs w:val="16"/>
                <w:lang w:val="sr-Cyrl-RS" w:eastAsia="sr-Latn-RS"/>
              </w:rPr>
              <w:t>.000,00</w:t>
            </w:r>
          </w:p>
        </w:tc>
        <w:tc>
          <w:tcPr>
            <w:tcW w:w="1056" w:type="dxa"/>
          </w:tcPr>
          <w:p w14:paraId="2CE3CAD0" w14:textId="77777777" w:rsidR="00EB2FFD" w:rsidRPr="00EB2FFD" w:rsidRDefault="00E64752" w:rsidP="00EB2FFD">
            <w:pPr>
              <w:widowControl/>
              <w:suppressAutoHyphens w:val="0"/>
              <w:rPr>
                <w:rFonts w:eastAsia="Times New Roman"/>
                <w:szCs w:val="24"/>
                <w:lang w:val="sr-Latn-RS" w:eastAsia="sr-Latn-RS"/>
              </w:rPr>
            </w:pPr>
            <w:r>
              <w:rPr>
                <w:rFonts w:eastAsia="Times New Roman"/>
                <w:sz w:val="16"/>
                <w:szCs w:val="16"/>
                <w:lang w:val="sr-Cyrl-RS" w:eastAsia="sr-Latn-RS"/>
              </w:rPr>
              <w:t>15</w:t>
            </w:r>
            <w:r w:rsidR="00EB2FFD" w:rsidRPr="00EB2FFD">
              <w:rPr>
                <w:rFonts w:eastAsia="Times New Roman"/>
                <w:sz w:val="16"/>
                <w:szCs w:val="16"/>
                <w:lang w:val="sr-Cyrl-RS" w:eastAsia="sr-Latn-RS"/>
              </w:rPr>
              <w:t>.000,00</w:t>
            </w:r>
          </w:p>
        </w:tc>
        <w:tc>
          <w:tcPr>
            <w:tcW w:w="1215" w:type="dxa"/>
          </w:tcPr>
          <w:p w14:paraId="39E85CC3"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0,00</w:t>
            </w:r>
          </w:p>
        </w:tc>
      </w:tr>
      <w:tr w:rsidR="00A50875" w:rsidRPr="00EB2FFD" w14:paraId="0AA0368F" w14:textId="77777777" w:rsidTr="00DE093C">
        <w:tc>
          <w:tcPr>
            <w:tcW w:w="827" w:type="dxa"/>
          </w:tcPr>
          <w:p w14:paraId="5F6F0B45"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42103BD2"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03D3B465"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6BBC36A5"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414</w:t>
            </w:r>
          </w:p>
        </w:tc>
        <w:tc>
          <w:tcPr>
            <w:tcW w:w="1152" w:type="dxa"/>
          </w:tcPr>
          <w:p w14:paraId="2E893B5F"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социјална давања запосленима</w:t>
            </w:r>
          </w:p>
        </w:tc>
        <w:tc>
          <w:tcPr>
            <w:tcW w:w="1056" w:type="dxa"/>
          </w:tcPr>
          <w:p w14:paraId="61B786D9" w14:textId="36CECF19" w:rsidR="00EB2FFD" w:rsidRPr="00FF7FF7" w:rsidRDefault="00FF7FF7" w:rsidP="00EB2FFD">
            <w:pPr>
              <w:widowControl/>
              <w:suppressAutoHyphens w:val="0"/>
              <w:rPr>
                <w:rFonts w:eastAsia="Times New Roman"/>
                <w:sz w:val="16"/>
                <w:szCs w:val="16"/>
                <w:lang w:eastAsia="sr-Latn-RS"/>
              </w:rPr>
            </w:pPr>
            <w:r>
              <w:rPr>
                <w:rFonts w:eastAsia="Times New Roman"/>
                <w:sz w:val="16"/>
                <w:szCs w:val="16"/>
                <w:lang w:eastAsia="sr-Latn-RS"/>
              </w:rPr>
              <w:t>352.000,00</w:t>
            </w:r>
          </w:p>
        </w:tc>
        <w:tc>
          <w:tcPr>
            <w:tcW w:w="1226" w:type="dxa"/>
          </w:tcPr>
          <w:p w14:paraId="58BD1CC8" w14:textId="74A3E50D" w:rsidR="00EB2FFD" w:rsidRPr="00FF7FF7" w:rsidRDefault="00FF7FF7" w:rsidP="00EB2FFD">
            <w:pPr>
              <w:widowControl/>
              <w:suppressAutoHyphens w:val="0"/>
              <w:rPr>
                <w:rFonts w:eastAsia="Times New Roman"/>
                <w:szCs w:val="24"/>
                <w:lang w:eastAsia="sr-Latn-RS"/>
              </w:rPr>
            </w:pPr>
            <w:r>
              <w:rPr>
                <w:rFonts w:eastAsia="Times New Roman"/>
                <w:sz w:val="16"/>
                <w:szCs w:val="16"/>
                <w:lang w:eastAsia="sr-Latn-RS"/>
              </w:rPr>
              <w:t>352.000,00</w:t>
            </w:r>
          </w:p>
        </w:tc>
        <w:tc>
          <w:tcPr>
            <w:tcW w:w="1056" w:type="dxa"/>
          </w:tcPr>
          <w:p w14:paraId="6A05F859" w14:textId="1A285E6D" w:rsidR="00EB2FFD" w:rsidRPr="00FF7FF7" w:rsidRDefault="00FF7FF7" w:rsidP="00EB2FFD">
            <w:pPr>
              <w:widowControl/>
              <w:suppressAutoHyphens w:val="0"/>
              <w:rPr>
                <w:rFonts w:eastAsia="Times New Roman"/>
                <w:szCs w:val="24"/>
                <w:lang w:eastAsia="sr-Latn-RS"/>
              </w:rPr>
            </w:pPr>
            <w:r>
              <w:rPr>
                <w:rFonts w:eastAsia="Times New Roman"/>
                <w:sz w:val="16"/>
                <w:szCs w:val="16"/>
                <w:lang w:eastAsia="sr-Latn-RS"/>
              </w:rPr>
              <w:t>352.000,00</w:t>
            </w:r>
          </w:p>
        </w:tc>
        <w:tc>
          <w:tcPr>
            <w:tcW w:w="1215" w:type="dxa"/>
          </w:tcPr>
          <w:p w14:paraId="02156A6B" w14:textId="0146E5D0" w:rsidR="00EB2FFD" w:rsidRPr="00FF7FF7" w:rsidRDefault="00FF7FF7" w:rsidP="00EB2FFD">
            <w:pPr>
              <w:widowControl/>
              <w:suppressAutoHyphens w:val="0"/>
              <w:rPr>
                <w:rFonts w:eastAsia="Times New Roman"/>
                <w:sz w:val="16"/>
                <w:szCs w:val="16"/>
                <w:lang w:eastAsia="sr-Latn-RS"/>
              </w:rPr>
            </w:pPr>
            <w:r>
              <w:rPr>
                <w:rFonts w:eastAsia="Times New Roman"/>
                <w:sz w:val="16"/>
                <w:szCs w:val="16"/>
                <w:lang w:eastAsia="sr-Latn-RS"/>
              </w:rPr>
              <w:t>0,00</w:t>
            </w:r>
          </w:p>
        </w:tc>
      </w:tr>
      <w:tr w:rsidR="00A50875" w:rsidRPr="00EB2FFD" w14:paraId="7CD0E987" w14:textId="77777777" w:rsidTr="00DE093C">
        <w:tc>
          <w:tcPr>
            <w:tcW w:w="827" w:type="dxa"/>
          </w:tcPr>
          <w:p w14:paraId="3F59BB75"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04/13</w:t>
            </w:r>
          </w:p>
        </w:tc>
        <w:tc>
          <w:tcPr>
            <w:tcW w:w="616" w:type="dxa"/>
          </w:tcPr>
          <w:p w14:paraId="7079481D"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77D0828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152CA14E"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414</w:t>
            </w:r>
          </w:p>
        </w:tc>
        <w:tc>
          <w:tcPr>
            <w:tcW w:w="1152" w:type="dxa"/>
          </w:tcPr>
          <w:p w14:paraId="6C34F796" w14:textId="77777777" w:rsidR="00EB2FFD" w:rsidRPr="00EB2FFD" w:rsidRDefault="00EB2FFD" w:rsidP="00EB2FFD">
            <w:pPr>
              <w:widowControl/>
              <w:suppressAutoHyphens w:val="0"/>
              <w:rPr>
                <w:rFonts w:eastAsia="Times New Roman"/>
                <w:szCs w:val="24"/>
                <w:lang w:val="sr-Latn-RS" w:eastAsia="sr-Latn-RS"/>
              </w:rPr>
            </w:pPr>
            <w:r w:rsidRPr="00EB2FFD">
              <w:rPr>
                <w:rFonts w:eastAsia="Times New Roman"/>
                <w:sz w:val="16"/>
                <w:szCs w:val="16"/>
                <w:lang w:val="sr-Cyrl-RS" w:eastAsia="sr-Latn-RS"/>
              </w:rPr>
              <w:t>социјална давања запосленима</w:t>
            </w:r>
          </w:p>
        </w:tc>
        <w:tc>
          <w:tcPr>
            <w:tcW w:w="1056" w:type="dxa"/>
          </w:tcPr>
          <w:p w14:paraId="470B35EB" w14:textId="4D4302DB" w:rsidR="00EB2FFD" w:rsidRPr="00EB2FFD" w:rsidRDefault="00FF7FF7" w:rsidP="00EB2FFD">
            <w:pPr>
              <w:widowControl/>
              <w:suppressAutoHyphens w:val="0"/>
              <w:rPr>
                <w:rFonts w:eastAsia="Times New Roman"/>
                <w:sz w:val="16"/>
                <w:szCs w:val="16"/>
                <w:lang w:val="sr-Cyrl-RS" w:eastAsia="sr-Latn-RS"/>
              </w:rPr>
            </w:pPr>
            <w:r>
              <w:rPr>
                <w:rFonts w:eastAsia="Times New Roman"/>
                <w:sz w:val="16"/>
                <w:szCs w:val="16"/>
                <w:lang w:eastAsia="sr-Latn-RS"/>
              </w:rPr>
              <w:t>623</w:t>
            </w:r>
            <w:r w:rsidR="00EB2FFD" w:rsidRPr="00EB2FFD">
              <w:rPr>
                <w:rFonts w:eastAsia="Times New Roman"/>
                <w:sz w:val="16"/>
                <w:szCs w:val="16"/>
                <w:lang w:val="sr-Cyrl-RS" w:eastAsia="sr-Latn-RS"/>
              </w:rPr>
              <w:t>.000,00</w:t>
            </w:r>
          </w:p>
        </w:tc>
        <w:tc>
          <w:tcPr>
            <w:tcW w:w="1226" w:type="dxa"/>
          </w:tcPr>
          <w:p w14:paraId="14205F1A" w14:textId="1B41A74F" w:rsidR="00EB2FFD" w:rsidRPr="00EB2FFD" w:rsidRDefault="00FF7FF7" w:rsidP="00EB2FFD">
            <w:pPr>
              <w:widowControl/>
              <w:suppressAutoHyphens w:val="0"/>
              <w:rPr>
                <w:rFonts w:eastAsia="Times New Roman"/>
                <w:szCs w:val="24"/>
                <w:lang w:val="sr-Latn-RS" w:eastAsia="sr-Latn-RS"/>
              </w:rPr>
            </w:pPr>
            <w:r>
              <w:rPr>
                <w:rFonts w:eastAsia="Times New Roman"/>
                <w:sz w:val="16"/>
                <w:szCs w:val="16"/>
                <w:lang w:eastAsia="sr-Latn-RS"/>
              </w:rPr>
              <w:t>623</w:t>
            </w:r>
            <w:r w:rsidR="00EB2FFD" w:rsidRPr="00EB2FFD">
              <w:rPr>
                <w:rFonts w:eastAsia="Times New Roman"/>
                <w:sz w:val="16"/>
                <w:szCs w:val="16"/>
                <w:lang w:val="sr-Cyrl-RS" w:eastAsia="sr-Latn-RS"/>
              </w:rPr>
              <w:t>.000,00</w:t>
            </w:r>
          </w:p>
        </w:tc>
        <w:tc>
          <w:tcPr>
            <w:tcW w:w="1056" w:type="dxa"/>
          </w:tcPr>
          <w:p w14:paraId="38ED1D0C" w14:textId="077F2AFF" w:rsidR="00EB2FFD" w:rsidRPr="00EB2FFD" w:rsidRDefault="00A820D7" w:rsidP="00EB2FFD">
            <w:pPr>
              <w:widowControl/>
              <w:suppressAutoHyphens w:val="0"/>
              <w:rPr>
                <w:rFonts w:eastAsia="Times New Roman"/>
                <w:szCs w:val="24"/>
                <w:lang w:val="sr-Latn-RS" w:eastAsia="sr-Latn-RS"/>
              </w:rPr>
            </w:pPr>
            <w:r>
              <w:rPr>
                <w:rFonts w:eastAsia="Times New Roman"/>
                <w:sz w:val="16"/>
                <w:szCs w:val="16"/>
                <w:lang w:eastAsia="sr-Latn-RS"/>
              </w:rPr>
              <w:t>623</w:t>
            </w:r>
            <w:r w:rsidR="00EB2FFD" w:rsidRPr="00EB2FFD">
              <w:rPr>
                <w:rFonts w:eastAsia="Times New Roman"/>
                <w:sz w:val="16"/>
                <w:szCs w:val="16"/>
                <w:lang w:val="sr-Cyrl-RS" w:eastAsia="sr-Latn-RS"/>
              </w:rPr>
              <w:t>.000,00</w:t>
            </w:r>
          </w:p>
        </w:tc>
        <w:tc>
          <w:tcPr>
            <w:tcW w:w="1215" w:type="dxa"/>
          </w:tcPr>
          <w:p w14:paraId="7B801C77" w14:textId="42E7740A" w:rsidR="00EB2FFD" w:rsidRPr="00EB2FFD" w:rsidRDefault="00A820D7" w:rsidP="00EB2FFD">
            <w:pPr>
              <w:widowControl/>
              <w:suppressAutoHyphens w:val="0"/>
              <w:rPr>
                <w:rFonts w:eastAsia="Times New Roman"/>
                <w:sz w:val="16"/>
                <w:szCs w:val="16"/>
                <w:lang w:val="sr-Cyrl-RS" w:eastAsia="sr-Latn-RS"/>
              </w:rPr>
            </w:pPr>
            <w:r>
              <w:rPr>
                <w:rFonts w:eastAsia="Times New Roman"/>
                <w:sz w:val="16"/>
                <w:szCs w:val="16"/>
                <w:lang w:eastAsia="sr-Latn-RS"/>
              </w:rPr>
              <w:t>734</w:t>
            </w:r>
            <w:r w:rsidR="00EB2FFD">
              <w:rPr>
                <w:rFonts w:eastAsia="Times New Roman"/>
                <w:sz w:val="16"/>
                <w:szCs w:val="16"/>
                <w:lang w:val="sr-Cyrl-RS" w:eastAsia="sr-Latn-RS"/>
              </w:rPr>
              <w:t>.000,00</w:t>
            </w:r>
          </w:p>
        </w:tc>
      </w:tr>
      <w:tr w:rsidR="00A50875" w:rsidRPr="00EB2FFD" w14:paraId="2B26A848" w14:textId="77777777" w:rsidTr="00DE093C">
        <w:tc>
          <w:tcPr>
            <w:tcW w:w="827" w:type="dxa"/>
          </w:tcPr>
          <w:p w14:paraId="759BDA4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7710ACFA"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55C8EA0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17C70E73"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415</w:t>
            </w:r>
          </w:p>
        </w:tc>
        <w:tc>
          <w:tcPr>
            <w:tcW w:w="1152" w:type="dxa"/>
          </w:tcPr>
          <w:p w14:paraId="4A820793"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накнада трошкова за запослене</w:t>
            </w:r>
          </w:p>
        </w:tc>
        <w:tc>
          <w:tcPr>
            <w:tcW w:w="1056" w:type="dxa"/>
          </w:tcPr>
          <w:p w14:paraId="79697C46" w14:textId="28BF0013" w:rsidR="00EB2FFD" w:rsidRPr="00EB2FFD" w:rsidRDefault="00F543DB"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2</w:t>
            </w:r>
            <w:r w:rsidR="00B46844">
              <w:rPr>
                <w:rFonts w:eastAsia="Times New Roman"/>
                <w:sz w:val="16"/>
                <w:szCs w:val="16"/>
                <w:lang w:eastAsia="sr-Latn-RS"/>
              </w:rPr>
              <w:t>34</w:t>
            </w:r>
            <w:r w:rsidR="00EB2FFD" w:rsidRPr="00EB2FFD">
              <w:rPr>
                <w:rFonts w:eastAsia="Times New Roman"/>
                <w:sz w:val="16"/>
                <w:szCs w:val="16"/>
                <w:lang w:val="sr-Cyrl-RS" w:eastAsia="sr-Latn-RS"/>
              </w:rPr>
              <w:t>.000,00</w:t>
            </w:r>
          </w:p>
        </w:tc>
        <w:tc>
          <w:tcPr>
            <w:tcW w:w="1226" w:type="dxa"/>
          </w:tcPr>
          <w:p w14:paraId="5ED17C85" w14:textId="2E38EA18" w:rsidR="00EB2FFD" w:rsidRPr="00EB2FFD" w:rsidRDefault="00F543DB" w:rsidP="00EB2FFD">
            <w:pPr>
              <w:widowControl/>
              <w:suppressAutoHyphens w:val="0"/>
              <w:rPr>
                <w:rFonts w:eastAsia="Times New Roman"/>
                <w:szCs w:val="24"/>
                <w:lang w:val="sr-Latn-RS" w:eastAsia="sr-Latn-RS"/>
              </w:rPr>
            </w:pPr>
            <w:r>
              <w:rPr>
                <w:rFonts w:eastAsia="Times New Roman"/>
                <w:sz w:val="16"/>
                <w:szCs w:val="16"/>
                <w:lang w:val="sr-Cyrl-RS" w:eastAsia="sr-Latn-RS"/>
              </w:rPr>
              <w:t>2</w:t>
            </w:r>
            <w:r w:rsidR="00B46844">
              <w:rPr>
                <w:rFonts w:eastAsia="Times New Roman"/>
                <w:sz w:val="16"/>
                <w:szCs w:val="16"/>
                <w:lang w:eastAsia="sr-Latn-RS"/>
              </w:rPr>
              <w:t>34</w:t>
            </w:r>
            <w:r w:rsidR="00EB2FFD" w:rsidRPr="00EB2FFD">
              <w:rPr>
                <w:rFonts w:eastAsia="Times New Roman"/>
                <w:sz w:val="16"/>
                <w:szCs w:val="16"/>
                <w:lang w:val="sr-Cyrl-RS" w:eastAsia="sr-Latn-RS"/>
              </w:rPr>
              <w:t>.000,00</w:t>
            </w:r>
          </w:p>
        </w:tc>
        <w:tc>
          <w:tcPr>
            <w:tcW w:w="1056" w:type="dxa"/>
          </w:tcPr>
          <w:p w14:paraId="25A2D428" w14:textId="2E09D757" w:rsidR="00EB2FFD" w:rsidRPr="00EB2FFD" w:rsidRDefault="00F543DB" w:rsidP="00EB2FFD">
            <w:pPr>
              <w:widowControl/>
              <w:suppressAutoHyphens w:val="0"/>
              <w:rPr>
                <w:rFonts w:eastAsia="Times New Roman"/>
                <w:szCs w:val="24"/>
                <w:lang w:val="sr-Latn-RS" w:eastAsia="sr-Latn-RS"/>
              </w:rPr>
            </w:pPr>
            <w:r>
              <w:rPr>
                <w:rFonts w:eastAsia="Times New Roman"/>
                <w:sz w:val="16"/>
                <w:szCs w:val="16"/>
                <w:lang w:val="sr-Cyrl-RS" w:eastAsia="sr-Latn-RS"/>
              </w:rPr>
              <w:t>2</w:t>
            </w:r>
            <w:r w:rsidR="00B46844">
              <w:rPr>
                <w:rFonts w:eastAsia="Times New Roman"/>
                <w:sz w:val="16"/>
                <w:szCs w:val="16"/>
                <w:lang w:eastAsia="sr-Latn-RS"/>
              </w:rPr>
              <w:t>34</w:t>
            </w:r>
            <w:r w:rsidR="00EB2FFD" w:rsidRPr="00EB2FFD">
              <w:rPr>
                <w:rFonts w:eastAsia="Times New Roman"/>
                <w:sz w:val="16"/>
                <w:szCs w:val="16"/>
                <w:lang w:val="sr-Cyrl-RS" w:eastAsia="sr-Latn-RS"/>
              </w:rPr>
              <w:t>.000,00</w:t>
            </w:r>
          </w:p>
        </w:tc>
        <w:tc>
          <w:tcPr>
            <w:tcW w:w="1215" w:type="dxa"/>
          </w:tcPr>
          <w:p w14:paraId="72B1D433" w14:textId="712B6146" w:rsidR="00EB2FFD" w:rsidRPr="00EB2FFD" w:rsidRDefault="00F543DB"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3</w:t>
            </w:r>
            <w:r w:rsidR="00B46844">
              <w:rPr>
                <w:rFonts w:eastAsia="Times New Roman"/>
                <w:sz w:val="16"/>
                <w:szCs w:val="16"/>
                <w:lang w:eastAsia="sr-Latn-RS"/>
              </w:rPr>
              <w:t>60</w:t>
            </w:r>
            <w:r w:rsidR="00EB2FFD">
              <w:rPr>
                <w:rFonts w:eastAsia="Times New Roman"/>
                <w:sz w:val="16"/>
                <w:szCs w:val="16"/>
                <w:lang w:val="sr-Cyrl-RS" w:eastAsia="sr-Latn-RS"/>
              </w:rPr>
              <w:t>.000,00</w:t>
            </w:r>
          </w:p>
        </w:tc>
      </w:tr>
      <w:tr w:rsidR="00A50875" w:rsidRPr="00EB2FFD" w14:paraId="5657B6F9" w14:textId="77777777" w:rsidTr="00DE093C">
        <w:tc>
          <w:tcPr>
            <w:tcW w:w="827" w:type="dxa"/>
          </w:tcPr>
          <w:p w14:paraId="0512A076"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04/13</w:t>
            </w:r>
          </w:p>
        </w:tc>
        <w:tc>
          <w:tcPr>
            <w:tcW w:w="616" w:type="dxa"/>
          </w:tcPr>
          <w:p w14:paraId="36A27B3A"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125E27EE"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412E905B"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415</w:t>
            </w:r>
          </w:p>
        </w:tc>
        <w:tc>
          <w:tcPr>
            <w:tcW w:w="1152" w:type="dxa"/>
          </w:tcPr>
          <w:p w14:paraId="3264C40F"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накнада трошкова за запослене</w:t>
            </w:r>
          </w:p>
        </w:tc>
        <w:tc>
          <w:tcPr>
            <w:tcW w:w="1056" w:type="dxa"/>
          </w:tcPr>
          <w:p w14:paraId="5EC2347C" w14:textId="1E1F72F7" w:rsidR="00EB2FFD" w:rsidRPr="00EB2FFD" w:rsidRDefault="00B46844" w:rsidP="00EB2FFD">
            <w:pPr>
              <w:widowControl/>
              <w:suppressAutoHyphens w:val="0"/>
              <w:rPr>
                <w:rFonts w:eastAsia="Times New Roman"/>
                <w:sz w:val="16"/>
                <w:szCs w:val="16"/>
                <w:lang w:val="sr-Cyrl-RS" w:eastAsia="sr-Latn-RS"/>
              </w:rPr>
            </w:pPr>
            <w:r>
              <w:rPr>
                <w:rFonts w:eastAsia="Times New Roman"/>
                <w:sz w:val="16"/>
                <w:szCs w:val="16"/>
                <w:lang w:eastAsia="sr-Latn-RS"/>
              </w:rPr>
              <w:t>354</w:t>
            </w:r>
            <w:r w:rsidR="00EB2FFD" w:rsidRPr="00EB2FFD">
              <w:rPr>
                <w:rFonts w:eastAsia="Times New Roman"/>
                <w:sz w:val="16"/>
                <w:szCs w:val="16"/>
                <w:lang w:val="sr-Cyrl-RS" w:eastAsia="sr-Latn-RS"/>
              </w:rPr>
              <w:t>.000,00</w:t>
            </w:r>
          </w:p>
        </w:tc>
        <w:tc>
          <w:tcPr>
            <w:tcW w:w="1226" w:type="dxa"/>
          </w:tcPr>
          <w:p w14:paraId="5B646C5C" w14:textId="42DE825F" w:rsidR="00EB2FFD" w:rsidRPr="00EB2FFD" w:rsidRDefault="00B46844" w:rsidP="00784F4D">
            <w:pPr>
              <w:widowControl/>
              <w:suppressAutoHyphens w:val="0"/>
              <w:rPr>
                <w:rFonts w:eastAsia="Times New Roman"/>
                <w:szCs w:val="24"/>
                <w:lang w:val="sr-Latn-RS" w:eastAsia="sr-Latn-RS"/>
              </w:rPr>
            </w:pPr>
            <w:r>
              <w:rPr>
                <w:rFonts w:eastAsia="Times New Roman"/>
                <w:sz w:val="16"/>
                <w:szCs w:val="16"/>
                <w:lang w:eastAsia="sr-Latn-RS"/>
              </w:rPr>
              <w:t>354</w:t>
            </w:r>
            <w:r w:rsidR="00EB2FFD" w:rsidRPr="00EB2FFD">
              <w:rPr>
                <w:rFonts w:eastAsia="Times New Roman"/>
                <w:sz w:val="16"/>
                <w:szCs w:val="16"/>
                <w:lang w:val="sr-Cyrl-RS" w:eastAsia="sr-Latn-RS"/>
              </w:rPr>
              <w:t>.000,00</w:t>
            </w:r>
          </w:p>
        </w:tc>
        <w:tc>
          <w:tcPr>
            <w:tcW w:w="1056" w:type="dxa"/>
          </w:tcPr>
          <w:p w14:paraId="369DF42B" w14:textId="657CAA5F" w:rsidR="00EB2FFD" w:rsidRPr="00EB2FFD" w:rsidRDefault="00B46844" w:rsidP="00784F4D">
            <w:pPr>
              <w:widowControl/>
              <w:suppressAutoHyphens w:val="0"/>
              <w:rPr>
                <w:rFonts w:eastAsia="Times New Roman"/>
                <w:szCs w:val="24"/>
                <w:lang w:val="sr-Latn-RS" w:eastAsia="sr-Latn-RS"/>
              </w:rPr>
            </w:pPr>
            <w:r>
              <w:rPr>
                <w:rFonts w:eastAsia="Times New Roman"/>
                <w:sz w:val="16"/>
                <w:szCs w:val="16"/>
                <w:lang w:eastAsia="sr-Latn-RS"/>
              </w:rPr>
              <w:t>354</w:t>
            </w:r>
            <w:r w:rsidR="00EB2FFD" w:rsidRPr="00EB2FFD">
              <w:rPr>
                <w:rFonts w:eastAsia="Times New Roman"/>
                <w:sz w:val="16"/>
                <w:szCs w:val="16"/>
                <w:lang w:val="sr-Cyrl-RS" w:eastAsia="sr-Latn-RS"/>
              </w:rPr>
              <w:t>.000,00</w:t>
            </w:r>
          </w:p>
        </w:tc>
        <w:tc>
          <w:tcPr>
            <w:tcW w:w="1215" w:type="dxa"/>
          </w:tcPr>
          <w:p w14:paraId="64ACDAEE" w14:textId="0914354D" w:rsidR="00EB2FFD" w:rsidRPr="00EB2FFD" w:rsidRDefault="00B46844" w:rsidP="00EB2FFD">
            <w:pPr>
              <w:widowControl/>
              <w:suppressAutoHyphens w:val="0"/>
              <w:rPr>
                <w:rFonts w:eastAsia="Times New Roman"/>
                <w:sz w:val="16"/>
                <w:szCs w:val="16"/>
                <w:lang w:val="sr-Cyrl-RS" w:eastAsia="sr-Latn-RS"/>
              </w:rPr>
            </w:pPr>
            <w:r>
              <w:rPr>
                <w:rFonts w:eastAsia="Times New Roman"/>
                <w:sz w:val="16"/>
                <w:szCs w:val="16"/>
                <w:lang w:eastAsia="sr-Latn-RS"/>
              </w:rPr>
              <w:t>4</w:t>
            </w:r>
            <w:r w:rsidR="00784F4D">
              <w:rPr>
                <w:rFonts w:eastAsia="Times New Roman"/>
                <w:sz w:val="16"/>
                <w:szCs w:val="16"/>
                <w:lang w:val="sr-Cyrl-RS" w:eastAsia="sr-Latn-RS"/>
              </w:rPr>
              <w:t>0</w:t>
            </w:r>
            <w:r w:rsidR="00EB2FFD">
              <w:rPr>
                <w:rFonts w:eastAsia="Times New Roman"/>
                <w:sz w:val="16"/>
                <w:szCs w:val="16"/>
                <w:lang w:val="sr-Cyrl-RS" w:eastAsia="sr-Latn-RS"/>
              </w:rPr>
              <w:t>0.000,00</w:t>
            </w:r>
          </w:p>
        </w:tc>
      </w:tr>
      <w:tr w:rsidR="00A50875" w:rsidRPr="00EB2FFD" w14:paraId="484DA252" w14:textId="77777777" w:rsidTr="00DE093C">
        <w:tc>
          <w:tcPr>
            <w:tcW w:w="827" w:type="dxa"/>
          </w:tcPr>
          <w:p w14:paraId="7E13587A"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47364159"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0775C515"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4C16709F"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421</w:t>
            </w:r>
          </w:p>
        </w:tc>
        <w:tc>
          <w:tcPr>
            <w:tcW w:w="1152" w:type="dxa"/>
          </w:tcPr>
          <w:p w14:paraId="13EB743B"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стални трошкови</w:t>
            </w:r>
          </w:p>
        </w:tc>
        <w:tc>
          <w:tcPr>
            <w:tcW w:w="1056" w:type="dxa"/>
          </w:tcPr>
          <w:p w14:paraId="4AD6C78F" w14:textId="39E03D36" w:rsidR="00EB2FFD" w:rsidRPr="00EB2FFD" w:rsidRDefault="00DA021F" w:rsidP="00EB2FFD">
            <w:pPr>
              <w:widowControl/>
              <w:suppressAutoHyphens w:val="0"/>
              <w:rPr>
                <w:rFonts w:eastAsia="Times New Roman"/>
                <w:sz w:val="16"/>
                <w:szCs w:val="16"/>
                <w:lang w:val="sr-Cyrl-RS" w:eastAsia="sr-Latn-RS"/>
              </w:rPr>
            </w:pPr>
            <w:r>
              <w:rPr>
                <w:rFonts w:eastAsia="Times New Roman"/>
                <w:sz w:val="16"/>
                <w:szCs w:val="16"/>
                <w:lang w:eastAsia="sr-Latn-RS"/>
              </w:rPr>
              <w:t>1.290</w:t>
            </w:r>
            <w:r w:rsidR="00EB2FFD" w:rsidRPr="00EB2FFD">
              <w:rPr>
                <w:rFonts w:eastAsia="Times New Roman"/>
                <w:sz w:val="16"/>
                <w:szCs w:val="16"/>
                <w:lang w:val="sr-Cyrl-RS" w:eastAsia="sr-Latn-RS"/>
              </w:rPr>
              <w:t>.000,00</w:t>
            </w:r>
          </w:p>
        </w:tc>
        <w:tc>
          <w:tcPr>
            <w:tcW w:w="1226" w:type="dxa"/>
          </w:tcPr>
          <w:p w14:paraId="2CB2A7C5" w14:textId="677B425F" w:rsidR="00EB2FFD" w:rsidRPr="00EB2FFD" w:rsidRDefault="00DA021F" w:rsidP="00EB2FFD">
            <w:pPr>
              <w:widowControl/>
              <w:suppressAutoHyphens w:val="0"/>
              <w:rPr>
                <w:rFonts w:eastAsia="Times New Roman"/>
                <w:szCs w:val="24"/>
                <w:lang w:val="sr-Latn-RS" w:eastAsia="sr-Latn-RS"/>
              </w:rPr>
            </w:pPr>
            <w:r>
              <w:rPr>
                <w:rFonts w:eastAsia="Times New Roman"/>
                <w:sz w:val="16"/>
                <w:szCs w:val="16"/>
                <w:lang w:eastAsia="sr-Latn-RS"/>
              </w:rPr>
              <w:t>1.290</w:t>
            </w:r>
            <w:r w:rsidR="00EB2FFD" w:rsidRPr="00EB2FFD">
              <w:rPr>
                <w:rFonts w:eastAsia="Times New Roman"/>
                <w:sz w:val="16"/>
                <w:szCs w:val="16"/>
                <w:lang w:val="sr-Cyrl-RS" w:eastAsia="sr-Latn-RS"/>
              </w:rPr>
              <w:t>.000,00</w:t>
            </w:r>
          </w:p>
        </w:tc>
        <w:tc>
          <w:tcPr>
            <w:tcW w:w="1056" w:type="dxa"/>
          </w:tcPr>
          <w:p w14:paraId="5CDAFCD8" w14:textId="1467686D" w:rsidR="00EB2FFD" w:rsidRPr="00EB2FFD" w:rsidRDefault="00DA021F" w:rsidP="00EB2FFD">
            <w:pPr>
              <w:widowControl/>
              <w:suppressAutoHyphens w:val="0"/>
              <w:rPr>
                <w:rFonts w:eastAsia="Times New Roman"/>
                <w:szCs w:val="24"/>
                <w:lang w:val="sr-Latn-RS" w:eastAsia="sr-Latn-RS"/>
              </w:rPr>
            </w:pPr>
            <w:r>
              <w:rPr>
                <w:rFonts w:eastAsia="Times New Roman"/>
                <w:sz w:val="16"/>
                <w:szCs w:val="16"/>
                <w:lang w:eastAsia="sr-Latn-RS"/>
              </w:rPr>
              <w:t>1.290</w:t>
            </w:r>
            <w:r w:rsidR="00EB2FFD" w:rsidRPr="00EB2FFD">
              <w:rPr>
                <w:rFonts w:eastAsia="Times New Roman"/>
                <w:sz w:val="16"/>
                <w:szCs w:val="16"/>
                <w:lang w:val="sr-Cyrl-RS" w:eastAsia="sr-Latn-RS"/>
              </w:rPr>
              <w:t>.000,00</w:t>
            </w:r>
          </w:p>
        </w:tc>
        <w:tc>
          <w:tcPr>
            <w:tcW w:w="1215" w:type="dxa"/>
          </w:tcPr>
          <w:p w14:paraId="5822C0DC" w14:textId="70C417A1" w:rsidR="00EB2FFD" w:rsidRPr="00EB2FFD" w:rsidRDefault="00DA021F" w:rsidP="00EB2FFD">
            <w:pPr>
              <w:widowControl/>
              <w:suppressAutoHyphens w:val="0"/>
              <w:rPr>
                <w:rFonts w:eastAsia="Times New Roman"/>
                <w:sz w:val="16"/>
                <w:szCs w:val="16"/>
                <w:lang w:val="sr-Cyrl-RS" w:eastAsia="sr-Latn-RS"/>
              </w:rPr>
            </w:pPr>
            <w:r>
              <w:rPr>
                <w:rFonts w:eastAsia="Times New Roman"/>
                <w:sz w:val="16"/>
                <w:szCs w:val="16"/>
                <w:lang w:eastAsia="sr-Latn-RS"/>
              </w:rPr>
              <w:t>95</w:t>
            </w:r>
            <w:r w:rsidR="00C17254">
              <w:rPr>
                <w:rFonts w:eastAsia="Times New Roman"/>
                <w:sz w:val="16"/>
                <w:szCs w:val="16"/>
                <w:lang w:val="sr-Cyrl-RS" w:eastAsia="sr-Latn-RS"/>
              </w:rPr>
              <w:t>0</w:t>
            </w:r>
            <w:r w:rsidR="00EB2FFD" w:rsidRPr="00EB2FFD">
              <w:rPr>
                <w:rFonts w:eastAsia="Times New Roman"/>
                <w:sz w:val="16"/>
                <w:szCs w:val="16"/>
                <w:lang w:val="sr-Cyrl-RS" w:eastAsia="sr-Latn-RS"/>
              </w:rPr>
              <w:t>.000,00</w:t>
            </w:r>
          </w:p>
        </w:tc>
      </w:tr>
      <w:tr w:rsidR="00A50875" w:rsidRPr="00EB2FFD" w14:paraId="748CDA8A" w14:textId="77777777" w:rsidTr="00DE093C">
        <w:tc>
          <w:tcPr>
            <w:tcW w:w="827" w:type="dxa"/>
          </w:tcPr>
          <w:p w14:paraId="6558FAEE"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219F5FD1"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7A2BA93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7807B071"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422</w:t>
            </w:r>
          </w:p>
        </w:tc>
        <w:tc>
          <w:tcPr>
            <w:tcW w:w="1152" w:type="dxa"/>
          </w:tcPr>
          <w:p w14:paraId="5A08DCDB"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трошкови путовања</w:t>
            </w:r>
          </w:p>
        </w:tc>
        <w:tc>
          <w:tcPr>
            <w:tcW w:w="1056" w:type="dxa"/>
          </w:tcPr>
          <w:p w14:paraId="210D9680" w14:textId="2A72B236" w:rsidR="00EB2FFD" w:rsidRPr="00EB2FFD" w:rsidRDefault="00C17254"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3</w:t>
            </w:r>
            <w:r w:rsidR="00AC3C1F">
              <w:rPr>
                <w:rFonts w:eastAsia="Times New Roman"/>
                <w:sz w:val="16"/>
                <w:szCs w:val="16"/>
                <w:lang w:eastAsia="sr-Latn-RS"/>
              </w:rPr>
              <w:t>9</w:t>
            </w:r>
            <w:r w:rsidR="00EB2FFD" w:rsidRPr="00EB2FFD">
              <w:rPr>
                <w:rFonts w:eastAsia="Times New Roman"/>
                <w:sz w:val="16"/>
                <w:szCs w:val="16"/>
                <w:lang w:val="sr-Cyrl-RS" w:eastAsia="sr-Latn-RS"/>
              </w:rPr>
              <w:t>.000,00</w:t>
            </w:r>
          </w:p>
        </w:tc>
        <w:tc>
          <w:tcPr>
            <w:tcW w:w="1226" w:type="dxa"/>
          </w:tcPr>
          <w:p w14:paraId="21537748" w14:textId="59CA2DC6" w:rsidR="00EB2FFD" w:rsidRPr="00EB2FFD" w:rsidRDefault="00C17254" w:rsidP="00EB2FFD">
            <w:pPr>
              <w:widowControl/>
              <w:suppressAutoHyphens w:val="0"/>
              <w:rPr>
                <w:rFonts w:eastAsia="Times New Roman"/>
                <w:szCs w:val="24"/>
                <w:lang w:val="sr-Latn-RS" w:eastAsia="sr-Latn-RS"/>
              </w:rPr>
            </w:pPr>
            <w:r>
              <w:rPr>
                <w:rFonts w:eastAsia="Times New Roman"/>
                <w:sz w:val="16"/>
                <w:szCs w:val="16"/>
                <w:lang w:val="sr-Cyrl-RS" w:eastAsia="sr-Latn-RS"/>
              </w:rPr>
              <w:t>3</w:t>
            </w:r>
            <w:r w:rsidR="00AC3C1F">
              <w:rPr>
                <w:rFonts w:eastAsia="Times New Roman"/>
                <w:sz w:val="16"/>
                <w:szCs w:val="16"/>
                <w:lang w:eastAsia="sr-Latn-RS"/>
              </w:rPr>
              <w:t>9</w:t>
            </w:r>
            <w:r w:rsidR="00EB2FFD" w:rsidRPr="00EB2FFD">
              <w:rPr>
                <w:rFonts w:eastAsia="Times New Roman"/>
                <w:sz w:val="16"/>
                <w:szCs w:val="16"/>
                <w:lang w:val="sr-Cyrl-RS" w:eastAsia="sr-Latn-RS"/>
              </w:rPr>
              <w:t>.000,00</w:t>
            </w:r>
          </w:p>
        </w:tc>
        <w:tc>
          <w:tcPr>
            <w:tcW w:w="1056" w:type="dxa"/>
          </w:tcPr>
          <w:p w14:paraId="1A13C346" w14:textId="218D0381" w:rsidR="00EB2FFD" w:rsidRPr="00EB2FFD" w:rsidRDefault="00C17254" w:rsidP="00EB2FFD">
            <w:pPr>
              <w:widowControl/>
              <w:suppressAutoHyphens w:val="0"/>
              <w:rPr>
                <w:rFonts w:eastAsia="Times New Roman"/>
                <w:szCs w:val="24"/>
                <w:lang w:val="sr-Latn-RS" w:eastAsia="sr-Latn-RS"/>
              </w:rPr>
            </w:pPr>
            <w:r>
              <w:rPr>
                <w:rFonts w:eastAsia="Times New Roman"/>
                <w:sz w:val="16"/>
                <w:szCs w:val="16"/>
                <w:lang w:val="sr-Cyrl-RS" w:eastAsia="sr-Latn-RS"/>
              </w:rPr>
              <w:t>3</w:t>
            </w:r>
            <w:r w:rsidR="00AC3C1F">
              <w:rPr>
                <w:rFonts w:eastAsia="Times New Roman"/>
                <w:sz w:val="16"/>
                <w:szCs w:val="16"/>
                <w:lang w:eastAsia="sr-Latn-RS"/>
              </w:rPr>
              <w:t>9</w:t>
            </w:r>
            <w:r w:rsidR="00EB2FFD" w:rsidRPr="00EB2FFD">
              <w:rPr>
                <w:rFonts w:eastAsia="Times New Roman"/>
                <w:sz w:val="16"/>
                <w:szCs w:val="16"/>
                <w:lang w:val="sr-Cyrl-RS" w:eastAsia="sr-Latn-RS"/>
              </w:rPr>
              <w:t>.000,00</w:t>
            </w:r>
          </w:p>
        </w:tc>
        <w:tc>
          <w:tcPr>
            <w:tcW w:w="1215" w:type="dxa"/>
          </w:tcPr>
          <w:p w14:paraId="03371E2A" w14:textId="533CDAF6" w:rsidR="00EB2FFD" w:rsidRPr="00EB2FFD" w:rsidRDefault="00AC3C1F" w:rsidP="00EB2FFD">
            <w:pPr>
              <w:widowControl/>
              <w:suppressAutoHyphens w:val="0"/>
              <w:rPr>
                <w:rFonts w:eastAsia="Times New Roman"/>
                <w:sz w:val="16"/>
                <w:szCs w:val="16"/>
                <w:lang w:val="sr-Cyrl-RS" w:eastAsia="sr-Latn-RS"/>
              </w:rPr>
            </w:pPr>
            <w:r>
              <w:rPr>
                <w:rFonts w:eastAsia="Times New Roman"/>
                <w:sz w:val="16"/>
                <w:szCs w:val="16"/>
                <w:lang w:eastAsia="sr-Latn-RS"/>
              </w:rPr>
              <w:t>35</w:t>
            </w:r>
            <w:r w:rsidR="00EB2FFD" w:rsidRPr="00EB2FFD">
              <w:rPr>
                <w:rFonts w:eastAsia="Times New Roman"/>
                <w:sz w:val="16"/>
                <w:szCs w:val="16"/>
                <w:lang w:val="sr-Cyrl-RS" w:eastAsia="sr-Latn-RS"/>
              </w:rPr>
              <w:t>.000,00</w:t>
            </w:r>
          </w:p>
        </w:tc>
      </w:tr>
      <w:tr w:rsidR="00A50875" w:rsidRPr="00EB2FFD" w14:paraId="1AF5110C" w14:textId="77777777" w:rsidTr="00DE093C">
        <w:tc>
          <w:tcPr>
            <w:tcW w:w="827" w:type="dxa"/>
          </w:tcPr>
          <w:p w14:paraId="5AA8E38F"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1C2EC66F"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497F4FDD"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3427AC53"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423</w:t>
            </w:r>
          </w:p>
        </w:tc>
        <w:tc>
          <w:tcPr>
            <w:tcW w:w="1152" w:type="dxa"/>
          </w:tcPr>
          <w:p w14:paraId="710ABA3A"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услуге по уговору</w:t>
            </w:r>
          </w:p>
        </w:tc>
        <w:tc>
          <w:tcPr>
            <w:tcW w:w="1056" w:type="dxa"/>
          </w:tcPr>
          <w:p w14:paraId="43972740" w14:textId="39AFD8DC" w:rsidR="00EB2FFD" w:rsidRPr="00EB2FFD" w:rsidRDefault="00AC3C1F" w:rsidP="00EB2FFD">
            <w:pPr>
              <w:widowControl/>
              <w:suppressAutoHyphens w:val="0"/>
              <w:rPr>
                <w:rFonts w:eastAsia="Times New Roman"/>
                <w:sz w:val="16"/>
                <w:szCs w:val="16"/>
                <w:lang w:val="sr-Cyrl-RS" w:eastAsia="sr-Latn-RS"/>
              </w:rPr>
            </w:pPr>
            <w:r>
              <w:rPr>
                <w:rFonts w:eastAsia="Times New Roman"/>
                <w:sz w:val="16"/>
                <w:szCs w:val="16"/>
                <w:lang w:eastAsia="sr-Latn-RS"/>
              </w:rPr>
              <w:t>4</w:t>
            </w:r>
            <w:r w:rsidR="001B2447">
              <w:rPr>
                <w:rFonts w:eastAsia="Times New Roman"/>
                <w:sz w:val="16"/>
                <w:szCs w:val="16"/>
                <w:lang w:val="sr-Cyrl-RS" w:eastAsia="sr-Latn-RS"/>
              </w:rPr>
              <w:t>.</w:t>
            </w:r>
            <w:r>
              <w:rPr>
                <w:rFonts w:eastAsia="Times New Roman"/>
                <w:sz w:val="16"/>
                <w:szCs w:val="16"/>
                <w:lang w:eastAsia="sr-Latn-RS"/>
              </w:rPr>
              <w:t>755</w:t>
            </w:r>
            <w:r w:rsidR="00EB2FFD" w:rsidRPr="00EB2FFD">
              <w:rPr>
                <w:rFonts w:eastAsia="Times New Roman"/>
                <w:sz w:val="16"/>
                <w:szCs w:val="16"/>
                <w:lang w:val="sr-Cyrl-RS" w:eastAsia="sr-Latn-RS"/>
              </w:rPr>
              <w:t>.000,00</w:t>
            </w:r>
          </w:p>
        </w:tc>
        <w:tc>
          <w:tcPr>
            <w:tcW w:w="1226" w:type="dxa"/>
          </w:tcPr>
          <w:p w14:paraId="18C9968C" w14:textId="026CA10A" w:rsidR="00EB2FFD" w:rsidRPr="00EB2FFD" w:rsidRDefault="00AC3C1F" w:rsidP="001B2447">
            <w:pPr>
              <w:widowControl/>
              <w:suppressAutoHyphens w:val="0"/>
              <w:rPr>
                <w:rFonts w:eastAsia="Times New Roman"/>
                <w:szCs w:val="24"/>
                <w:lang w:val="sr-Latn-RS" w:eastAsia="sr-Latn-RS"/>
              </w:rPr>
            </w:pPr>
            <w:r>
              <w:rPr>
                <w:rFonts w:eastAsia="Times New Roman"/>
                <w:sz w:val="16"/>
                <w:szCs w:val="16"/>
                <w:lang w:eastAsia="sr-Latn-RS"/>
              </w:rPr>
              <w:t>4</w:t>
            </w:r>
            <w:r w:rsidR="00EB2FFD" w:rsidRPr="00EB2FFD">
              <w:rPr>
                <w:rFonts w:eastAsia="Times New Roman"/>
                <w:sz w:val="16"/>
                <w:szCs w:val="16"/>
                <w:lang w:val="sr-Cyrl-RS" w:eastAsia="sr-Latn-RS"/>
              </w:rPr>
              <w:t>.</w:t>
            </w:r>
            <w:r>
              <w:rPr>
                <w:rFonts w:eastAsia="Times New Roman"/>
                <w:sz w:val="16"/>
                <w:szCs w:val="16"/>
                <w:lang w:eastAsia="sr-Latn-RS"/>
              </w:rPr>
              <w:t>755</w:t>
            </w:r>
            <w:r w:rsidR="00EB2FFD" w:rsidRPr="00EB2FFD">
              <w:rPr>
                <w:rFonts w:eastAsia="Times New Roman"/>
                <w:sz w:val="16"/>
                <w:szCs w:val="16"/>
                <w:lang w:val="sr-Cyrl-RS" w:eastAsia="sr-Latn-RS"/>
              </w:rPr>
              <w:t>.000,00</w:t>
            </w:r>
          </w:p>
        </w:tc>
        <w:tc>
          <w:tcPr>
            <w:tcW w:w="1056" w:type="dxa"/>
          </w:tcPr>
          <w:p w14:paraId="08A1399A" w14:textId="31D108DC" w:rsidR="00EB2FFD" w:rsidRPr="00EB2FFD" w:rsidRDefault="00AC3C1F" w:rsidP="001B2447">
            <w:pPr>
              <w:widowControl/>
              <w:suppressAutoHyphens w:val="0"/>
              <w:rPr>
                <w:rFonts w:eastAsia="Times New Roman"/>
                <w:szCs w:val="24"/>
                <w:lang w:val="sr-Latn-RS" w:eastAsia="sr-Latn-RS"/>
              </w:rPr>
            </w:pPr>
            <w:r>
              <w:rPr>
                <w:rFonts w:eastAsia="Times New Roman"/>
                <w:sz w:val="16"/>
                <w:szCs w:val="16"/>
                <w:lang w:eastAsia="sr-Latn-RS"/>
              </w:rPr>
              <w:t>4</w:t>
            </w:r>
            <w:r w:rsidR="00EB2FFD" w:rsidRPr="00EB2FFD">
              <w:rPr>
                <w:rFonts w:eastAsia="Times New Roman"/>
                <w:sz w:val="16"/>
                <w:szCs w:val="16"/>
                <w:lang w:val="sr-Cyrl-RS" w:eastAsia="sr-Latn-RS"/>
              </w:rPr>
              <w:t>.</w:t>
            </w:r>
            <w:r>
              <w:rPr>
                <w:rFonts w:eastAsia="Times New Roman"/>
                <w:sz w:val="16"/>
                <w:szCs w:val="16"/>
                <w:lang w:eastAsia="sr-Latn-RS"/>
              </w:rPr>
              <w:t>755</w:t>
            </w:r>
            <w:r w:rsidR="00EB2FFD" w:rsidRPr="00EB2FFD">
              <w:rPr>
                <w:rFonts w:eastAsia="Times New Roman"/>
                <w:sz w:val="16"/>
                <w:szCs w:val="16"/>
                <w:lang w:val="sr-Cyrl-RS" w:eastAsia="sr-Latn-RS"/>
              </w:rPr>
              <w:t>.000,00</w:t>
            </w:r>
          </w:p>
        </w:tc>
        <w:tc>
          <w:tcPr>
            <w:tcW w:w="1215" w:type="dxa"/>
          </w:tcPr>
          <w:p w14:paraId="2C2B7A06" w14:textId="6F7099A3" w:rsidR="00EB2FFD" w:rsidRPr="00EB2FFD" w:rsidRDefault="00AC3C1F" w:rsidP="001B2447">
            <w:pPr>
              <w:widowControl/>
              <w:suppressAutoHyphens w:val="0"/>
              <w:rPr>
                <w:rFonts w:eastAsia="Times New Roman"/>
                <w:sz w:val="16"/>
                <w:szCs w:val="16"/>
                <w:lang w:val="sr-Cyrl-RS" w:eastAsia="sr-Latn-RS"/>
              </w:rPr>
            </w:pPr>
            <w:r>
              <w:rPr>
                <w:rFonts w:eastAsia="Times New Roman"/>
                <w:sz w:val="16"/>
                <w:szCs w:val="16"/>
                <w:lang w:eastAsia="sr-Latn-RS"/>
              </w:rPr>
              <w:t>4</w:t>
            </w:r>
            <w:r w:rsidR="00EB2FFD" w:rsidRPr="00EB2FFD">
              <w:rPr>
                <w:rFonts w:eastAsia="Times New Roman"/>
                <w:sz w:val="16"/>
                <w:szCs w:val="16"/>
                <w:lang w:val="sr-Cyrl-RS" w:eastAsia="sr-Latn-RS"/>
              </w:rPr>
              <w:t>.</w:t>
            </w:r>
            <w:r>
              <w:rPr>
                <w:rFonts w:eastAsia="Times New Roman"/>
                <w:sz w:val="16"/>
                <w:szCs w:val="16"/>
                <w:lang w:eastAsia="sr-Latn-RS"/>
              </w:rPr>
              <w:t>600</w:t>
            </w:r>
            <w:r w:rsidR="00EB2FFD" w:rsidRPr="00EB2FFD">
              <w:rPr>
                <w:rFonts w:eastAsia="Times New Roman"/>
                <w:sz w:val="16"/>
                <w:szCs w:val="16"/>
                <w:lang w:val="sr-Cyrl-RS" w:eastAsia="sr-Latn-RS"/>
              </w:rPr>
              <w:t>.000,00</w:t>
            </w:r>
          </w:p>
        </w:tc>
      </w:tr>
      <w:tr w:rsidR="00A50875" w:rsidRPr="00EB2FFD" w14:paraId="539EE8CE" w14:textId="77777777" w:rsidTr="00DE093C">
        <w:tc>
          <w:tcPr>
            <w:tcW w:w="827" w:type="dxa"/>
          </w:tcPr>
          <w:p w14:paraId="469BBD2B"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lastRenderedPageBreak/>
              <w:t>01</w:t>
            </w:r>
          </w:p>
        </w:tc>
        <w:tc>
          <w:tcPr>
            <w:tcW w:w="616" w:type="dxa"/>
          </w:tcPr>
          <w:p w14:paraId="5FB50338"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3E496B1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219D17FC"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425</w:t>
            </w:r>
          </w:p>
        </w:tc>
        <w:tc>
          <w:tcPr>
            <w:tcW w:w="1152" w:type="dxa"/>
          </w:tcPr>
          <w:p w14:paraId="22ADE9DA"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текуће поправке и одржавања</w:t>
            </w:r>
          </w:p>
        </w:tc>
        <w:tc>
          <w:tcPr>
            <w:tcW w:w="1056" w:type="dxa"/>
          </w:tcPr>
          <w:p w14:paraId="04F118BB" w14:textId="77777777" w:rsidR="00EB2FFD" w:rsidRPr="00EB2FFD" w:rsidRDefault="001B2447"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60</w:t>
            </w:r>
            <w:r w:rsidR="00EB2FFD" w:rsidRPr="00EB2FFD">
              <w:rPr>
                <w:rFonts w:eastAsia="Times New Roman"/>
                <w:sz w:val="16"/>
                <w:szCs w:val="16"/>
                <w:lang w:val="sr-Cyrl-RS" w:eastAsia="sr-Latn-RS"/>
              </w:rPr>
              <w:t>.000,00</w:t>
            </w:r>
          </w:p>
        </w:tc>
        <w:tc>
          <w:tcPr>
            <w:tcW w:w="1226" w:type="dxa"/>
          </w:tcPr>
          <w:p w14:paraId="304E6AD1" w14:textId="77777777" w:rsidR="00EB2FFD" w:rsidRPr="00EB2FFD" w:rsidRDefault="001B2447" w:rsidP="00EB2FFD">
            <w:pPr>
              <w:widowControl/>
              <w:suppressAutoHyphens w:val="0"/>
              <w:rPr>
                <w:rFonts w:eastAsia="Times New Roman"/>
                <w:szCs w:val="24"/>
                <w:lang w:val="sr-Latn-RS" w:eastAsia="sr-Latn-RS"/>
              </w:rPr>
            </w:pPr>
            <w:r>
              <w:rPr>
                <w:rFonts w:eastAsia="Times New Roman"/>
                <w:sz w:val="16"/>
                <w:szCs w:val="16"/>
                <w:lang w:val="sr-Cyrl-RS" w:eastAsia="sr-Latn-RS"/>
              </w:rPr>
              <w:t>60</w:t>
            </w:r>
            <w:r w:rsidR="00EB2FFD" w:rsidRPr="00EB2FFD">
              <w:rPr>
                <w:rFonts w:eastAsia="Times New Roman"/>
                <w:sz w:val="16"/>
                <w:szCs w:val="16"/>
                <w:lang w:val="sr-Cyrl-RS" w:eastAsia="sr-Latn-RS"/>
              </w:rPr>
              <w:t>.000,00</w:t>
            </w:r>
          </w:p>
        </w:tc>
        <w:tc>
          <w:tcPr>
            <w:tcW w:w="1056" w:type="dxa"/>
          </w:tcPr>
          <w:p w14:paraId="4B64A632" w14:textId="77777777" w:rsidR="00EB2FFD" w:rsidRPr="00EB2FFD" w:rsidRDefault="001B2447" w:rsidP="00EB2FFD">
            <w:pPr>
              <w:widowControl/>
              <w:suppressAutoHyphens w:val="0"/>
              <w:rPr>
                <w:rFonts w:eastAsia="Times New Roman"/>
                <w:szCs w:val="24"/>
                <w:lang w:val="sr-Latn-RS" w:eastAsia="sr-Latn-RS"/>
              </w:rPr>
            </w:pPr>
            <w:r>
              <w:rPr>
                <w:rFonts w:eastAsia="Times New Roman"/>
                <w:sz w:val="16"/>
                <w:szCs w:val="16"/>
                <w:lang w:val="sr-Cyrl-RS" w:eastAsia="sr-Latn-RS"/>
              </w:rPr>
              <w:t>6</w:t>
            </w:r>
            <w:r w:rsidR="00EB2FFD" w:rsidRPr="00EB2FFD">
              <w:rPr>
                <w:rFonts w:eastAsia="Times New Roman"/>
                <w:sz w:val="16"/>
                <w:szCs w:val="16"/>
                <w:lang w:val="sr-Cyrl-RS" w:eastAsia="sr-Latn-RS"/>
              </w:rPr>
              <w:t>0.000,00</w:t>
            </w:r>
          </w:p>
        </w:tc>
        <w:tc>
          <w:tcPr>
            <w:tcW w:w="1215" w:type="dxa"/>
          </w:tcPr>
          <w:p w14:paraId="6F48B6EF" w14:textId="4DC2E605" w:rsidR="00EB2FFD" w:rsidRPr="00EB2FFD" w:rsidRDefault="001B2447"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7</w:t>
            </w:r>
            <w:r w:rsidR="00EB2FFD" w:rsidRPr="00EB2FFD">
              <w:rPr>
                <w:rFonts w:eastAsia="Times New Roman"/>
                <w:sz w:val="16"/>
                <w:szCs w:val="16"/>
                <w:lang w:val="sr-Cyrl-RS" w:eastAsia="sr-Latn-RS"/>
              </w:rPr>
              <w:t>0.000,00</w:t>
            </w:r>
          </w:p>
        </w:tc>
      </w:tr>
      <w:tr w:rsidR="00A50875" w:rsidRPr="00EB2FFD" w14:paraId="3D391E33" w14:textId="77777777" w:rsidTr="00DE093C">
        <w:tc>
          <w:tcPr>
            <w:tcW w:w="827" w:type="dxa"/>
          </w:tcPr>
          <w:p w14:paraId="12561BF4"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0C7B0F73"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680C5DE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3D7B70C9"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426</w:t>
            </w:r>
          </w:p>
        </w:tc>
        <w:tc>
          <w:tcPr>
            <w:tcW w:w="1152" w:type="dxa"/>
          </w:tcPr>
          <w:p w14:paraId="43A2B140"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 xml:space="preserve">материјал </w:t>
            </w:r>
          </w:p>
        </w:tc>
        <w:tc>
          <w:tcPr>
            <w:tcW w:w="1056" w:type="dxa"/>
          </w:tcPr>
          <w:p w14:paraId="5376C31C" w14:textId="58A5268A" w:rsidR="00EB2FFD" w:rsidRPr="00EB2FFD" w:rsidRDefault="0053198E" w:rsidP="004407FF">
            <w:pPr>
              <w:widowControl/>
              <w:suppressAutoHyphens w:val="0"/>
              <w:rPr>
                <w:rFonts w:eastAsia="Times New Roman"/>
                <w:sz w:val="16"/>
                <w:szCs w:val="16"/>
                <w:lang w:val="sr-Cyrl-RS" w:eastAsia="sr-Latn-RS"/>
              </w:rPr>
            </w:pPr>
            <w:r>
              <w:rPr>
                <w:rFonts w:eastAsia="Times New Roman"/>
                <w:sz w:val="16"/>
                <w:szCs w:val="16"/>
                <w:lang w:eastAsia="sr-Latn-RS"/>
              </w:rPr>
              <w:t>392</w:t>
            </w:r>
            <w:r w:rsidR="00EB2FFD" w:rsidRPr="00EB2FFD">
              <w:rPr>
                <w:rFonts w:eastAsia="Times New Roman"/>
                <w:sz w:val="16"/>
                <w:szCs w:val="16"/>
                <w:lang w:val="sr-Cyrl-RS" w:eastAsia="sr-Latn-RS"/>
              </w:rPr>
              <w:t>.000,00</w:t>
            </w:r>
          </w:p>
        </w:tc>
        <w:tc>
          <w:tcPr>
            <w:tcW w:w="1226" w:type="dxa"/>
          </w:tcPr>
          <w:p w14:paraId="0E27E15E" w14:textId="27584413" w:rsidR="00EB2FFD" w:rsidRPr="00EB2FFD" w:rsidRDefault="00EB2FFD" w:rsidP="004407FF">
            <w:pPr>
              <w:widowControl/>
              <w:suppressAutoHyphens w:val="0"/>
              <w:rPr>
                <w:rFonts w:eastAsia="Times New Roman"/>
                <w:szCs w:val="24"/>
                <w:lang w:val="sr-Latn-RS" w:eastAsia="sr-Latn-RS"/>
              </w:rPr>
            </w:pPr>
            <w:r w:rsidRPr="00EB2FFD">
              <w:rPr>
                <w:rFonts w:eastAsia="Times New Roman"/>
                <w:sz w:val="16"/>
                <w:szCs w:val="16"/>
                <w:lang w:val="sr-Cyrl-RS" w:eastAsia="sr-Latn-RS"/>
              </w:rPr>
              <w:t>3</w:t>
            </w:r>
            <w:r w:rsidR="0053198E">
              <w:rPr>
                <w:rFonts w:eastAsia="Times New Roman"/>
                <w:sz w:val="16"/>
                <w:szCs w:val="16"/>
                <w:lang w:eastAsia="sr-Latn-RS"/>
              </w:rPr>
              <w:t>92</w:t>
            </w:r>
            <w:r w:rsidRPr="00EB2FFD">
              <w:rPr>
                <w:rFonts w:eastAsia="Times New Roman"/>
                <w:sz w:val="16"/>
                <w:szCs w:val="16"/>
                <w:lang w:val="sr-Cyrl-RS" w:eastAsia="sr-Latn-RS"/>
              </w:rPr>
              <w:t>.000,00</w:t>
            </w:r>
          </w:p>
        </w:tc>
        <w:tc>
          <w:tcPr>
            <w:tcW w:w="1056" w:type="dxa"/>
          </w:tcPr>
          <w:p w14:paraId="2AFD7E9C" w14:textId="05FDB972" w:rsidR="00EB2FFD" w:rsidRPr="00EB2FFD" w:rsidRDefault="00EB2FFD" w:rsidP="004407FF">
            <w:pPr>
              <w:widowControl/>
              <w:suppressAutoHyphens w:val="0"/>
              <w:rPr>
                <w:rFonts w:eastAsia="Times New Roman"/>
                <w:szCs w:val="24"/>
                <w:lang w:val="sr-Latn-RS" w:eastAsia="sr-Latn-RS"/>
              </w:rPr>
            </w:pPr>
            <w:r w:rsidRPr="00EB2FFD">
              <w:rPr>
                <w:rFonts w:eastAsia="Times New Roman"/>
                <w:sz w:val="16"/>
                <w:szCs w:val="16"/>
                <w:lang w:val="sr-Cyrl-RS" w:eastAsia="sr-Latn-RS"/>
              </w:rPr>
              <w:t>3</w:t>
            </w:r>
            <w:r w:rsidR="0053198E">
              <w:rPr>
                <w:rFonts w:eastAsia="Times New Roman"/>
                <w:sz w:val="16"/>
                <w:szCs w:val="16"/>
                <w:lang w:eastAsia="sr-Latn-RS"/>
              </w:rPr>
              <w:t>92</w:t>
            </w:r>
            <w:r w:rsidRPr="00EB2FFD">
              <w:rPr>
                <w:rFonts w:eastAsia="Times New Roman"/>
                <w:sz w:val="16"/>
                <w:szCs w:val="16"/>
                <w:lang w:val="sr-Cyrl-RS" w:eastAsia="sr-Latn-RS"/>
              </w:rPr>
              <w:t>.000,00</w:t>
            </w:r>
          </w:p>
        </w:tc>
        <w:tc>
          <w:tcPr>
            <w:tcW w:w="1215" w:type="dxa"/>
          </w:tcPr>
          <w:p w14:paraId="59EEE7A2" w14:textId="0477F101" w:rsidR="00EB2FFD" w:rsidRPr="00EB2FFD" w:rsidRDefault="0053198E" w:rsidP="00EB2FFD">
            <w:pPr>
              <w:widowControl/>
              <w:suppressAutoHyphens w:val="0"/>
              <w:rPr>
                <w:rFonts w:eastAsia="Times New Roman"/>
                <w:sz w:val="16"/>
                <w:szCs w:val="16"/>
                <w:lang w:val="sr-Cyrl-RS" w:eastAsia="sr-Latn-RS"/>
              </w:rPr>
            </w:pPr>
            <w:r>
              <w:rPr>
                <w:rFonts w:eastAsia="Times New Roman"/>
                <w:sz w:val="16"/>
                <w:szCs w:val="16"/>
                <w:lang w:eastAsia="sr-Latn-RS"/>
              </w:rPr>
              <w:t>450</w:t>
            </w:r>
            <w:r w:rsidR="00EB2FFD" w:rsidRPr="00EB2FFD">
              <w:rPr>
                <w:rFonts w:eastAsia="Times New Roman"/>
                <w:sz w:val="16"/>
                <w:szCs w:val="16"/>
                <w:lang w:val="sr-Cyrl-RS" w:eastAsia="sr-Latn-RS"/>
              </w:rPr>
              <w:t>.000,00</w:t>
            </w:r>
          </w:p>
        </w:tc>
      </w:tr>
      <w:tr w:rsidR="00A50875" w:rsidRPr="00EB2FFD" w14:paraId="69C4F9F3" w14:textId="77777777" w:rsidTr="00DE093C">
        <w:tc>
          <w:tcPr>
            <w:tcW w:w="827" w:type="dxa"/>
          </w:tcPr>
          <w:p w14:paraId="53485707"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193F92D8"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36F12024"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5B6ADD58"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482</w:t>
            </w:r>
          </w:p>
        </w:tc>
        <w:tc>
          <w:tcPr>
            <w:tcW w:w="1152" w:type="dxa"/>
          </w:tcPr>
          <w:p w14:paraId="2DBA51C3"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порези, обавезне казне и таксе</w:t>
            </w:r>
          </w:p>
        </w:tc>
        <w:tc>
          <w:tcPr>
            <w:tcW w:w="1056" w:type="dxa"/>
          </w:tcPr>
          <w:p w14:paraId="5FDF62AE" w14:textId="37EA37F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3</w:t>
            </w:r>
            <w:r w:rsidR="0053198E">
              <w:rPr>
                <w:rFonts w:eastAsia="Times New Roman"/>
                <w:sz w:val="16"/>
                <w:szCs w:val="16"/>
                <w:lang w:eastAsia="sr-Latn-RS"/>
              </w:rPr>
              <w:t>1</w:t>
            </w:r>
            <w:r w:rsidRPr="00EB2FFD">
              <w:rPr>
                <w:rFonts w:eastAsia="Times New Roman"/>
                <w:sz w:val="16"/>
                <w:szCs w:val="16"/>
                <w:lang w:val="sr-Cyrl-RS" w:eastAsia="sr-Latn-RS"/>
              </w:rPr>
              <w:t>.000,00</w:t>
            </w:r>
          </w:p>
        </w:tc>
        <w:tc>
          <w:tcPr>
            <w:tcW w:w="1226" w:type="dxa"/>
          </w:tcPr>
          <w:p w14:paraId="17D999EF" w14:textId="3B0A47AE" w:rsidR="00EB2FFD" w:rsidRPr="00EB2FFD" w:rsidRDefault="00EB2FFD" w:rsidP="00EB2FFD">
            <w:pPr>
              <w:widowControl/>
              <w:suppressAutoHyphens w:val="0"/>
              <w:rPr>
                <w:rFonts w:eastAsia="Times New Roman"/>
                <w:szCs w:val="24"/>
                <w:lang w:val="sr-Latn-RS" w:eastAsia="sr-Latn-RS"/>
              </w:rPr>
            </w:pPr>
            <w:r w:rsidRPr="00EB2FFD">
              <w:rPr>
                <w:rFonts w:eastAsia="Times New Roman"/>
                <w:sz w:val="16"/>
                <w:szCs w:val="16"/>
                <w:lang w:val="sr-Cyrl-RS" w:eastAsia="sr-Latn-RS"/>
              </w:rPr>
              <w:t>3</w:t>
            </w:r>
            <w:r w:rsidR="0053198E">
              <w:rPr>
                <w:rFonts w:eastAsia="Times New Roman"/>
                <w:sz w:val="16"/>
                <w:szCs w:val="16"/>
                <w:lang w:eastAsia="sr-Latn-RS"/>
              </w:rPr>
              <w:t>1</w:t>
            </w:r>
            <w:r w:rsidRPr="00EB2FFD">
              <w:rPr>
                <w:rFonts w:eastAsia="Times New Roman"/>
                <w:sz w:val="16"/>
                <w:szCs w:val="16"/>
                <w:lang w:val="sr-Cyrl-RS" w:eastAsia="sr-Latn-RS"/>
              </w:rPr>
              <w:t>.000,00</w:t>
            </w:r>
          </w:p>
        </w:tc>
        <w:tc>
          <w:tcPr>
            <w:tcW w:w="1056" w:type="dxa"/>
          </w:tcPr>
          <w:p w14:paraId="11F32ECF" w14:textId="2A285909" w:rsidR="00EB2FFD" w:rsidRPr="00EB2FFD" w:rsidRDefault="00EB2FFD" w:rsidP="00EB2FFD">
            <w:pPr>
              <w:widowControl/>
              <w:suppressAutoHyphens w:val="0"/>
              <w:rPr>
                <w:rFonts w:eastAsia="Times New Roman"/>
                <w:szCs w:val="24"/>
                <w:lang w:val="sr-Latn-RS" w:eastAsia="sr-Latn-RS"/>
              </w:rPr>
            </w:pPr>
            <w:r w:rsidRPr="00EB2FFD">
              <w:rPr>
                <w:rFonts w:eastAsia="Times New Roman"/>
                <w:sz w:val="16"/>
                <w:szCs w:val="16"/>
                <w:lang w:val="sr-Cyrl-RS" w:eastAsia="sr-Latn-RS"/>
              </w:rPr>
              <w:t>3</w:t>
            </w:r>
            <w:r w:rsidR="0053198E">
              <w:rPr>
                <w:rFonts w:eastAsia="Times New Roman"/>
                <w:sz w:val="16"/>
                <w:szCs w:val="16"/>
                <w:lang w:eastAsia="sr-Latn-RS"/>
              </w:rPr>
              <w:t>1</w:t>
            </w:r>
            <w:r w:rsidRPr="00EB2FFD">
              <w:rPr>
                <w:rFonts w:eastAsia="Times New Roman"/>
                <w:sz w:val="16"/>
                <w:szCs w:val="16"/>
                <w:lang w:val="sr-Cyrl-RS" w:eastAsia="sr-Latn-RS"/>
              </w:rPr>
              <w:t>.000,00</w:t>
            </w:r>
          </w:p>
        </w:tc>
        <w:tc>
          <w:tcPr>
            <w:tcW w:w="1215" w:type="dxa"/>
          </w:tcPr>
          <w:p w14:paraId="39576B87" w14:textId="7799ABE7" w:rsidR="00EB2FFD" w:rsidRPr="00EB2FFD" w:rsidRDefault="0053198E" w:rsidP="00EB2FFD">
            <w:pPr>
              <w:widowControl/>
              <w:suppressAutoHyphens w:val="0"/>
              <w:rPr>
                <w:rFonts w:eastAsia="Times New Roman"/>
                <w:sz w:val="16"/>
                <w:szCs w:val="16"/>
                <w:lang w:val="sr-Cyrl-RS" w:eastAsia="sr-Latn-RS"/>
              </w:rPr>
            </w:pPr>
            <w:r>
              <w:rPr>
                <w:rFonts w:eastAsia="Times New Roman"/>
                <w:sz w:val="16"/>
                <w:szCs w:val="16"/>
                <w:lang w:eastAsia="sr-Latn-RS"/>
              </w:rPr>
              <w:t>35</w:t>
            </w:r>
            <w:r w:rsidR="00EB2FFD" w:rsidRPr="00EB2FFD">
              <w:rPr>
                <w:rFonts w:eastAsia="Times New Roman"/>
                <w:sz w:val="16"/>
                <w:szCs w:val="16"/>
                <w:lang w:val="sr-Cyrl-RS" w:eastAsia="sr-Latn-RS"/>
              </w:rPr>
              <w:t>.000,00</w:t>
            </w:r>
          </w:p>
        </w:tc>
      </w:tr>
      <w:tr w:rsidR="00A50875" w:rsidRPr="00EB2FFD" w14:paraId="7F4729AC" w14:textId="77777777" w:rsidTr="00DE093C">
        <w:tc>
          <w:tcPr>
            <w:tcW w:w="827" w:type="dxa"/>
          </w:tcPr>
          <w:p w14:paraId="44B5CC4C"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0D6B6477"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6BF9EF70"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0013</w:t>
            </w:r>
          </w:p>
        </w:tc>
        <w:tc>
          <w:tcPr>
            <w:tcW w:w="684" w:type="dxa"/>
          </w:tcPr>
          <w:p w14:paraId="6E637D17"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483</w:t>
            </w:r>
          </w:p>
        </w:tc>
        <w:tc>
          <w:tcPr>
            <w:tcW w:w="1152" w:type="dxa"/>
          </w:tcPr>
          <w:p w14:paraId="79C2E0A6"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новчане казне и пенали по решењу судова</w:t>
            </w:r>
          </w:p>
        </w:tc>
        <w:tc>
          <w:tcPr>
            <w:tcW w:w="1056" w:type="dxa"/>
          </w:tcPr>
          <w:p w14:paraId="443145E7"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0,00</w:t>
            </w:r>
          </w:p>
        </w:tc>
        <w:tc>
          <w:tcPr>
            <w:tcW w:w="1226" w:type="dxa"/>
          </w:tcPr>
          <w:p w14:paraId="315383AA" w14:textId="0AA9D37F" w:rsidR="00EB2FFD" w:rsidRPr="00EB2FFD" w:rsidRDefault="0053198E" w:rsidP="004407FF">
            <w:pPr>
              <w:widowControl/>
              <w:suppressAutoHyphens w:val="0"/>
              <w:rPr>
                <w:rFonts w:eastAsia="Times New Roman"/>
                <w:szCs w:val="24"/>
                <w:lang w:val="sr-Latn-RS" w:eastAsia="sr-Latn-RS"/>
              </w:rPr>
            </w:pPr>
            <w:r>
              <w:rPr>
                <w:rFonts w:eastAsia="Times New Roman"/>
                <w:sz w:val="16"/>
                <w:szCs w:val="16"/>
                <w:lang w:eastAsia="sr-Latn-RS"/>
              </w:rPr>
              <w:t>824</w:t>
            </w:r>
            <w:r w:rsidR="00EB2FFD" w:rsidRPr="00EB2FFD">
              <w:rPr>
                <w:rFonts w:eastAsia="Times New Roman"/>
                <w:sz w:val="16"/>
                <w:szCs w:val="16"/>
                <w:lang w:val="sr-Cyrl-RS" w:eastAsia="sr-Latn-RS"/>
              </w:rPr>
              <w:t>.000,00</w:t>
            </w:r>
          </w:p>
        </w:tc>
        <w:tc>
          <w:tcPr>
            <w:tcW w:w="1056" w:type="dxa"/>
          </w:tcPr>
          <w:p w14:paraId="6BEED4F1" w14:textId="36182288" w:rsidR="00EB2FFD" w:rsidRPr="00EB2FFD" w:rsidRDefault="0053198E" w:rsidP="004407FF">
            <w:pPr>
              <w:widowControl/>
              <w:suppressAutoHyphens w:val="0"/>
              <w:rPr>
                <w:rFonts w:eastAsia="Times New Roman"/>
                <w:sz w:val="16"/>
                <w:szCs w:val="16"/>
                <w:lang w:val="sr-Cyrl-RS" w:eastAsia="sr-Latn-RS"/>
              </w:rPr>
            </w:pPr>
            <w:r>
              <w:rPr>
                <w:rFonts w:eastAsia="Times New Roman"/>
                <w:sz w:val="16"/>
                <w:szCs w:val="16"/>
                <w:lang w:eastAsia="sr-Latn-RS"/>
              </w:rPr>
              <w:t>824</w:t>
            </w:r>
            <w:r w:rsidR="00EB2FFD" w:rsidRPr="00EB2FFD">
              <w:rPr>
                <w:rFonts w:eastAsia="Times New Roman"/>
                <w:sz w:val="16"/>
                <w:szCs w:val="16"/>
                <w:lang w:val="sr-Cyrl-RS" w:eastAsia="sr-Latn-RS"/>
              </w:rPr>
              <w:t>.000,00</w:t>
            </w:r>
          </w:p>
        </w:tc>
        <w:tc>
          <w:tcPr>
            <w:tcW w:w="1215" w:type="dxa"/>
          </w:tcPr>
          <w:p w14:paraId="446C06A1" w14:textId="77777777" w:rsidR="00EB2FFD" w:rsidRPr="00EB2FFD" w:rsidRDefault="00EB2FFD" w:rsidP="00EB2FFD">
            <w:pPr>
              <w:widowControl/>
              <w:suppressAutoHyphens w:val="0"/>
              <w:rPr>
                <w:rFonts w:eastAsia="Times New Roman"/>
                <w:sz w:val="16"/>
                <w:szCs w:val="16"/>
                <w:lang w:val="sr-Cyrl-RS" w:eastAsia="sr-Latn-RS"/>
              </w:rPr>
            </w:pPr>
            <w:r>
              <w:rPr>
                <w:rFonts w:eastAsia="Times New Roman"/>
                <w:sz w:val="16"/>
                <w:szCs w:val="16"/>
                <w:lang w:val="sr-Cyrl-RS" w:eastAsia="sr-Latn-RS"/>
              </w:rPr>
              <w:t>0,00</w:t>
            </w:r>
          </w:p>
        </w:tc>
      </w:tr>
      <w:tr w:rsidR="00A50875" w:rsidRPr="00EB2FFD" w14:paraId="3823A755" w14:textId="77777777" w:rsidTr="00DE093C">
        <w:tc>
          <w:tcPr>
            <w:tcW w:w="827" w:type="dxa"/>
          </w:tcPr>
          <w:p w14:paraId="6816ADDC"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01</w:t>
            </w:r>
          </w:p>
        </w:tc>
        <w:tc>
          <w:tcPr>
            <w:tcW w:w="616" w:type="dxa"/>
          </w:tcPr>
          <w:p w14:paraId="4918ACDC" w14:textId="77777777" w:rsidR="00EB2FFD" w:rsidRPr="00EB2FFD" w:rsidRDefault="00EB2FFD" w:rsidP="00EB2FFD">
            <w:pPr>
              <w:widowControl/>
              <w:suppressAutoHyphens w:val="0"/>
              <w:rPr>
                <w:rFonts w:eastAsia="Times New Roman"/>
                <w:sz w:val="20"/>
                <w:lang w:val="sr-Latn-RS" w:eastAsia="sr-Latn-RS"/>
              </w:rPr>
            </w:pPr>
            <w:r w:rsidRPr="00EB2FFD">
              <w:rPr>
                <w:rFonts w:eastAsia="Times New Roman"/>
                <w:sz w:val="20"/>
                <w:lang w:val="sr-Cyrl-RS" w:eastAsia="sr-Latn-RS"/>
              </w:rPr>
              <w:t>1604</w:t>
            </w:r>
          </w:p>
        </w:tc>
        <w:tc>
          <w:tcPr>
            <w:tcW w:w="623" w:type="dxa"/>
          </w:tcPr>
          <w:p w14:paraId="52AC48E4"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0014</w:t>
            </w:r>
          </w:p>
        </w:tc>
        <w:tc>
          <w:tcPr>
            <w:tcW w:w="684" w:type="dxa"/>
          </w:tcPr>
          <w:p w14:paraId="36752BEB" w14:textId="77777777" w:rsidR="00EB2FFD" w:rsidRPr="00EB2FFD" w:rsidRDefault="00EB2FFD" w:rsidP="00EB2FFD">
            <w:pPr>
              <w:widowControl/>
              <w:suppressAutoHyphens w:val="0"/>
              <w:rPr>
                <w:rFonts w:eastAsia="Times New Roman"/>
                <w:sz w:val="20"/>
                <w:lang w:val="sr-Cyrl-RS" w:eastAsia="sr-Latn-RS"/>
              </w:rPr>
            </w:pPr>
            <w:r w:rsidRPr="00EB2FFD">
              <w:rPr>
                <w:rFonts w:eastAsia="Times New Roman"/>
                <w:sz w:val="20"/>
                <w:lang w:val="sr-Cyrl-RS" w:eastAsia="sr-Latn-RS"/>
              </w:rPr>
              <w:t>512</w:t>
            </w:r>
          </w:p>
        </w:tc>
        <w:tc>
          <w:tcPr>
            <w:tcW w:w="1152" w:type="dxa"/>
          </w:tcPr>
          <w:p w14:paraId="4822AF16" w14:textId="77777777" w:rsidR="00EB2FFD" w:rsidRPr="00EB2FFD" w:rsidRDefault="00EB2FFD" w:rsidP="00EB2FFD">
            <w:pPr>
              <w:widowControl/>
              <w:suppressAutoHyphens w:val="0"/>
              <w:rPr>
                <w:rFonts w:eastAsia="Times New Roman"/>
                <w:sz w:val="16"/>
                <w:szCs w:val="16"/>
                <w:lang w:val="sr-Cyrl-RS" w:eastAsia="sr-Latn-RS"/>
              </w:rPr>
            </w:pPr>
            <w:r w:rsidRPr="00EB2FFD">
              <w:rPr>
                <w:rFonts w:eastAsia="Times New Roman"/>
                <w:sz w:val="16"/>
                <w:szCs w:val="16"/>
                <w:lang w:val="sr-Cyrl-RS" w:eastAsia="sr-Latn-RS"/>
              </w:rPr>
              <w:t>машине и опрема</w:t>
            </w:r>
          </w:p>
        </w:tc>
        <w:tc>
          <w:tcPr>
            <w:tcW w:w="1056" w:type="dxa"/>
          </w:tcPr>
          <w:p w14:paraId="75A3BB3A" w14:textId="536E6408" w:rsidR="00EB2FFD" w:rsidRPr="00EB2FFD" w:rsidRDefault="001548D9" w:rsidP="00EB2FFD">
            <w:pPr>
              <w:widowControl/>
              <w:suppressAutoHyphens w:val="0"/>
              <w:rPr>
                <w:rFonts w:eastAsia="Times New Roman"/>
                <w:sz w:val="16"/>
                <w:szCs w:val="16"/>
                <w:lang w:val="sr-Cyrl-RS" w:eastAsia="sr-Latn-RS"/>
              </w:rPr>
            </w:pPr>
            <w:r>
              <w:rPr>
                <w:rFonts w:eastAsia="Times New Roman"/>
                <w:sz w:val="16"/>
                <w:szCs w:val="16"/>
                <w:lang w:eastAsia="sr-Latn-RS"/>
              </w:rPr>
              <w:t>84</w:t>
            </w:r>
            <w:r w:rsidR="00EB2FFD" w:rsidRPr="00EB2FFD">
              <w:rPr>
                <w:rFonts w:eastAsia="Times New Roman"/>
                <w:sz w:val="16"/>
                <w:szCs w:val="16"/>
                <w:lang w:val="sr-Cyrl-RS" w:eastAsia="sr-Latn-RS"/>
              </w:rPr>
              <w:t>.000,00</w:t>
            </w:r>
          </w:p>
        </w:tc>
        <w:tc>
          <w:tcPr>
            <w:tcW w:w="1226" w:type="dxa"/>
          </w:tcPr>
          <w:p w14:paraId="255290EA" w14:textId="60944132" w:rsidR="00EB2FFD" w:rsidRPr="00EB2FFD" w:rsidRDefault="001548D9" w:rsidP="00EB2FFD">
            <w:pPr>
              <w:widowControl/>
              <w:suppressAutoHyphens w:val="0"/>
              <w:rPr>
                <w:rFonts w:eastAsia="Times New Roman"/>
                <w:szCs w:val="24"/>
                <w:lang w:val="sr-Latn-RS" w:eastAsia="sr-Latn-RS"/>
              </w:rPr>
            </w:pPr>
            <w:r>
              <w:rPr>
                <w:rFonts w:eastAsia="Times New Roman"/>
                <w:sz w:val="16"/>
                <w:szCs w:val="16"/>
                <w:lang w:eastAsia="sr-Latn-RS"/>
              </w:rPr>
              <w:t>84</w:t>
            </w:r>
            <w:r w:rsidR="00EB2FFD" w:rsidRPr="00EB2FFD">
              <w:rPr>
                <w:rFonts w:eastAsia="Times New Roman"/>
                <w:sz w:val="16"/>
                <w:szCs w:val="16"/>
                <w:lang w:val="sr-Cyrl-RS" w:eastAsia="sr-Latn-RS"/>
              </w:rPr>
              <w:t>.000,00</w:t>
            </w:r>
          </w:p>
        </w:tc>
        <w:tc>
          <w:tcPr>
            <w:tcW w:w="1056" w:type="dxa"/>
          </w:tcPr>
          <w:p w14:paraId="6B8E29C3" w14:textId="5300FB6A" w:rsidR="00EB2FFD" w:rsidRPr="00EB2FFD" w:rsidRDefault="001548D9" w:rsidP="00EB2FFD">
            <w:pPr>
              <w:widowControl/>
              <w:suppressAutoHyphens w:val="0"/>
              <w:rPr>
                <w:rFonts w:eastAsia="Times New Roman"/>
                <w:szCs w:val="24"/>
                <w:lang w:val="sr-Latn-RS" w:eastAsia="sr-Latn-RS"/>
              </w:rPr>
            </w:pPr>
            <w:r>
              <w:rPr>
                <w:rFonts w:eastAsia="Times New Roman"/>
                <w:sz w:val="16"/>
                <w:szCs w:val="16"/>
                <w:lang w:eastAsia="sr-Latn-RS"/>
              </w:rPr>
              <w:t>84</w:t>
            </w:r>
            <w:r w:rsidR="00EB2FFD" w:rsidRPr="00EB2FFD">
              <w:rPr>
                <w:rFonts w:eastAsia="Times New Roman"/>
                <w:sz w:val="16"/>
                <w:szCs w:val="16"/>
                <w:lang w:val="sr-Cyrl-RS" w:eastAsia="sr-Latn-RS"/>
              </w:rPr>
              <w:t>.000,00</w:t>
            </w:r>
          </w:p>
        </w:tc>
        <w:tc>
          <w:tcPr>
            <w:tcW w:w="1215" w:type="dxa"/>
          </w:tcPr>
          <w:p w14:paraId="47E505FD" w14:textId="6221D6A4" w:rsidR="00EB2FFD" w:rsidRPr="00EB2FFD" w:rsidRDefault="001548D9" w:rsidP="00EB2FFD">
            <w:pPr>
              <w:widowControl/>
              <w:suppressAutoHyphens w:val="0"/>
              <w:rPr>
                <w:rFonts w:eastAsia="Times New Roman"/>
                <w:sz w:val="16"/>
                <w:szCs w:val="16"/>
                <w:lang w:val="sr-Cyrl-RS" w:eastAsia="sr-Latn-RS"/>
              </w:rPr>
            </w:pPr>
            <w:r>
              <w:rPr>
                <w:rFonts w:eastAsia="Times New Roman"/>
                <w:sz w:val="16"/>
                <w:szCs w:val="16"/>
                <w:lang w:eastAsia="sr-Latn-RS"/>
              </w:rPr>
              <w:t>100</w:t>
            </w:r>
            <w:r w:rsidR="00EB2FFD" w:rsidRPr="00EB2FFD">
              <w:rPr>
                <w:rFonts w:eastAsia="Times New Roman"/>
                <w:sz w:val="16"/>
                <w:szCs w:val="16"/>
                <w:lang w:val="sr-Cyrl-RS" w:eastAsia="sr-Latn-RS"/>
              </w:rPr>
              <w:t>.000,00</w:t>
            </w:r>
          </w:p>
        </w:tc>
      </w:tr>
      <w:tr w:rsidR="00A50875" w:rsidRPr="006A576A" w14:paraId="38781750" w14:textId="77777777" w:rsidTr="00DE093C">
        <w:trPr>
          <w:trHeight w:val="482"/>
        </w:trPr>
        <w:tc>
          <w:tcPr>
            <w:tcW w:w="827" w:type="dxa"/>
          </w:tcPr>
          <w:p w14:paraId="4AD73B59" w14:textId="77777777" w:rsidR="00A50875" w:rsidRPr="006A576A" w:rsidRDefault="00A50875" w:rsidP="00EB2FFD">
            <w:pPr>
              <w:widowControl/>
              <w:suppressAutoHyphens w:val="0"/>
              <w:rPr>
                <w:rFonts w:eastAsia="Times New Roman"/>
                <w:b/>
                <w:sz w:val="16"/>
                <w:szCs w:val="16"/>
                <w:lang w:val="sr-Cyrl-RS" w:eastAsia="sr-Latn-RS"/>
              </w:rPr>
            </w:pPr>
            <w:r w:rsidRPr="006A576A">
              <w:rPr>
                <w:rFonts w:eastAsia="Times New Roman"/>
                <w:b/>
                <w:sz w:val="16"/>
                <w:szCs w:val="16"/>
                <w:lang w:val="sr-Cyrl-RS" w:eastAsia="sr-Latn-RS"/>
              </w:rPr>
              <w:t>укупно</w:t>
            </w:r>
          </w:p>
        </w:tc>
        <w:tc>
          <w:tcPr>
            <w:tcW w:w="616" w:type="dxa"/>
          </w:tcPr>
          <w:p w14:paraId="3E0CAC82" w14:textId="77777777" w:rsidR="00A50875" w:rsidRPr="006A576A" w:rsidRDefault="00A50875" w:rsidP="00EB2FFD">
            <w:pPr>
              <w:widowControl/>
              <w:suppressAutoHyphens w:val="0"/>
              <w:rPr>
                <w:rFonts w:eastAsia="Times New Roman"/>
                <w:sz w:val="14"/>
                <w:szCs w:val="14"/>
                <w:lang w:val="sr-Cyrl-RS" w:eastAsia="sr-Latn-RS"/>
              </w:rPr>
            </w:pPr>
          </w:p>
        </w:tc>
        <w:tc>
          <w:tcPr>
            <w:tcW w:w="623" w:type="dxa"/>
          </w:tcPr>
          <w:p w14:paraId="0742D5A4" w14:textId="77777777" w:rsidR="00A50875" w:rsidRPr="006A576A" w:rsidRDefault="00A50875" w:rsidP="00EB2FFD">
            <w:pPr>
              <w:widowControl/>
              <w:suppressAutoHyphens w:val="0"/>
              <w:rPr>
                <w:rFonts w:eastAsia="Times New Roman"/>
                <w:sz w:val="14"/>
                <w:szCs w:val="14"/>
                <w:lang w:val="sr-Cyrl-RS" w:eastAsia="sr-Latn-RS"/>
              </w:rPr>
            </w:pPr>
          </w:p>
        </w:tc>
        <w:tc>
          <w:tcPr>
            <w:tcW w:w="684" w:type="dxa"/>
          </w:tcPr>
          <w:p w14:paraId="2A0AA2F6" w14:textId="77777777" w:rsidR="00A50875" w:rsidRPr="006A576A" w:rsidRDefault="00A50875" w:rsidP="00EB2FFD">
            <w:pPr>
              <w:widowControl/>
              <w:suppressAutoHyphens w:val="0"/>
              <w:rPr>
                <w:rFonts w:eastAsia="Times New Roman"/>
                <w:sz w:val="14"/>
                <w:szCs w:val="14"/>
                <w:lang w:val="sr-Cyrl-RS" w:eastAsia="sr-Latn-RS"/>
              </w:rPr>
            </w:pPr>
          </w:p>
        </w:tc>
        <w:tc>
          <w:tcPr>
            <w:tcW w:w="1152" w:type="dxa"/>
          </w:tcPr>
          <w:p w14:paraId="751A7B8D" w14:textId="77777777" w:rsidR="00A50875" w:rsidRPr="006A576A" w:rsidRDefault="00A50875" w:rsidP="00EB2FFD">
            <w:pPr>
              <w:widowControl/>
              <w:suppressAutoHyphens w:val="0"/>
              <w:rPr>
                <w:rFonts w:eastAsia="Times New Roman"/>
                <w:sz w:val="14"/>
                <w:szCs w:val="14"/>
                <w:lang w:val="sr-Cyrl-RS" w:eastAsia="sr-Latn-RS"/>
              </w:rPr>
            </w:pPr>
          </w:p>
        </w:tc>
        <w:tc>
          <w:tcPr>
            <w:tcW w:w="1056" w:type="dxa"/>
          </w:tcPr>
          <w:p w14:paraId="1402B54E" w14:textId="1C84A8A2" w:rsidR="00A50875" w:rsidRPr="006A576A" w:rsidRDefault="00996FAB" w:rsidP="00EB2FFD">
            <w:pPr>
              <w:widowControl/>
              <w:suppressAutoHyphens w:val="0"/>
              <w:rPr>
                <w:rFonts w:eastAsia="Times New Roman"/>
                <w:b/>
                <w:sz w:val="14"/>
                <w:szCs w:val="14"/>
                <w:lang w:val="sr-Cyrl-RS" w:eastAsia="sr-Latn-RS"/>
              </w:rPr>
            </w:pPr>
            <w:r w:rsidRPr="006A576A">
              <w:rPr>
                <w:rFonts w:eastAsia="Times New Roman"/>
                <w:b/>
                <w:sz w:val="14"/>
                <w:szCs w:val="14"/>
                <w:lang w:eastAsia="sr-Latn-RS"/>
              </w:rPr>
              <w:t>27</w:t>
            </w:r>
            <w:r w:rsidR="003E1A21" w:rsidRPr="006A576A">
              <w:rPr>
                <w:rFonts w:eastAsia="Times New Roman"/>
                <w:b/>
                <w:sz w:val="14"/>
                <w:szCs w:val="14"/>
                <w:lang w:val="sr-Cyrl-RS" w:eastAsia="sr-Latn-RS"/>
              </w:rPr>
              <w:t>.</w:t>
            </w:r>
            <w:r w:rsidRPr="006A576A">
              <w:rPr>
                <w:rFonts w:eastAsia="Times New Roman"/>
                <w:b/>
                <w:sz w:val="14"/>
                <w:szCs w:val="14"/>
                <w:lang w:eastAsia="sr-Latn-RS"/>
              </w:rPr>
              <w:t>019</w:t>
            </w:r>
            <w:r w:rsidR="00A50875" w:rsidRPr="006A576A">
              <w:rPr>
                <w:rFonts w:eastAsia="Times New Roman"/>
                <w:b/>
                <w:sz w:val="14"/>
                <w:szCs w:val="14"/>
                <w:lang w:val="sr-Cyrl-RS" w:eastAsia="sr-Latn-RS"/>
              </w:rPr>
              <w:t>.000,00</w:t>
            </w:r>
          </w:p>
        </w:tc>
        <w:tc>
          <w:tcPr>
            <w:tcW w:w="1226" w:type="dxa"/>
          </w:tcPr>
          <w:p w14:paraId="46F22629" w14:textId="0E4D7B0A" w:rsidR="00A50875" w:rsidRPr="006A576A" w:rsidRDefault="00996FAB" w:rsidP="003E1A21">
            <w:pPr>
              <w:widowControl/>
              <w:suppressAutoHyphens w:val="0"/>
              <w:rPr>
                <w:rFonts w:eastAsia="Times New Roman"/>
                <w:b/>
                <w:sz w:val="14"/>
                <w:szCs w:val="14"/>
                <w:lang w:val="sr-Cyrl-RS" w:eastAsia="sr-Latn-RS"/>
              </w:rPr>
            </w:pPr>
            <w:r w:rsidRPr="006A576A">
              <w:rPr>
                <w:rFonts w:eastAsia="Times New Roman"/>
                <w:b/>
                <w:sz w:val="14"/>
                <w:szCs w:val="14"/>
                <w:lang w:eastAsia="sr-Latn-RS"/>
              </w:rPr>
              <w:t>27</w:t>
            </w:r>
            <w:r w:rsidR="00A50875" w:rsidRPr="006A576A">
              <w:rPr>
                <w:rFonts w:eastAsia="Times New Roman"/>
                <w:b/>
                <w:sz w:val="14"/>
                <w:szCs w:val="14"/>
                <w:lang w:val="sr-Cyrl-RS" w:eastAsia="sr-Latn-RS"/>
              </w:rPr>
              <w:t>.</w:t>
            </w:r>
            <w:r w:rsidRPr="006A576A">
              <w:rPr>
                <w:rFonts w:eastAsia="Times New Roman"/>
                <w:b/>
                <w:sz w:val="14"/>
                <w:szCs w:val="14"/>
                <w:lang w:eastAsia="sr-Latn-RS"/>
              </w:rPr>
              <w:t>843</w:t>
            </w:r>
            <w:r w:rsidR="00A50875" w:rsidRPr="006A576A">
              <w:rPr>
                <w:rFonts w:eastAsia="Times New Roman"/>
                <w:b/>
                <w:sz w:val="14"/>
                <w:szCs w:val="14"/>
                <w:lang w:val="sr-Cyrl-RS" w:eastAsia="sr-Latn-RS"/>
              </w:rPr>
              <w:t>.000,00</w:t>
            </w:r>
          </w:p>
        </w:tc>
        <w:tc>
          <w:tcPr>
            <w:tcW w:w="1056" w:type="dxa"/>
          </w:tcPr>
          <w:p w14:paraId="52AECEE8" w14:textId="5B23947C" w:rsidR="00A50875" w:rsidRPr="006A576A" w:rsidRDefault="00996FAB" w:rsidP="00EB2FFD">
            <w:pPr>
              <w:widowControl/>
              <w:suppressAutoHyphens w:val="0"/>
              <w:rPr>
                <w:rFonts w:eastAsia="Times New Roman"/>
                <w:b/>
                <w:sz w:val="14"/>
                <w:szCs w:val="14"/>
                <w:lang w:val="sr-Cyrl-RS" w:eastAsia="sr-Latn-RS"/>
              </w:rPr>
            </w:pPr>
            <w:r w:rsidRPr="006A576A">
              <w:rPr>
                <w:rFonts w:eastAsia="Times New Roman"/>
                <w:b/>
                <w:sz w:val="14"/>
                <w:szCs w:val="14"/>
                <w:lang w:eastAsia="sr-Latn-RS"/>
              </w:rPr>
              <w:t>27</w:t>
            </w:r>
            <w:r w:rsidR="003E1A21" w:rsidRPr="006A576A">
              <w:rPr>
                <w:rFonts w:eastAsia="Times New Roman"/>
                <w:b/>
                <w:sz w:val="14"/>
                <w:szCs w:val="14"/>
                <w:lang w:val="sr-Cyrl-RS" w:eastAsia="sr-Latn-RS"/>
              </w:rPr>
              <w:t>.</w:t>
            </w:r>
            <w:r w:rsidRPr="006A576A">
              <w:rPr>
                <w:rFonts w:eastAsia="Times New Roman"/>
                <w:b/>
                <w:sz w:val="14"/>
                <w:szCs w:val="14"/>
                <w:lang w:eastAsia="sr-Latn-RS"/>
              </w:rPr>
              <w:t>843</w:t>
            </w:r>
            <w:r w:rsidR="00A50875" w:rsidRPr="006A576A">
              <w:rPr>
                <w:rFonts w:eastAsia="Times New Roman"/>
                <w:b/>
                <w:sz w:val="14"/>
                <w:szCs w:val="14"/>
                <w:lang w:val="sr-Cyrl-RS" w:eastAsia="sr-Latn-RS"/>
              </w:rPr>
              <w:t>.000,00</w:t>
            </w:r>
          </w:p>
        </w:tc>
        <w:tc>
          <w:tcPr>
            <w:tcW w:w="1215" w:type="dxa"/>
          </w:tcPr>
          <w:p w14:paraId="17447639" w14:textId="46E3F8C1" w:rsidR="00A50875" w:rsidRPr="006A576A" w:rsidRDefault="00996FAB" w:rsidP="00EB2FFD">
            <w:pPr>
              <w:widowControl/>
              <w:suppressAutoHyphens w:val="0"/>
              <w:rPr>
                <w:rFonts w:eastAsia="Times New Roman"/>
                <w:b/>
                <w:sz w:val="14"/>
                <w:szCs w:val="14"/>
                <w:lang w:val="sr-Cyrl-RS" w:eastAsia="sr-Latn-RS"/>
              </w:rPr>
            </w:pPr>
            <w:r w:rsidRPr="006A576A">
              <w:rPr>
                <w:rFonts w:eastAsia="Times New Roman"/>
                <w:b/>
                <w:sz w:val="14"/>
                <w:szCs w:val="14"/>
                <w:lang w:eastAsia="sr-Latn-RS"/>
              </w:rPr>
              <w:t>27</w:t>
            </w:r>
            <w:r w:rsidR="003E1A21" w:rsidRPr="006A576A">
              <w:rPr>
                <w:rFonts w:eastAsia="Times New Roman"/>
                <w:b/>
                <w:sz w:val="14"/>
                <w:szCs w:val="14"/>
                <w:lang w:val="sr-Cyrl-RS" w:eastAsia="sr-Latn-RS"/>
              </w:rPr>
              <w:t>.</w:t>
            </w:r>
            <w:r w:rsidRPr="006A576A">
              <w:rPr>
                <w:rFonts w:eastAsia="Times New Roman"/>
                <w:b/>
                <w:sz w:val="14"/>
                <w:szCs w:val="14"/>
                <w:lang w:eastAsia="sr-Latn-RS"/>
              </w:rPr>
              <w:t>348</w:t>
            </w:r>
            <w:r w:rsidR="00A50875" w:rsidRPr="006A576A">
              <w:rPr>
                <w:rFonts w:eastAsia="Times New Roman"/>
                <w:b/>
                <w:sz w:val="14"/>
                <w:szCs w:val="14"/>
                <w:lang w:val="sr-Cyrl-RS" w:eastAsia="sr-Latn-RS"/>
              </w:rPr>
              <w:t>.000,00</w:t>
            </w:r>
          </w:p>
        </w:tc>
      </w:tr>
    </w:tbl>
    <w:p w14:paraId="72233126" w14:textId="77777777" w:rsidR="00F14BBE" w:rsidRDefault="00F14BBE" w:rsidP="00C75A70">
      <w:pPr>
        <w:widowControl/>
        <w:suppressAutoHyphens w:val="0"/>
        <w:rPr>
          <w:rFonts w:eastAsia="Times New Roman"/>
          <w:b/>
          <w:bCs/>
          <w:color w:val="000000"/>
          <w:szCs w:val="24"/>
        </w:rPr>
      </w:pPr>
    </w:p>
    <w:p w14:paraId="4B217DE2" w14:textId="77777777" w:rsidR="00F14BBE" w:rsidRPr="00121D87" w:rsidRDefault="00F14BBE" w:rsidP="00F045FC">
      <w:pPr>
        <w:widowControl/>
        <w:suppressAutoHyphens w:val="0"/>
        <w:jc w:val="center"/>
        <w:rPr>
          <w:rFonts w:eastAsia="Times New Roman"/>
          <w:b/>
          <w:bCs/>
          <w:color w:val="000000"/>
          <w:sz w:val="28"/>
          <w:szCs w:val="28"/>
        </w:rPr>
      </w:pPr>
    </w:p>
    <w:p w14:paraId="5EE72356" w14:textId="77777777" w:rsidR="00F045FC" w:rsidRPr="00121D87" w:rsidRDefault="00121D87" w:rsidP="00F045FC">
      <w:pPr>
        <w:widowControl/>
        <w:suppressAutoHyphens w:val="0"/>
        <w:jc w:val="center"/>
        <w:rPr>
          <w:rFonts w:eastAsia="Times New Roman"/>
          <w:b/>
          <w:bCs/>
          <w:color w:val="000000"/>
          <w:sz w:val="28"/>
          <w:szCs w:val="28"/>
        </w:rPr>
      </w:pPr>
      <w:r w:rsidRPr="00121D87">
        <w:rPr>
          <w:rFonts w:eastAsia="Times New Roman"/>
          <w:b/>
          <w:bCs/>
          <w:color w:val="000000"/>
          <w:sz w:val="28"/>
          <w:szCs w:val="28"/>
        </w:rPr>
        <w:t>1</w:t>
      </w:r>
      <w:r w:rsidRPr="00121D87">
        <w:rPr>
          <w:rFonts w:eastAsia="Times New Roman"/>
          <w:b/>
          <w:bCs/>
          <w:color w:val="000000"/>
          <w:sz w:val="28"/>
          <w:szCs w:val="28"/>
          <w:lang w:val="sr-Cyrl-RS"/>
        </w:rPr>
        <w:t>2</w:t>
      </w:r>
      <w:r w:rsidR="00F045FC" w:rsidRPr="00121D87">
        <w:rPr>
          <w:rFonts w:eastAsia="Times New Roman"/>
          <w:b/>
          <w:bCs/>
          <w:color w:val="000000"/>
          <w:sz w:val="28"/>
          <w:szCs w:val="28"/>
        </w:rPr>
        <w:t>. ПОДАЦИ О ЈАВНИМ НАБАВКАМА</w:t>
      </w:r>
    </w:p>
    <w:p w14:paraId="64438B15" w14:textId="77777777" w:rsidR="00201801" w:rsidRPr="00121D87" w:rsidRDefault="00201801" w:rsidP="00F045FC">
      <w:pPr>
        <w:widowControl/>
        <w:suppressAutoHyphens w:val="0"/>
        <w:jc w:val="center"/>
        <w:rPr>
          <w:rFonts w:eastAsia="Times New Roman"/>
          <w:sz w:val="28"/>
          <w:szCs w:val="28"/>
        </w:rPr>
      </w:pPr>
    </w:p>
    <w:p w14:paraId="0E3B939A" w14:textId="3495B016" w:rsidR="00F045FC" w:rsidRDefault="00201801" w:rsidP="00C75A70">
      <w:pPr>
        <w:widowControl/>
        <w:suppressAutoHyphens w:val="0"/>
        <w:jc w:val="both"/>
        <w:rPr>
          <w:rFonts w:eastAsia="Times New Roman"/>
          <w:color w:val="000000"/>
          <w:szCs w:val="24"/>
        </w:rPr>
      </w:pPr>
      <w:proofErr w:type="spellStart"/>
      <w:r>
        <w:rPr>
          <w:rFonts w:eastAsia="Times New Roman"/>
          <w:color w:val="000000"/>
          <w:szCs w:val="24"/>
        </w:rPr>
        <w:t>Основно</w:t>
      </w:r>
      <w:proofErr w:type="spellEnd"/>
      <w:r>
        <w:rPr>
          <w:rFonts w:eastAsia="Times New Roman"/>
          <w:color w:val="000000"/>
          <w:szCs w:val="24"/>
        </w:rPr>
        <w:t xml:space="preserve"> </w:t>
      </w:r>
      <w:proofErr w:type="spellStart"/>
      <w:r>
        <w:rPr>
          <w:rFonts w:eastAsia="Times New Roman"/>
          <w:color w:val="000000"/>
          <w:szCs w:val="24"/>
        </w:rPr>
        <w:t>јавно</w:t>
      </w:r>
      <w:proofErr w:type="spellEnd"/>
      <w:r>
        <w:rPr>
          <w:rFonts w:eastAsia="Times New Roman"/>
          <w:color w:val="000000"/>
          <w:szCs w:val="24"/>
        </w:rPr>
        <w:t xml:space="preserve"> </w:t>
      </w:r>
      <w:proofErr w:type="spellStart"/>
      <w:r>
        <w:rPr>
          <w:rFonts w:eastAsia="Times New Roman"/>
          <w:color w:val="000000"/>
          <w:szCs w:val="24"/>
        </w:rPr>
        <w:t>тужилаштво</w:t>
      </w:r>
      <w:proofErr w:type="spellEnd"/>
      <w:r>
        <w:rPr>
          <w:rFonts w:eastAsia="Times New Roman"/>
          <w:color w:val="000000"/>
          <w:szCs w:val="24"/>
        </w:rPr>
        <w:t xml:space="preserve"> у </w:t>
      </w:r>
      <w:proofErr w:type="spellStart"/>
      <w:r>
        <w:rPr>
          <w:rFonts w:eastAsia="Times New Roman"/>
          <w:color w:val="000000"/>
          <w:szCs w:val="24"/>
        </w:rPr>
        <w:t>Бечеју</w:t>
      </w:r>
      <w:proofErr w:type="spellEnd"/>
      <w:r>
        <w:rPr>
          <w:rFonts w:eastAsia="Times New Roman"/>
          <w:color w:val="000000"/>
          <w:szCs w:val="24"/>
        </w:rPr>
        <w:t xml:space="preserve"> у </w:t>
      </w:r>
      <w:r>
        <w:rPr>
          <w:rFonts w:eastAsia="Times New Roman"/>
          <w:color w:val="000000"/>
          <w:szCs w:val="24"/>
          <w:lang w:val="sr-Cyrl-RS"/>
        </w:rPr>
        <w:t xml:space="preserve">току </w:t>
      </w:r>
      <w:r w:rsidR="008E3D5F">
        <w:rPr>
          <w:rFonts w:eastAsia="Times New Roman"/>
          <w:color w:val="000000"/>
          <w:szCs w:val="24"/>
          <w:lang w:val="sr-Cyrl-RS"/>
        </w:rPr>
        <w:t>20</w:t>
      </w:r>
      <w:r w:rsidR="00C40930">
        <w:rPr>
          <w:rFonts w:eastAsia="Times New Roman"/>
          <w:color w:val="000000"/>
          <w:szCs w:val="24"/>
        </w:rPr>
        <w:t>21</w:t>
      </w:r>
      <w:r w:rsidR="008E3D5F">
        <w:rPr>
          <w:rFonts w:eastAsia="Times New Roman"/>
          <w:color w:val="000000"/>
          <w:szCs w:val="24"/>
          <w:lang w:val="sr-Cyrl-RS"/>
        </w:rPr>
        <w:t xml:space="preserve">. </w:t>
      </w:r>
      <w:proofErr w:type="spellStart"/>
      <w:r>
        <w:rPr>
          <w:rFonts w:eastAsia="Times New Roman"/>
          <w:color w:val="000000"/>
          <w:szCs w:val="24"/>
        </w:rPr>
        <w:t>годин</w:t>
      </w:r>
      <w:proofErr w:type="spellEnd"/>
      <w:r w:rsidR="008E3D5F">
        <w:rPr>
          <w:rFonts w:eastAsia="Times New Roman"/>
          <w:color w:val="000000"/>
          <w:szCs w:val="24"/>
          <w:lang w:val="sr-Cyrl-RS"/>
        </w:rPr>
        <w:t>е</w:t>
      </w:r>
      <w:r>
        <w:rPr>
          <w:rFonts w:eastAsia="Times New Roman"/>
          <w:color w:val="000000"/>
          <w:szCs w:val="24"/>
        </w:rPr>
        <w:t xml:space="preserve"> </w:t>
      </w:r>
      <w:proofErr w:type="spellStart"/>
      <w:r>
        <w:rPr>
          <w:rFonts w:eastAsia="Times New Roman"/>
          <w:color w:val="000000"/>
          <w:szCs w:val="24"/>
        </w:rPr>
        <w:t>није</w:t>
      </w:r>
      <w:proofErr w:type="spellEnd"/>
      <w:r>
        <w:rPr>
          <w:rFonts w:eastAsia="Times New Roman"/>
          <w:color w:val="000000"/>
          <w:szCs w:val="24"/>
        </w:rPr>
        <w:t xml:space="preserve"> </w:t>
      </w:r>
      <w:r>
        <w:rPr>
          <w:rFonts w:eastAsia="Times New Roman"/>
          <w:color w:val="000000"/>
          <w:szCs w:val="24"/>
          <w:lang w:val="sr-Cyrl-RS"/>
        </w:rPr>
        <w:t xml:space="preserve">планирало нити </w:t>
      </w:r>
      <w:proofErr w:type="spellStart"/>
      <w:r>
        <w:rPr>
          <w:rFonts w:eastAsia="Times New Roman"/>
          <w:color w:val="000000"/>
          <w:szCs w:val="24"/>
        </w:rPr>
        <w:t>спровело</w:t>
      </w:r>
      <w:proofErr w:type="spellEnd"/>
      <w:r>
        <w:rPr>
          <w:rFonts w:eastAsia="Times New Roman"/>
          <w:color w:val="000000"/>
          <w:szCs w:val="24"/>
        </w:rPr>
        <w:t xml:space="preserve"> </w:t>
      </w:r>
      <w:proofErr w:type="spellStart"/>
      <w:r>
        <w:rPr>
          <w:rFonts w:eastAsia="Times New Roman"/>
          <w:color w:val="000000"/>
          <w:szCs w:val="24"/>
        </w:rPr>
        <w:t>ни</w:t>
      </w:r>
      <w:proofErr w:type="spellEnd"/>
      <w:r w:rsidR="00981D5F">
        <w:rPr>
          <w:rFonts w:eastAsia="Times New Roman"/>
          <w:color w:val="000000"/>
          <w:szCs w:val="24"/>
          <w:lang w:val="sr-Cyrl-RS"/>
        </w:rPr>
        <w:t>ти један</w:t>
      </w:r>
      <w:r>
        <w:rPr>
          <w:rFonts w:eastAsia="Times New Roman"/>
          <w:color w:val="000000"/>
          <w:szCs w:val="24"/>
        </w:rPr>
        <w:t xml:space="preserve"> </w:t>
      </w:r>
      <w:proofErr w:type="spellStart"/>
      <w:r>
        <w:rPr>
          <w:rFonts w:eastAsia="Times New Roman"/>
          <w:color w:val="000000"/>
          <w:szCs w:val="24"/>
        </w:rPr>
        <w:t>поступак</w:t>
      </w:r>
      <w:proofErr w:type="spellEnd"/>
      <w:r>
        <w:rPr>
          <w:rFonts w:eastAsia="Times New Roman"/>
          <w:color w:val="000000"/>
          <w:szCs w:val="24"/>
        </w:rPr>
        <w:t xml:space="preserve"> </w:t>
      </w:r>
      <w:proofErr w:type="spellStart"/>
      <w:r>
        <w:rPr>
          <w:rFonts w:eastAsia="Times New Roman"/>
          <w:color w:val="000000"/>
          <w:szCs w:val="24"/>
        </w:rPr>
        <w:t>јавне</w:t>
      </w:r>
      <w:proofErr w:type="spellEnd"/>
      <w:r>
        <w:rPr>
          <w:rFonts w:eastAsia="Times New Roman"/>
          <w:color w:val="000000"/>
          <w:szCs w:val="24"/>
        </w:rPr>
        <w:t xml:space="preserve"> </w:t>
      </w:r>
      <w:proofErr w:type="spellStart"/>
      <w:r>
        <w:rPr>
          <w:rFonts w:eastAsia="Times New Roman"/>
          <w:color w:val="000000"/>
          <w:szCs w:val="24"/>
        </w:rPr>
        <w:t>набавке</w:t>
      </w:r>
      <w:proofErr w:type="spellEnd"/>
      <w:r>
        <w:rPr>
          <w:rFonts w:eastAsia="Times New Roman"/>
          <w:color w:val="000000"/>
          <w:szCs w:val="24"/>
          <w:lang w:val="sr-Cyrl-RS"/>
        </w:rPr>
        <w:t>, већ је спроводило поступак на који се закон о јавним набавкама не примењује у смислу члана 39. став 2. Закона о јавним набавкама</w:t>
      </w:r>
      <w:r>
        <w:rPr>
          <w:rFonts w:eastAsia="Times New Roman"/>
          <w:color w:val="000000"/>
          <w:szCs w:val="24"/>
        </w:rPr>
        <w:t>.</w:t>
      </w:r>
    </w:p>
    <w:p w14:paraId="1E9A2ECC" w14:textId="77777777" w:rsidR="00201801" w:rsidRDefault="00201801" w:rsidP="00201801">
      <w:pPr>
        <w:widowControl/>
        <w:suppressAutoHyphens w:val="0"/>
        <w:rPr>
          <w:rFonts w:eastAsia="Times New Roman"/>
          <w:szCs w:val="24"/>
        </w:rPr>
      </w:pPr>
    </w:p>
    <w:p w14:paraId="1C021643" w14:textId="3F53077E" w:rsidR="008E3D5F" w:rsidRDefault="00F045FC" w:rsidP="00F045FC">
      <w:pPr>
        <w:widowControl/>
        <w:suppressAutoHyphens w:val="0"/>
        <w:jc w:val="both"/>
        <w:rPr>
          <w:rFonts w:eastAsia="Times New Roman"/>
          <w:color w:val="000000"/>
          <w:szCs w:val="24"/>
          <w:lang w:val="sr-Cyrl-RS"/>
        </w:rPr>
      </w:pPr>
      <w:proofErr w:type="spellStart"/>
      <w:r>
        <w:rPr>
          <w:rFonts w:eastAsia="Times New Roman"/>
          <w:color w:val="000000"/>
          <w:szCs w:val="24"/>
        </w:rPr>
        <w:t>Основно</w:t>
      </w:r>
      <w:proofErr w:type="spellEnd"/>
      <w:r>
        <w:rPr>
          <w:rFonts w:eastAsia="Times New Roman"/>
          <w:color w:val="000000"/>
          <w:szCs w:val="24"/>
        </w:rPr>
        <w:t xml:space="preserve"> </w:t>
      </w:r>
      <w:proofErr w:type="spellStart"/>
      <w:r>
        <w:rPr>
          <w:rFonts w:eastAsia="Times New Roman"/>
          <w:color w:val="000000"/>
          <w:szCs w:val="24"/>
        </w:rPr>
        <w:t>јавно</w:t>
      </w:r>
      <w:proofErr w:type="spellEnd"/>
      <w:r>
        <w:rPr>
          <w:rFonts w:eastAsia="Times New Roman"/>
          <w:color w:val="000000"/>
          <w:szCs w:val="24"/>
        </w:rPr>
        <w:t xml:space="preserve"> </w:t>
      </w:r>
      <w:proofErr w:type="spellStart"/>
      <w:r>
        <w:rPr>
          <w:rFonts w:eastAsia="Times New Roman"/>
          <w:color w:val="000000"/>
          <w:szCs w:val="24"/>
        </w:rPr>
        <w:t>тужилаштво</w:t>
      </w:r>
      <w:proofErr w:type="spellEnd"/>
      <w:r>
        <w:rPr>
          <w:rFonts w:eastAsia="Times New Roman"/>
          <w:color w:val="000000"/>
          <w:szCs w:val="24"/>
        </w:rPr>
        <w:t xml:space="preserve"> у </w:t>
      </w:r>
      <w:proofErr w:type="spellStart"/>
      <w:r>
        <w:rPr>
          <w:rFonts w:eastAsia="Times New Roman"/>
          <w:color w:val="000000"/>
          <w:szCs w:val="24"/>
        </w:rPr>
        <w:t>Бечеју</w:t>
      </w:r>
      <w:proofErr w:type="spellEnd"/>
      <w:r>
        <w:rPr>
          <w:rFonts w:eastAsia="Times New Roman"/>
          <w:color w:val="000000"/>
          <w:szCs w:val="24"/>
        </w:rPr>
        <w:t xml:space="preserve"> у </w:t>
      </w:r>
      <w:r w:rsidR="00B040D6">
        <w:rPr>
          <w:rFonts w:eastAsia="Times New Roman"/>
          <w:color w:val="000000"/>
          <w:szCs w:val="24"/>
          <w:lang w:val="sr-Cyrl-RS"/>
        </w:rPr>
        <w:t xml:space="preserve">току </w:t>
      </w:r>
      <w:r>
        <w:rPr>
          <w:rFonts w:eastAsia="Times New Roman"/>
          <w:color w:val="000000"/>
          <w:szCs w:val="24"/>
        </w:rPr>
        <w:t>20</w:t>
      </w:r>
      <w:r w:rsidR="008E3D5F">
        <w:rPr>
          <w:rFonts w:eastAsia="Times New Roman"/>
          <w:color w:val="000000"/>
          <w:szCs w:val="24"/>
          <w:lang w:val="sr-Cyrl-RS"/>
        </w:rPr>
        <w:t>2</w:t>
      </w:r>
      <w:r w:rsidR="00C40930">
        <w:rPr>
          <w:rFonts w:eastAsia="Times New Roman"/>
          <w:color w:val="000000"/>
          <w:szCs w:val="24"/>
        </w:rPr>
        <w:t>1</w:t>
      </w:r>
      <w:r>
        <w:rPr>
          <w:rFonts w:eastAsia="Times New Roman"/>
          <w:color w:val="000000"/>
          <w:szCs w:val="24"/>
        </w:rPr>
        <w:t xml:space="preserve">. </w:t>
      </w:r>
      <w:proofErr w:type="spellStart"/>
      <w:r>
        <w:rPr>
          <w:rFonts w:eastAsia="Times New Roman"/>
          <w:color w:val="000000"/>
          <w:szCs w:val="24"/>
        </w:rPr>
        <w:t>годин</w:t>
      </w:r>
      <w:proofErr w:type="spellEnd"/>
      <w:r w:rsidR="008E3D5F">
        <w:rPr>
          <w:rFonts w:eastAsia="Times New Roman"/>
          <w:color w:val="000000"/>
          <w:szCs w:val="24"/>
          <w:lang w:val="sr-Cyrl-RS"/>
        </w:rPr>
        <w:t>е</w:t>
      </w:r>
      <w:r>
        <w:rPr>
          <w:rFonts w:eastAsia="Times New Roman"/>
          <w:color w:val="000000"/>
          <w:szCs w:val="24"/>
        </w:rPr>
        <w:t xml:space="preserve"> </w:t>
      </w:r>
      <w:proofErr w:type="spellStart"/>
      <w:r>
        <w:rPr>
          <w:rFonts w:eastAsia="Times New Roman"/>
          <w:color w:val="000000"/>
          <w:szCs w:val="24"/>
        </w:rPr>
        <w:t>није</w:t>
      </w:r>
      <w:proofErr w:type="spellEnd"/>
      <w:r>
        <w:rPr>
          <w:rFonts w:eastAsia="Times New Roman"/>
          <w:color w:val="000000"/>
          <w:szCs w:val="24"/>
        </w:rPr>
        <w:t xml:space="preserve"> </w:t>
      </w:r>
      <w:r w:rsidR="00B040D6">
        <w:rPr>
          <w:rFonts w:eastAsia="Times New Roman"/>
          <w:color w:val="000000"/>
          <w:szCs w:val="24"/>
          <w:lang w:val="sr-Cyrl-RS"/>
        </w:rPr>
        <w:t xml:space="preserve">планирало нити </w:t>
      </w:r>
      <w:proofErr w:type="spellStart"/>
      <w:r>
        <w:rPr>
          <w:rFonts w:eastAsia="Times New Roman"/>
          <w:color w:val="000000"/>
          <w:szCs w:val="24"/>
        </w:rPr>
        <w:t>спровело</w:t>
      </w:r>
      <w:proofErr w:type="spellEnd"/>
      <w:r>
        <w:rPr>
          <w:rFonts w:eastAsia="Times New Roman"/>
          <w:color w:val="000000"/>
          <w:szCs w:val="24"/>
        </w:rPr>
        <w:t xml:space="preserve"> </w:t>
      </w:r>
      <w:proofErr w:type="spellStart"/>
      <w:r>
        <w:rPr>
          <w:rFonts w:eastAsia="Times New Roman"/>
          <w:color w:val="000000"/>
          <w:szCs w:val="24"/>
        </w:rPr>
        <w:t>ниједан</w:t>
      </w:r>
      <w:proofErr w:type="spellEnd"/>
      <w:r>
        <w:rPr>
          <w:rFonts w:eastAsia="Times New Roman"/>
          <w:color w:val="000000"/>
          <w:szCs w:val="24"/>
        </w:rPr>
        <w:t xml:space="preserve"> </w:t>
      </w:r>
      <w:proofErr w:type="spellStart"/>
      <w:r>
        <w:rPr>
          <w:rFonts w:eastAsia="Times New Roman"/>
          <w:color w:val="000000"/>
          <w:szCs w:val="24"/>
        </w:rPr>
        <w:t>поступак</w:t>
      </w:r>
      <w:proofErr w:type="spellEnd"/>
      <w:r>
        <w:rPr>
          <w:rFonts w:eastAsia="Times New Roman"/>
          <w:color w:val="000000"/>
          <w:szCs w:val="24"/>
        </w:rPr>
        <w:t xml:space="preserve"> </w:t>
      </w:r>
      <w:proofErr w:type="spellStart"/>
      <w:r>
        <w:rPr>
          <w:rFonts w:eastAsia="Times New Roman"/>
          <w:color w:val="000000"/>
          <w:szCs w:val="24"/>
        </w:rPr>
        <w:t>јавне</w:t>
      </w:r>
      <w:proofErr w:type="spellEnd"/>
      <w:r>
        <w:rPr>
          <w:rFonts w:eastAsia="Times New Roman"/>
          <w:color w:val="000000"/>
          <w:szCs w:val="24"/>
        </w:rPr>
        <w:t xml:space="preserve"> </w:t>
      </w:r>
      <w:proofErr w:type="spellStart"/>
      <w:r>
        <w:rPr>
          <w:rFonts w:eastAsia="Times New Roman"/>
          <w:color w:val="000000"/>
          <w:szCs w:val="24"/>
        </w:rPr>
        <w:t>набавке</w:t>
      </w:r>
      <w:proofErr w:type="spellEnd"/>
      <w:r w:rsidR="00B040D6">
        <w:rPr>
          <w:rFonts w:eastAsia="Times New Roman"/>
          <w:color w:val="000000"/>
          <w:szCs w:val="24"/>
          <w:lang w:val="sr-Cyrl-RS"/>
        </w:rPr>
        <w:t>, већ је спроводило поступак на који се закон о јавним набавкама не примењује у смислу члана 39. став 2. Закона о јавним набавкама</w:t>
      </w:r>
      <w:r>
        <w:rPr>
          <w:rFonts w:eastAsia="Times New Roman"/>
          <w:color w:val="000000"/>
          <w:szCs w:val="24"/>
        </w:rPr>
        <w:t>.</w:t>
      </w:r>
      <w:r w:rsidR="00B040D6">
        <w:rPr>
          <w:rFonts w:eastAsia="Times New Roman"/>
          <w:color w:val="000000"/>
          <w:szCs w:val="24"/>
          <w:lang w:val="sr-Cyrl-RS"/>
        </w:rPr>
        <w:t xml:space="preserve"> </w:t>
      </w:r>
    </w:p>
    <w:p w14:paraId="171CCD20" w14:textId="77777777" w:rsidR="008E3D5F" w:rsidRDefault="008E3D5F" w:rsidP="00F045FC">
      <w:pPr>
        <w:widowControl/>
        <w:suppressAutoHyphens w:val="0"/>
        <w:jc w:val="both"/>
        <w:rPr>
          <w:rFonts w:eastAsia="Times New Roman"/>
          <w:color w:val="000000"/>
          <w:szCs w:val="24"/>
          <w:lang w:val="sr-Cyrl-RS"/>
        </w:rPr>
      </w:pPr>
    </w:p>
    <w:p w14:paraId="46F614B9" w14:textId="77777777" w:rsidR="00201801" w:rsidRDefault="00B040D6" w:rsidP="00F045FC">
      <w:pPr>
        <w:widowControl/>
        <w:suppressAutoHyphens w:val="0"/>
        <w:jc w:val="both"/>
        <w:rPr>
          <w:rFonts w:eastAsia="Times New Roman"/>
          <w:color w:val="000000"/>
          <w:szCs w:val="24"/>
          <w:lang w:val="sr-Cyrl-RS"/>
        </w:rPr>
      </w:pPr>
      <w:r>
        <w:rPr>
          <w:rFonts w:eastAsia="Times New Roman"/>
          <w:color w:val="000000"/>
          <w:szCs w:val="24"/>
          <w:lang w:val="sr-Cyrl-RS"/>
        </w:rPr>
        <w:t xml:space="preserve">Чланом 39. став 2. Закона о јавним набавкама предвиђено је да се  на набавке чија процењена вредност није већа од 500.000,00 динара, а уколико ни укупна процењена вредност истоврсних набавки на годишњем нивоу није већа од 500.000,00 динара, наручиоци нису обавезни да примењују одредбе тога закона. Чланом 39. став 3. истог закона прописано је да када наручилац спроводи поменуте набавке, дужан је да спречи постојање сукоба интереса, да обезбеди конкуренцију и да уговорена цена не буде већа од упоредиве тржишне цене. Тужилаштво је конкуренцију обезбедило тако што је набавке </w:t>
      </w:r>
      <w:r w:rsidR="00201801">
        <w:rPr>
          <w:rFonts w:eastAsia="Times New Roman"/>
          <w:color w:val="000000"/>
          <w:szCs w:val="24"/>
          <w:lang w:val="sr-Cyrl-RS"/>
        </w:rPr>
        <w:t xml:space="preserve">спроводило сходно одредби чланба 39. став 2. и 6 . Закона о јавним набавкама, путем наруџбенице, прикупљањем најмање три понуде. </w:t>
      </w:r>
    </w:p>
    <w:p w14:paraId="041D1192" w14:textId="77777777" w:rsidR="008E3D5F" w:rsidRDefault="008E3D5F" w:rsidP="00F045FC">
      <w:pPr>
        <w:widowControl/>
        <w:suppressAutoHyphens w:val="0"/>
        <w:jc w:val="both"/>
        <w:rPr>
          <w:rFonts w:eastAsia="Times New Roman"/>
          <w:color w:val="000000"/>
          <w:szCs w:val="24"/>
          <w:lang w:val="sr-Cyrl-RS"/>
        </w:rPr>
      </w:pPr>
    </w:p>
    <w:p w14:paraId="6A37B0E1" w14:textId="77777777" w:rsidR="008E3D5F" w:rsidRDefault="008E3D5F" w:rsidP="00F045FC">
      <w:pPr>
        <w:widowControl/>
        <w:suppressAutoHyphens w:val="0"/>
        <w:jc w:val="both"/>
        <w:rPr>
          <w:rFonts w:eastAsia="Times New Roman"/>
          <w:color w:val="000000"/>
          <w:szCs w:val="24"/>
          <w:lang w:val="sr-Cyrl-RS"/>
        </w:rPr>
      </w:pPr>
    </w:p>
    <w:p w14:paraId="75899355" w14:textId="715DF042" w:rsidR="00F14BBE" w:rsidRDefault="00F14BBE" w:rsidP="00F14BBE">
      <w:pPr>
        <w:widowControl/>
        <w:suppressAutoHyphens w:val="0"/>
        <w:jc w:val="center"/>
        <w:rPr>
          <w:rFonts w:eastAsia="Times New Roman"/>
          <w:b/>
          <w:color w:val="000000"/>
          <w:szCs w:val="24"/>
          <w:lang w:val="sr-Cyrl-RS"/>
        </w:rPr>
      </w:pPr>
      <w:r w:rsidRPr="00F14BBE">
        <w:rPr>
          <w:rFonts w:eastAsia="Times New Roman"/>
          <w:b/>
          <w:color w:val="000000"/>
          <w:szCs w:val="24"/>
          <w:lang w:val="sr-Cyrl-RS"/>
        </w:rPr>
        <w:t xml:space="preserve">ПОДАЦИ О ЈАВНИМ НАБАВКАМА ЗА ОСНОВНО ЈАВНО ТУЖИЛАШТВО У БЕЧЕЈУ ЗА </w:t>
      </w:r>
      <w:r w:rsidR="00492C09">
        <w:rPr>
          <w:rFonts w:eastAsia="Times New Roman"/>
          <w:b/>
          <w:color w:val="000000"/>
          <w:szCs w:val="24"/>
          <w:lang w:val="sr-Cyrl-RS"/>
        </w:rPr>
        <w:t>2021</w:t>
      </w:r>
      <w:r w:rsidRPr="00F14BBE">
        <w:rPr>
          <w:rFonts w:eastAsia="Times New Roman"/>
          <w:b/>
          <w:color w:val="000000"/>
          <w:szCs w:val="24"/>
          <w:lang w:val="sr-Cyrl-RS"/>
        </w:rPr>
        <w:t>. ГОДИНУ</w:t>
      </w:r>
    </w:p>
    <w:p w14:paraId="39E61DCA" w14:textId="77777777" w:rsidR="00F14BBE" w:rsidRPr="00F14BBE" w:rsidRDefault="00F14BBE" w:rsidP="00F14BBE">
      <w:pPr>
        <w:widowControl/>
        <w:suppressAutoHyphens w:val="0"/>
        <w:jc w:val="center"/>
        <w:rPr>
          <w:rFonts w:eastAsia="Times New Roman"/>
          <w:b/>
          <w:color w:val="000000"/>
          <w:szCs w:val="24"/>
          <w:lang w:val="sr-Cyrl-RS"/>
        </w:rPr>
      </w:pPr>
    </w:p>
    <w:p w14:paraId="46C29E69" w14:textId="77777777" w:rsidR="00F14BBE" w:rsidRDefault="00F14BBE" w:rsidP="00F045FC">
      <w:pPr>
        <w:widowControl/>
        <w:suppressAutoHyphens w:val="0"/>
        <w:jc w:val="both"/>
        <w:rPr>
          <w:rFonts w:eastAsia="Times New Roman"/>
          <w:color w:val="000000"/>
          <w:szCs w:val="24"/>
          <w:lang w:val="sr-Cyrl-RS"/>
        </w:rPr>
      </w:pPr>
    </w:p>
    <w:p w14:paraId="3343F3BE" w14:textId="2E756E8F" w:rsidR="00F14BBE" w:rsidRDefault="00F14BBE" w:rsidP="00F045FC">
      <w:pPr>
        <w:widowControl/>
        <w:suppressAutoHyphens w:val="0"/>
        <w:jc w:val="both"/>
        <w:rPr>
          <w:rFonts w:eastAsia="Times New Roman"/>
          <w:b/>
          <w:color w:val="000000"/>
          <w:szCs w:val="24"/>
          <w:lang w:val="sr-Cyrl-RS"/>
        </w:rPr>
      </w:pPr>
      <w:r w:rsidRPr="00F14BBE">
        <w:rPr>
          <w:rFonts w:eastAsia="Times New Roman"/>
          <w:b/>
          <w:color w:val="000000"/>
          <w:szCs w:val="24"/>
          <w:lang w:val="sr-Cyrl-RS"/>
        </w:rPr>
        <w:t>Подаци за 20</w:t>
      </w:r>
      <w:r w:rsidR="00B52948">
        <w:rPr>
          <w:rFonts w:eastAsia="Times New Roman"/>
          <w:b/>
          <w:color w:val="000000"/>
          <w:szCs w:val="24"/>
        </w:rPr>
        <w:t>2</w:t>
      </w:r>
      <w:r w:rsidR="00842379">
        <w:rPr>
          <w:rFonts w:eastAsia="Times New Roman"/>
          <w:b/>
          <w:color w:val="000000"/>
          <w:szCs w:val="24"/>
        </w:rPr>
        <w:t>1</w:t>
      </w:r>
      <w:r w:rsidRPr="00F14BBE">
        <w:rPr>
          <w:rFonts w:eastAsia="Times New Roman"/>
          <w:b/>
          <w:color w:val="000000"/>
          <w:szCs w:val="24"/>
          <w:lang w:val="sr-Cyrl-RS"/>
        </w:rPr>
        <w:t xml:space="preserve">. годину </w:t>
      </w:r>
    </w:p>
    <w:p w14:paraId="50EA9272" w14:textId="77777777" w:rsidR="00F14BBE" w:rsidRPr="00F14BBE" w:rsidRDefault="00F14BBE" w:rsidP="00F045FC">
      <w:pPr>
        <w:widowControl/>
        <w:suppressAutoHyphens w:val="0"/>
        <w:jc w:val="both"/>
        <w:rPr>
          <w:rFonts w:eastAsia="Times New Roman"/>
          <w:b/>
          <w:color w:val="000000"/>
          <w:szCs w:val="24"/>
          <w:lang w:val="sr-Cyrl-RS"/>
        </w:rPr>
      </w:pPr>
    </w:p>
    <w:p w14:paraId="5200F1C2" w14:textId="77777777" w:rsidR="00F14BBE" w:rsidRDefault="00F14BBE" w:rsidP="00F14BBE">
      <w:pPr>
        <w:widowControl/>
        <w:suppressAutoHyphens w:val="0"/>
        <w:jc w:val="both"/>
        <w:rPr>
          <w:rFonts w:eastAsia="Times New Roman"/>
          <w:color w:val="000000"/>
          <w:szCs w:val="24"/>
          <w:lang w:val="sr-Cyrl-RS"/>
        </w:rPr>
      </w:pPr>
      <w:r>
        <w:rPr>
          <w:rFonts w:eastAsia="Times New Roman"/>
          <w:color w:val="000000"/>
          <w:szCs w:val="24"/>
          <w:lang w:val="sr-Cyrl-RS"/>
        </w:rPr>
        <w:t>Одобрена средства по основу јавних набавки је износила 100.000,00 динара.</w:t>
      </w:r>
    </w:p>
    <w:p w14:paraId="09479139" w14:textId="77777777" w:rsidR="00F14BBE" w:rsidRDefault="00F14BBE" w:rsidP="00F14BBE">
      <w:pPr>
        <w:widowControl/>
        <w:suppressAutoHyphens w:val="0"/>
        <w:jc w:val="both"/>
        <w:rPr>
          <w:rFonts w:eastAsia="Times New Roman"/>
          <w:color w:val="000000"/>
          <w:szCs w:val="24"/>
          <w:lang w:val="sr-Cyrl-RS"/>
        </w:rPr>
      </w:pPr>
    </w:p>
    <w:p w14:paraId="199AE0D8" w14:textId="77777777" w:rsidR="00F14BBE" w:rsidRDefault="00F14BBE" w:rsidP="00F14BBE">
      <w:pPr>
        <w:widowControl/>
        <w:suppressAutoHyphens w:val="0"/>
        <w:jc w:val="both"/>
        <w:rPr>
          <w:rFonts w:eastAsia="Times New Roman"/>
          <w:color w:val="000000"/>
          <w:szCs w:val="24"/>
          <w:lang w:val="sr-Cyrl-RS"/>
        </w:rPr>
      </w:pPr>
      <w:r>
        <w:rPr>
          <w:rFonts w:eastAsia="Times New Roman"/>
          <w:color w:val="000000"/>
          <w:szCs w:val="24"/>
          <w:lang w:val="sr-Cyrl-RS"/>
        </w:rPr>
        <w:t>Спроведене набавке мале вредности:</w:t>
      </w:r>
    </w:p>
    <w:p w14:paraId="65B08D97" w14:textId="3A2EC313" w:rsidR="00F14BBE" w:rsidRDefault="00F14BBE" w:rsidP="00F14BBE">
      <w:pPr>
        <w:widowControl/>
        <w:suppressAutoHyphens w:val="0"/>
        <w:jc w:val="both"/>
        <w:rPr>
          <w:rFonts w:eastAsia="Times New Roman"/>
          <w:color w:val="000000"/>
          <w:szCs w:val="24"/>
          <w:lang w:val="sr-Cyrl-RS"/>
        </w:rPr>
      </w:pPr>
      <w:r>
        <w:rPr>
          <w:rFonts w:eastAsia="Times New Roman"/>
          <w:color w:val="000000"/>
          <w:szCs w:val="24"/>
          <w:lang w:val="sr-Cyrl-RS"/>
        </w:rPr>
        <w:t xml:space="preserve">- </w:t>
      </w:r>
      <w:r w:rsidR="00842379">
        <w:rPr>
          <w:rFonts w:eastAsia="Times New Roman"/>
          <w:color w:val="000000"/>
          <w:szCs w:val="24"/>
        </w:rPr>
        <w:t xml:space="preserve">3 </w:t>
      </w:r>
      <w:r w:rsidR="00842379">
        <w:rPr>
          <w:rFonts w:eastAsia="Times New Roman"/>
          <w:color w:val="000000"/>
          <w:szCs w:val="24"/>
          <w:lang w:val="sr-Cyrl-RS"/>
        </w:rPr>
        <w:t>фотеље</w:t>
      </w:r>
      <w:r>
        <w:rPr>
          <w:rFonts w:eastAsia="Times New Roman"/>
          <w:color w:val="000000"/>
          <w:szCs w:val="24"/>
          <w:lang w:val="sr-Cyrl-RS"/>
        </w:rPr>
        <w:t xml:space="preserve"> у износу од </w:t>
      </w:r>
      <w:r w:rsidR="00842379">
        <w:rPr>
          <w:rFonts w:eastAsia="Times New Roman"/>
          <w:color w:val="000000"/>
          <w:szCs w:val="24"/>
          <w:lang w:val="sr-Cyrl-RS"/>
        </w:rPr>
        <w:t>41.197</w:t>
      </w:r>
      <w:r w:rsidR="00716FCA">
        <w:rPr>
          <w:rFonts w:eastAsia="Times New Roman"/>
          <w:color w:val="000000"/>
          <w:szCs w:val="24"/>
          <w:lang w:val="sr-Cyrl-RS"/>
        </w:rPr>
        <w:t>,00</w:t>
      </w:r>
      <w:r>
        <w:rPr>
          <w:rFonts w:eastAsia="Times New Roman"/>
          <w:color w:val="000000"/>
          <w:szCs w:val="24"/>
          <w:lang w:val="sr-Cyrl-RS"/>
        </w:rPr>
        <w:t xml:space="preserve"> динара</w:t>
      </w:r>
    </w:p>
    <w:p w14:paraId="4134D2DD" w14:textId="0468907E" w:rsidR="00F14BBE" w:rsidRDefault="00F14BBE" w:rsidP="00F14BBE">
      <w:pPr>
        <w:widowControl/>
        <w:suppressAutoHyphens w:val="0"/>
        <w:jc w:val="both"/>
        <w:rPr>
          <w:rFonts w:eastAsia="Times New Roman"/>
          <w:color w:val="000000"/>
          <w:szCs w:val="24"/>
          <w:lang w:val="sr-Cyrl-RS"/>
        </w:rPr>
      </w:pPr>
      <w:r>
        <w:rPr>
          <w:rFonts w:eastAsia="Times New Roman"/>
          <w:color w:val="000000"/>
          <w:szCs w:val="24"/>
          <w:lang w:val="sr-Cyrl-RS"/>
        </w:rPr>
        <w:t xml:space="preserve">- </w:t>
      </w:r>
      <w:r w:rsidR="00842379">
        <w:rPr>
          <w:rFonts w:eastAsia="Times New Roman"/>
          <w:color w:val="000000"/>
          <w:szCs w:val="24"/>
          <w:lang w:val="sr-Cyrl-RS"/>
        </w:rPr>
        <w:t>2 монитора</w:t>
      </w:r>
      <w:r w:rsidR="00716FCA">
        <w:rPr>
          <w:rFonts w:eastAsia="Times New Roman"/>
          <w:color w:val="000000"/>
          <w:szCs w:val="24"/>
          <w:lang w:val="sr-Cyrl-RS"/>
        </w:rPr>
        <w:t xml:space="preserve"> у износу од </w:t>
      </w:r>
      <w:r w:rsidR="00842379">
        <w:rPr>
          <w:rFonts w:eastAsia="Times New Roman"/>
          <w:color w:val="000000"/>
          <w:szCs w:val="24"/>
          <w:lang w:val="sr-Cyrl-RS"/>
        </w:rPr>
        <w:t>42</w:t>
      </w:r>
      <w:r w:rsidR="00716FCA">
        <w:rPr>
          <w:rFonts w:eastAsia="Times New Roman"/>
          <w:color w:val="000000"/>
          <w:szCs w:val="24"/>
          <w:lang w:val="sr-Cyrl-RS"/>
        </w:rPr>
        <w:t>.</w:t>
      </w:r>
      <w:r w:rsidR="00842379">
        <w:rPr>
          <w:rFonts w:eastAsia="Times New Roman"/>
          <w:color w:val="000000"/>
          <w:szCs w:val="24"/>
          <w:lang w:val="sr-Cyrl-RS"/>
        </w:rPr>
        <w:t>980</w:t>
      </w:r>
      <w:r>
        <w:rPr>
          <w:rFonts w:eastAsia="Times New Roman"/>
          <w:color w:val="000000"/>
          <w:szCs w:val="24"/>
          <w:lang w:val="sr-Cyrl-RS"/>
        </w:rPr>
        <w:t>,00 динара</w:t>
      </w:r>
    </w:p>
    <w:p w14:paraId="2F1A2026" w14:textId="4F94BEC9" w:rsidR="008E3D5F" w:rsidRDefault="008E3D5F" w:rsidP="008E3D5F">
      <w:pPr>
        <w:widowControl/>
        <w:suppressAutoHyphens w:val="0"/>
        <w:jc w:val="both"/>
        <w:rPr>
          <w:rFonts w:eastAsia="Times New Roman"/>
          <w:color w:val="000000"/>
          <w:szCs w:val="24"/>
          <w:lang w:val="sr-Cyrl-RS"/>
        </w:rPr>
      </w:pPr>
    </w:p>
    <w:p w14:paraId="1868083A" w14:textId="77777777" w:rsidR="006669BA" w:rsidRPr="00425E7A" w:rsidRDefault="006669BA" w:rsidP="008E3D5F">
      <w:pPr>
        <w:widowControl/>
        <w:suppressAutoHyphens w:val="0"/>
        <w:jc w:val="both"/>
        <w:rPr>
          <w:rFonts w:eastAsia="Times New Roman"/>
          <w:color w:val="000000"/>
          <w:szCs w:val="24"/>
        </w:rPr>
      </w:pPr>
    </w:p>
    <w:p w14:paraId="1850226E" w14:textId="77777777" w:rsidR="00F045FC" w:rsidRPr="00121D87" w:rsidRDefault="00121D87" w:rsidP="00F045FC">
      <w:pPr>
        <w:widowControl/>
        <w:suppressAutoHyphens w:val="0"/>
        <w:jc w:val="center"/>
        <w:rPr>
          <w:rFonts w:eastAsia="Times New Roman"/>
          <w:sz w:val="28"/>
          <w:szCs w:val="28"/>
        </w:rPr>
      </w:pPr>
      <w:r w:rsidRPr="00121D87">
        <w:rPr>
          <w:rFonts w:eastAsia="Times New Roman"/>
          <w:b/>
          <w:bCs/>
          <w:color w:val="000000"/>
          <w:sz w:val="28"/>
          <w:szCs w:val="28"/>
        </w:rPr>
        <w:lastRenderedPageBreak/>
        <w:t>1</w:t>
      </w:r>
      <w:r w:rsidRPr="00121D87">
        <w:rPr>
          <w:rFonts w:eastAsia="Times New Roman"/>
          <w:b/>
          <w:bCs/>
          <w:color w:val="000000"/>
          <w:sz w:val="28"/>
          <w:szCs w:val="28"/>
          <w:lang w:val="sr-Cyrl-RS"/>
        </w:rPr>
        <w:t>3</w:t>
      </w:r>
      <w:r w:rsidR="00F045FC" w:rsidRPr="00121D87">
        <w:rPr>
          <w:rFonts w:eastAsia="Times New Roman"/>
          <w:b/>
          <w:bCs/>
          <w:color w:val="000000"/>
          <w:sz w:val="28"/>
          <w:szCs w:val="28"/>
        </w:rPr>
        <w:t>. ПОДАЦИ О ДРЖАВНОЈ ПОМОЋИ</w:t>
      </w:r>
    </w:p>
    <w:p w14:paraId="55459A85" w14:textId="77777777" w:rsidR="00F045FC" w:rsidRDefault="00F045FC" w:rsidP="00F045FC">
      <w:pPr>
        <w:widowControl/>
        <w:suppressAutoHyphens w:val="0"/>
        <w:rPr>
          <w:rFonts w:eastAsia="Times New Roman"/>
          <w:szCs w:val="24"/>
        </w:rPr>
      </w:pPr>
    </w:p>
    <w:p w14:paraId="6A45C1DF" w14:textId="77777777" w:rsidR="00F045FC" w:rsidRDefault="00F045FC" w:rsidP="00F045FC">
      <w:pPr>
        <w:widowControl/>
        <w:suppressAutoHyphens w:val="0"/>
        <w:jc w:val="both"/>
        <w:rPr>
          <w:rFonts w:eastAsia="Times New Roman"/>
          <w:szCs w:val="24"/>
        </w:rPr>
      </w:pPr>
      <w:proofErr w:type="spellStart"/>
      <w:r>
        <w:rPr>
          <w:rFonts w:eastAsia="Times New Roman"/>
          <w:color w:val="000000"/>
          <w:szCs w:val="24"/>
        </w:rPr>
        <w:t>Основно</w:t>
      </w:r>
      <w:proofErr w:type="spellEnd"/>
      <w:r>
        <w:rPr>
          <w:rFonts w:eastAsia="Times New Roman"/>
          <w:color w:val="000000"/>
          <w:szCs w:val="24"/>
        </w:rPr>
        <w:t xml:space="preserve"> </w:t>
      </w:r>
      <w:proofErr w:type="spellStart"/>
      <w:r>
        <w:rPr>
          <w:rFonts w:eastAsia="Times New Roman"/>
          <w:color w:val="000000"/>
          <w:szCs w:val="24"/>
        </w:rPr>
        <w:t>јавно</w:t>
      </w:r>
      <w:proofErr w:type="spellEnd"/>
      <w:r>
        <w:rPr>
          <w:rFonts w:eastAsia="Times New Roman"/>
          <w:color w:val="000000"/>
          <w:szCs w:val="24"/>
        </w:rPr>
        <w:t xml:space="preserve"> </w:t>
      </w:r>
      <w:proofErr w:type="spellStart"/>
      <w:r>
        <w:rPr>
          <w:rFonts w:eastAsia="Times New Roman"/>
          <w:color w:val="000000"/>
          <w:szCs w:val="24"/>
        </w:rPr>
        <w:t>тужилаштво</w:t>
      </w:r>
      <w:proofErr w:type="spellEnd"/>
      <w:r>
        <w:rPr>
          <w:rFonts w:eastAsia="Times New Roman"/>
          <w:color w:val="000000"/>
          <w:szCs w:val="24"/>
        </w:rPr>
        <w:t xml:space="preserve"> у </w:t>
      </w:r>
      <w:proofErr w:type="spellStart"/>
      <w:r>
        <w:rPr>
          <w:rFonts w:eastAsia="Times New Roman"/>
          <w:color w:val="000000"/>
          <w:szCs w:val="24"/>
        </w:rPr>
        <w:t>Бечеју</w:t>
      </w:r>
      <w:proofErr w:type="spellEnd"/>
      <w:r>
        <w:rPr>
          <w:rFonts w:eastAsia="Times New Roman"/>
          <w:color w:val="000000"/>
          <w:szCs w:val="24"/>
        </w:rPr>
        <w:t xml:space="preserve"> </w:t>
      </w:r>
      <w:proofErr w:type="spellStart"/>
      <w:r>
        <w:rPr>
          <w:rFonts w:eastAsia="Times New Roman"/>
          <w:color w:val="000000"/>
          <w:szCs w:val="24"/>
        </w:rPr>
        <w:t>не</w:t>
      </w:r>
      <w:proofErr w:type="spellEnd"/>
      <w:r>
        <w:rPr>
          <w:rFonts w:eastAsia="Times New Roman"/>
          <w:color w:val="000000"/>
          <w:szCs w:val="24"/>
        </w:rPr>
        <w:t xml:space="preserve"> </w:t>
      </w:r>
      <w:proofErr w:type="spellStart"/>
      <w:r>
        <w:rPr>
          <w:rFonts w:eastAsia="Times New Roman"/>
          <w:color w:val="000000"/>
          <w:szCs w:val="24"/>
        </w:rPr>
        <w:t>додељује</w:t>
      </w:r>
      <w:proofErr w:type="spellEnd"/>
      <w:r>
        <w:rPr>
          <w:rFonts w:eastAsia="Times New Roman"/>
          <w:color w:val="000000"/>
          <w:szCs w:val="24"/>
        </w:rPr>
        <w:t xml:space="preserve"> </w:t>
      </w:r>
      <w:proofErr w:type="spellStart"/>
      <w:r>
        <w:rPr>
          <w:rFonts w:eastAsia="Times New Roman"/>
          <w:color w:val="000000"/>
          <w:szCs w:val="24"/>
        </w:rPr>
        <w:t>другим</w:t>
      </w:r>
      <w:proofErr w:type="spellEnd"/>
      <w:r>
        <w:rPr>
          <w:rFonts w:eastAsia="Times New Roman"/>
          <w:color w:val="000000"/>
          <w:szCs w:val="24"/>
        </w:rPr>
        <w:t xml:space="preserve"> </w:t>
      </w:r>
      <w:proofErr w:type="spellStart"/>
      <w:r>
        <w:rPr>
          <w:rFonts w:eastAsia="Times New Roman"/>
          <w:color w:val="000000"/>
          <w:szCs w:val="24"/>
        </w:rPr>
        <w:t>лицима</w:t>
      </w:r>
      <w:proofErr w:type="spellEnd"/>
      <w:r>
        <w:rPr>
          <w:rFonts w:eastAsia="Times New Roman"/>
          <w:color w:val="000000"/>
          <w:szCs w:val="24"/>
        </w:rPr>
        <w:t xml:space="preserve"> </w:t>
      </w:r>
      <w:proofErr w:type="spellStart"/>
      <w:r>
        <w:rPr>
          <w:rFonts w:eastAsia="Times New Roman"/>
          <w:color w:val="000000"/>
          <w:szCs w:val="24"/>
        </w:rPr>
        <w:t>средства</w:t>
      </w:r>
      <w:proofErr w:type="spellEnd"/>
      <w:r>
        <w:rPr>
          <w:rFonts w:eastAsia="Times New Roman"/>
          <w:color w:val="000000"/>
          <w:szCs w:val="24"/>
        </w:rPr>
        <w:t xml:space="preserve"> </w:t>
      </w:r>
      <w:proofErr w:type="spellStart"/>
      <w:r>
        <w:rPr>
          <w:rFonts w:eastAsia="Times New Roman"/>
          <w:color w:val="000000"/>
          <w:szCs w:val="24"/>
        </w:rPr>
        <w:t>по</w:t>
      </w:r>
      <w:proofErr w:type="spellEnd"/>
      <w:r>
        <w:rPr>
          <w:rFonts w:eastAsia="Times New Roman"/>
          <w:color w:val="000000"/>
          <w:szCs w:val="24"/>
        </w:rPr>
        <w:t xml:space="preserve"> </w:t>
      </w:r>
      <w:proofErr w:type="spellStart"/>
      <w:r>
        <w:rPr>
          <w:rFonts w:eastAsia="Times New Roman"/>
          <w:color w:val="000000"/>
          <w:szCs w:val="24"/>
        </w:rPr>
        <w:t>неком</w:t>
      </w:r>
      <w:proofErr w:type="spellEnd"/>
      <w:r>
        <w:rPr>
          <w:rFonts w:eastAsia="Times New Roman"/>
          <w:color w:val="000000"/>
          <w:szCs w:val="24"/>
        </w:rPr>
        <w:t xml:space="preserve"> </w:t>
      </w:r>
      <w:proofErr w:type="spellStart"/>
      <w:r>
        <w:rPr>
          <w:rFonts w:eastAsia="Times New Roman"/>
          <w:color w:val="000000"/>
          <w:szCs w:val="24"/>
        </w:rPr>
        <w:t>основу</w:t>
      </w:r>
      <w:proofErr w:type="spellEnd"/>
      <w:r>
        <w:rPr>
          <w:rFonts w:eastAsia="Times New Roman"/>
          <w:color w:val="000000"/>
          <w:szCs w:val="24"/>
        </w:rPr>
        <w:t xml:space="preserve"> </w:t>
      </w:r>
      <w:proofErr w:type="spellStart"/>
      <w:r>
        <w:rPr>
          <w:rFonts w:eastAsia="Times New Roman"/>
          <w:color w:val="000000"/>
          <w:szCs w:val="24"/>
        </w:rPr>
        <w:t>који</w:t>
      </w:r>
      <w:proofErr w:type="spellEnd"/>
      <w:r>
        <w:rPr>
          <w:rFonts w:eastAsia="Times New Roman"/>
          <w:color w:val="000000"/>
          <w:szCs w:val="24"/>
        </w:rPr>
        <w:t xml:space="preserve"> </w:t>
      </w:r>
      <w:proofErr w:type="spellStart"/>
      <w:r>
        <w:rPr>
          <w:rFonts w:eastAsia="Times New Roman"/>
          <w:color w:val="000000"/>
          <w:szCs w:val="24"/>
        </w:rPr>
        <w:t>не</w:t>
      </w:r>
      <w:proofErr w:type="spellEnd"/>
      <w:r>
        <w:rPr>
          <w:rFonts w:eastAsia="Times New Roman"/>
          <w:color w:val="000000"/>
          <w:szCs w:val="24"/>
        </w:rPr>
        <w:t xml:space="preserve"> </w:t>
      </w:r>
      <w:proofErr w:type="spellStart"/>
      <w:r>
        <w:rPr>
          <w:rFonts w:eastAsia="Times New Roman"/>
          <w:color w:val="000000"/>
          <w:szCs w:val="24"/>
        </w:rPr>
        <w:t>подразумева</w:t>
      </w:r>
      <w:proofErr w:type="spellEnd"/>
      <w:r>
        <w:rPr>
          <w:rFonts w:eastAsia="Times New Roman"/>
          <w:color w:val="000000"/>
          <w:szCs w:val="24"/>
        </w:rPr>
        <w:t xml:space="preserve"> </w:t>
      </w:r>
      <w:proofErr w:type="spellStart"/>
      <w:r>
        <w:rPr>
          <w:rFonts w:eastAsia="Times New Roman"/>
          <w:color w:val="000000"/>
          <w:szCs w:val="24"/>
        </w:rPr>
        <w:t>обавезу</w:t>
      </w:r>
      <w:proofErr w:type="spellEnd"/>
      <w:r>
        <w:rPr>
          <w:rFonts w:eastAsia="Times New Roman"/>
          <w:color w:val="000000"/>
          <w:szCs w:val="24"/>
        </w:rPr>
        <w:t xml:space="preserve"> </w:t>
      </w:r>
      <w:proofErr w:type="spellStart"/>
      <w:r>
        <w:rPr>
          <w:rFonts w:eastAsia="Times New Roman"/>
          <w:color w:val="000000"/>
          <w:szCs w:val="24"/>
        </w:rPr>
        <w:t>једнаких</w:t>
      </w:r>
      <w:proofErr w:type="spellEnd"/>
      <w:r>
        <w:rPr>
          <w:rFonts w:eastAsia="Times New Roman"/>
          <w:color w:val="000000"/>
          <w:szCs w:val="24"/>
        </w:rPr>
        <w:t xml:space="preserve"> </w:t>
      </w:r>
      <w:proofErr w:type="spellStart"/>
      <w:r>
        <w:rPr>
          <w:rFonts w:eastAsia="Times New Roman"/>
          <w:color w:val="000000"/>
          <w:szCs w:val="24"/>
        </w:rPr>
        <w:t>узвратних</w:t>
      </w:r>
      <w:proofErr w:type="spellEnd"/>
      <w:r>
        <w:rPr>
          <w:rFonts w:eastAsia="Times New Roman"/>
          <w:color w:val="000000"/>
          <w:szCs w:val="24"/>
        </w:rPr>
        <w:t xml:space="preserve"> </w:t>
      </w:r>
      <w:proofErr w:type="spellStart"/>
      <w:r>
        <w:rPr>
          <w:rFonts w:eastAsia="Times New Roman"/>
          <w:color w:val="000000"/>
          <w:szCs w:val="24"/>
        </w:rPr>
        <w:t>давања</w:t>
      </w:r>
      <w:proofErr w:type="spellEnd"/>
      <w:r>
        <w:rPr>
          <w:rFonts w:eastAsia="Times New Roman"/>
          <w:color w:val="000000"/>
          <w:szCs w:val="24"/>
        </w:rPr>
        <w:t xml:space="preserve"> </w:t>
      </w:r>
      <w:proofErr w:type="spellStart"/>
      <w:r>
        <w:rPr>
          <w:rFonts w:eastAsia="Times New Roman"/>
          <w:color w:val="000000"/>
          <w:szCs w:val="24"/>
        </w:rPr>
        <w:t>државном</w:t>
      </w:r>
      <w:proofErr w:type="spellEnd"/>
      <w:r>
        <w:rPr>
          <w:rFonts w:eastAsia="Times New Roman"/>
          <w:color w:val="000000"/>
          <w:szCs w:val="24"/>
        </w:rPr>
        <w:t xml:space="preserve"> </w:t>
      </w:r>
      <w:proofErr w:type="spellStart"/>
      <w:r>
        <w:rPr>
          <w:rFonts w:eastAsia="Times New Roman"/>
          <w:color w:val="000000"/>
          <w:szCs w:val="24"/>
        </w:rPr>
        <w:t>органу</w:t>
      </w:r>
      <w:proofErr w:type="spellEnd"/>
      <w:r>
        <w:rPr>
          <w:rFonts w:eastAsia="Times New Roman"/>
          <w:color w:val="000000"/>
          <w:szCs w:val="24"/>
        </w:rPr>
        <w:t xml:space="preserve"> </w:t>
      </w:r>
      <w:proofErr w:type="spellStart"/>
      <w:r>
        <w:rPr>
          <w:rFonts w:eastAsia="Times New Roman"/>
          <w:color w:val="000000"/>
          <w:szCs w:val="24"/>
        </w:rPr>
        <w:t>односно</w:t>
      </w:r>
      <w:proofErr w:type="spellEnd"/>
      <w:r>
        <w:rPr>
          <w:rFonts w:eastAsia="Times New Roman"/>
          <w:color w:val="000000"/>
          <w:szCs w:val="24"/>
        </w:rPr>
        <w:t xml:space="preserve"> </w:t>
      </w:r>
      <w:proofErr w:type="spellStart"/>
      <w:r>
        <w:rPr>
          <w:rFonts w:eastAsia="Times New Roman"/>
          <w:color w:val="000000"/>
          <w:szCs w:val="24"/>
        </w:rPr>
        <w:t>Основном</w:t>
      </w:r>
      <w:proofErr w:type="spellEnd"/>
      <w:r>
        <w:rPr>
          <w:rFonts w:eastAsia="Times New Roman"/>
          <w:color w:val="000000"/>
          <w:szCs w:val="24"/>
        </w:rPr>
        <w:t xml:space="preserve"> </w:t>
      </w:r>
      <w:proofErr w:type="spellStart"/>
      <w:r>
        <w:rPr>
          <w:rFonts w:eastAsia="Times New Roman"/>
          <w:color w:val="000000"/>
          <w:szCs w:val="24"/>
        </w:rPr>
        <w:t>јавном</w:t>
      </w:r>
      <w:proofErr w:type="spellEnd"/>
      <w:r>
        <w:rPr>
          <w:rFonts w:eastAsia="Times New Roman"/>
          <w:color w:val="000000"/>
          <w:szCs w:val="24"/>
        </w:rPr>
        <w:t xml:space="preserve"> </w:t>
      </w:r>
      <w:proofErr w:type="spellStart"/>
      <w:r>
        <w:rPr>
          <w:rFonts w:eastAsia="Times New Roman"/>
          <w:color w:val="000000"/>
          <w:szCs w:val="24"/>
        </w:rPr>
        <w:t>тужилаштву</w:t>
      </w:r>
      <w:proofErr w:type="spellEnd"/>
      <w:r>
        <w:rPr>
          <w:rFonts w:eastAsia="Times New Roman"/>
          <w:color w:val="000000"/>
          <w:szCs w:val="24"/>
        </w:rPr>
        <w:t xml:space="preserve"> у </w:t>
      </w:r>
      <w:proofErr w:type="spellStart"/>
      <w:r>
        <w:rPr>
          <w:rFonts w:eastAsia="Times New Roman"/>
          <w:color w:val="000000"/>
          <w:szCs w:val="24"/>
        </w:rPr>
        <w:t>Бечеју</w:t>
      </w:r>
      <w:proofErr w:type="spellEnd"/>
      <w:r>
        <w:rPr>
          <w:rFonts w:eastAsia="Times New Roman"/>
          <w:color w:val="000000"/>
          <w:szCs w:val="24"/>
        </w:rPr>
        <w:t xml:space="preserve">. </w:t>
      </w:r>
    </w:p>
    <w:p w14:paraId="112B74E3" w14:textId="77777777" w:rsidR="00F045FC" w:rsidRDefault="00F045FC" w:rsidP="00F045FC">
      <w:pPr>
        <w:widowControl/>
        <w:suppressAutoHyphens w:val="0"/>
        <w:spacing w:after="240"/>
        <w:rPr>
          <w:rFonts w:eastAsia="Times New Roman"/>
          <w:szCs w:val="24"/>
        </w:rPr>
      </w:pPr>
    </w:p>
    <w:p w14:paraId="4B2FD905" w14:textId="77777777" w:rsidR="00F045FC" w:rsidRPr="00121D87" w:rsidRDefault="00121D87" w:rsidP="00F045FC">
      <w:pPr>
        <w:widowControl/>
        <w:suppressAutoHyphens w:val="0"/>
        <w:jc w:val="center"/>
        <w:rPr>
          <w:rFonts w:eastAsia="Times New Roman"/>
          <w:sz w:val="28"/>
          <w:szCs w:val="28"/>
        </w:rPr>
      </w:pPr>
      <w:r w:rsidRPr="00121D87">
        <w:rPr>
          <w:rFonts w:eastAsia="Times New Roman"/>
          <w:b/>
          <w:bCs/>
          <w:color w:val="000000"/>
          <w:sz w:val="28"/>
          <w:szCs w:val="28"/>
        </w:rPr>
        <w:t>1</w:t>
      </w:r>
      <w:r w:rsidRPr="00121D87">
        <w:rPr>
          <w:rFonts w:eastAsia="Times New Roman"/>
          <w:b/>
          <w:bCs/>
          <w:color w:val="000000"/>
          <w:sz w:val="28"/>
          <w:szCs w:val="28"/>
          <w:lang w:val="sr-Cyrl-RS"/>
        </w:rPr>
        <w:t>4</w:t>
      </w:r>
      <w:r w:rsidR="00F045FC" w:rsidRPr="00121D87">
        <w:rPr>
          <w:rFonts w:eastAsia="Times New Roman"/>
          <w:b/>
          <w:bCs/>
          <w:color w:val="000000"/>
          <w:sz w:val="28"/>
          <w:szCs w:val="28"/>
        </w:rPr>
        <w:t>. ПОДАЦИ О ИСПЛАЋЕНИМ ПЛАТАМА, ЗАРАДАМА И ДРУГИМ ПРИМАЊИМА</w:t>
      </w:r>
    </w:p>
    <w:p w14:paraId="05A56345" w14:textId="77777777" w:rsidR="00F045FC" w:rsidRDefault="00F045FC" w:rsidP="00F045FC">
      <w:pPr>
        <w:widowControl/>
        <w:suppressAutoHyphens w:val="0"/>
        <w:rPr>
          <w:rFonts w:eastAsia="Times New Roman"/>
          <w:szCs w:val="24"/>
        </w:rPr>
      </w:pPr>
    </w:p>
    <w:p w14:paraId="34DE085D" w14:textId="284B70C4" w:rsidR="00F045FC" w:rsidRDefault="00F045FC" w:rsidP="00F045FC">
      <w:pPr>
        <w:widowControl/>
        <w:suppressAutoHyphens w:val="0"/>
        <w:rPr>
          <w:rFonts w:eastAsia="Times New Roman"/>
          <w:szCs w:val="24"/>
        </w:rPr>
      </w:pPr>
      <w:r>
        <w:rPr>
          <w:rFonts w:eastAsia="Times New Roman"/>
          <w:color w:val="000000"/>
          <w:szCs w:val="24"/>
        </w:rPr>
        <w:t>У 20</w:t>
      </w:r>
      <w:r w:rsidR="00EB081A">
        <w:rPr>
          <w:rFonts w:eastAsia="Times New Roman"/>
          <w:color w:val="000000"/>
          <w:szCs w:val="24"/>
        </w:rPr>
        <w:t>2</w:t>
      </w:r>
      <w:r w:rsidR="00492C09">
        <w:rPr>
          <w:rFonts w:eastAsia="Times New Roman"/>
          <w:color w:val="000000"/>
          <w:szCs w:val="24"/>
          <w:lang w:val="sr-Cyrl-RS"/>
        </w:rPr>
        <w:t>1</w:t>
      </w:r>
      <w:r>
        <w:rPr>
          <w:rFonts w:eastAsia="Times New Roman"/>
          <w:color w:val="000000"/>
          <w:szCs w:val="24"/>
        </w:rPr>
        <w:t xml:space="preserve">. </w:t>
      </w:r>
      <w:proofErr w:type="spellStart"/>
      <w:r>
        <w:rPr>
          <w:rFonts w:eastAsia="Times New Roman"/>
          <w:color w:val="000000"/>
          <w:szCs w:val="24"/>
        </w:rPr>
        <w:t>години</w:t>
      </w:r>
      <w:proofErr w:type="spellEnd"/>
      <w:r>
        <w:rPr>
          <w:rFonts w:eastAsia="Times New Roman"/>
          <w:color w:val="000000"/>
          <w:szCs w:val="24"/>
        </w:rPr>
        <w:t xml:space="preserve"> </w:t>
      </w:r>
      <w:proofErr w:type="spellStart"/>
      <w:r>
        <w:rPr>
          <w:rFonts w:eastAsia="Times New Roman"/>
          <w:color w:val="000000"/>
          <w:szCs w:val="24"/>
        </w:rPr>
        <w:t>на</w:t>
      </w:r>
      <w:proofErr w:type="spellEnd"/>
      <w:r>
        <w:rPr>
          <w:rFonts w:eastAsia="Times New Roman"/>
          <w:color w:val="000000"/>
          <w:szCs w:val="24"/>
        </w:rPr>
        <w:t xml:space="preserve"> </w:t>
      </w:r>
      <w:proofErr w:type="spellStart"/>
      <w:r>
        <w:rPr>
          <w:rFonts w:eastAsia="Times New Roman"/>
          <w:color w:val="000000"/>
          <w:szCs w:val="24"/>
        </w:rPr>
        <w:t>име</w:t>
      </w:r>
      <w:proofErr w:type="spellEnd"/>
      <w:r>
        <w:rPr>
          <w:rFonts w:eastAsia="Times New Roman"/>
          <w:color w:val="000000"/>
          <w:szCs w:val="24"/>
        </w:rPr>
        <w:t xml:space="preserve"> </w:t>
      </w:r>
      <w:proofErr w:type="spellStart"/>
      <w:r>
        <w:rPr>
          <w:rFonts w:eastAsia="Times New Roman"/>
          <w:color w:val="000000"/>
          <w:szCs w:val="24"/>
        </w:rPr>
        <w:t>зарада</w:t>
      </w:r>
      <w:proofErr w:type="spellEnd"/>
      <w:r>
        <w:rPr>
          <w:rFonts w:eastAsia="Times New Roman"/>
          <w:color w:val="000000"/>
          <w:szCs w:val="24"/>
        </w:rPr>
        <w:t xml:space="preserve"> </w:t>
      </w:r>
      <w:proofErr w:type="spellStart"/>
      <w:r>
        <w:rPr>
          <w:rFonts w:eastAsia="Times New Roman"/>
          <w:color w:val="000000"/>
          <w:szCs w:val="24"/>
        </w:rPr>
        <w:t>исплаћено</w:t>
      </w:r>
      <w:proofErr w:type="spellEnd"/>
      <w:r>
        <w:rPr>
          <w:rFonts w:eastAsia="Times New Roman"/>
          <w:color w:val="000000"/>
          <w:szCs w:val="24"/>
        </w:rPr>
        <w:t xml:space="preserve"> </w:t>
      </w:r>
      <w:proofErr w:type="spellStart"/>
      <w:r>
        <w:rPr>
          <w:rFonts w:eastAsia="Times New Roman"/>
          <w:color w:val="000000"/>
          <w:szCs w:val="24"/>
        </w:rPr>
        <w:t>је</w:t>
      </w:r>
      <w:proofErr w:type="spellEnd"/>
      <w:r>
        <w:rPr>
          <w:rFonts w:eastAsia="Times New Roman"/>
          <w:color w:val="000000"/>
          <w:szCs w:val="24"/>
        </w:rPr>
        <w:t xml:space="preserve"> </w:t>
      </w:r>
      <w:proofErr w:type="spellStart"/>
      <w:r>
        <w:rPr>
          <w:rFonts w:eastAsia="Times New Roman"/>
          <w:color w:val="000000"/>
          <w:szCs w:val="24"/>
        </w:rPr>
        <w:t>укупно</w:t>
      </w:r>
      <w:proofErr w:type="spellEnd"/>
      <w:r>
        <w:rPr>
          <w:rFonts w:eastAsia="Times New Roman"/>
          <w:color w:val="000000"/>
          <w:szCs w:val="24"/>
        </w:rPr>
        <w:t xml:space="preserve"> </w:t>
      </w:r>
      <w:r w:rsidR="00560C37">
        <w:rPr>
          <w:rFonts w:eastAsia="Times New Roman"/>
          <w:color w:val="000000"/>
          <w:szCs w:val="24"/>
        </w:rPr>
        <w:t>16.107.000,00</w:t>
      </w:r>
      <w:r>
        <w:rPr>
          <w:rFonts w:eastAsia="Times New Roman"/>
          <w:color w:val="000000"/>
          <w:szCs w:val="24"/>
        </w:rPr>
        <w:t xml:space="preserve"> </w:t>
      </w:r>
      <w:proofErr w:type="spellStart"/>
      <w:r>
        <w:rPr>
          <w:rFonts w:eastAsia="Times New Roman"/>
          <w:color w:val="000000"/>
          <w:szCs w:val="24"/>
        </w:rPr>
        <w:t>динара</w:t>
      </w:r>
      <w:proofErr w:type="spellEnd"/>
      <w:r>
        <w:rPr>
          <w:rFonts w:eastAsia="Times New Roman"/>
          <w:color w:val="000000"/>
          <w:szCs w:val="24"/>
        </w:rPr>
        <w:t xml:space="preserve">. </w:t>
      </w:r>
    </w:p>
    <w:p w14:paraId="44F39766" w14:textId="77777777" w:rsidR="00F045FC" w:rsidRDefault="00F045FC" w:rsidP="00F045FC">
      <w:pPr>
        <w:widowControl/>
        <w:suppressAutoHyphens w:val="0"/>
        <w:rPr>
          <w:rFonts w:eastAsia="Times New Roman"/>
          <w:szCs w:val="24"/>
        </w:rPr>
      </w:pPr>
    </w:p>
    <w:p w14:paraId="5004060F" w14:textId="2297EBC6" w:rsidR="00F045FC" w:rsidRDefault="00F045FC" w:rsidP="00F045FC">
      <w:pPr>
        <w:widowControl/>
        <w:suppressAutoHyphens w:val="0"/>
        <w:rPr>
          <w:rFonts w:eastAsia="Times New Roman"/>
          <w:color w:val="000000"/>
          <w:szCs w:val="24"/>
        </w:rPr>
      </w:pPr>
      <w:proofErr w:type="spellStart"/>
      <w:r>
        <w:rPr>
          <w:rFonts w:eastAsia="Times New Roman"/>
          <w:color w:val="000000"/>
          <w:szCs w:val="24"/>
        </w:rPr>
        <w:t>Подаци</w:t>
      </w:r>
      <w:proofErr w:type="spellEnd"/>
      <w:r>
        <w:rPr>
          <w:rFonts w:eastAsia="Times New Roman"/>
          <w:color w:val="000000"/>
          <w:szCs w:val="24"/>
        </w:rPr>
        <w:t xml:space="preserve"> о </w:t>
      </w:r>
      <w:proofErr w:type="spellStart"/>
      <w:r>
        <w:rPr>
          <w:rFonts w:eastAsia="Times New Roman"/>
          <w:color w:val="000000"/>
          <w:szCs w:val="24"/>
        </w:rPr>
        <w:t>висини</w:t>
      </w:r>
      <w:proofErr w:type="spellEnd"/>
      <w:r>
        <w:rPr>
          <w:rFonts w:eastAsia="Times New Roman"/>
          <w:color w:val="000000"/>
          <w:szCs w:val="24"/>
        </w:rPr>
        <w:t xml:space="preserve"> </w:t>
      </w:r>
      <w:proofErr w:type="spellStart"/>
      <w:r>
        <w:rPr>
          <w:rFonts w:eastAsia="Times New Roman"/>
          <w:color w:val="000000"/>
          <w:szCs w:val="24"/>
        </w:rPr>
        <w:t>зараде</w:t>
      </w:r>
      <w:proofErr w:type="spellEnd"/>
      <w:r>
        <w:rPr>
          <w:rFonts w:eastAsia="Times New Roman"/>
          <w:color w:val="000000"/>
          <w:szCs w:val="24"/>
        </w:rPr>
        <w:t xml:space="preserve"> за </w:t>
      </w:r>
      <w:proofErr w:type="spellStart"/>
      <w:r>
        <w:rPr>
          <w:rFonts w:eastAsia="Times New Roman"/>
          <w:color w:val="000000"/>
          <w:szCs w:val="24"/>
        </w:rPr>
        <w:t>месец</w:t>
      </w:r>
      <w:proofErr w:type="spellEnd"/>
      <w:r>
        <w:rPr>
          <w:rFonts w:eastAsia="Times New Roman"/>
          <w:color w:val="000000"/>
          <w:szCs w:val="24"/>
        </w:rPr>
        <w:t xml:space="preserve"> </w:t>
      </w:r>
      <w:proofErr w:type="spellStart"/>
      <w:r>
        <w:rPr>
          <w:rFonts w:eastAsia="Times New Roman"/>
          <w:color w:val="000000"/>
          <w:szCs w:val="24"/>
        </w:rPr>
        <w:t>децембар</w:t>
      </w:r>
      <w:proofErr w:type="spellEnd"/>
      <w:r>
        <w:rPr>
          <w:rFonts w:eastAsia="Times New Roman"/>
          <w:color w:val="000000"/>
          <w:szCs w:val="24"/>
        </w:rPr>
        <w:t xml:space="preserve"> 20</w:t>
      </w:r>
      <w:r w:rsidR="00EB081A">
        <w:rPr>
          <w:rFonts w:eastAsia="Times New Roman"/>
          <w:color w:val="000000"/>
          <w:szCs w:val="24"/>
        </w:rPr>
        <w:t>2</w:t>
      </w:r>
      <w:r w:rsidR="00492C09">
        <w:rPr>
          <w:rFonts w:eastAsia="Times New Roman"/>
          <w:color w:val="000000"/>
          <w:szCs w:val="24"/>
          <w:lang w:val="sr-Cyrl-RS"/>
        </w:rPr>
        <w:t>1</w:t>
      </w:r>
      <w:r>
        <w:rPr>
          <w:rFonts w:eastAsia="Times New Roman"/>
          <w:color w:val="000000"/>
          <w:szCs w:val="24"/>
        </w:rPr>
        <w:t xml:space="preserve">. </w:t>
      </w:r>
      <w:proofErr w:type="spellStart"/>
      <w:r>
        <w:rPr>
          <w:rFonts w:eastAsia="Times New Roman"/>
          <w:color w:val="000000"/>
          <w:szCs w:val="24"/>
        </w:rPr>
        <w:t>године</w:t>
      </w:r>
      <w:proofErr w:type="spellEnd"/>
      <w:r>
        <w:rPr>
          <w:rFonts w:eastAsia="Times New Roman"/>
          <w:color w:val="000000"/>
          <w:szCs w:val="24"/>
        </w:rPr>
        <w:t xml:space="preserve"> </w:t>
      </w:r>
      <w:proofErr w:type="spellStart"/>
      <w:r>
        <w:rPr>
          <w:rFonts w:eastAsia="Times New Roman"/>
          <w:color w:val="000000"/>
          <w:szCs w:val="24"/>
        </w:rPr>
        <w:t>износе</w:t>
      </w:r>
      <w:proofErr w:type="spellEnd"/>
      <w:r>
        <w:rPr>
          <w:rFonts w:eastAsia="Times New Roman"/>
          <w:color w:val="000000"/>
          <w:szCs w:val="24"/>
        </w:rPr>
        <w:t>:</w:t>
      </w:r>
    </w:p>
    <w:p w14:paraId="45695DC4" w14:textId="77777777" w:rsidR="00F045FC" w:rsidRDefault="00F045FC" w:rsidP="00F045FC">
      <w:pPr>
        <w:widowControl/>
        <w:suppressAutoHyphens w:val="0"/>
        <w:rPr>
          <w:rFonts w:eastAsia="Times New Roman"/>
          <w:color w:val="000000"/>
          <w:szCs w:val="24"/>
        </w:rPr>
      </w:pPr>
      <w:r>
        <w:rPr>
          <w:rFonts w:eastAsia="Times New Roman"/>
          <w:color w:val="000000"/>
          <w:szCs w:val="24"/>
        </w:rPr>
        <w:t>      </w:t>
      </w:r>
    </w:p>
    <w:tbl>
      <w:tblPr>
        <w:tblW w:w="0" w:type="auto"/>
        <w:tblInd w:w="-117" w:type="dxa"/>
        <w:tblLayout w:type="fixed"/>
        <w:tblCellMar>
          <w:top w:w="15" w:type="dxa"/>
          <w:left w:w="15" w:type="dxa"/>
          <w:bottom w:w="15" w:type="dxa"/>
          <w:right w:w="15" w:type="dxa"/>
        </w:tblCellMar>
        <w:tblLook w:val="0000" w:firstRow="0" w:lastRow="0" w:firstColumn="0" w:lastColumn="0" w:noHBand="0" w:noVBand="0"/>
      </w:tblPr>
      <w:tblGrid>
        <w:gridCol w:w="4133"/>
        <w:gridCol w:w="2118"/>
      </w:tblGrid>
      <w:tr w:rsidR="00F045FC" w14:paraId="08596CF4" w14:textId="77777777" w:rsidTr="008671DF">
        <w:tc>
          <w:tcPr>
            <w:tcW w:w="4133" w:type="dxa"/>
            <w:tcBorders>
              <w:top w:val="single" w:sz="4" w:space="0" w:color="000000"/>
              <w:left w:val="single" w:sz="4" w:space="0" w:color="000000"/>
              <w:bottom w:val="single" w:sz="4" w:space="0" w:color="000000"/>
            </w:tcBorders>
            <w:shd w:val="clear" w:color="auto" w:fill="auto"/>
          </w:tcPr>
          <w:p w14:paraId="763F0CC1"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Изабрана</w:t>
            </w:r>
            <w:proofErr w:type="spellEnd"/>
            <w:r>
              <w:rPr>
                <w:rFonts w:eastAsia="Times New Roman"/>
                <w:color w:val="000000"/>
                <w:szCs w:val="24"/>
              </w:rPr>
              <w:t xml:space="preserve"> </w:t>
            </w:r>
            <w:proofErr w:type="spellStart"/>
            <w:r>
              <w:rPr>
                <w:rFonts w:eastAsia="Times New Roman"/>
                <w:color w:val="000000"/>
                <w:szCs w:val="24"/>
              </w:rPr>
              <w:t>лица</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6BD93F2C" w14:textId="46221582" w:rsidR="00F045FC" w:rsidRDefault="001E741D" w:rsidP="00170FE6">
            <w:pPr>
              <w:widowControl/>
              <w:suppressAutoHyphens w:val="0"/>
              <w:spacing w:line="0" w:lineRule="atLeast"/>
              <w:jc w:val="right"/>
            </w:pPr>
            <w:r>
              <w:rPr>
                <w:rFonts w:eastAsia="Times New Roman"/>
                <w:color w:val="000000"/>
                <w:szCs w:val="24"/>
                <w:lang w:val="sr-Cyrl-RS"/>
              </w:rPr>
              <w:t>8.663</w:t>
            </w:r>
            <w:r w:rsidR="00EB081A">
              <w:rPr>
                <w:rFonts w:eastAsia="Times New Roman"/>
                <w:color w:val="000000"/>
                <w:szCs w:val="24"/>
                <w:lang w:val="sr-Latn-RS"/>
              </w:rPr>
              <w:t>.</w:t>
            </w:r>
            <w:r>
              <w:rPr>
                <w:rFonts w:eastAsia="Times New Roman"/>
                <w:color w:val="000000"/>
                <w:szCs w:val="24"/>
                <w:lang w:val="sr-Cyrl-RS"/>
              </w:rPr>
              <w:t>000</w:t>
            </w:r>
            <w:r w:rsidR="00EB081A">
              <w:rPr>
                <w:rFonts w:eastAsia="Times New Roman"/>
                <w:color w:val="000000"/>
                <w:szCs w:val="24"/>
                <w:lang w:val="sr-Latn-RS"/>
              </w:rPr>
              <w:t>,</w:t>
            </w:r>
            <w:r>
              <w:rPr>
                <w:rFonts w:eastAsia="Times New Roman"/>
                <w:color w:val="000000"/>
                <w:szCs w:val="24"/>
                <w:lang w:val="sr-Cyrl-RS"/>
              </w:rPr>
              <w:t xml:space="preserve">00 </w:t>
            </w:r>
            <w:proofErr w:type="spellStart"/>
            <w:r w:rsidR="00F045FC">
              <w:rPr>
                <w:rFonts w:eastAsia="Times New Roman"/>
                <w:color w:val="000000"/>
                <w:szCs w:val="24"/>
              </w:rPr>
              <w:t>динара</w:t>
            </w:r>
            <w:proofErr w:type="spellEnd"/>
          </w:p>
        </w:tc>
      </w:tr>
      <w:tr w:rsidR="00F045FC" w14:paraId="2C5D06E7" w14:textId="77777777" w:rsidTr="008671DF">
        <w:tc>
          <w:tcPr>
            <w:tcW w:w="4133" w:type="dxa"/>
            <w:tcBorders>
              <w:top w:val="single" w:sz="4" w:space="0" w:color="000000"/>
              <w:left w:val="single" w:sz="4" w:space="0" w:color="000000"/>
              <w:bottom w:val="single" w:sz="4" w:space="0" w:color="000000"/>
            </w:tcBorders>
            <w:shd w:val="clear" w:color="auto" w:fill="auto"/>
          </w:tcPr>
          <w:p w14:paraId="69B58AC1"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Државни</w:t>
            </w:r>
            <w:proofErr w:type="spellEnd"/>
            <w:r>
              <w:rPr>
                <w:rFonts w:eastAsia="Times New Roman"/>
                <w:color w:val="000000"/>
                <w:szCs w:val="24"/>
              </w:rPr>
              <w:t xml:space="preserve"> </w:t>
            </w:r>
            <w:proofErr w:type="spellStart"/>
            <w:r>
              <w:rPr>
                <w:rFonts w:eastAsia="Times New Roman"/>
                <w:color w:val="000000"/>
                <w:szCs w:val="24"/>
              </w:rPr>
              <w:t>службеници</w:t>
            </w:r>
            <w:proofErr w:type="spellEnd"/>
            <w:r>
              <w:rPr>
                <w:rFonts w:eastAsia="Times New Roman"/>
                <w:color w:val="000000"/>
                <w:szCs w:val="24"/>
              </w:rPr>
              <w:t xml:space="preserve"> и </w:t>
            </w:r>
            <w:proofErr w:type="spellStart"/>
            <w:r>
              <w:rPr>
                <w:rFonts w:eastAsia="Times New Roman"/>
                <w:color w:val="000000"/>
                <w:szCs w:val="24"/>
              </w:rPr>
              <w:t>намештеници</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7498FE34" w14:textId="451347AD" w:rsidR="00F045FC" w:rsidRDefault="001E741D" w:rsidP="00170FE6">
            <w:pPr>
              <w:widowControl/>
              <w:suppressAutoHyphens w:val="0"/>
              <w:spacing w:line="0" w:lineRule="atLeast"/>
              <w:jc w:val="right"/>
            </w:pPr>
            <w:r>
              <w:rPr>
                <w:rFonts w:eastAsia="Times New Roman"/>
                <w:color w:val="000000"/>
                <w:szCs w:val="24"/>
                <w:lang w:val="sr-Cyrl-RS"/>
              </w:rPr>
              <w:t>7.44</w:t>
            </w:r>
            <w:r w:rsidR="00EB081A">
              <w:rPr>
                <w:rFonts w:eastAsia="Times New Roman"/>
                <w:color w:val="000000"/>
                <w:szCs w:val="24"/>
              </w:rPr>
              <w:t>4.</w:t>
            </w:r>
            <w:r>
              <w:rPr>
                <w:rFonts w:eastAsia="Times New Roman"/>
                <w:color w:val="000000"/>
                <w:szCs w:val="24"/>
                <w:lang w:val="sr-Cyrl-RS"/>
              </w:rPr>
              <w:t>000</w:t>
            </w:r>
            <w:r w:rsidR="00EB081A">
              <w:rPr>
                <w:rFonts w:eastAsia="Times New Roman"/>
                <w:color w:val="000000"/>
                <w:szCs w:val="24"/>
              </w:rPr>
              <w:t>,</w:t>
            </w:r>
            <w:r>
              <w:rPr>
                <w:rFonts w:eastAsia="Times New Roman"/>
                <w:color w:val="000000"/>
                <w:szCs w:val="24"/>
                <w:lang w:val="sr-Cyrl-RS"/>
              </w:rPr>
              <w:t>00</w:t>
            </w:r>
            <w:r w:rsidR="00F045FC">
              <w:rPr>
                <w:rFonts w:eastAsia="Times New Roman"/>
                <w:color w:val="000000"/>
                <w:szCs w:val="24"/>
              </w:rPr>
              <w:t xml:space="preserve"> </w:t>
            </w:r>
            <w:proofErr w:type="spellStart"/>
            <w:r w:rsidR="00F045FC">
              <w:rPr>
                <w:rFonts w:eastAsia="Times New Roman"/>
                <w:color w:val="000000"/>
                <w:szCs w:val="24"/>
              </w:rPr>
              <w:t>динара</w:t>
            </w:r>
            <w:proofErr w:type="spellEnd"/>
          </w:p>
        </w:tc>
      </w:tr>
    </w:tbl>
    <w:p w14:paraId="07DEA90F" w14:textId="77777777" w:rsidR="00F045FC" w:rsidRDefault="00F045FC" w:rsidP="00F045FC">
      <w:pPr>
        <w:widowControl/>
        <w:suppressAutoHyphens w:val="0"/>
        <w:rPr>
          <w:rFonts w:eastAsia="Times New Roman"/>
          <w:szCs w:val="24"/>
        </w:rPr>
      </w:pPr>
    </w:p>
    <w:p w14:paraId="04084F76" w14:textId="7C1B6969" w:rsidR="00F045FC" w:rsidRDefault="005B2767" w:rsidP="00F045FC">
      <w:pPr>
        <w:widowControl/>
        <w:suppressAutoHyphens w:val="0"/>
        <w:rPr>
          <w:rFonts w:eastAsia="Times New Roman"/>
          <w:szCs w:val="24"/>
        </w:rPr>
      </w:pPr>
      <w:r>
        <w:rPr>
          <w:rFonts w:eastAsia="Times New Roman"/>
          <w:color w:val="000000"/>
          <w:szCs w:val="24"/>
          <w:lang w:val="sr-Cyrl-RS"/>
        </w:rPr>
        <w:t>Помоћ</w:t>
      </w:r>
      <w:r w:rsidR="005A7577">
        <w:rPr>
          <w:rFonts w:eastAsia="Times New Roman"/>
          <w:color w:val="000000"/>
          <w:szCs w:val="24"/>
        </w:rPr>
        <w:t xml:space="preserve"> </w:t>
      </w:r>
      <w:proofErr w:type="spellStart"/>
      <w:r w:rsidR="005A7577">
        <w:rPr>
          <w:rFonts w:eastAsia="Times New Roman"/>
          <w:color w:val="000000"/>
          <w:szCs w:val="24"/>
        </w:rPr>
        <w:t>запослени</w:t>
      </w:r>
      <w:proofErr w:type="spellEnd"/>
      <w:r>
        <w:rPr>
          <w:rFonts w:eastAsia="Times New Roman"/>
          <w:color w:val="000000"/>
          <w:szCs w:val="24"/>
          <w:lang w:val="sr-Cyrl-RS"/>
        </w:rPr>
        <w:t>ма</w:t>
      </w:r>
      <w:r w:rsidR="005A7577">
        <w:rPr>
          <w:rFonts w:eastAsia="Times New Roman"/>
          <w:color w:val="000000"/>
          <w:szCs w:val="24"/>
        </w:rPr>
        <w:t xml:space="preserve"> у 20</w:t>
      </w:r>
      <w:r w:rsidR="00EB081A">
        <w:rPr>
          <w:rFonts w:eastAsia="Times New Roman"/>
          <w:color w:val="000000"/>
          <w:szCs w:val="24"/>
        </w:rPr>
        <w:t>2</w:t>
      </w:r>
      <w:r w:rsidR="00591D19">
        <w:rPr>
          <w:rFonts w:eastAsia="Times New Roman"/>
          <w:color w:val="000000"/>
          <w:szCs w:val="24"/>
          <w:lang w:val="sr-Cyrl-RS"/>
        </w:rPr>
        <w:t>1</w:t>
      </w:r>
      <w:r w:rsidR="00F045FC">
        <w:rPr>
          <w:rFonts w:eastAsia="Times New Roman"/>
          <w:color w:val="000000"/>
          <w:szCs w:val="24"/>
        </w:rPr>
        <w:t xml:space="preserve">. </w:t>
      </w:r>
      <w:proofErr w:type="spellStart"/>
      <w:r w:rsidR="00F045FC">
        <w:rPr>
          <w:rFonts w:eastAsia="Times New Roman"/>
          <w:color w:val="000000"/>
          <w:szCs w:val="24"/>
        </w:rPr>
        <w:t>години</w:t>
      </w:r>
      <w:proofErr w:type="spellEnd"/>
      <w:r w:rsidR="00F045FC">
        <w:rPr>
          <w:rFonts w:eastAsia="Times New Roman"/>
          <w:color w:val="000000"/>
          <w:szCs w:val="24"/>
        </w:rPr>
        <w:t>:</w:t>
      </w:r>
    </w:p>
    <w:p w14:paraId="4DDD1F62" w14:textId="77777777" w:rsidR="00F045FC" w:rsidRDefault="00F045FC" w:rsidP="00F045FC">
      <w:pPr>
        <w:widowControl/>
        <w:suppressAutoHyphens w:val="0"/>
        <w:rPr>
          <w:rFonts w:eastAsia="Times New Roman"/>
          <w:szCs w:val="24"/>
        </w:rPr>
      </w:pPr>
    </w:p>
    <w:tbl>
      <w:tblPr>
        <w:tblW w:w="0" w:type="auto"/>
        <w:tblInd w:w="-117" w:type="dxa"/>
        <w:tblLayout w:type="fixed"/>
        <w:tblCellMar>
          <w:top w:w="15" w:type="dxa"/>
          <w:left w:w="15" w:type="dxa"/>
          <w:bottom w:w="15" w:type="dxa"/>
          <w:right w:w="15" w:type="dxa"/>
        </w:tblCellMar>
        <w:tblLook w:val="0000" w:firstRow="0" w:lastRow="0" w:firstColumn="0" w:lastColumn="0" w:noHBand="0" w:noVBand="0"/>
      </w:tblPr>
      <w:tblGrid>
        <w:gridCol w:w="1562"/>
        <w:gridCol w:w="2118"/>
      </w:tblGrid>
      <w:tr w:rsidR="00F045FC" w14:paraId="05A5617E" w14:textId="77777777" w:rsidTr="008671DF">
        <w:tc>
          <w:tcPr>
            <w:tcW w:w="1562" w:type="dxa"/>
            <w:tcBorders>
              <w:top w:val="single" w:sz="4" w:space="0" w:color="000000"/>
              <w:left w:val="single" w:sz="4" w:space="0" w:color="000000"/>
              <w:bottom w:val="single" w:sz="4" w:space="0" w:color="000000"/>
            </w:tcBorders>
            <w:shd w:val="clear" w:color="auto" w:fill="auto"/>
          </w:tcPr>
          <w:p w14:paraId="3709D150"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Стимулација</w:t>
            </w:r>
            <w:proofErr w:type="spellEnd"/>
          </w:p>
        </w:tc>
        <w:tc>
          <w:tcPr>
            <w:tcW w:w="2118" w:type="dxa"/>
            <w:tcBorders>
              <w:top w:val="single" w:sz="4" w:space="0" w:color="000000"/>
              <w:left w:val="single" w:sz="4" w:space="0" w:color="000000"/>
              <w:bottom w:val="single" w:sz="4" w:space="0" w:color="000000"/>
              <w:right w:val="single" w:sz="4" w:space="0" w:color="000000"/>
            </w:tcBorders>
            <w:shd w:val="clear" w:color="auto" w:fill="auto"/>
          </w:tcPr>
          <w:p w14:paraId="0EAFB452" w14:textId="48C82C1B" w:rsidR="00F045FC" w:rsidRDefault="00AA17A3" w:rsidP="008671DF">
            <w:pPr>
              <w:widowControl/>
              <w:suppressAutoHyphens w:val="0"/>
              <w:spacing w:line="0" w:lineRule="atLeast"/>
              <w:jc w:val="right"/>
            </w:pPr>
            <w:r>
              <w:rPr>
                <w:rFonts w:eastAsia="Times New Roman"/>
                <w:color w:val="000000"/>
                <w:szCs w:val="24"/>
                <w:lang w:val="sr-Cyrl-RS"/>
              </w:rPr>
              <w:t>623</w:t>
            </w:r>
            <w:r w:rsidR="00170FE6">
              <w:rPr>
                <w:rFonts w:eastAsia="Times New Roman"/>
                <w:color w:val="000000"/>
                <w:szCs w:val="24"/>
                <w:lang w:val="sr-Latn-RS"/>
              </w:rPr>
              <w:t>.000</w:t>
            </w:r>
            <w:r w:rsidR="00F045FC">
              <w:rPr>
                <w:rFonts w:eastAsia="Times New Roman"/>
                <w:color w:val="000000"/>
                <w:szCs w:val="24"/>
              </w:rPr>
              <w:t xml:space="preserve">,00 </w:t>
            </w:r>
            <w:proofErr w:type="spellStart"/>
            <w:r w:rsidR="00F045FC">
              <w:rPr>
                <w:rFonts w:eastAsia="Times New Roman"/>
                <w:color w:val="000000"/>
                <w:szCs w:val="24"/>
              </w:rPr>
              <w:t>динара</w:t>
            </w:r>
            <w:proofErr w:type="spellEnd"/>
          </w:p>
        </w:tc>
      </w:tr>
    </w:tbl>
    <w:p w14:paraId="3499DEFD" w14:textId="77777777" w:rsidR="00F045FC" w:rsidRDefault="00F045FC" w:rsidP="00F045FC">
      <w:pPr>
        <w:widowControl/>
        <w:suppressAutoHyphens w:val="0"/>
        <w:rPr>
          <w:rFonts w:eastAsia="Times New Roman"/>
          <w:color w:val="000000"/>
          <w:szCs w:val="24"/>
        </w:rPr>
      </w:pPr>
      <w:r>
        <w:rPr>
          <w:rFonts w:eastAsia="Times New Roman"/>
          <w:color w:val="000000"/>
          <w:szCs w:val="24"/>
        </w:rPr>
        <w:t>      </w:t>
      </w:r>
    </w:p>
    <w:p w14:paraId="0E0C5CF1" w14:textId="56A59FC9" w:rsidR="00F045FC" w:rsidRDefault="00F045FC" w:rsidP="00F045FC">
      <w:pPr>
        <w:widowControl/>
        <w:suppressAutoHyphens w:val="0"/>
        <w:rPr>
          <w:rFonts w:eastAsia="Times New Roman"/>
          <w:szCs w:val="24"/>
        </w:rPr>
      </w:pPr>
      <w:proofErr w:type="spellStart"/>
      <w:r>
        <w:rPr>
          <w:rFonts w:eastAsia="Times New Roman"/>
          <w:color w:val="000000"/>
          <w:szCs w:val="24"/>
        </w:rPr>
        <w:t>Остале</w:t>
      </w:r>
      <w:proofErr w:type="spellEnd"/>
      <w:r>
        <w:rPr>
          <w:rFonts w:eastAsia="Times New Roman"/>
          <w:color w:val="000000"/>
          <w:szCs w:val="24"/>
        </w:rPr>
        <w:t xml:space="preserve"> </w:t>
      </w:r>
      <w:proofErr w:type="spellStart"/>
      <w:r>
        <w:rPr>
          <w:rFonts w:eastAsia="Times New Roman"/>
          <w:color w:val="000000"/>
          <w:szCs w:val="24"/>
        </w:rPr>
        <w:t>накнаде</w:t>
      </w:r>
      <w:proofErr w:type="spellEnd"/>
      <w:r>
        <w:rPr>
          <w:rFonts w:eastAsia="Times New Roman"/>
          <w:color w:val="000000"/>
          <w:szCs w:val="24"/>
        </w:rPr>
        <w:t xml:space="preserve"> </w:t>
      </w:r>
      <w:proofErr w:type="spellStart"/>
      <w:r>
        <w:rPr>
          <w:rFonts w:eastAsia="Times New Roman"/>
          <w:color w:val="000000"/>
          <w:szCs w:val="24"/>
        </w:rPr>
        <w:t>изабраних</w:t>
      </w:r>
      <w:proofErr w:type="spellEnd"/>
      <w:r>
        <w:rPr>
          <w:rFonts w:eastAsia="Times New Roman"/>
          <w:color w:val="000000"/>
          <w:szCs w:val="24"/>
        </w:rPr>
        <w:t xml:space="preserve"> </w:t>
      </w:r>
      <w:proofErr w:type="spellStart"/>
      <w:r>
        <w:rPr>
          <w:rFonts w:eastAsia="Times New Roman"/>
          <w:color w:val="000000"/>
          <w:szCs w:val="24"/>
        </w:rPr>
        <w:t>лица</w:t>
      </w:r>
      <w:proofErr w:type="spellEnd"/>
      <w:r>
        <w:rPr>
          <w:rFonts w:eastAsia="Times New Roman"/>
          <w:color w:val="000000"/>
          <w:szCs w:val="24"/>
        </w:rPr>
        <w:t xml:space="preserve"> и </w:t>
      </w:r>
      <w:proofErr w:type="spellStart"/>
      <w:r>
        <w:rPr>
          <w:rFonts w:eastAsia="Times New Roman"/>
          <w:color w:val="000000"/>
          <w:szCs w:val="24"/>
        </w:rPr>
        <w:t>осталних</w:t>
      </w:r>
      <w:proofErr w:type="spellEnd"/>
      <w:r>
        <w:rPr>
          <w:rFonts w:eastAsia="Times New Roman"/>
          <w:color w:val="000000"/>
          <w:szCs w:val="24"/>
        </w:rPr>
        <w:t xml:space="preserve"> </w:t>
      </w:r>
      <w:proofErr w:type="spellStart"/>
      <w:r>
        <w:rPr>
          <w:rFonts w:eastAsia="Times New Roman"/>
          <w:color w:val="000000"/>
          <w:szCs w:val="24"/>
        </w:rPr>
        <w:t>запослених</w:t>
      </w:r>
      <w:proofErr w:type="spellEnd"/>
      <w:r>
        <w:rPr>
          <w:rFonts w:eastAsia="Times New Roman"/>
          <w:color w:val="000000"/>
          <w:szCs w:val="24"/>
        </w:rPr>
        <w:t xml:space="preserve"> у 20</w:t>
      </w:r>
      <w:r w:rsidR="00560C37">
        <w:rPr>
          <w:rFonts w:eastAsia="Times New Roman"/>
          <w:color w:val="000000"/>
          <w:szCs w:val="24"/>
        </w:rPr>
        <w:t>21</w:t>
      </w:r>
      <w:r>
        <w:rPr>
          <w:rFonts w:eastAsia="Times New Roman"/>
          <w:color w:val="000000"/>
          <w:szCs w:val="24"/>
        </w:rPr>
        <w:t xml:space="preserve">. </w:t>
      </w:r>
      <w:proofErr w:type="spellStart"/>
      <w:r>
        <w:rPr>
          <w:rFonts w:eastAsia="Times New Roman"/>
          <w:color w:val="000000"/>
          <w:szCs w:val="24"/>
        </w:rPr>
        <w:t>години</w:t>
      </w:r>
      <w:proofErr w:type="spellEnd"/>
      <w:r>
        <w:rPr>
          <w:rFonts w:eastAsia="Times New Roman"/>
          <w:color w:val="000000"/>
          <w:szCs w:val="24"/>
        </w:rPr>
        <w:t>:</w:t>
      </w:r>
    </w:p>
    <w:p w14:paraId="0B56328A" w14:textId="77777777" w:rsidR="00F045FC" w:rsidRDefault="00F045FC" w:rsidP="00F045FC">
      <w:pPr>
        <w:widowControl/>
        <w:suppressAutoHyphens w:val="0"/>
        <w:rPr>
          <w:rFonts w:eastAsia="Times New Roman"/>
          <w:szCs w:val="24"/>
        </w:rPr>
      </w:pPr>
    </w:p>
    <w:tbl>
      <w:tblPr>
        <w:tblW w:w="0" w:type="auto"/>
        <w:tblInd w:w="-117" w:type="dxa"/>
        <w:tblLayout w:type="fixed"/>
        <w:tblCellMar>
          <w:top w:w="15" w:type="dxa"/>
          <w:left w:w="15" w:type="dxa"/>
          <w:bottom w:w="15" w:type="dxa"/>
          <w:right w:w="15" w:type="dxa"/>
        </w:tblCellMar>
        <w:tblLook w:val="0000" w:firstRow="0" w:lastRow="0" w:firstColumn="0" w:lastColumn="0" w:noHBand="0" w:noVBand="0"/>
      </w:tblPr>
      <w:tblGrid>
        <w:gridCol w:w="6464"/>
        <w:gridCol w:w="2106"/>
      </w:tblGrid>
      <w:tr w:rsidR="00F045FC" w14:paraId="4193085A" w14:textId="77777777" w:rsidTr="008671DF">
        <w:tc>
          <w:tcPr>
            <w:tcW w:w="6464" w:type="dxa"/>
            <w:tcBorders>
              <w:top w:val="single" w:sz="4" w:space="0" w:color="000000"/>
              <w:left w:val="single" w:sz="4" w:space="0" w:color="000000"/>
              <w:bottom w:val="single" w:sz="4" w:space="0" w:color="000000"/>
            </w:tcBorders>
            <w:shd w:val="clear" w:color="auto" w:fill="auto"/>
          </w:tcPr>
          <w:p w14:paraId="04DD9953"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Накнаде</w:t>
            </w:r>
            <w:proofErr w:type="spellEnd"/>
            <w:r>
              <w:rPr>
                <w:rFonts w:eastAsia="Times New Roman"/>
                <w:color w:val="000000"/>
                <w:szCs w:val="24"/>
              </w:rPr>
              <w:t xml:space="preserve"> </w:t>
            </w:r>
            <w:proofErr w:type="spellStart"/>
            <w:r>
              <w:rPr>
                <w:rFonts w:eastAsia="Times New Roman"/>
                <w:color w:val="000000"/>
                <w:szCs w:val="24"/>
              </w:rPr>
              <w:t>трошкова</w:t>
            </w:r>
            <w:proofErr w:type="spellEnd"/>
            <w:r>
              <w:rPr>
                <w:rFonts w:eastAsia="Times New Roman"/>
                <w:color w:val="000000"/>
                <w:szCs w:val="24"/>
              </w:rPr>
              <w:t xml:space="preserve"> за </w:t>
            </w:r>
            <w:proofErr w:type="spellStart"/>
            <w:r>
              <w:rPr>
                <w:rFonts w:eastAsia="Times New Roman"/>
                <w:color w:val="000000"/>
                <w:szCs w:val="24"/>
              </w:rPr>
              <w:t>одвојени</w:t>
            </w:r>
            <w:proofErr w:type="spellEnd"/>
            <w:r>
              <w:rPr>
                <w:rFonts w:eastAsia="Times New Roman"/>
                <w:color w:val="000000"/>
                <w:szCs w:val="24"/>
              </w:rPr>
              <w:t xml:space="preserve"> </w:t>
            </w:r>
            <w:proofErr w:type="spellStart"/>
            <w:r>
              <w:rPr>
                <w:rFonts w:eastAsia="Times New Roman"/>
                <w:color w:val="000000"/>
                <w:szCs w:val="24"/>
              </w:rPr>
              <w:t>живот</w:t>
            </w:r>
            <w:proofErr w:type="spellEnd"/>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444FB9AD" w14:textId="77777777" w:rsidR="00F045FC" w:rsidRDefault="00F045FC" w:rsidP="008671DF">
            <w:pPr>
              <w:widowControl/>
              <w:suppressAutoHyphens w:val="0"/>
              <w:spacing w:line="0" w:lineRule="atLeast"/>
              <w:jc w:val="right"/>
            </w:pPr>
            <w:r>
              <w:rPr>
                <w:rFonts w:eastAsia="Times New Roman"/>
                <w:color w:val="000000"/>
                <w:szCs w:val="24"/>
              </w:rPr>
              <w:t>0</w:t>
            </w:r>
          </w:p>
        </w:tc>
      </w:tr>
      <w:tr w:rsidR="00F045FC" w14:paraId="521E984E" w14:textId="77777777" w:rsidTr="008671DF">
        <w:tc>
          <w:tcPr>
            <w:tcW w:w="6464" w:type="dxa"/>
            <w:tcBorders>
              <w:top w:val="single" w:sz="4" w:space="0" w:color="000000"/>
              <w:left w:val="single" w:sz="4" w:space="0" w:color="000000"/>
              <w:bottom w:val="single" w:sz="4" w:space="0" w:color="000000"/>
            </w:tcBorders>
            <w:shd w:val="clear" w:color="auto" w:fill="auto"/>
          </w:tcPr>
          <w:p w14:paraId="40B42AC1"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Накнаде</w:t>
            </w:r>
            <w:proofErr w:type="spellEnd"/>
            <w:r>
              <w:rPr>
                <w:rFonts w:eastAsia="Times New Roman"/>
                <w:color w:val="000000"/>
                <w:szCs w:val="24"/>
              </w:rPr>
              <w:t xml:space="preserve"> </w:t>
            </w:r>
            <w:proofErr w:type="spellStart"/>
            <w:r>
              <w:rPr>
                <w:rFonts w:eastAsia="Times New Roman"/>
                <w:color w:val="000000"/>
                <w:szCs w:val="24"/>
              </w:rPr>
              <w:t>трошкова</w:t>
            </w:r>
            <w:proofErr w:type="spellEnd"/>
            <w:r>
              <w:rPr>
                <w:rFonts w:eastAsia="Times New Roman"/>
                <w:color w:val="000000"/>
                <w:szCs w:val="24"/>
              </w:rPr>
              <w:t xml:space="preserve"> за </w:t>
            </w:r>
            <w:proofErr w:type="spellStart"/>
            <w:r>
              <w:rPr>
                <w:rFonts w:eastAsia="Times New Roman"/>
                <w:color w:val="000000"/>
                <w:szCs w:val="24"/>
              </w:rPr>
              <w:t>превоз</w:t>
            </w:r>
            <w:proofErr w:type="spellEnd"/>
            <w:r>
              <w:rPr>
                <w:rFonts w:eastAsia="Times New Roman"/>
                <w:color w:val="000000"/>
                <w:szCs w:val="24"/>
              </w:rPr>
              <w:t xml:space="preserve"> </w:t>
            </w:r>
            <w:proofErr w:type="spellStart"/>
            <w:r>
              <w:rPr>
                <w:rFonts w:eastAsia="Times New Roman"/>
                <w:color w:val="000000"/>
                <w:szCs w:val="24"/>
              </w:rPr>
              <w:t>на</w:t>
            </w:r>
            <w:proofErr w:type="spellEnd"/>
            <w:r>
              <w:rPr>
                <w:rFonts w:eastAsia="Times New Roman"/>
                <w:color w:val="000000"/>
                <w:szCs w:val="24"/>
              </w:rPr>
              <w:t xml:space="preserve"> </w:t>
            </w:r>
            <w:proofErr w:type="spellStart"/>
            <w:r>
              <w:rPr>
                <w:rFonts w:eastAsia="Times New Roman"/>
                <w:color w:val="000000"/>
                <w:szCs w:val="24"/>
              </w:rPr>
              <w:t>посао</w:t>
            </w:r>
            <w:proofErr w:type="spellEnd"/>
            <w:r>
              <w:rPr>
                <w:rFonts w:eastAsia="Times New Roman"/>
                <w:color w:val="000000"/>
                <w:szCs w:val="24"/>
              </w:rPr>
              <w:t xml:space="preserve"> </w:t>
            </w:r>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5AD90195" w14:textId="4D857E68" w:rsidR="00F045FC" w:rsidRDefault="00EB081A" w:rsidP="005A7577">
            <w:pPr>
              <w:widowControl/>
              <w:suppressAutoHyphens w:val="0"/>
              <w:spacing w:line="0" w:lineRule="atLeast"/>
              <w:jc w:val="right"/>
            </w:pPr>
            <w:r>
              <w:rPr>
                <w:rFonts w:eastAsia="Times New Roman"/>
                <w:color w:val="000000"/>
                <w:szCs w:val="24"/>
              </w:rPr>
              <w:t>5</w:t>
            </w:r>
            <w:r w:rsidR="00560C37">
              <w:rPr>
                <w:rFonts w:eastAsia="Times New Roman"/>
                <w:color w:val="000000"/>
                <w:szCs w:val="24"/>
              </w:rPr>
              <w:t>88</w:t>
            </w:r>
            <w:r w:rsidR="00170FE6">
              <w:rPr>
                <w:rFonts w:eastAsia="Times New Roman"/>
                <w:color w:val="000000"/>
                <w:szCs w:val="24"/>
              </w:rPr>
              <w:t>.000</w:t>
            </w:r>
            <w:r w:rsidR="00F045FC">
              <w:rPr>
                <w:rFonts w:eastAsia="Times New Roman"/>
                <w:color w:val="000000"/>
                <w:szCs w:val="24"/>
              </w:rPr>
              <w:t xml:space="preserve">,00 </w:t>
            </w:r>
            <w:proofErr w:type="spellStart"/>
            <w:r w:rsidR="00F045FC">
              <w:rPr>
                <w:rFonts w:eastAsia="Times New Roman"/>
                <w:color w:val="000000"/>
                <w:szCs w:val="24"/>
              </w:rPr>
              <w:t>динара</w:t>
            </w:r>
            <w:proofErr w:type="spellEnd"/>
          </w:p>
        </w:tc>
      </w:tr>
      <w:tr w:rsidR="00F045FC" w14:paraId="2C062AB8" w14:textId="77777777" w:rsidTr="008671DF">
        <w:tc>
          <w:tcPr>
            <w:tcW w:w="6464" w:type="dxa"/>
            <w:tcBorders>
              <w:top w:val="single" w:sz="4" w:space="0" w:color="000000"/>
              <w:left w:val="single" w:sz="4" w:space="0" w:color="000000"/>
              <w:bottom w:val="single" w:sz="4" w:space="0" w:color="000000"/>
            </w:tcBorders>
            <w:shd w:val="clear" w:color="auto" w:fill="auto"/>
          </w:tcPr>
          <w:p w14:paraId="7AC5C6BE" w14:textId="77777777" w:rsidR="00F045FC" w:rsidRDefault="00F045FC" w:rsidP="008671DF">
            <w:pPr>
              <w:widowControl/>
              <w:suppressAutoHyphens w:val="0"/>
              <w:spacing w:line="0" w:lineRule="atLeast"/>
              <w:rPr>
                <w:rFonts w:eastAsia="Times New Roman"/>
                <w:szCs w:val="24"/>
              </w:rPr>
            </w:pPr>
            <w:proofErr w:type="spellStart"/>
            <w:r>
              <w:rPr>
                <w:rFonts w:eastAsia="Times New Roman"/>
                <w:color w:val="000000"/>
                <w:szCs w:val="24"/>
              </w:rPr>
              <w:t>Накнаде</w:t>
            </w:r>
            <w:proofErr w:type="spellEnd"/>
            <w:r>
              <w:rPr>
                <w:rFonts w:eastAsia="Times New Roman"/>
                <w:color w:val="000000"/>
                <w:szCs w:val="24"/>
              </w:rPr>
              <w:t xml:space="preserve"> </w:t>
            </w:r>
            <w:proofErr w:type="spellStart"/>
            <w:r>
              <w:rPr>
                <w:rFonts w:eastAsia="Times New Roman"/>
                <w:color w:val="000000"/>
                <w:szCs w:val="24"/>
              </w:rPr>
              <w:t>трошкова</w:t>
            </w:r>
            <w:proofErr w:type="spellEnd"/>
            <w:r>
              <w:rPr>
                <w:rFonts w:eastAsia="Times New Roman"/>
                <w:color w:val="000000"/>
                <w:szCs w:val="24"/>
              </w:rPr>
              <w:t xml:space="preserve"> за </w:t>
            </w:r>
            <w:proofErr w:type="spellStart"/>
            <w:r>
              <w:rPr>
                <w:rFonts w:eastAsia="Times New Roman"/>
                <w:color w:val="000000"/>
                <w:szCs w:val="24"/>
              </w:rPr>
              <w:t>смештај</w:t>
            </w:r>
            <w:proofErr w:type="spellEnd"/>
            <w:r>
              <w:rPr>
                <w:rFonts w:eastAsia="Times New Roman"/>
                <w:color w:val="000000"/>
                <w:szCs w:val="24"/>
              </w:rPr>
              <w:t xml:space="preserve"> </w:t>
            </w:r>
            <w:proofErr w:type="spellStart"/>
            <w:r>
              <w:rPr>
                <w:rFonts w:eastAsia="Times New Roman"/>
                <w:color w:val="000000"/>
                <w:szCs w:val="24"/>
              </w:rPr>
              <w:t>изабраних</w:t>
            </w:r>
            <w:proofErr w:type="spellEnd"/>
            <w:r>
              <w:rPr>
                <w:rFonts w:eastAsia="Times New Roman"/>
                <w:color w:val="000000"/>
                <w:szCs w:val="24"/>
              </w:rPr>
              <w:t xml:space="preserve"> и </w:t>
            </w:r>
            <w:proofErr w:type="spellStart"/>
            <w:r>
              <w:rPr>
                <w:rFonts w:eastAsia="Times New Roman"/>
                <w:color w:val="000000"/>
                <w:szCs w:val="24"/>
              </w:rPr>
              <w:t>постављених</w:t>
            </w:r>
            <w:proofErr w:type="spellEnd"/>
            <w:r>
              <w:rPr>
                <w:rFonts w:eastAsia="Times New Roman"/>
                <w:color w:val="000000"/>
                <w:szCs w:val="24"/>
              </w:rPr>
              <w:t xml:space="preserve"> </w:t>
            </w:r>
            <w:proofErr w:type="spellStart"/>
            <w:r>
              <w:rPr>
                <w:rFonts w:eastAsia="Times New Roman"/>
                <w:color w:val="000000"/>
                <w:szCs w:val="24"/>
              </w:rPr>
              <w:t>лица</w:t>
            </w:r>
            <w:proofErr w:type="spellEnd"/>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10666222" w14:textId="77777777" w:rsidR="00F045FC" w:rsidRDefault="00F045FC" w:rsidP="008671DF">
            <w:pPr>
              <w:widowControl/>
              <w:suppressAutoHyphens w:val="0"/>
              <w:snapToGrid w:val="0"/>
              <w:rPr>
                <w:rFonts w:eastAsia="Times New Roman"/>
                <w:szCs w:val="24"/>
              </w:rPr>
            </w:pPr>
          </w:p>
          <w:p w14:paraId="42CF769D" w14:textId="77777777" w:rsidR="00F045FC" w:rsidRDefault="00F045FC" w:rsidP="008671DF">
            <w:pPr>
              <w:widowControl/>
              <w:suppressAutoHyphens w:val="0"/>
              <w:spacing w:line="0" w:lineRule="atLeast"/>
              <w:jc w:val="right"/>
            </w:pPr>
            <w:r>
              <w:rPr>
                <w:rFonts w:eastAsia="Times New Roman"/>
                <w:color w:val="000000"/>
                <w:szCs w:val="24"/>
              </w:rPr>
              <w:t>0</w:t>
            </w:r>
          </w:p>
        </w:tc>
      </w:tr>
      <w:tr w:rsidR="00F045FC" w14:paraId="6EDB2F6E" w14:textId="77777777" w:rsidTr="008671DF">
        <w:tc>
          <w:tcPr>
            <w:tcW w:w="6464" w:type="dxa"/>
            <w:tcBorders>
              <w:top w:val="single" w:sz="4" w:space="0" w:color="000000"/>
              <w:left w:val="single" w:sz="4" w:space="0" w:color="000000"/>
              <w:bottom w:val="single" w:sz="4" w:space="0" w:color="000000"/>
            </w:tcBorders>
            <w:shd w:val="clear" w:color="auto" w:fill="auto"/>
          </w:tcPr>
          <w:p w14:paraId="03A1ABD7" w14:textId="77777777" w:rsidR="00F045FC" w:rsidRDefault="00F045FC" w:rsidP="008671DF">
            <w:pPr>
              <w:widowControl/>
              <w:suppressAutoHyphens w:val="0"/>
              <w:spacing w:line="0" w:lineRule="atLeast"/>
              <w:rPr>
                <w:rFonts w:eastAsia="Times New Roman"/>
                <w:color w:val="000000"/>
                <w:szCs w:val="24"/>
              </w:rPr>
            </w:pPr>
            <w:proofErr w:type="spellStart"/>
            <w:r>
              <w:rPr>
                <w:rFonts w:eastAsia="Times New Roman"/>
                <w:color w:val="000000"/>
                <w:szCs w:val="24"/>
              </w:rPr>
              <w:t>Трошкови</w:t>
            </w:r>
            <w:proofErr w:type="spellEnd"/>
            <w:r>
              <w:rPr>
                <w:rFonts w:eastAsia="Times New Roman"/>
                <w:color w:val="000000"/>
                <w:szCs w:val="24"/>
              </w:rPr>
              <w:t xml:space="preserve"> </w:t>
            </w:r>
            <w:proofErr w:type="spellStart"/>
            <w:r>
              <w:rPr>
                <w:rFonts w:eastAsia="Times New Roman"/>
                <w:color w:val="000000"/>
                <w:szCs w:val="24"/>
              </w:rPr>
              <w:t>дневница</w:t>
            </w:r>
            <w:proofErr w:type="spellEnd"/>
            <w:r>
              <w:rPr>
                <w:rFonts w:eastAsia="Times New Roman"/>
                <w:color w:val="000000"/>
                <w:szCs w:val="24"/>
              </w:rPr>
              <w:t xml:space="preserve"> </w:t>
            </w:r>
            <w:proofErr w:type="spellStart"/>
            <w:r>
              <w:rPr>
                <w:rFonts w:eastAsia="Times New Roman"/>
                <w:color w:val="000000"/>
                <w:szCs w:val="24"/>
              </w:rPr>
              <w:t>на</w:t>
            </w:r>
            <w:proofErr w:type="spellEnd"/>
            <w:r>
              <w:rPr>
                <w:rFonts w:eastAsia="Times New Roman"/>
                <w:color w:val="000000"/>
                <w:szCs w:val="24"/>
              </w:rPr>
              <w:t xml:space="preserve"> </w:t>
            </w:r>
            <w:proofErr w:type="spellStart"/>
            <w:r>
              <w:rPr>
                <w:rFonts w:eastAsia="Times New Roman"/>
                <w:color w:val="000000"/>
                <w:szCs w:val="24"/>
              </w:rPr>
              <w:t>сл</w:t>
            </w:r>
            <w:proofErr w:type="spellEnd"/>
            <w:r>
              <w:rPr>
                <w:rFonts w:eastAsia="Times New Roman"/>
                <w:color w:val="000000"/>
                <w:szCs w:val="24"/>
              </w:rPr>
              <w:t xml:space="preserve">. </w:t>
            </w:r>
            <w:proofErr w:type="spellStart"/>
            <w:r>
              <w:rPr>
                <w:rFonts w:eastAsia="Times New Roman"/>
                <w:color w:val="000000"/>
                <w:szCs w:val="24"/>
              </w:rPr>
              <w:t>путу</w:t>
            </w:r>
            <w:proofErr w:type="spellEnd"/>
          </w:p>
        </w:tc>
        <w:tc>
          <w:tcPr>
            <w:tcW w:w="2106" w:type="dxa"/>
            <w:tcBorders>
              <w:top w:val="single" w:sz="4" w:space="0" w:color="000000"/>
              <w:left w:val="single" w:sz="4" w:space="0" w:color="000000"/>
              <w:bottom w:val="single" w:sz="4" w:space="0" w:color="000000"/>
              <w:right w:val="single" w:sz="4" w:space="0" w:color="000000"/>
            </w:tcBorders>
            <w:shd w:val="clear" w:color="auto" w:fill="auto"/>
          </w:tcPr>
          <w:p w14:paraId="6C4A0628" w14:textId="77777777" w:rsidR="00F045FC" w:rsidRDefault="00F045FC" w:rsidP="008671DF">
            <w:pPr>
              <w:widowControl/>
              <w:suppressAutoHyphens w:val="0"/>
              <w:spacing w:line="0" w:lineRule="atLeast"/>
              <w:jc w:val="right"/>
            </w:pPr>
            <w:r>
              <w:rPr>
                <w:rFonts w:eastAsia="Times New Roman"/>
                <w:color w:val="000000"/>
                <w:szCs w:val="24"/>
              </w:rPr>
              <w:t>0</w:t>
            </w:r>
          </w:p>
        </w:tc>
      </w:tr>
    </w:tbl>
    <w:p w14:paraId="69B77563" w14:textId="77777777" w:rsidR="00F045FC" w:rsidRDefault="00F045FC" w:rsidP="00F045FC">
      <w:pPr>
        <w:widowControl/>
        <w:suppressAutoHyphens w:val="0"/>
        <w:rPr>
          <w:rFonts w:eastAsia="Times New Roman"/>
          <w:szCs w:val="24"/>
        </w:rPr>
      </w:pPr>
    </w:p>
    <w:p w14:paraId="3E1F3C7E" w14:textId="77777777" w:rsidR="009030A4" w:rsidRPr="00121D87" w:rsidRDefault="00F045FC" w:rsidP="00121D87">
      <w:pPr>
        <w:pStyle w:val="ListParagraph"/>
        <w:widowControl/>
        <w:numPr>
          <w:ilvl w:val="0"/>
          <w:numId w:val="13"/>
        </w:numPr>
        <w:suppressAutoHyphens w:val="0"/>
        <w:spacing w:before="240" w:after="60"/>
        <w:jc w:val="center"/>
        <w:textAlignment w:val="baseline"/>
        <w:rPr>
          <w:rFonts w:eastAsia="Times New Roman"/>
          <w:sz w:val="28"/>
          <w:szCs w:val="28"/>
        </w:rPr>
      </w:pPr>
      <w:r w:rsidRPr="00121D87">
        <w:rPr>
          <w:rFonts w:eastAsia="Times New Roman"/>
          <w:b/>
          <w:bCs/>
          <w:color w:val="000000"/>
          <w:kern w:val="1"/>
          <w:sz w:val="28"/>
          <w:szCs w:val="28"/>
        </w:rPr>
        <w:t>ПОДАЦИ О СРЕДСТВИМА РАДА</w:t>
      </w:r>
    </w:p>
    <w:p w14:paraId="4F608C55" w14:textId="77777777" w:rsidR="008E3D5F" w:rsidRDefault="008E3D5F" w:rsidP="00F045FC">
      <w:pPr>
        <w:widowControl/>
        <w:suppressAutoHyphens w:val="0"/>
        <w:rPr>
          <w:rFonts w:eastAsia="Times New Roman"/>
          <w:szCs w:val="24"/>
          <w:lang w:val="sr-Cyrl-RS"/>
        </w:rPr>
      </w:pPr>
    </w:p>
    <w:p w14:paraId="45F47B8F" w14:textId="1D4149FC" w:rsidR="00F045FC" w:rsidRPr="009030A4" w:rsidRDefault="009030A4" w:rsidP="00F045FC">
      <w:pPr>
        <w:widowControl/>
        <w:suppressAutoHyphens w:val="0"/>
        <w:rPr>
          <w:rFonts w:eastAsia="Times New Roman"/>
          <w:szCs w:val="24"/>
          <w:lang w:val="sr-Cyrl-RS"/>
        </w:rPr>
      </w:pPr>
      <w:r>
        <w:rPr>
          <w:rFonts w:eastAsia="Times New Roman"/>
          <w:szCs w:val="24"/>
          <w:lang w:val="sr-Cyrl-RS"/>
        </w:rPr>
        <w:t>Попис основних средстава Основног јавног тужилаштва у Бечеју вршен је 31.12.20</w:t>
      </w:r>
      <w:r w:rsidR="00EB081A">
        <w:rPr>
          <w:rFonts w:eastAsia="Times New Roman"/>
          <w:szCs w:val="24"/>
        </w:rPr>
        <w:t>2</w:t>
      </w:r>
      <w:r w:rsidR="00560C37">
        <w:rPr>
          <w:rFonts w:eastAsia="Times New Roman"/>
          <w:szCs w:val="24"/>
        </w:rPr>
        <w:t>1</w:t>
      </w:r>
      <w:r>
        <w:rPr>
          <w:rFonts w:eastAsia="Times New Roman"/>
          <w:szCs w:val="24"/>
          <w:lang w:val="sr-Cyrl-RS"/>
        </w:rPr>
        <w:t>. године.</w:t>
      </w:r>
    </w:p>
    <w:p w14:paraId="4F34FF41" w14:textId="77777777" w:rsidR="009030A4" w:rsidRDefault="009030A4" w:rsidP="00F045FC">
      <w:pPr>
        <w:widowControl/>
        <w:suppressAutoHyphens w:val="0"/>
        <w:jc w:val="both"/>
        <w:rPr>
          <w:rFonts w:eastAsia="Times New Roman"/>
          <w:color w:val="000000"/>
          <w:szCs w:val="24"/>
        </w:rPr>
      </w:pPr>
    </w:p>
    <w:p w14:paraId="3F314671" w14:textId="77777777" w:rsidR="00F045FC" w:rsidRDefault="00F045FC" w:rsidP="00F045FC">
      <w:pPr>
        <w:widowControl/>
        <w:suppressAutoHyphens w:val="0"/>
        <w:jc w:val="both"/>
        <w:rPr>
          <w:rFonts w:eastAsia="Times New Roman"/>
          <w:color w:val="000000"/>
          <w:szCs w:val="24"/>
        </w:rPr>
      </w:pPr>
      <w:proofErr w:type="spellStart"/>
      <w:r>
        <w:rPr>
          <w:rFonts w:eastAsia="Times New Roman"/>
          <w:color w:val="000000"/>
          <w:szCs w:val="24"/>
        </w:rPr>
        <w:t>Подаци</w:t>
      </w:r>
      <w:proofErr w:type="spellEnd"/>
      <w:r>
        <w:rPr>
          <w:rFonts w:eastAsia="Times New Roman"/>
          <w:color w:val="000000"/>
          <w:szCs w:val="24"/>
        </w:rPr>
        <w:t xml:space="preserve"> о </w:t>
      </w:r>
      <w:proofErr w:type="spellStart"/>
      <w:r>
        <w:rPr>
          <w:rFonts w:eastAsia="Times New Roman"/>
          <w:color w:val="000000"/>
          <w:szCs w:val="24"/>
        </w:rPr>
        <w:t>средствима</w:t>
      </w:r>
      <w:proofErr w:type="spellEnd"/>
      <w:r>
        <w:rPr>
          <w:rFonts w:eastAsia="Times New Roman"/>
          <w:color w:val="000000"/>
          <w:szCs w:val="24"/>
        </w:rPr>
        <w:t xml:space="preserve"> </w:t>
      </w:r>
      <w:proofErr w:type="spellStart"/>
      <w:r>
        <w:rPr>
          <w:rFonts w:eastAsia="Times New Roman"/>
          <w:color w:val="000000"/>
          <w:szCs w:val="24"/>
        </w:rPr>
        <w:t>рада</w:t>
      </w:r>
      <w:proofErr w:type="spellEnd"/>
      <w:r>
        <w:rPr>
          <w:rFonts w:eastAsia="Times New Roman"/>
          <w:color w:val="000000"/>
          <w:szCs w:val="24"/>
        </w:rPr>
        <w:t xml:space="preserve">, </w:t>
      </w:r>
      <w:proofErr w:type="spellStart"/>
      <w:r>
        <w:rPr>
          <w:rFonts w:eastAsia="Times New Roman"/>
          <w:color w:val="000000"/>
          <w:szCs w:val="24"/>
        </w:rPr>
        <w:t>инвентару</w:t>
      </w:r>
      <w:proofErr w:type="spellEnd"/>
      <w:r>
        <w:rPr>
          <w:rFonts w:eastAsia="Times New Roman"/>
          <w:color w:val="000000"/>
          <w:szCs w:val="24"/>
        </w:rPr>
        <w:t xml:space="preserve"> и </w:t>
      </w:r>
      <w:proofErr w:type="spellStart"/>
      <w:r>
        <w:rPr>
          <w:rFonts w:eastAsia="Times New Roman"/>
          <w:color w:val="000000"/>
          <w:szCs w:val="24"/>
        </w:rPr>
        <w:t>опреми</w:t>
      </w:r>
      <w:proofErr w:type="spellEnd"/>
      <w:r>
        <w:rPr>
          <w:rFonts w:eastAsia="Times New Roman"/>
          <w:color w:val="000000"/>
          <w:szCs w:val="24"/>
        </w:rPr>
        <w:t xml:space="preserve"> </w:t>
      </w:r>
      <w:proofErr w:type="spellStart"/>
      <w:r>
        <w:rPr>
          <w:rFonts w:eastAsia="Times New Roman"/>
          <w:color w:val="000000"/>
          <w:szCs w:val="24"/>
        </w:rPr>
        <w:t>садржани</w:t>
      </w:r>
      <w:proofErr w:type="spellEnd"/>
      <w:r>
        <w:rPr>
          <w:rFonts w:eastAsia="Times New Roman"/>
          <w:color w:val="000000"/>
          <w:szCs w:val="24"/>
        </w:rPr>
        <w:t xml:space="preserve"> </w:t>
      </w:r>
      <w:proofErr w:type="spellStart"/>
      <w:r>
        <w:rPr>
          <w:rFonts w:eastAsia="Times New Roman"/>
          <w:color w:val="000000"/>
          <w:szCs w:val="24"/>
        </w:rPr>
        <w:t>су</w:t>
      </w:r>
      <w:proofErr w:type="spellEnd"/>
      <w:r>
        <w:rPr>
          <w:rFonts w:eastAsia="Times New Roman"/>
          <w:color w:val="000000"/>
          <w:szCs w:val="24"/>
        </w:rPr>
        <w:t xml:space="preserve"> у </w:t>
      </w:r>
      <w:proofErr w:type="spellStart"/>
      <w:r>
        <w:rPr>
          <w:rFonts w:eastAsia="Times New Roman"/>
          <w:color w:val="000000"/>
          <w:szCs w:val="24"/>
        </w:rPr>
        <w:t>књиговодственој</w:t>
      </w:r>
      <w:proofErr w:type="spellEnd"/>
      <w:r>
        <w:rPr>
          <w:rFonts w:eastAsia="Times New Roman"/>
          <w:color w:val="000000"/>
          <w:szCs w:val="24"/>
        </w:rPr>
        <w:t xml:space="preserve"> </w:t>
      </w:r>
      <w:proofErr w:type="spellStart"/>
      <w:r>
        <w:rPr>
          <w:rFonts w:eastAsia="Times New Roman"/>
          <w:color w:val="000000"/>
          <w:szCs w:val="24"/>
        </w:rPr>
        <w:t>евиденцији</w:t>
      </w:r>
      <w:proofErr w:type="spellEnd"/>
      <w:r>
        <w:rPr>
          <w:rFonts w:eastAsia="Times New Roman"/>
          <w:color w:val="000000"/>
          <w:szCs w:val="24"/>
        </w:rPr>
        <w:t xml:space="preserve"> </w:t>
      </w:r>
      <w:proofErr w:type="spellStart"/>
      <w:r>
        <w:rPr>
          <w:rFonts w:eastAsia="Times New Roman"/>
          <w:color w:val="000000"/>
          <w:szCs w:val="24"/>
        </w:rPr>
        <w:t>тужилаштва</w:t>
      </w:r>
      <w:proofErr w:type="spellEnd"/>
      <w:r>
        <w:rPr>
          <w:rFonts w:eastAsia="Times New Roman"/>
          <w:color w:val="000000"/>
          <w:szCs w:val="24"/>
        </w:rPr>
        <w:t xml:space="preserve"> и </w:t>
      </w:r>
      <w:proofErr w:type="spellStart"/>
      <w:r>
        <w:rPr>
          <w:rFonts w:eastAsia="Times New Roman"/>
          <w:color w:val="000000"/>
          <w:szCs w:val="24"/>
        </w:rPr>
        <w:t>пописним</w:t>
      </w:r>
      <w:proofErr w:type="spellEnd"/>
      <w:r>
        <w:rPr>
          <w:rFonts w:eastAsia="Times New Roman"/>
          <w:color w:val="000000"/>
          <w:szCs w:val="24"/>
        </w:rPr>
        <w:t xml:space="preserve"> </w:t>
      </w:r>
      <w:proofErr w:type="spellStart"/>
      <w:r>
        <w:rPr>
          <w:rFonts w:eastAsia="Times New Roman"/>
          <w:color w:val="000000"/>
          <w:szCs w:val="24"/>
        </w:rPr>
        <w:t>листама</w:t>
      </w:r>
      <w:proofErr w:type="spellEnd"/>
      <w:r>
        <w:rPr>
          <w:rFonts w:eastAsia="Times New Roman"/>
          <w:color w:val="000000"/>
          <w:szCs w:val="24"/>
        </w:rPr>
        <w:t>.</w:t>
      </w:r>
    </w:p>
    <w:p w14:paraId="6068311E" w14:textId="77777777" w:rsidR="00F045FC" w:rsidRDefault="00F045FC" w:rsidP="00F045FC">
      <w:pPr>
        <w:widowControl/>
        <w:suppressAutoHyphens w:val="0"/>
        <w:jc w:val="both"/>
        <w:rPr>
          <w:rFonts w:eastAsia="Times New Roman"/>
          <w:color w:val="000000"/>
          <w:szCs w:val="24"/>
        </w:rPr>
      </w:pPr>
    </w:p>
    <w:p w14:paraId="18314476" w14:textId="77777777" w:rsidR="00F045FC" w:rsidRDefault="00F045FC" w:rsidP="00F045FC">
      <w:pPr>
        <w:widowControl/>
        <w:suppressAutoHyphens w:val="0"/>
        <w:jc w:val="both"/>
        <w:rPr>
          <w:rFonts w:eastAsia="Times New Roman"/>
          <w:szCs w:val="24"/>
        </w:rPr>
      </w:pPr>
      <w:proofErr w:type="spellStart"/>
      <w:r>
        <w:rPr>
          <w:rFonts w:eastAsia="Times New Roman"/>
          <w:color w:val="000000"/>
          <w:szCs w:val="24"/>
        </w:rPr>
        <w:t>Средства</w:t>
      </w:r>
      <w:proofErr w:type="spellEnd"/>
      <w:r>
        <w:rPr>
          <w:rFonts w:eastAsia="Times New Roman"/>
          <w:color w:val="000000"/>
          <w:szCs w:val="24"/>
        </w:rPr>
        <w:t xml:space="preserve"> за </w:t>
      </w:r>
      <w:proofErr w:type="spellStart"/>
      <w:r>
        <w:rPr>
          <w:rFonts w:eastAsia="Times New Roman"/>
          <w:color w:val="000000"/>
          <w:szCs w:val="24"/>
        </w:rPr>
        <w:t>рад</w:t>
      </w:r>
      <w:proofErr w:type="spellEnd"/>
      <w:r>
        <w:rPr>
          <w:rFonts w:eastAsia="Times New Roman"/>
          <w:color w:val="000000"/>
          <w:szCs w:val="24"/>
        </w:rPr>
        <w:t xml:space="preserve"> </w:t>
      </w:r>
      <w:proofErr w:type="spellStart"/>
      <w:r>
        <w:rPr>
          <w:rFonts w:eastAsia="Times New Roman"/>
          <w:color w:val="000000"/>
          <w:szCs w:val="24"/>
        </w:rPr>
        <w:t>Основног</w:t>
      </w:r>
      <w:proofErr w:type="spellEnd"/>
      <w:r>
        <w:rPr>
          <w:rFonts w:eastAsia="Times New Roman"/>
          <w:color w:val="000000"/>
          <w:szCs w:val="24"/>
        </w:rPr>
        <w:t xml:space="preserve"> </w:t>
      </w:r>
      <w:proofErr w:type="spellStart"/>
      <w:r>
        <w:rPr>
          <w:rFonts w:eastAsia="Times New Roman"/>
          <w:color w:val="000000"/>
          <w:szCs w:val="24"/>
        </w:rPr>
        <w:t>јавног</w:t>
      </w:r>
      <w:proofErr w:type="spellEnd"/>
      <w:r>
        <w:rPr>
          <w:rFonts w:eastAsia="Times New Roman"/>
          <w:color w:val="000000"/>
          <w:szCs w:val="24"/>
        </w:rPr>
        <w:t xml:space="preserve"> </w:t>
      </w:r>
      <w:proofErr w:type="spellStart"/>
      <w:r>
        <w:rPr>
          <w:rFonts w:eastAsia="Times New Roman"/>
          <w:color w:val="000000"/>
          <w:szCs w:val="24"/>
        </w:rPr>
        <w:t>тужилаштва</w:t>
      </w:r>
      <w:proofErr w:type="spellEnd"/>
      <w:r>
        <w:rPr>
          <w:rFonts w:eastAsia="Times New Roman"/>
          <w:color w:val="000000"/>
          <w:szCs w:val="24"/>
        </w:rPr>
        <w:t xml:space="preserve"> у </w:t>
      </w:r>
      <w:proofErr w:type="spellStart"/>
      <w:r>
        <w:rPr>
          <w:rFonts w:eastAsia="Times New Roman"/>
          <w:color w:val="000000"/>
          <w:szCs w:val="24"/>
        </w:rPr>
        <w:t>Бечеју</w:t>
      </w:r>
      <w:proofErr w:type="spellEnd"/>
      <w:r>
        <w:rPr>
          <w:rFonts w:eastAsia="Times New Roman"/>
          <w:color w:val="000000"/>
          <w:szCs w:val="24"/>
        </w:rPr>
        <w:t xml:space="preserve"> </w:t>
      </w:r>
      <w:proofErr w:type="spellStart"/>
      <w:r>
        <w:rPr>
          <w:rFonts w:eastAsia="Times New Roman"/>
          <w:color w:val="000000"/>
          <w:szCs w:val="24"/>
        </w:rPr>
        <w:t>чине</w:t>
      </w:r>
      <w:proofErr w:type="spellEnd"/>
      <w:r>
        <w:rPr>
          <w:rFonts w:eastAsia="Times New Roman"/>
          <w:color w:val="000000"/>
          <w:szCs w:val="24"/>
        </w:rPr>
        <w:t>:</w:t>
      </w:r>
    </w:p>
    <w:p w14:paraId="351C204F" w14:textId="77777777" w:rsidR="00F045FC" w:rsidRDefault="00F045FC" w:rsidP="00F045FC">
      <w:pPr>
        <w:widowControl/>
        <w:suppressAutoHyphens w:val="0"/>
        <w:rPr>
          <w:rFonts w:eastAsia="Times New Roman"/>
          <w:szCs w:val="24"/>
        </w:rPr>
      </w:pPr>
    </w:p>
    <w:p w14:paraId="13104E71" w14:textId="77777777" w:rsidR="00F045FC" w:rsidRPr="00D33DA8" w:rsidRDefault="00F045FC" w:rsidP="00D33DA8">
      <w:pPr>
        <w:widowControl/>
        <w:numPr>
          <w:ilvl w:val="0"/>
          <w:numId w:val="3"/>
        </w:numPr>
        <w:suppressAutoHyphens w:val="0"/>
        <w:ind w:left="1365"/>
        <w:jc w:val="both"/>
        <w:textAlignment w:val="baseline"/>
        <w:rPr>
          <w:rFonts w:ascii="Arial" w:eastAsia="Times New Roman" w:hAnsi="Arial" w:cs="Arial"/>
          <w:color w:val="000000"/>
          <w:szCs w:val="24"/>
        </w:rPr>
      </w:pPr>
      <w:proofErr w:type="spellStart"/>
      <w:r>
        <w:rPr>
          <w:rFonts w:eastAsia="Times New Roman"/>
          <w:color w:val="000000"/>
          <w:szCs w:val="24"/>
        </w:rPr>
        <w:t>путничко</w:t>
      </w:r>
      <w:proofErr w:type="spellEnd"/>
      <w:r>
        <w:rPr>
          <w:rFonts w:eastAsia="Times New Roman"/>
          <w:color w:val="000000"/>
          <w:szCs w:val="24"/>
        </w:rPr>
        <w:t xml:space="preserve"> </w:t>
      </w:r>
      <w:proofErr w:type="spellStart"/>
      <w:r>
        <w:rPr>
          <w:rFonts w:eastAsia="Times New Roman"/>
          <w:color w:val="000000"/>
          <w:szCs w:val="24"/>
        </w:rPr>
        <w:t>возило</w:t>
      </w:r>
      <w:proofErr w:type="spellEnd"/>
      <w:r>
        <w:rPr>
          <w:rFonts w:eastAsia="Times New Roman"/>
          <w:color w:val="000000"/>
          <w:szCs w:val="24"/>
        </w:rPr>
        <w:t xml:space="preserve"> </w:t>
      </w:r>
      <w:proofErr w:type="spellStart"/>
      <w:r>
        <w:rPr>
          <w:rFonts w:eastAsia="Times New Roman"/>
          <w:color w:val="000000"/>
          <w:szCs w:val="24"/>
        </w:rPr>
        <w:t>марке</w:t>
      </w:r>
      <w:proofErr w:type="spellEnd"/>
      <w:r>
        <w:rPr>
          <w:rFonts w:eastAsia="Times New Roman"/>
          <w:color w:val="000000"/>
          <w:szCs w:val="24"/>
        </w:rPr>
        <w:t xml:space="preserve"> ''Fiat Punto classic </w:t>
      </w:r>
      <w:proofErr w:type="spellStart"/>
      <w:r>
        <w:rPr>
          <w:rFonts w:eastAsia="Times New Roman"/>
          <w:color w:val="000000"/>
          <w:szCs w:val="24"/>
        </w:rPr>
        <w:t>Dinamic</w:t>
      </w:r>
      <w:proofErr w:type="spellEnd"/>
      <w:r>
        <w:rPr>
          <w:rFonts w:eastAsia="Times New Roman"/>
          <w:color w:val="000000"/>
          <w:szCs w:val="24"/>
        </w:rPr>
        <w:t xml:space="preserve"> GPL'' (</w:t>
      </w:r>
      <w:proofErr w:type="spellStart"/>
      <w:r>
        <w:rPr>
          <w:rFonts w:eastAsia="Times New Roman"/>
          <w:color w:val="000000"/>
          <w:szCs w:val="24"/>
        </w:rPr>
        <w:t>година</w:t>
      </w:r>
      <w:proofErr w:type="spellEnd"/>
      <w:r>
        <w:rPr>
          <w:rFonts w:eastAsia="Times New Roman"/>
          <w:color w:val="000000"/>
          <w:szCs w:val="24"/>
        </w:rPr>
        <w:t xml:space="preserve"> </w:t>
      </w:r>
      <w:proofErr w:type="spellStart"/>
      <w:r>
        <w:rPr>
          <w:rFonts w:eastAsia="Times New Roman"/>
          <w:color w:val="000000"/>
          <w:szCs w:val="24"/>
        </w:rPr>
        <w:t>производње</w:t>
      </w:r>
      <w:proofErr w:type="spellEnd"/>
      <w:r>
        <w:rPr>
          <w:rFonts w:eastAsia="Times New Roman"/>
          <w:color w:val="000000"/>
          <w:szCs w:val="24"/>
        </w:rPr>
        <w:t xml:space="preserve"> 1998.)</w:t>
      </w:r>
      <w:r w:rsidR="00D33DA8" w:rsidRPr="00D33DA8">
        <w:rPr>
          <w:rFonts w:ascii="Arial" w:eastAsia="Times New Roman" w:hAnsi="Arial" w:cs="Arial"/>
          <w:color w:val="000000"/>
          <w:szCs w:val="24"/>
        </w:rPr>
        <w:t xml:space="preserve"> </w:t>
      </w:r>
    </w:p>
    <w:p w14:paraId="739E136C" w14:textId="022B23B1"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рачунара</w:t>
      </w:r>
      <w:proofErr w:type="spellEnd"/>
      <w:r>
        <w:rPr>
          <w:rFonts w:eastAsia="Times New Roman"/>
          <w:color w:val="000000"/>
          <w:szCs w:val="24"/>
        </w:rPr>
        <w:t xml:space="preserve"> – </w:t>
      </w:r>
      <w:r w:rsidR="00560C37">
        <w:rPr>
          <w:rFonts w:eastAsia="Times New Roman"/>
          <w:color w:val="000000"/>
          <w:szCs w:val="24"/>
        </w:rPr>
        <w:t>14</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125C164A" w14:textId="719096C1"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ласерских</w:t>
      </w:r>
      <w:proofErr w:type="spellEnd"/>
      <w:r>
        <w:rPr>
          <w:rFonts w:eastAsia="Times New Roman"/>
          <w:color w:val="000000"/>
          <w:szCs w:val="24"/>
        </w:rPr>
        <w:t xml:space="preserve"> </w:t>
      </w:r>
      <w:proofErr w:type="spellStart"/>
      <w:r>
        <w:rPr>
          <w:rFonts w:eastAsia="Times New Roman"/>
          <w:color w:val="000000"/>
          <w:szCs w:val="24"/>
        </w:rPr>
        <w:t>штампача</w:t>
      </w:r>
      <w:proofErr w:type="spellEnd"/>
      <w:r>
        <w:rPr>
          <w:rFonts w:eastAsia="Times New Roman"/>
          <w:color w:val="000000"/>
          <w:szCs w:val="24"/>
        </w:rPr>
        <w:t xml:space="preserve"> – </w:t>
      </w:r>
      <w:r w:rsidR="00560C37">
        <w:rPr>
          <w:rFonts w:eastAsia="Times New Roman"/>
          <w:color w:val="000000"/>
          <w:szCs w:val="24"/>
        </w:rPr>
        <w:t>6</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71CFD8B1" w14:textId="02A89952"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фотокопир</w:t>
      </w:r>
      <w:proofErr w:type="spellEnd"/>
      <w:r>
        <w:rPr>
          <w:rFonts w:eastAsia="Times New Roman"/>
          <w:color w:val="000000"/>
          <w:szCs w:val="24"/>
        </w:rPr>
        <w:t xml:space="preserve"> </w:t>
      </w:r>
      <w:proofErr w:type="spellStart"/>
      <w:r>
        <w:rPr>
          <w:rFonts w:eastAsia="Times New Roman"/>
          <w:color w:val="000000"/>
          <w:szCs w:val="24"/>
        </w:rPr>
        <w:t>апарат</w:t>
      </w:r>
      <w:proofErr w:type="spellEnd"/>
      <w:r>
        <w:rPr>
          <w:rFonts w:eastAsia="Times New Roman"/>
          <w:color w:val="000000"/>
          <w:szCs w:val="24"/>
        </w:rPr>
        <w:t xml:space="preserve"> – </w:t>
      </w:r>
      <w:r w:rsidR="00560C37">
        <w:rPr>
          <w:rFonts w:eastAsia="Times New Roman"/>
          <w:color w:val="000000"/>
          <w:szCs w:val="24"/>
        </w:rPr>
        <w:t>2</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4DB8E6E6" w14:textId="77777777"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мултифункионални</w:t>
      </w:r>
      <w:proofErr w:type="spellEnd"/>
      <w:r>
        <w:rPr>
          <w:rFonts w:eastAsia="Times New Roman"/>
          <w:color w:val="000000"/>
          <w:szCs w:val="24"/>
        </w:rPr>
        <w:t xml:space="preserve"> </w:t>
      </w:r>
      <w:proofErr w:type="spellStart"/>
      <w:r>
        <w:rPr>
          <w:rFonts w:eastAsia="Times New Roman"/>
          <w:color w:val="000000"/>
          <w:szCs w:val="24"/>
        </w:rPr>
        <w:t>уређаји</w:t>
      </w:r>
      <w:proofErr w:type="spellEnd"/>
      <w:r>
        <w:rPr>
          <w:rFonts w:eastAsia="Times New Roman"/>
          <w:color w:val="000000"/>
          <w:szCs w:val="24"/>
        </w:rPr>
        <w:t xml:space="preserve"> – </w:t>
      </w:r>
      <w:r w:rsidR="00EB081A">
        <w:rPr>
          <w:rFonts w:eastAsia="Times New Roman"/>
          <w:color w:val="000000"/>
          <w:szCs w:val="24"/>
        </w:rPr>
        <w:t>2</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497EF546" w14:textId="77777777"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диктафон</w:t>
      </w:r>
      <w:proofErr w:type="spellEnd"/>
      <w:r>
        <w:rPr>
          <w:rFonts w:eastAsia="Times New Roman"/>
          <w:color w:val="000000"/>
          <w:szCs w:val="24"/>
        </w:rPr>
        <w:t xml:space="preserve"> – 4 </w:t>
      </w:r>
      <w:proofErr w:type="spellStart"/>
      <w:r>
        <w:rPr>
          <w:rFonts w:eastAsia="Times New Roman"/>
          <w:color w:val="000000"/>
          <w:szCs w:val="24"/>
        </w:rPr>
        <w:t>ком</w:t>
      </w:r>
      <w:proofErr w:type="spellEnd"/>
      <w:r>
        <w:rPr>
          <w:rFonts w:eastAsia="Times New Roman"/>
          <w:color w:val="000000"/>
          <w:szCs w:val="24"/>
        </w:rPr>
        <w:t>.</w:t>
      </w:r>
    </w:p>
    <w:p w14:paraId="2694519A" w14:textId="77777777" w:rsidR="00F045FC" w:rsidRDefault="00F045FC" w:rsidP="00F045FC">
      <w:pPr>
        <w:widowControl/>
        <w:numPr>
          <w:ilvl w:val="0"/>
          <w:numId w:val="3"/>
        </w:numPr>
        <w:suppressAutoHyphens w:val="0"/>
        <w:ind w:left="1365"/>
        <w:jc w:val="both"/>
        <w:textAlignment w:val="baseline"/>
        <w:rPr>
          <w:rFonts w:eastAsia="Times New Roman"/>
          <w:color w:val="000000"/>
          <w:szCs w:val="24"/>
        </w:rPr>
      </w:pPr>
      <w:proofErr w:type="spellStart"/>
      <w:r>
        <w:rPr>
          <w:rFonts w:eastAsia="Times New Roman"/>
          <w:color w:val="000000"/>
          <w:szCs w:val="24"/>
        </w:rPr>
        <w:t>телефонски</w:t>
      </w:r>
      <w:proofErr w:type="spellEnd"/>
      <w:r>
        <w:rPr>
          <w:rFonts w:eastAsia="Times New Roman"/>
          <w:color w:val="000000"/>
          <w:szCs w:val="24"/>
        </w:rPr>
        <w:t xml:space="preserve"> </w:t>
      </w:r>
      <w:proofErr w:type="spellStart"/>
      <w:r>
        <w:rPr>
          <w:rFonts w:eastAsia="Times New Roman"/>
          <w:color w:val="000000"/>
          <w:szCs w:val="24"/>
        </w:rPr>
        <w:t>апарат</w:t>
      </w:r>
      <w:proofErr w:type="spellEnd"/>
      <w:r>
        <w:rPr>
          <w:rFonts w:eastAsia="Times New Roman"/>
          <w:color w:val="000000"/>
          <w:szCs w:val="24"/>
        </w:rPr>
        <w:t xml:space="preserve"> - </w:t>
      </w:r>
      <w:r w:rsidR="00EB081A">
        <w:rPr>
          <w:rFonts w:eastAsia="Times New Roman"/>
          <w:color w:val="000000"/>
          <w:szCs w:val="24"/>
        </w:rPr>
        <w:t>7</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230B4C40" w14:textId="2A53E184" w:rsidR="00F045FC" w:rsidRDefault="00F045FC" w:rsidP="00F045FC">
      <w:pPr>
        <w:widowControl/>
        <w:numPr>
          <w:ilvl w:val="0"/>
          <w:numId w:val="3"/>
        </w:numPr>
        <w:suppressAutoHyphens w:val="0"/>
        <w:ind w:left="1365"/>
        <w:jc w:val="both"/>
        <w:textAlignment w:val="baseline"/>
        <w:rPr>
          <w:rFonts w:ascii="Arial" w:eastAsia="Times New Roman" w:hAnsi="Arial" w:cs="Arial"/>
          <w:color w:val="000000"/>
          <w:szCs w:val="24"/>
        </w:rPr>
      </w:pPr>
      <w:proofErr w:type="spellStart"/>
      <w:r>
        <w:rPr>
          <w:rFonts w:eastAsia="Times New Roman"/>
          <w:color w:val="000000"/>
          <w:szCs w:val="24"/>
        </w:rPr>
        <w:t>службени</w:t>
      </w:r>
      <w:proofErr w:type="spellEnd"/>
      <w:r>
        <w:rPr>
          <w:rFonts w:eastAsia="Times New Roman"/>
          <w:color w:val="000000"/>
          <w:szCs w:val="24"/>
        </w:rPr>
        <w:t xml:space="preserve"> </w:t>
      </w:r>
      <w:proofErr w:type="spellStart"/>
      <w:r>
        <w:rPr>
          <w:rFonts w:eastAsia="Times New Roman"/>
          <w:color w:val="000000"/>
          <w:szCs w:val="24"/>
        </w:rPr>
        <w:t>мобилни</w:t>
      </w:r>
      <w:proofErr w:type="spellEnd"/>
      <w:r>
        <w:rPr>
          <w:rFonts w:eastAsia="Times New Roman"/>
          <w:color w:val="000000"/>
          <w:szCs w:val="24"/>
        </w:rPr>
        <w:t xml:space="preserve"> </w:t>
      </w:r>
      <w:proofErr w:type="spellStart"/>
      <w:r>
        <w:rPr>
          <w:rFonts w:eastAsia="Times New Roman"/>
          <w:color w:val="000000"/>
          <w:szCs w:val="24"/>
        </w:rPr>
        <w:t>телефон</w:t>
      </w:r>
      <w:proofErr w:type="spellEnd"/>
      <w:r>
        <w:rPr>
          <w:rFonts w:eastAsia="Times New Roman"/>
          <w:color w:val="000000"/>
          <w:szCs w:val="24"/>
        </w:rPr>
        <w:t xml:space="preserve"> - </w:t>
      </w:r>
      <w:r w:rsidR="00425E7A">
        <w:rPr>
          <w:rFonts w:eastAsia="Times New Roman"/>
          <w:color w:val="000000"/>
          <w:szCs w:val="24"/>
        </w:rPr>
        <w:t>2</w:t>
      </w:r>
      <w:r>
        <w:rPr>
          <w:rFonts w:eastAsia="Times New Roman"/>
          <w:color w:val="000000"/>
          <w:szCs w:val="24"/>
        </w:rPr>
        <w:t xml:space="preserve"> </w:t>
      </w:r>
      <w:proofErr w:type="spellStart"/>
      <w:r>
        <w:rPr>
          <w:rFonts w:eastAsia="Times New Roman"/>
          <w:color w:val="000000"/>
          <w:szCs w:val="24"/>
        </w:rPr>
        <w:t>ком</w:t>
      </w:r>
      <w:proofErr w:type="spellEnd"/>
      <w:r>
        <w:rPr>
          <w:rFonts w:eastAsia="Times New Roman"/>
          <w:color w:val="000000"/>
          <w:szCs w:val="24"/>
        </w:rPr>
        <w:t>.</w:t>
      </w:r>
    </w:p>
    <w:p w14:paraId="0378FBC9" w14:textId="77777777" w:rsidR="00626925" w:rsidRDefault="00626925" w:rsidP="00F045FC">
      <w:pPr>
        <w:widowControl/>
        <w:suppressAutoHyphens w:val="0"/>
        <w:jc w:val="both"/>
        <w:textAlignment w:val="baseline"/>
        <w:rPr>
          <w:rFonts w:ascii="Arial" w:eastAsia="Times New Roman" w:hAnsi="Arial" w:cs="Arial"/>
          <w:color w:val="000000"/>
          <w:szCs w:val="24"/>
        </w:rPr>
      </w:pPr>
    </w:p>
    <w:p w14:paraId="535FFAE7" w14:textId="77777777" w:rsidR="00626925" w:rsidRDefault="00626925" w:rsidP="00F045FC">
      <w:pPr>
        <w:widowControl/>
        <w:suppressAutoHyphens w:val="0"/>
        <w:jc w:val="both"/>
        <w:textAlignment w:val="baseline"/>
        <w:rPr>
          <w:rFonts w:ascii="Arial" w:eastAsia="Times New Roman" w:hAnsi="Arial" w:cs="Arial"/>
          <w:color w:val="000000"/>
          <w:szCs w:val="24"/>
        </w:rPr>
      </w:pPr>
    </w:p>
    <w:p w14:paraId="24294231" w14:textId="77777777" w:rsidR="00F045FC" w:rsidRDefault="00121D87" w:rsidP="00F045FC">
      <w:pPr>
        <w:tabs>
          <w:tab w:val="left" w:pos="720"/>
        </w:tabs>
        <w:jc w:val="center"/>
        <w:rPr>
          <w:b/>
          <w:bCs/>
          <w:sz w:val="28"/>
          <w:szCs w:val="28"/>
          <w:lang w:val="sr-Cyrl-CS"/>
        </w:rPr>
      </w:pPr>
      <w:r>
        <w:rPr>
          <w:b/>
          <w:bCs/>
          <w:sz w:val="28"/>
          <w:szCs w:val="28"/>
          <w:lang w:val="sr-Cyrl-CS"/>
        </w:rPr>
        <w:t>16</w:t>
      </w:r>
      <w:r w:rsidR="00F045FC">
        <w:rPr>
          <w:b/>
          <w:bCs/>
          <w:sz w:val="28"/>
          <w:szCs w:val="28"/>
          <w:lang w:val="sr-Cyrl-CS"/>
        </w:rPr>
        <w:t>. ЧУВАЊЕ НОСАЧА ИНФОРМАЦИЈА</w:t>
      </w:r>
    </w:p>
    <w:p w14:paraId="5DDD1635" w14:textId="77777777" w:rsidR="00F045FC" w:rsidRDefault="00F045FC" w:rsidP="00F045FC">
      <w:pPr>
        <w:tabs>
          <w:tab w:val="left" w:pos="720"/>
        </w:tabs>
        <w:jc w:val="center"/>
        <w:rPr>
          <w:b/>
          <w:bCs/>
          <w:sz w:val="28"/>
          <w:szCs w:val="28"/>
          <w:lang w:val="sr-Cyrl-CS"/>
        </w:rPr>
      </w:pPr>
    </w:p>
    <w:p w14:paraId="05A9E93E" w14:textId="77777777" w:rsidR="00F045FC" w:rsidRDefault="00F045FC" w:rsidP="00F045FC">
      <w:pPr>
        <w:jc w:val="both"/>
        <w:rPr>
          <w:b/>
          <w:szCs w:val="24"/>
          <w:lang w:val="sr-Cyrl-CS"/>
        </w:rPr>
      </w:pPr>
      <w:r>
        <w:rPr>
          <w:szCs w:val="24"/>
          <w:lang w:val="sr-Cyrl-CS"/>
        </w:rPr>
        <w:t>Завршени предмети се држе у писарници (приручној архиви). Правноснажно решени предмети архивирају се и чувају на основу писмене одлуке поступајућег обрађивача предмета, који у самом предмету и на његовом омоту потписом одређује да је предмет за архивирање. У архиви се чувају уписници, именици из ранијих година, а који су потребни за текући рад. Основно јавно тужилаштво поседује податке у вези са предметима, извештајима о раду, бази судске праксе, податке о именима и примањима запослених, систематизацији радних места итд.</w:t>
      </w:r>
    </w:p>
    <w:p w14:paraId="626597E8" w14:textId="77777777" w:rsidR="00F045FC" w:rsidRDefault="00F045FC" w:rsidP="00F045FC">
      <w:pPr>
        <w:jc w:val="both"/>
        <w:rPr>
          <w:b/>
          <w:szCs w:val="24"/>
          <w:lang w:val="sr-Cyrl-CS"/>
        </w:rPr>
      </w:pPr>
    </w:p>
    <w:p w14:paraId="6E819BCF" w14:textId="77777777" w:rsidR="00F045FC" w:rsidRDefault="00121D87" w:rsidP="00F045FC">
      <w:pPr>
        <w:jc w:val="both"/>
        <w:rPr>
          <w:szCs w:val="24"/>
          <w:lang w:val="sr-Cyrl-CS"/>
        </w:rPr>
      </w:pPr>
      <w:r>
        <w:rPr>
          <w:b/>
          <w:szCs w:val="24"/>
          <w:lang w:val="sr-Cyrl-CS"/>
        </w:rPr>
        <w:tab/>
        <w:t>Носачи информација у Основном</w:t>
      </w:r>
      <w:r w:rsidR="00F045FC">
        <w:rPr>
          <w:b/>
          <w:szCs w:val="24"/>
          <w:lang w:val="sr-Cyrl-CS"/>
        </w:rPr>
        <w:t xml:space="preserve"> јавном тужилаштву су:</w:t>
      </w:r>
    </w:p>
    <w:p w14:paraId="7D43500D" w14:textId="77777777" w:rsidR="00F045FC" w:rsidRDefault="00F045FC" w:rsidP="00F045FC">
      <w:pPr>
        <w:jc w:val="both"/>
        <w:rPr>
          <w:szCs w:val="24"/>
          <w:lang w:val="sr-Cyrl-CS"/>
        </w:rPr>
      </w:pPr>
    </w:p>
    <w:p w14:paraId="1A630CAB" w14:textId="77777777" w:rsidR="00F045FC" w:rsidRDefault="00F045FC" w:rsidP="00F045FC">
      <w:pPr>
        <w:numPr>
          <w:ilvl w:val="0"/>
          <w:numId w:val="1"/>
        </w:numPr>
        <w:tabs>
          <w:tab w:val="left" w:pos="1800"/>
        </w:tabs>
        <w:jc w:val="both"/>
        <w:rPr>
          <w:szCs w:val="24"/>
          <w:lang w:val="sr-Cyrl-CS"/>
        </w:rPr>
      </w:pPr>
      <w:r>
        <w:rPr>
          <w:szCs w:val="24"/>
          <w:lang w:val="sr-Cyrl-CS"/>
        </w:rPr>
        <w:t>писарница у којој се чувају тужилачки предмети.</w:t>
      </w:r>
    </w:p>
    <w:p w14:paraId="64E9BF08" w14:textId="77777777" w:rsidR="00F045FC" w:rsidRDefault="00F045FC" w:rsidP="00F045FC">
      <w:pPr>
        <w:numPr>
          <w:ilvl w:val="0"/>
          <w:numId w:val="1"/>
        </w:numPr>
        <w:tabs>
          <w:tab w:val="left" w:pos="1800"/>
        </w:tabs>
        <w:jc w:val="both"/>
        <w:rPr>
          <w:szCs w:val="24"/>
          <w:lang w:val="sr-Cyrl-CS"/>
        </w:rPr>
      </w:pPr>
      <w:r>
        <w:rPr>
          <w:szCs w:val="24"/>
          <w:lang w:val="sr-Cyrl-CS"/>
        </w:rPr>
        <w:t>Архива у тужилаштву у којој се налазе архивирани предмети.</w:t>
      </w:r>
    </w:p>
    <w:p w14:paraId="7652779C" w14:textId="77777777" w:rsidR="00F045FC" w:rsidRDefault="00F045FC" w:rsidP="00F045FC">
      <w:pPr>
        <w:numPr>
          <w:ilvl w:val="0"/>
          <w:numId w:val="1"/>
        </w:numPr>
        <w:tabs>
          <w:tab w:val="left" w:pos="1800"/>
        </w:tabs>
        <w:jc w:val="both"/>
        <w:rPr>
          <w:szCs w:val="24"/>
          <w:lang w:val="sr-Cyrl-CS"/>
        </w:rPr>
      </w:pPr>
      <w:r>
        <w:rPr>
          <w:szCs w:val="24"/>
          <w:lang w:val="sr-Cyrl-CS"/>
        </w:rPr>
        <w:t>Рачуноводство, где се налази евиденција о именима запослених и њиховим примањима.</w:t>
      </w:r>
    </w:p>
    <w:p w14:paraId="54C3967A" w14:textId="77777777" w:rsidR="00F045FC" w:rsidRDefault="00F045FC" w:rsidP="00F045FC">
      <w:pPr>
        <w:tabs>
          <w:tab w:val="left" w:pos="720"/>
        </w:tabs>
        <w:jc w:val="center"/>
        <w:rPr>
          <w:szCs w:val="24"/>
          <w:lang w:val="sr-Cyrl-CS"/>
        </w:rPr>
      </w:pPr>
    </w:p>
    <w:p w14:paraId="6E70BB6E" w14:textId="77777777" w:rsidR="00F045FC" w:rsidRDefault="00F045FC" w:rsidP="00F045FC">
      <w:pPr>
        <w:tabs>
          <w:tab w:val="left" w:pos="720"/>
        </w:tabs>
        <w:jc w:val="center"/>
        <w:rPr>
          <w:szCs w:val="24"/>
          <w:lang w:val="sr-Cyrl-CS"/>
        </w:rPr>
      </w:pPr>
    </w:p>
    <w:p w14:paraId="75D3677D" w14:textId="77777777" w:rsidR="00F045FC" w:rsidRDefault="00121D87" w:rsidP="00F045FC">
      <w:pPr>
        <w:tabs>
          <w:tab w:val="left" w:pos="720"/>
        </w:tabs>
        <w:jc w:val="center"/>
        <w:rPr>
          <w:szCs w:val="24"/>
          <w:lang w:val="sr-Cyrl-CS"/>
        </w:rPr>
      </w:pPr>
      <w:r>
        <w:rPr>
          <w:b/>
          <w:bCs/>
          <w:sz w:val="28"/>
          <w:szCs w:val="28"/>
          <w:lang w:val="sr-Cyrl-CS"/>
        </w:rPr>
        <w:t>17</w:t>
      </w:r>
      <w:r w:rsidR="00F045FC">
        <w:rPr>
          <w:b/>
          <w:bCs/>
          <w:sz w:val="28"/>
          <w:szCs w:val="28"/>
          <w:lang w:val="sr-Cyrl-CS"/>
        </w:rPr>
        <w:t>. ВРСТЕ ИНФОРМАЦИЈА У ПОСЕДУ</w:t>
      </w:r>
    </w:p>
    <w:p w14:paraId="4A36226B" w14:textId="77777777" w:rsidR="00F045FC" w:rsidRDefault="00F045FC" w:rsidP="00F045FC">
      <w:pPr>
        <w:tabs>
          <w:tab w:val="left" w:pos="720"/>
        </w:tabs>
        <w:jc w:val="center"/>
        <w:rPr>
          <w:szCs w:val="24"/>
          <w:lang w:val="sr-Cyrl-CS"/>
        </w:rPr>
      </w:pPr>
    </w:p>
    <w:p w14:paraId="19D32E07" w14:textId="77777777" w:rsidR="00F045FC" w:rsidRDefault="00F045FC" w:rsidP="00F045FC">
      <w:pPr>
        <w:tabs>
          <w:tab w:val="left" w:pos="1440"/>
        </w:tabs>
        <w:jc w:val="both"/>
        <w:rPr>
          <w:szCs w:val="24"/>
          <w:lang w:val="sr-Cyrl-CS"/>
        </w:rPr>
      </w:pPr>
      <w:r>
        <w:rPr>
          <w:szCs w:val="24"/>
          <w:lang w:val="sr-Cyrl-CS"/>
        </w:rPr>
        <w:t>Основно јавно тужилаштво у Бечеју као самостални државни орган који гони учиниоце кривичних дела и других кажњивих дела, поседује информације које се односе на поднете кривичне пријаве, због кривичних дела из своје надлежности, као и информације које се односе на предистражни и кривични поступак пред надлежним државним органима.</w:t>
      </w:r>
    </w:p>
    <w:p w14:paraId="55997D23" w14:textId="77777777" w:rsidR="00F045FC" w:rsidRDefault="00F045FC" w:rsidP="00F045FC">
      <w:pPr>
        <w:jc w:val="both"/>
        <w:rPr>
          <w:b/>
          <w:szCs w:val="24"/>
          <w:lang w:val="sr-Cyrl-CS"/>
        </w:rPr>
      </w:pPr>
    </w:p>
    <w:p w14:paraId="7C628333" w14:textId="77777777" w:rsidR="00F045FC" w:rsidRDefault="00F045FC" w:rsidP="00F045FC">
      <w:pPr>
        <w:tabs>
          <w:tab w:val="left" w:pos="1440"/>
        </w:tabs>
        <w:ind w:firstLine="720"/>
        <w:jc w:val="both"/>
        <w:rPr>
          <w:szCs w:val="24"/>
          <w:lang w:val="sr-Cyrl-CS"/>
        </w:rPr>
      </w:pPr>
    </w:p>
    <w:p w14:paraId="6A503369" w14:textId="77777777" w:rsidR="00F045FC" w:rsidRDefault="00121D87" w:rsidP="00F045FC">
      <w:pPr>
        <w:tabs>
          <w:tab w:val="left" w:pos="720"/>
        </w:tabs>
        <w:jc w:val="center"/>
        <w:rPr>
          <w:b/>
          <w:bCs/>
          <w:sz w:val="28"/>
          <w:szCs w:val="28"/>
          <w:lang w:val="sr-Cyrl-CS"/>
        </w:rPr>
      </w:pPr>
      <w:r>
        <w:rPr>
          <w:b/>
          <w:bCs/>
          <w:sz w:val="28"/>
          <w:szCs w:val="28"/>
          <w:lang w:val="sr-Cyrl-CS"/>
        </w:rPr>
        <w:t>18</w:t>
      </w:r>
      <w:r w:rsidR="00F045FC">
        <w:rPr>
          <w:b/>
          <w:bCs/>
          <w:sz w:val="28"/>
          <w:szCs w:val="28"/>
          <w:lang w:val="sr-Cyrl-CS"/>
        </w:rPr>
        <w:t>. ВРСТЕ ИНФОРМАЦИЈА КОЈИМА ОЈТ ОМОГУЋАВА ПРИСТУП</w:t>
      </w:r>
      <w:r w:rsidR="003900EE">
        <w:rPr>
          <w:b/>
          <w:bCs/>
          <w:sz w:val="28"/>
          <w:szCs w:val="28"/>
          <w:lang w:val="sr-Cyrl-CS"/>
        </w:rPr>
        <w:t xml:space="preserve"> </w:t>
      </w:r>
    </w:p>
    <w:p w14:paraId="21D134F6" w14:textId="77777777" w:rsidR="00807C2C" w:rsidRDefault="00807C2C" w:rsidP="00F045FC">
      <w:pPr>
        <w:tabs>
          <w:tab w:val="left" w:pos="720"/>
        </w:tabs>
        <w:jc w:val="center"/>
        <w:rPr>
          <w:b/>
          <w:bCs/>
          <w:sz w:val="28"/>
          <w:szCs w:val="28"/>
          <w:lang w:val="sr-Cyrl-CS"/>
        </w:rPr>
      </w:pPr>
    </w:p>
    <w:p w14:paraId="71E997D5" w14:textId="77777777" w:rsidR="005C5626" w:rsidRDefault="00807C2C" w:rsidP="00807C2C">
      <w:pPr>
        <w:jc w:val="both"/>
        <w:rPr>
          <w:szCs w:val="24"/>
        </w:rPr>
      </w:pPr>
      <w:r>
        <w:rPr>
          <w:szCs w:val="24"/>
          <w:lang w:val="sr-Cyrl-RS"/>
        </w:rPr>
        <w:t>Основно јавно тужилаштво</w:t>
      </w:r>
      <w:r w:rsidRPr="003900EE">
        <w:rPr>
          <w:szCs w:val="24"/>
        </w:rPr>
        <w:t xml:space="preserve"> у </w:t>
      </w:r>
      <w:proofErr w:type="spellStart"/>
      <w:r w:rsidRPr="003900EE">
        <w:rPr>
          <w:szCs w:val="24"/>
        </w:rPr>
        <w:t>Бечеју</w:t>
      </w:r>
      <w:proofErr w:type="spellEnd"/>
      <w:r w:rsidRPr="003900EE">
        <w:rPr>
          <w:szCs w:val="24"/>
        </w:rPr>
        <w:t xml:space="preserve"> </w:t>
      </w:r>
      <w:proofErr w:type="spellStart"/>
      <w:r w:rsidRPr="003900EE">
        <w:rPr>
          <w:szCs w:val="24"/>
        </w:rPr>
        <w:t>омогућава</w:t>
      </w:r>
      <w:proofErr w:type="spellEnd"/>
      <w:r w:rsidRPr="003900EE">
        <w:rPr>
          <w:szCs w:val="24"/>
        </w:rPr>
        <w:t xml:space="preserve"> </w:t>
      </w:r>
      <w:proofErr w:type="spellStart"/>
      <w:r w:rsidRPr="003900EE">
        <w:rPr>
          <w:szCs w:val="24"/>
        </w:rPr>
        <w:t>приступ</w:t>
      </w:r>
      <w:proofErr w:type="spellEnd"/>
      <w:r w:rsidRPr="003900EE">
        <w:rPr>
          <w:szCs w:val="24"/>
        </w:rPr>
        <w:t xml:space="preserve"> </w:t>
      </w:r>
      <w:proofErr w:type="spellStart"/>
      <w:r w:rsidRPr="003900EE">
        <w:rPr>
          <w:szCs w:val="24"/>
        </w:rPr>
        <w:t>свим</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w:t>
      </w:r>
      <w:proofErr w:type="spellStart"/>
      <w:r w:rsidRPr="003900EE">
        <w:rPr>
          <w:szCs w:val="24"/>
        </w:rPr>
        <w:t>без</w:t>
      </w:r>
      <w:proofErr w:type="spellEnd"/>
      <w:r w:rsidRPr="003900EE">
        <w:rPr>
          <w:szCs w:val="24"/>
        </w:rPr>
        <w:t xml:space="preserve"> </w:t>
      </w:r>
      <w:proofErr w:type="spellStart"/>
      <w:r w:rsidRPr="003900EE">
        <w:rPr>
          <w:szCs w:val="24"/>
        </w:rPr>
        <w:t>ограничења</w:t>
      </w:r>
      <w:proofErr w:type="spellEnd"/>
      <w:r w:rsidRPr="003900EE">
        <w:rPr>
          <w:szCs w:val="24"/>
        </w:rPr>
        <w:t xml:space="preserve">, а у </w:t>
      </w:r>
      <w:proofErr w:type="spellStart"/>
      <w:r w:rsidRPr="003900EE">
        <w:rPr>
          <w:szCs w:val="24"/>
        </w:rPr>
        <w:t>складу</w:t>
      </w:r>
      <w:proofErr w:type="spellEnd"/>
      <w:r w:rsidRPr="003900EE">
        <w:rPr>
          <w:szCs w:val="24"/>
        </w:rPr>
        <w:t xml:space="preserve"> </w:t>
      </w:r>
      <w:proofErr w:type="spellStart"/>
      <w:r w:rsidRPr="003900EE">
        <w:rPr>
          <w:szCs w:val="24"/>
        </w:rPr>
        <w:t>са</w:t>
      </w:r>
      <w:proofErr w:type="spellEnd"/>
      <w:r w:rsidRPr="003900EE">
        <w:rPr>
          <w:szCs w:val="24"/>
        </w:rPr>
        <w:t xml:space="preserve"> </w:t>
      </w:r>
      <w:proofErr w:type="spellStart"/>
      <w:r w:rsidRPr="003900EE">
        <w:rPr>
          <w:szCs w:val="24"/>
        </w:rPr>
        <w:t>законом</w:t>
      </w:r>
      <w:proofErr w:type="spellEnd"/>
      <w:r w:rsidRPr="003900EE">
        <w:rPr>
          <w:szCs w:val="24"/>
        </w:rPr>
        <w:t xml:space="preserve">. У </w:t>
      </w:r>
      <w:proofErr w:type="spellStart"/>
      <w:r w:rsidRPr="003900EE">
        <w:rPr>
          <w:szCs w:val="24"/>
        </w:rPr>
        <w:t>слу</w:t>
      </w:r>
      <w:r>
        <w:rPr>
          <w:szCs w:val="24"/>
        </w:rPr>
        <w:t>чају</w:t>
      </w:r>
      <w:proofErr w:type="spellEnd"/>
      <w:r>
        <w:rPr>
          <w:szCs w:val="24"/>
        </w:rPr>
        <w:t xml:space="preserve"> </w:t>
      </w:r>
      <w:proofErr w:type="spellStart"/>
      <w:r>
        <w:rPr>
          <w:szCs w:val="24"/>
        </w:rPr>
        <w:t>вођења</w:t>
      </w:r>
      <w:proofErr w:type="spellEnd"/>
      <w:r>
        <w:rPr>
          <w:szCs w:val="24"/>
        </w:rPr>
        <w:t xml:space="preserve"> </w:t>
      </w:r>
      <w:proofErr w:type="spellStart"/>
      <w:r>
        <w:rPr>
          <w:szCs w:val="24"/>
        </w:rPr>
        <w:t>кривичног</w:t>
      </w:r>
      <w:proofErr w:type="spellEnd"/>
      <w:r>
        <w:rPr>
          <w:szCs w:val="24"/>
        </w:rPr>
        <w:t xml:space="preserve"> </w:t>
      </w:r>
      <w:proofErr w:type="spellStart"/>
      <w:r>
        <w:rPr>
          <w:szCs w:val="24"/>
        </w:rPr>
        <w:t>поступка</w:t>
      </w:r>
      <w:proofErr w:type="spellEnd"/>
      <w:r>
        <w:rPr>
          <w:szCs w:val="24"/>
        </w:rPr>
        <w:t xml:space="preserve"> </w:t>
      </w:r>
      <w:proofErr w:type="spellStart"/>
      <w:r>
        <w:rPr>
          <w:szCs w:val="24"/>
        </w:rPr>
        <w:t>када</w:t>
      </w:r>
      <w:proofErr w:type="spellEnd"/>
      <w:r>
        <w:rPr>
          <w:szCs w:val="24"/>
        </w:rPr>
        <w:t xml:space="preserve"> </w:t>
      </w:r>
      <w:proofErr w:type="spellStart"/>
      <w:r>
        <w:rPr>
          <w:szCs w:val="24"/>
        </w:rPr>
        <w:t>је</w:t>
      </w:r>
      <w:proofErr w:type="spellEnd"/>
      <w:r>
        <w:rPr>
          <w:szCs w:val="24"/>
        </w:rPr>
        <w:t xml:space="preserve"> </w:t>
      </w:r>
      <w:proofErr w:type="spellStart"/>
      <w:r>
        <w:rPr>
          <w:szCs w:val="24"/>
        </w:rPr>
        <w:t>тужилац</w:t>
      </w:r>
      <w:proofErr w:type="spellEnd"/>
      <w:r w:rsidRPr="003900EE">
        <w:rPr>
          <w:szCs w:val="24"/>
        </w:rPr>
        <w:t xml:space="preserve"> </w:t>
      </w:r>
      <w:proofErr w:type="spellStart"/>
      <w:r w:rsidRPr="003900EE">
        <w:rPr>
          <w:szCs w:val="24"/>
        </w:rPr>
        <w:t>искључио</w:t>
      </w:r>
      <w:proofErr w:type="spellEnd"/>
      <w:r w:rsidRPr="003900EE">
        <w:rPr>
          <w:szCs w:val="24"/>
        </w:rPr>
        <w:t xml:space="preserve"> </w:t>
      </w:r>
      <w:proofErr w:type="spellStart"/>
      <w:r w:rsidRPr="003900EE">
        <w:rPr>
          <w:szCs w:val="24"/>
        </w:rPr>
        <w:t>јавност</w:t>
      </w:r>
      <w:proofErr w:type="spellEnd"/>
      <w:r w:rsidRPr="003900EE">
        <w:rPr>
          <w:szCs w:val="24"/>
        </w:rPr>
        <w:t xml:space="preserve"> за </w:t>
      </w:r>
      <w:proofErr w:type="spellStart"/>
      <w:r w:rsidRPr="003900EE">
        <w:rPr>
          <w:szCs w:val="24"/>
        </w:rPr>
        <w:t>цео</w:t>
      </w:r>
      <w:proofErr w:type="spellEnd"/>
      <w:r w:rsidRPr="003900EE">
        <w:rPr>
          <w:szCs w:val="24"/>
        </w:rPr>
        <w:t xml:space="preserve"> </w:t>
      </w:r>
      <w:proofErr w:type="spellStart"/>
      <w:r w:rsidRPr="003900EE">
        <w:rPr>
          <w:szCs w:val="24"/>
        </w:rPr>
        <w:t>претрес</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један</w:t>
      </w:r>
      <w:proofErr w:type="spellEnd"/>
      <w:r w:rsidRPr="003900EE">
        <w:rPr>
          <w:szCs w:val="24"/>
        </w:rPr>
        <w:t xml:space="preserve"> </w:t>
      </w:r>
      <w:proofErr w:type="spellStart"/>
      <w:r w:rsidRPr="003900EE">
        <w:rPr>
          <w:szCs w:val="24"/>
        </w:rPr>
        <w:t>његов</w:t>
      </w:r>
      <w:proofErr w:type="spellEnd"/>
      <w:r w:rsidRPr="003900EE">
        <w:rPr>
          <w:szCs w:val="24"/>
        </w:rPr>
        <w:t xml:space="preserve"> </w:t>
      </w:r>
      <w:proofErr w:type="spellStart"/>
      <w:r w:rsidRPr="003900EE">
        <w:rPr>
          <w:szCs w:val="24"/>
        </w:rPr>
        <w:t>део</w:t>
      </w:r>
      <w:proofErr w:type="spellEnd"/>
      <w:r w:rsidRPr="003900EE">
        <w:rPr>
          <w:szCs w:val="24"/>
        </w:rPr>
        <w:t xml:space="preserve"> и </w:t>
      </w:r>
      <w:proofErr w:type="spellStart"/>
      <w:r w:rsidRPr="003900EE">
        <w:rPr>
          <w:szCs w:val="24"/>
        </w:rPr>
        <w:t>када</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поступак</w:t>
      </w:r>
      <w:proofErr w:type="spellEnd"/>
      <w:r w:rsidRPr="003900EE">
        <w:rPr>
          <w:szCs w:val="24"/>
        </w:rPr>
        <w:t xml:space="preserve"> </w:t>
      </w:r>
      <w:proofErr w:type="spellStart"/>
      <w:r w:rsidRPr="003900EE">
        <w:rPr>
          <w:szCs w:val="24"/>
        </w:rPr>
        <w:t>води</w:t>
      </w:r>
      <w:proofErr w:type="spellEnd"/>
      <w:r w:rsidRPr="003900EE">
        <w:rPr>
          <w:szCs w:val="24"/>
        </w:rPr>
        <w:t xml:space="preserve"> </w:t>
      </w:r>
      <w:proofErr w:type="spellStart"/>
      <w:r w:rsidRPr="003900EE">
        <w:rPr>
          <w:szCs w:val="24"/>
        </w:rPr>
        <w:t>против</w:t>
      </w:r>
      <w:proofErr w:type="spellEnd"/>
      <w:r w:rsidRPr="003900EE">
        <w:rPr>
          <w:szCs w:val="24"/>
        </w:rPr>
        <w:t xml:space="preserve"> </w:t>
      </w:r>
      <w:proofErr w:type="spellStart"/>
      <w:proofErr w:type="gramStart"/>
      <w:r w:rsidRPr="003900EE">
        <w:rPr>
          <w:szCs w:val="24"/>
        </w:rPr>
        <w:t>малолетника</w:t>
      </w:r>
      <w:proofErr w:type="spellEnd"/>
      <w:r w:rsidRPr="003900EE">
        <w:rPr>
          <w:szCs w:val="24"/>
        </w:rPr>
        <w:t xml:space="preserve">  </w:t>
      </w:r>
      <w:proofErr w:type="spellStart"/>
      <w:r w:rsidRPr="003900EE">
        <w:rPr>
          <w:szCs w:val="24"/>
        </w:rPr>
        <w:t>приступ</w:t>
      </w:r>
      <w:proofErr w:type="spellEnd"/>
      <w:proofErr w:type="gramEnd"/>
      <w:r w:rsidRPr="003900EE">
        <w:rPr>
          <w:szCs w:val="24"/>
        </w:rPr>
        <w:t xml:space="preserve"> </w:t>
      </w:r>
      <w:proofErr w:type="spellStart"/>
      <w:r w:rsidRPr="003900EE">
        <w:rPr>
          <w:szCs w:val="24"/>
        </w:rPr>
        <w:t>информацијама</w:t>
      </w:r>
      <w:proofErr w:type="spellEnd"/>
      <w:r w:rsidRPr="003900EE">
        <w:rPr>
          <w:szCs w:val="24"/>
        </w:rPr>
        <w:t xml:space="preserve"> у </w:t>
      </w:r>
      <w:proofErr w:type="spellStart"/>
      <w:r w:rsidRPr="003900EE">
        <w:rPr>
          <w:szCs w:val="24"/>
        </w:rPr>
        <w:t>вези</w:t>
      </w:r>
      <w:proofErr w:type="spellEnd"/>
      <w:r w:rsidRPr="003900EE">
        <w:rPr>
          <w:szCs w:val="24"/>
        </w:rPr>
        <w:t xml:space="preserve"> </w:t>
      </w:r>
      <w:proofErr w:type="spellStart"/>
      <w:r w:rsidRPr="003900EE">
        <w:rPr>
          <w:szCs w:val="24"/>
        </w:rPr>
        <w:t>са</w:t>
      </w:r>
      <w:proofErr w:type="spellEnd"/>
      <w:r w:rsidRPr="003900EE">
        <w:rPr>
          <w:szCs w:val="24"/>
        </w:rPr>
        <w:t xml:space="preserve"> </w:t>
      </w:r>
      <w:proofErr w:type="spellStart"/>
      <w:r w:rsidRPr="003900EE">
        <w:rPr>
          <w:szCs w:val="24"/>
        </w:rPr>
        <w:t>оваквим</w:t>
      </w:r>
      <w:proofErr w:type="spellEnd"/>
      <w:r w:rsidRPr="003900EE">
        <w:rPr>
          <w:szCs w:val="24"/>
        </w:rPr>
        <w:t xml:space="preserve"> </w:t>
      </w:r>
      <w:proofErr w:type="spellStart"/>
      <w:r w:rsidRPr="003900EE">
        <w:rPr>
          <w:szCs w:val="24"/>
        </w:rPr>
        <w:t>поступцима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ограничен</w:t>
      </w:r>
      <w:proofErr w:type="spellEnd"/>
      <w:r w:rsidRPr="003900EE">
        <w:rPr>
          <w:szCs w:val="24"/>
        </w:rPr>
        <w:t xml:space="preserve">. </w:t>
      </w:r>
    </w:p>
    <w:p w14:paraId="2972B7BF" w14:textId="77777777" w:rsidR="005C5626" w:rsidRDefault="005C5626" w:rsidP="005C5626">
      <w:pPr>
        <w:keepNext/>
        <w:widowControl/>
        <w:tabs>
          <w:tab w:val="num" w:pos="720"/>
        </w:tabs>
        <w:spacing w:after="120"/>
        <w:ind w:left="360" w:hanging="360"/>
        <w:jc w:val="both"/>
        <w:outlineLvl w:val="0"/>
        <w:rPr>
          <w:rFonts w:eastAsia="Times New Roman"/>
          <w:b/>
          <w:bCs/>
          <w:kern w:val="1"/>
          <w:szCs w:val="32"/>
          <w:lang w:val="x-none"/>
        </w:rPr>
      </w:pPr>
    </w:p>
    <w:p w14:paraId="30FFED7C" w14:textId="77777777" w:rsidR="005C5626" w:rsidRPr="00121D87" w:rsidRDefault="005C5626" w:rsidP="005C5626">
      <w:pPr>
        <w:keepNext/>
        <w:widowControl/>
        <w:tabs>
          <w:tab w:val="num" w:pos="720"/>
        </w:tabs>
        <w:spacing w:after="120"/>
        <w:ind w:left="360" w:hanging="360"/>
        <w:jc w:val="center"/>
        <w:outlineLvl w:val="0"/>
        <w:rPr>
          <w:rFonts w:eastAsia="Times New Roman"/>
          <w:b/>
          <w:bCs/>
          <w:kern w:val="1"/>
          <w:sz w:val="28"/>
          <w:szCs w:val="28"/>
          <w:lang w:val="sr-Cyrl-RS"/>
        </w:rPr>
      </w:pPr>
      <w:r w:rsidRPr="00121D87">
        <w:rPr>
          <w:rFonts w:eastAsia="Times New Roman"/>
          <w:b/>
          <w:bCs/>
          <w:kern w:val="1"/>
          <w:sz w:val="28"/>
          <w:szCs w:val="28"/>
          <w:lang w:val="sr-Cyrl-RS"/>
        </w:rPr>
        <w:t xml:space="preserve">19. </w:t>
      </w:r>
      <w:r w:rsidRPr="00121D87">
        <w:rPr>
          <w:rFonts w:eastAsia="Times New Roman"/>
          <w:b/>
          <w:bCs/>
          <w:kern w:val="1"/>
          <w:sz w:val="28"/>
          <w:szCs w:val="28"/>
          <w:lang w:val="x-none"/>
        </w:rPr>
        <w:t>СПИСАК НАЈЧЕШЋЕ ТРАЖЕНИХ ИНФОРМАЦИЈА ОД ЈАВНОГ ЗНАЧАЈА</w:t>
      </w:r>
    </w:p>
    <w:p w14:paraId="65467261" w14:textId="77777777" w:rsidR="005C5626" w:rsidRDefault="005C5626" w:rsidP="005C5626">
      <w:pPr>
        <w:widowControl/>
        <w:ind w:firstLine="709"/>
        <w:jc w:val="both"/>
        <w:rPr>
          <w:rFonts w:eastAsia="Times New Roman"/>
          <w:szCs w:val="22"/>
          <w:lang w:val="sr-Cyrl-RS"/>
        </w:rPr>
      </w:pPr>
      <w:r w:rsidRPr="005C5626">
        <w:rPr>
          <w:rFonts w:eastAsia="Times New Roman"/>
          <w:szCs w:val="22"/>
          <w:lang w:val="sr-Cyrl-RS"/>
        </w:rPr>
        <w:t>У јавном тужилаштву највећи број поднетих захтева за слободан приступ информацијама од јавног значаја односи се на информације о актуелним предметима у којима тужилаштво поступа.</w:t>
      </w:r>
    </w:p>
    <w:p w14:paraId="5A9EE640" w14:textId="77777777" w:rsidR="005C5626" w:rsidRPr="005C5626" w:rsidRDefault="005C5626" w:rsidP="005C5626">
      <w:pPr>
        <w:widowControl/>
        <w:ind w:firstLine="709"/>
        <w:jc w:val="both"/>
        <w:rPr>
          <w:rFonts w:eastAsia="Times New Roman"/>
          <w:szCs w:val="22"/>
          <w:lang w:val="sr-Cyrl-RS"/>
        </w:rPr>
      </w:pPr>
    </w:p>
    <w:p w14:paraId="1CF41E7D" w14:textId="77777777" w:rsidR="005C5626" w:rsidRDefault="005C5626" w:rsidP="005C5626">
      <w:pPr>
        <w:widowControl/>
        <w:ind w:firstLine="709"/>
        <w:jc w:val="both"/>
        <w:rPr>
          <w:rFonts w:eastAsia="Times New Roman"/>
          <w:szCs w:val="22"/>
          <w:lang w:val="sr-Cyrl-RS"/>
        </w:rPr>
      </w:pPr>
      <w:r w:rsidRPr="005C5626">
        <w:rPr>
          <w:rFonts w:eastAsia="Times New Roman"/>
          <w:szCs w:val="22"/>
          <w:lang w:val="sr-Cyrl-RS"/>
        </w:rPr>
        <w:t>Такође, значајан део захтева подносе невладине организације и медији, а у вези са статистичким подацима за поједина кривична дела</w:t>
      </w:r>
      <w:r>
        <w:rPr>
          <w:rFonts w:eastAsia="Times New Roman"/>
          <w:szCs w:val="22"/>
          <w:lang w:val="sr-Cyrl-RS"/>
        </w:rPr>
        <w:t>, као и у вези поступања тужилаштва у појединим предметима</w:t>
      </w:r>
      <w:r w:rsidRPr="005C5626">
        <w:rPr>
          <w:rFonts w:eastAsia="Times New Roman"/>
          <w:szCs w:val="22"/>
          <w:lang w:val="sr-Cyrl-RS"/>
        </w:rPr>
        <w:t>.</w:t>
      </w:r>
    </w:p>
    <w:p w14:paraId="5C4250D7" w14:textId="77777777" w:rsidR="005C5626" w:rsidRPr="005C5626" w:rsidRDefault="005C5626" w:rsidP="005C5626">
      <w:pPr>
        <w:widowControl/>
        <w:ind w:firstLine="709"/>
        <w:jc w:val="both"/>
        <w:rPr>
          <w:rFonts w:ascii="Arial" w:eastAsia="Times New Roman" w:hAnsi="Arial" w:cs="Arial"/>
          <w:szCs w:val="22"/>
          <w:lang w:val="sr-Cyrl-RS"/>
        </w:rPr>
      </w:pPr>
    </w:p>
    <w:p w14:paraId="7724211E" w14:textId="77777777" w:rsidR="005C5626" w:rsidRPr="005C5626" w:rsidRDefault="005C5626" w:rsidP="005C5626">
      <w:pPr>
        <w:widowControl/>
        <w:jc w:val="both"/>
        <w:rPr>
          <w:rFonts w:eastAsia="Times New Roman"/>
          <w:szCs w:val="22"/>
          <w:lang w:val="sr-Cyrl-RS"/>
        </w:rPr>
      </w:pPr>
      <w:r w:rsidRPr="005C5626">
        <w:rPr>
          <w:rFonts w:ascii="Arial" w:eastAsia="Times New Roman" w:hAnsi="Arial" w:cs="Arial"/>
          <w:szCs w:val="22"/>
          <w:lang w:val="sr-Cyrl-RS"/>
        </w:rPr>
        <w:lastRenderedPageBreak/>
        <w:tab/>
      </w:r>
      <w:r w:rsidRPr="005C5626">
        <w:rPr>
          <w:rFonts w:eastAsia="Times New Roman"/>
          <w:szCs w:val="22"/>
          <w:lang w:val="sr-Cyrl-RS"/>
        </w:rPr>
        <w:t>Захтеви се подносе путем електронске поште, редовном поштом, као и непосредном предајом.</w:t>
      </w:r>
    </w:p>
    <w:p w14:paraId="40177402" w14:textId="77777777" w:rsidR="005C5626" w:rsidRDefault="005C5626" w:rsidP="00807C2C">
      <w:pPr>
        <w:jc w:val="both"/>
        <w:rPr>
          <w:szCs w:val="24"/>
        </w:rPr>
      </w:pPr>
    </w:p>
    <w:p w14:paraId="5ECA5128" w14:textId="77777777" w:rsidR="003900EE" w:rsidRDefault="003900EE" w:rsidP="00F045FC">
      <w:pPr>
        <w:tabs>
          <w:tab w:val="left" w:pos="720"/>
        </w:tabs>
        <w:jc w:val="center"/>
        <w:rPr>
          <w:b/>
          <w:bCs/>
          <w:sz w:val="28"/>
          <w:szCs w:val="28"/>
          <w:lang w:val="sr-Cyrl-CS"/>
        </w:rPr>
      </w:pPr>
    </w:p>
    <w:p w14:paraId="129862F8" w14:textId="77777777" w:rsidR="00F045FC" w:rsidRDefault="003900EE" w:rsidP="00F045FC">
      <w:pPr>
        <w:tabs>
          <w:tab w:val="left" w:pos="720"/>
        </w:tabs>
        <w:jc w:val="center"/>
        <w:rPr>
          <w:szCs w:val="24"/>
          <w:lang w:val="sr-Cyrl-CS"/>
        </w:rPr>
      </w:pPr>
      <w:r>
        <w:rPr>
          <w:b/>
          <w:bCs/>
          <w:sz w:val="28"/>
          <w:szCs w:val="28"/>
          <w:lang w:val="sr-Cyrl-CS"/>
        </w:rPr>
        <w:t xml:space="preserve">20. </w:t>
      </w:r>
      <w:r w:rsidR="00F045FC">
        <w:rPr>
          <w:b/>
          <w:bCs/>
          <w:sz w:val="28"/>
          <w:szCs w:val="28"/>
          <w:lang w:val="sr-Cyrl-CS"/>
        </w:rPr>
        <w:t>ИНФОРМАЦИЈЕ О ПОДНОШЕЊУ ЗАХТЕВА ПРИСТУПУ ИНФОРМАЦИЈАМА</w:t>
      </w:r>
    </w:p>
    <w:p w14:paraId="7B198C19" w14:textId="77777777" w:rsidR="003900EE" w:rsidRDefault="003900EE" w:rsidP="003900EE">
      <w:pPr>
        <w:jc w:val="both"/>
        <w:rPr>
          <w:szCs w:val="24"/>
        </w:rPr>
      </w:pPr>
    </w:p>
    <w:p w14:paraId="1E208A47" w14:textId="77777777" w:rsidR="003900EE" w:rsidRDefault="003900EE" w:rsidP="003900EE">
      <w:pPr>
        <w:jc w:val="both"/>
        <w:rPr>
          <w:szCs w:val="24"/>
        </w:rPr>
      </w:pPr>
    </w:p>
    <w:p w14:paraId="61658E8C" w14:textId="77777777" w:rsidR="003900EE" w:rsidRPr="003900EE" w:rsidRDefault="003900EE" w:rsidP="003900EE">
      <w:pPr>
        <w:jc w:val="center"/>
        <w:rPr>
          <w:b/>
          <w:szCs w:val="24"/>
        </w:rPr>
      </w:pPr>
      <w:bookmarkStart w:id="0" w:name="_Toc179969"/>
      <w:r w:rsidRPr="003900EE">
        <w:rPr>
          <w:b/>
          <w:szCs w:val="24"/>
        </w:rPr>
        <w:t xml:space="preserve"> ОСТВАРИВАЊЕ ПРАВА НА ПРИСТУП ИНФОРМАЦИЈАМА ОД</w:t>
      </w:r>
      <w:bookmarkEnd w:id="0"/>
    </w:p>
    <w:p w14:paraId="101A7903" w14:textId="77777777" w:rsidR="003900EE" w:rsidRPr="003900EE" w:rsidRDefault="003900EE" w:rsidP="003900EE">
      <w:pPr>
        <w:jc w:val="center"/>
        <w:rPr>
          <w:b/>
          <w:szCs w:val="24"/>
        </w:rPr>
      </w:pPr>
      <w:bookmarkStart w:id="1" w:name="_Toc179970"/>
      <w:r w:rsidRPr="003900EE">
        <w:rPr>
          <w:b/>
          <w:szCs w:val="24"/>
        </w:rPr>
        <w:t>ЈАВНОГ ЗНАЧАЈА</w:t>
      </w:r>
      <w:bookmarkEnd w:id="1"/>
    </w:p>
    <w:p w14:paraId="62A12DFF" w14:textId="77777777" w:rsidR="003900EE" w:rsidRPr="003900EE" w:rsidRDefault="003900EE" w:rsidP="003900EE">
      <w:pPr>
        <w:jc w:val="both"/>
        <w:rPr>
          <w:szCs w:val="24"/>
        </w:rPr>
      </w:pPr>
      <w:r w:rsidRPr="003900EE">
        <w:rPr>
          <w:b/>
          <w:szCs w:val="24"/>
        </w:rPr>
        <w:t xml:space="preserve"> </w:t>
      </w:r>
    </w:p>
    <w:p w14:paraId="5C6E7B88" w14:textId="77777777" w:rsidR="003900EE" w:rsidRDefault="003900EE" w:rsidP="006764C7">
      <w:pPr>
        <w:jc w:val="both"/>
        <w:rPr>
          <w:szCs w:val="24"/>
        </w:rPr>
      </w:pPr>
      <w:proofErr w:type="spellStart"/>
      <w:r w:rsidRPr="003900EE">
        <w:rPr>
          <w:b/>
          <w:szCs w:val="24"/>
        </w:rPr>
        <w:t>Законом</w:t>
      </w:r>
      <w:proofErr w:type="spellEnd"/>
      <w:r w:rsidRPr="003900EE">
        <w:rPr>
          <w:b/>
          <w:szCs w:val="24"/>
        </w:rPr>
        <w:t xml:space="preserve"> о </w:t>
      </w:r>
      <w:proofErr w:type="spellStart"/>
      <w:r w:rsidRPr="003900EE">
        <w:rPr>
          <w:b/>
          <w:szCs w:val="24"/>
        </w:rPr>
        <w:t>слободном</w:t>
      </w:r>
      <w:proofErr w:type="spellEnd"/>
      <w:r w:rsidRPr="003900EE">
        <w:rPr>
          <w:b/>
          <w:szCs w:val="24"/>
        </w:rPr>
        <w:t xml:space="preserve"> </w:t>
      </w:r>
      <w:proofErr w:type="spellStart"/>
      <w:r w:rsidRPr="003900EE">
        <w:rPr>
          <w:b/>
          <w:szCs w:val="24"/>
        </w:rPr>
        <w:t>приступу</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r w:rsidRPr="003900EE">
        <w:rPr>
          <w:szCs w:val="24"/>
        </w:rPr>
        <w:t>(„</w:t>
      </w:r>
      <w:proofErr w:type="spellStart"/>
      <w:r w:rsidRPr="003900EE">
        <w:rPr>
          <w:szCs w:val="24"/>
        </w:rPr>
        <w:t>Сл</w:t>
      </w:r>
      <w:proofErr w:type="spellEnd"/>
      <w:r w:rsidRPr="003900EE">
        <w:rPr>
          <w:szCs w:val="24"/>
        </w:rPr>
        <w:t xml:space="preserve">. </w:t>
      </w:r>
      <w:proofErr w:type="spellStart"/>
      <w:r w:rsidRPr="003900EE">
        <w:rPr>
          <w:szCs w:val="24"/>
        </w:rPr>
        <w:t>гласник</w:t>
      </w:r>
      <w:proofErr w:type="spellEnd"/>
      <w:r w:rsidRPr="003900EE">
        <w:rPr>
          <w:szCs w:val="24"/>
        </w:rPr>
        <w:t xml:space="preserve"> </w:t>
      </w:r>
      <w:proofErr w:type="gramStart"/>
      <w:r w:rsidRPr="003900EE">
        <w:rPr>
          <w:szCs w:val="24"/>
        </w:rPr>
        <w:t>РС“</w:t>
      </w:r>
      <w:proofErr w:type="gramEnd"/>
      <w:r w:rsidRPr="003900EE">
        <w:rPr>
          <w:szCs w:val="24"/>
        </w:rPr>
        <w:t xml:space="preserve">, бр. 120/04, 54/2007, 104/2009 и 36/2010), </w:t>
      </w:r>
      <w:proofErr w:type="spellStart"/>
      <w:r w:rsidRPr="003900EE">
        <w:rPr>
          <w:szCs w:val="24"/>
        </w:rPr>
        <w:t>уређују</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права</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приступ</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којима</w:t>
      </w:r>
      <w:proofErr w:type="spellEnd"/>
      <w:r w:rsidRPr="003900EE">
        <w:rPr>
          <w:szCs w:val="24"/>
        </w:rPr>
        <w:t xml:space="preserve"> </w:t>
      </w:r>
      <w:proofErr w:type="spellStart"/>
      <w:r w:rsidRPr="003900EE">
        <w:rPr>
          <w:szCs w:val="24"/>
        </w:rPr>
        <w:t>располажу</w:t>
      </w:r>
      <w:proofErr w:type="spellEnd"/>
      <w:r w:rsidRPr="003900EE">
        <w:rPr>
          <w:szCs w:val="24"/>
        </w:rPr>
        <w:t xml:space="preserve"> </w:t>
      </w:r>
      <w:proofErr w:type="spellStart"/>
      <w:r w:rsidRPr="003900EE">
        <w:rPr>
          <w:szCs w:val="24"/>
        </w:rPr>
        <w:t>органи</w:t>
      </w:r>
      <w:proofErr w:type="spellEnd"/>
      <w:r w:rsidRPr="003900EE">
        <w:rPr>
          <w:szCs w:val="24"/>
        </w:rPr>
        <w:t xml:space="preserve"> </w:t>
      </w:r>
      <w:proofErr w:type="spellStart"/>
      <w:r w:rsidRPr="003900EE">
        <w:rPr>
          <w:szCs w:val="24"/>
        </w:rPr>
        <w:t>јавне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ради</w:t>
      </w:r>
      <w:proofErr w:type="spellEnd"/>
      <w:r w:rsidRPr="003900EE">
        <w:rPr>
          <w:szCs w:val="24"/>
        </w:rPr>
        <w:t xml:space="preserve"> </w:t>
      </w:r>
      <w:proofErr w:type="spellStart"/>
      <w:r w:rsidRPr="003900EE">
        <w:rPr>
          <w:szCs w:val="24"/>
        </w:rPr>
        <w:t>остварења</w:t>
      </w:r>
      <w:proofErr w:type="spellEnd"/>
      <w:r w:rsidRPr="003900EE">
        <w:rPr>
          <w:szCs w:val="24"/>
        </w:rPr>
        <w:t xml:space="preserve"> и </w:t>
      </w:r>
      <w:proofErr w:type="spellStart"/>
      <w:r w:rsidRPr="003900EE">
        <w:rPr>
          <w:szCs w:val="24"/>
        </w:rPr>
        <w:t>заштите</w:t>
      </w:r>
      <w:proofErr w:type="spellEnd"/>
      <w:r w:rsidRPr="003900EE">
        <w:rPr>
          <w:szCs w:val="24"/>
        </w:rPr>
        <w:t xml:space="preserve"> </w:t>
      </w:r>
      <w:proofErr w:type="spellStart"/>
      <w:r w:rsidRPr="003900EE">
        <w:rPr>
          <w:szCs w:val="24"/>
        </w:rPr>
        <w:t>интереса</w:t>
      </w:r>
      <w:proofErr w:type="spellEnd"/>
      <w:r w:rsidRPr="003900EE">
        <w:rPr>
          <w:szCs w:val="24"/>
        </w:rPr>
        <w:t xml:space="preserve"> </w:t>
      </w:r>
      <w:proofErr w:type="spellStart"/>
      <w:r w:rsidRPr="003900EE">
        <w:rPr>
          <w:szCs w:val="24"/>
        </w:rPr>
        <w:t>јавности</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зна</w:t>
      </w:r>
      <w:proofErr w:type="spellEnd"/>
      <w:r w:rsidRPr="003900EE">
        <w:rPr>
          <w:szCs w:val="24"/>
        </w:rPr>
        <w:t xml:space="preserve"> и </w:t>
      </w:r>
      <w:proofErr w:type="spellStart"/>
      <w:r w:rsidRPr="003900EE">
        <w:rPr>
          <w:szCs w:val="24"/>
        </w:rPr>
        <w:t>остварења</w:t>
      </w:r>
      <w:proofErr w:type="spellEnd"/>
      <w:r w:rsidRPr="003900EE">
        <w:rPr>
          <w:szCs w:val="24"/>
        </w:rPr>
        <w:t xml:space="preserve"> </w:t>
      </w:r>
      <w:proofErr w:type="spellStart"/>
      <w:r w:rsidRPr="003900EE">
        <w:rPr>
          <w:szCs w:val="24"/>
        </w:rPr>
        <w:t>слободног</w:t>
      </w:r>
      <w:proofErr w:type="spellEnd"/>
      <w:r w:rsidRPr="003900EE">
        <w:rPr>
          <w:szCs w:val="24"/>
        </w:rPr>
        <w:t xml:space="preserve"> </w:t>
      </w:r>
      <w:proofErr w:type="spellStart"/>
      <w:r w:rsidRPr="003900EE">
        <w:rPr>
          <w:szCs w:val="24"/>
        </w:rPr>
        <w:t>демократског</w:t>
      </w:r>
      <w:proofErr w:type="spellEnd"/>
      <w:r w:rsidRPr="003900EE">
        <w:rPr>
          <w:szCs w:val="24"/>
        </w:rPr>
        <w:t xml:space="preserve"> </w:t>
      </w:r>
      <w:proofErr w:type="spellStart"/>
      <w:r w:rsidRPr="003900EE">
        <w:rPr>
          <w:szCs w:val="24"/>
        </w:rPr>
        <w:t>поретка</w:t>
      </w:r>
      <w:proofErr w:type="spellEnd"/>
      <w:r w:rsidRPr="003900EE">
        <w:rPr>
          <w:szCs w:val="24"/>
        </w:rPr>
        <w:t xml:space="preserve"> и </w:t>
      </w:r>
      <w:proofErr w:type="spellStart"/>
      <w:r w:rsidRPr="003900EE">
        <w:rPr>
          <w:szCs w:val="24"/>
        </w:rPr>
        <w:t>отвореног</w:t>
      </w:r>
      <w:proofErr w:type="spellEnd"/>
      <w:r w:rsidRPr="003900EE">
        <w:rPr>
          <w:szCs w:val="24"/>
        </w:rPr>
        <w:t xml:space="preserve"> </w:t>
      </w:r>
      <w:proofErr w:type="spellStart"/>
      <w:r w:rsidRPr="003900EE">
        <w:rPr>
          <w:szCs w:val="24"/>
        </w:rPr>
        <w:t>друштва</w:t>
      </w:r>
      <w:proofErr w:type="spellEnd"/>
      <w:r w:rsidRPr="003900EE">
        <w:rPr>
          <w:szCs w:val="24"/>
        </w:rPr>
        <w:t xml:space="preserve">. </w:t>
      </w:r>
      <w:proofErr w:type="spellStart"/>
      <w:r w:rsidRPr="003900EE">
        <w:rPr>
          <w:szCs w:val="24"/>
        </w:rPr>
        <w:t>Основно</w:t>
      </w:r>
      <w:proofErr w:type="spellEnd"/>
      <w:r w:rsidRPr="003900EE">
        <w:rPr>
          <w:szCs w:val="24"/>
        </w:rPr>
        <w:t xml:space="preserve"> </w:t>
      </w:r>
      <w:proofErr w:type="spellStart"/>
      <w:r w:rsidRPr="003900EE">
        <w:rPr>
          <w:szCs w:val="24"/>
        </w:rPr>
        <w:t>начело</w:t>
      </w:r>
      <w:proofErr w:type="spellEnd"/>
      <w:r w:rsidRPr="003900EE">
        <w:rPr>
          <w:szCs w:val="24"/>
        </w:rPr>
        <w:t xml:space="preserve"> </w:t>
      </w:r>
      <w:proofErr w:type="spellStart"/>
      <w:r w:rsidRPr="003900EE">
        <w:rPr>
          <w:szCs w:val="24"/>
        </w:rPr>
        <w:t>промовисано</w:t>
      </w:r>
      <w:proofErr w:type="spellEnd"/>
      <w:r w:rsidRPr="003900EE">
        <w:rPr>
          <w:szCs w:val="24"/>
        </w:rPr>
        <w:t xml:space="preserve"> </w:t>
      </w:r>
      <w:proofErr w:type="spellStart"/>
      <w:r w:rsidRPr="003900EE">
        <w:rPr>
          <w:szCs w:val="24"/>
        </w:rPr>
        <w:t>овим</w:t>
      </w:r>
      <w:proofErr w:type="spellEnd"/>
      <w:r w:rsidRPr="003900EE">
        <w:rPr>
          <w:szCs w:val="24"/>
        </w:rPr>
        <w:t xml:space="preserve"> </w:t>
      </w:r>
      <w:proofErr w:type="spellStart"/>
      <w:r w:rsidRPr="003900EE">
        <w:rPr>
          <w:szCs w:val="24"/>
        </w:rPr>
        <w:t>законом</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свако</w:t>
      </w:r>
      <w:proofErr w:type="spellEnd"/>
      <w:r w:rsidRPr="003900EE">
        <w:rPr>
          <w:szCs w:val="24"/>
        </w:rPr>
        <w:t xml:space="preserve"> </w:t>
      </w:r>
      <w:proofErr w:type="spellStart"/>
      <w:r w:rsidRPr="003900EE">
        <w:rPr>
          <w:szCs w:val="24"/>
        </w:rPr>
        <w:t>ко</w:t>
      </w:r>
      <w:proofErr w:type="spellEnd"/>
      <w:r w:rsidRPr="003900EE">
        <w:rPr>
          <w:szCs w:val="24"/>
        </w:rPr>
        <w:t xml:space="preserve"> </w:t>
      </w:r>
      <w:proofErr w:type="spellStart"/>
      <w:r w:rsidRPr="003900EE">
        <w:rPr>
          <w:szCs w:val="24"/>
        </w:rPr>
        <w:t>затражи</w:t>
      </w:r>
      <w:proofErr w:type="spellEnd"/>
      <w:r w:rsidRPr="003900EE">
        <w:rPr>
          <w:szCs w:val="24"/>
        </w:rPr>
        <w:t xml:space="preserve"> </w:t>
      </w:r>
      <w:proofErr w:type="spellStart"/>
      <w:r w:rsidRPr="003900EE">
        <w:rPr>
          <w:szCs w:val="24"/>
        </w:rPr>
        <w:t>има</w:t>
      </w:r>
      <w:proofErr w:type="spellEnd"/>
      <w:r w:rsidRPr="003900EE">
        <w:rPr>
          <w:szCs w:val="24"/>
        </w:rPr>
        <w:t xml:space="preserve"> </w:t>
      </w:r>
      <w:proofErr w:type="spellStart"/>
      <w:r w:rsidRPr="003900EE">
        <w:rPr>
          <w:szCs w:val="24"/>
        </w:rPr>
        <w:t>право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сазна</w:t>
      </w:r>
      <w:proofErr w:type="spellEnd"/>
      <w:r w:rsidRPr="003900EE">
        <w:rPr>
          <w:szCs w:val="24"/>
        </w:rPr>
        <w:t xml:space="preserve"> </w:t>
      </w:r>
      <w:proofErr w:type="spellStart"/>
      <w:r w:rsidRPr="003900EE">
        <w:rPr>
          <w:szCs w:val="24"/>
        </w:rPr>
        <w:t>сваку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која</w:t>
      </w:r>
      <w:proofErr w:type="spellEnd"/>
      <w:r w:rsidRPr="003900EE">
        <w:rPr>
          <w:szCs w:val="24"/>
        </w:rPr>
        <w:t xml:space="preserve"> </w:t>
      </w:r>
      <w:proofErr w:type="spellStart"/>
      <w:r w:rsidRPr="003900EE">
        <w:rPr>
          <w:szCs w:val="24"/>
        </w:rPr>
        <w:t>је</w:t>
      </w:r>
      <w:proofErr w:type="spellEnd"/>
      <w:r w:rsidRPr="003900EE">
        <w:rPr>
          <w:szCs w:val="24"/>
        </w:rPr>
        <w:t xml:space="preserve"> у </w:t>
      </w:r>
      <w:proofErr w:type="spellStart"/>
      <w:r w:rsidRPr="003900EE">
        <w:rPr>
          <w:szCs w:val="24"/>
        </w:rPr>
        <w:t>поседу</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осим</w:t>
      </w:r>
      <w:proofErr w:type="spellEnd"/>
      <w:r w:rsidRPr="003900EE">
        <w:rPr>
          <w:szCs w:val="24"/>
        </w:rPr>
        <w:t xml:space="preserve"> у </w:t>
      </w:r>
      <w:proofErr w:type="spellStart"/>
      <w:r w:rsidRPr="003900EE">
        <w:rPr>
          <w:szCs w:val="24"/>
        </w:rPr>
        <w:t>случајевима</w:t>
      </w:r>
      <w:proofErr w:type="spellEnd"/>
      <w:r w:rsidRPr="003900EE">
        <w:rPr>
          <w:szCs w:val="24"/>
        </w:rPr>
        <w:t xml:space="preserve"> </w:t>
      </w:r>
      <w:proofErr w:type="spellStart"/>
      <w:r w:rsidRPr="003900EE">
        <w:rPr>
          <w:szCs w:val="24"/>
        </w:rPr>
        <w:t>када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Закон</w:t>
      </w:r>
      <w:proofErr w:type="spellEnd"/>
      <w:r w:rsidRPr="003900EE">
        <w:rPr>
          <w:szCs w:val="24"/>
        </w:rPr>
        <w:t xml:space="preserve"> </w:t>
      </w:r>
      <w:proofErr w:type="spellStart"/>
      <w:r w:rsidRPr="003900EE">
        <w:rPr>
          <w:szCs w:val="24"/>
        </w:rPr>
        <w:t>одредио</w:t>
      </w:r>
      <w:proofErr w:type="spellEnd"/>
      <w:r w:rsidRPr="003900EE">
        <w:rPr>
          <w:szCs w:val="24"/>
        </w:rPr>
        <w:t xml:space="preserve"> </w:t>
      </w:r>
      <w:proofErr w:type="spellStart"/>
      <w:r w:rsidRPr="003900EE">
        <w:rPr>
          <w:szCs w:val="24"/>
        </w:rPr>
        <w:t>другачије</w:t>
      </w:r>
      <w:proofErr w:type="spellEnd"/>
      <w:r w:rsidRPr="003900EE">
        <w:rPr>
          <w:szCs w:val="24"/>
        </w:rPr>
        <w:t xml:space="preserve">. </w:t>
      </w:r>
    </w:p>
    <w:p w14:paraId="1585FFD4" w14:textId="77777777" w:rsidR="003900EE" w:rsidRPr="003900EE" w:rsidRDefault="003900EE" w:rsidP="003900EE">
      <w:pPr>
        <w:jc w:val="both"/>
        <w:rPr>
          <w:szCs w:val="24"/>
        </w:rPr>
      </w:pPr>
    </w:p>
    <w:p w14:paraId="50B41F50" w14:textId="77777777" w:rsidR="003900EE" w:rsidRDefault="003900EE" w:rsidP="003900EE">
      <w:pPr>
        <w:jc w:val="both"/>
        <w:rPr>
          <w:b/>
          <w:szCs w:val="24"/>
        </w:rPr>
      </w:pPr>
      <w:proofErr w:type="spellStart"/>
      <w:r w:rsidRPr="003900EE">
        <w:rPr>
          <w:b/>
          <w:szCs w:val="24"/>
        </w:rPr>
        <w:t>Информација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r w:rsidRPr="003900EE">
        <w:rPr>
          <w:szCs w:val="24"/>
        </w:rPr>
        <w:t xml:space="preserve">у </w:t>
      </w:r>
      <w:proofErr w:type="spellStart"/>
      <w:r w:rsidRPr="003900EE">
        <w:rPr>
          <w:szCs w:val="24"/>
        </w:rPr>
        <w:t>смислу</w:t>
      </w:r>
      <w:proofErr w:type="spellEnd"/>
      <w:r w:rsidRPr="003900EE">
        <w:rPr>
          <w:szCs w:val="24"/>
        </w:rPr>
        <w:t xml:space="preserve"> </w:t>
      </w:r>
      <w:proofErr w:type="spellStart"/>
      <w:r w:rsidRPr="003900EE">
        <w:rPr>
          <w:szCs w:val="24"/>
        </w:rPr>
        <w:t>овог</w:t>
      </w:r>
      <w:proofErr w:type="spellEnd"/>
      <w:r w:rsidRPr="003900EE">
        <w:rPr>
          <w:szCs w:val="24"/>
        </w:rPr>
        <w:t xml:space="preserve"> </w:t>
      </w:r>
      <w:proofErr w:type="spellStart"/>
      <w:r w:rsidRPr="003900EE">
        <w:rPr>
          <w:szCs w:val="24"/>
        </w:rPr>
        <w:t>закона</w:t>
      </w:r>
      <w:proofErr w:type="spellEnd"/>
      <w:r w:rsidRPr="003900EE">
        <w:rPr>
          <w:szCs w:val="24"/>
        </w:rPr>
        <w:t xml:space="preserve">, </w:t>
      </w:r>
      <w:proofErr w:type="spellStart"/>
      <w:r w:rsidRPr="003900EE">
        <w:rPr>
          <w:szCs w:val="24"/>
        </w:rPr>
        <w:t>јесте</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којом</w:t>
      </w:r>
      <w:proofErr w:type="spellEnd"/>
      <w:r w:rsidRPr="003900EE">
        <w:rPr>
          <w:szCs w:val="24"/>
        </w:rPr>
        <w:t xml:space="preserve"> </w:t>
      </w:r>
      <w:proofErr w:type="spellStart"/>
      <w:r w:rsidRPr="003900EE">
        <w:rPr>
          <w:szCs w:val="24"/>
        </w:rPr>
        <w:t>располаже</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јавне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која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настала</w:t>
      </w:r>
      <w:proofErr w:type="spellEnd"/>
      <w:r w:rsidRPr="003900EE">
        <w:rPr>
          <w:szCs w:val="24"/>
        </w:rPr>
        <w:t xml:space="preserve"> у </w:t>
      </w:r>
      <w:proofErr w:type="spellStart"/>
      <w:r w:rsidRPr="003900EE">
        <w:rPr>
          <w:szCs w:val="24"/>
        </w:rPr>
        <w:t>раду</w:t>
      </w:r>
      <w:proofErr w:type="spellEnd"/>
      <w:r w:rsidRPr="003900EE">
        <w:rPr>
          <w:szCs w:val="24"/>
        </w:rPr>
        <w:t xml:space="preserve"> </w:t>
      </w:r>
      <w:proofErr w:type="spellStart"/>
      <w:r w:rsidRPr="003900EE">
        <w:rPr>
          <w:szCs w:val="24"/>
        </w:rPr>
        <w:t>или</w:t>
      </w:r>
      <w:proofErr w:type="spellEnd"/>
      <w:r w:rsidRPr="003900EE">
        <w:rPr>
          <w:szCs w:val="24"/>
        </w:rPr>
        <w:t xml:space="preserve"> у </w:t>
      </w:r>
      <w:proofErr w:type="spellStart"/>
      <w:r w:rsidRPr="003900EE">
        <w:rPr>
          <w:szCs w:val="24"/>
        </w:rPr>
        <w:t>вези</w:t>
      </w:r>
      <w:proofErr w:type="spellEnd"/>
      <w:r w:rsidRPr="003900EE">
        <w:rPr>
          <w:szCs w:val="24"/>
        </w:rPr>
        <w:t xml:space="preserve"> с </w:t>
      </w:r>
      <w:proofErr w:type="spellStart"/>
      <w:r w:rsidRPr="003900EE">
        <w:rPr>
          <w:szCs w:val="24"/>
        </w:rPr>
        <w:t>радом</w:t>
      </w:r>
      <w:proofErr w:type="spellEnd"/>
      <w:r w:rsidRPr="003900EE">
        <w:rPr>
          <w:szCs w:val="24"/>
        </w:rPr>
        <w:t xml:space="preserve"> </w:t>
      </w:r>
      <w:proofErr w:type="spellStart"/>
      <w:r w:rsidRPr="003900EE">
        <w:rPr>
          <w:szCs w:val="24"/>
        </w:rPr>
        <w:t>органа</w:t>
      </w:r>
      <w:proofErr w:type="spellEnd"/>
      <w:r w:rsidRPr="003900EE">
        <w:rPr>
          <w:szCs w:val="24"/>
        </w:rPr>
        <w:t xml:space="preserve"> </w:t>
      </w:r>
      <w:proofErr w:type="spellStart"/>
      <w:r w:rsidRPr="003900EE">
        <w:rPr>
          <w:szCs w:val="24"/>
        </w:rPr>
        <w:t>јавне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која</w:t>
      </w:r>
      <w:proofErr w:type="spellEnd"/>
      <w:r w:rsidRPr="003900EE">
        <w:rPr>
          <w:szCs w:val="24"/>
        </w:rPr>
        <w:t xml:space="preserve"> </w:t>
      </w:r>
      <w:proofErr w:type="spellStart"/>
      <w:r w:rsidRPr="003900EE">
        <w:rPr>
          <w:szCs w:val="24"/>
        </w:rPr>
        <w:t>је</w:t>
      </w:r>
      <w:proofErr w:type="spellEnd"/>
      <w:r w:rsidR="006764C7">
        <w:rPr>
          <w:szCs w:val="24"/>
          <w:lang w:val="sr-Cyrl-RS"/>
        </w:rPr>
        <w:t xml:space="preserve"> </w:t>
      </w:r>
      <w:proofErr w:type="spellStart"/>
      <w:r w:rsidRPr="003900EE">
        <w:rPr>
          <w:szCs w:val="24"/>
        </w:rPr>
        <w:t>садржана</w:t>
      </w:r>
      <w:proofErr w:type="spellEnd"/>
      <w:r w:rsidRPr="003900EE">
        <w:rPr>
          <w:szCs w:val="24"/>
        </w:rPr>
        <w:t xml:space="preserve"> у </w:t>
      </w:r>
      <w:proofErr w:type="spellStart"/>
      <w:r w:rsidRPr="003900EE">
        <w:rPr>
          <w:szCs w:val="24"/>
        </w:rPr>
        <w:t>одређеном</w:t>
      </w:r>
      <w:proofErr w:type="spellEnd"/>
      <w:r w:rsidRPr="003900EE">
        <w:rPr>
          <w:szCs w:val="24"/>
        </w:rPr>
        <w:t xml:space="preserve"> </w:t>
      </w:r>
      <w:proofErr w:type="spellStart"/>
      <w:r w:rsidRPr="003900EE">
        <w:rPr>
          <w:szCs w:val="24"/>
        </w:rPr>
        <w:t>документу</w:t>
      </w:r>
      <w:proofErr w:type="spellEnd"/>
      <w:r w:rsidRPr="003900EE">
        <w:rPr>
          <w:szCs w:val="24"/>
        </w:rPr>
        <w:t xml:space="preserve">, а </w:t>
      </w:r>
      <w:proofErr w:type="spellStart"/>
      <w:r w:rsidRPr="003900EE">
        <w:rPr>
          <w:szCs w:val="24"/>
        </w:rPr>
        <w:t>односи</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све</w:t>
      </w:r>
      <w:proofErr w:type="spellEnd"/>
      <w:r w:rsidRPr="003900EE">
        <w:rPr>
          <w:szCs w:val="24"/>
        </w:rPr>
        <w:t xml:space="preserve"> </w:t>
      </w:r>
      <w:proofErr w:type="spellStart"/>
      <w:r w:rsidRPr="003900EE">
        <w:rPr>
          <w:szCs w:val="24"/>
        </w:rPr>
        <w:t>оно</w:t>
      </w:r>
      <w:proofErr w:type="spellEnd"/>
      <w:r w:rsidRPr="003900EE">
        <w:rPr>
          <w:szCs w:val="24"/>
        </w:rPr>
        <w:t xml:space="preserve"> о </w:t>
      </w:r>
      <w:proofErr w:type="spellStart"/>
      <w:r w:rsidRPr="003900EE">
        <w:rPr>
          <w:szCs w:val="24"/>
        </w:rPr>
        <w:t>чему</w:t>
      </w:r>
      <w:proofErr w:type="spellEnd"/>
      <w:r w:rsidRPr="003900EE">
        <w:rPr>
          <w:szCs w:val="24"/>
        </w:rPr>
        <w:t xml:space="preserve"> </w:t>
      </w:r>
      <w:proofErr w:type="spellStart"/>
      <w:r w:rsidRPr="003900EE">
        <w:rPr>
          <w:szCs w:val="24"/>
        </w:rPr>
        <w:t>јавност</w:t>
      </w:r>
      <w:proofErr w:type="spellEnd"/>
      <w:r w:rsidRPr="003900EE">
        <w:rPr>
          <w:szCs w:val="24"/>
        </w:rPr>
        <w:t xml:space="preserve"> </w:t>
      </w:r>
      <w:proofErr w:type="spellStart"/>
      <w:r w:rsidRPr="003900EE">
        <w:rPr>
          <w:szCs w:val="24"/>
        </w:rPr>
        <w:t>има</w:t>
      </w:r>
      <w:proofErr w:type="spellEnd"/>
      <w:r w:rsidRPr="003900EE">
        <w:rPr>
          <w:szCs w:val="24"/>
        </w:rPr>
        <w:t xml:space="preserve"> </w:t>
      </w:r>
      <w:proofErr w:type="spellStart"/>
      <w:r w:rsidRPr="003900EE">
        <w:rPr>
          <w:szCs w:val="24"/>
        </w:rPr>
        <w:t>оправдан</w:t>
      </w:r>
      <w:proofErr w:type="spellEnd"/>
      <w:r w:rsidRPr="003900EE">
        <w:rPr>
          <w:szCs w:val="24"/>
        </w:rPr>
        <w:t xml:space="preserve"> </w:t>
      </w:r>
      <w:proofErr w:type="spellStart"/>
      <w:r w:rsidRPr="003900EE">
        <w:rPr>
          <w:szCs w:val="24"/>
        </w:rPr>
        <w:t>интерес</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зна</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јавне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јесте</w:t>
      </w:r>
      <w:proofErr w:type="spellEnd"/>
      <w:r w:rsidRPr="003900EE">
        <w:rPr>
          <w:szCs w:val="24"/>
        </w:rPr>
        <w:t xml:space="preserve"> </w:t>
      </w:r>
      <w:proofErr w:type="spellStart"/>
      <w:r w:rsidRPr="003900EE">
        <w:rPr>
          <w:szCs w:val="24"/>
        </w:rPr>
        <w:t>државни</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територијалне</w:t>
      </w:r>
      <w:proofErr w:type="spellEnd"/>
      <w:r w:rsidRPr="003900EE">
        <w:rPr>
          <w:szCs w:val="24"/>
        </w:rPr>
        <w:t xml:space="preserve"> </w:t>
      </w:r>
      <w:proofErr w:type="spellStart"/>
      <w:r w:rsidRPr="003900EE">
        <w:rPr>
          <w:szCs w:val="24"/>
        </w:rPr>
        <w:t>аутономије</w:t>
      </w:r>
      <w:proofErr w:type="spellEnd"/>
      <w:r w:rsidRPr="003900EE">
        <w:rPr>
          <w:szCs w:val="24"/>
        </w:rPr>
        <w:t xml:space="preserve"> и </w:t>
      </w:r>
      <w:proofErr w:type="spellStart"/>
      <w:r w:rsidRPr="003900EE">
        <w:rPr>
          <w:szCs w:val="24"/>
        </w:rPr>
        <w:t>локалне</w:t>
      </w:r>
      <w:proofErr w:type="spellEnd"/>
      <w:r w:rsidRPr="003900EE">
        <w:rPr>
          <w:szCs w:val="24"/>
        </w:rPr>
        <w:t xml:space="preserve"> </w:t>
      </w:r>
      <w:proofErr w:type="spellStart"/>
      <w:r w:rsidRPr="003900EE">
        <w:rPr>
          <w:szCs w:val="24"/>
        </w:rPr>
        <w:t>самоуправе</w:t>
      </w:r>
      <w:proofErr w:type="spellEnd"/>
      <w:r w:rsidRPr="003900EE">
        <w:rPr>
          <w:szCs w:val="24"/>
        </w:rPr>
        <w:t xml:space="preserve">, </w:t>
      </w:r>
      <w:proofErr w:type="spellStart"/>
      <w:r w:rsidRPr="003900EE">
        <w:rPr>
          <w:szCs w:val="24"/>
        </w:rPr>
        <w:t>организација</w:t>
      </w:r>
      <w:proofErr w:type="spellEnd"/>
      <w:r w:rsidRPr="003900EE">
        <w:rPr>
          <w:szCs w:val="24"/>
        </w:rPr>
        <w:t xml:space="preserve"> </w:t>
      </w:r>
      <w:proofErr w:type="spellStart"/>
      <w:r w:rsidRPr="003900EE">
        <w:rPr>
          <w:szCs w:val="24"/>
        </w:rPr>
        <w:t>којој</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поверено</w:t>
      </w:r>
      <w:proofErr w:type="spellEnd"/>
      <w:r w:rsidRPr="003900EE">
        <w:rPr>
          <w:szCs w:val="24"/>
        </w:rPr>
        <w:t xml:space="preserve"> </w:t>
      </w:r>
      <w:proofErr w:type="spellStart"/>
      <w:r w:rsidRPr="003900EE">
        <w:rPr>
          <w:szCs w:val="24"/>
        </w:rPr>
        <w:t>вршење</w:t>
      </w:r>
      <w:proofErr w:type="spellEnd"/>
      <w:r w:rsidRPr="003900EE">
        <w:rPr>
          <w:szCs w:val="24"/>
        </w:rPr>
        <w:t xml:space="preserve"> </w:t>
      </w:r>
      <w:proofErr w:type="spellStart"/>
      <w:r w:rsidRPr="003900EE">
        <w:rPr>
          <w:szCs w:val="24"/>
        </w:rPr>
        <w:t>јавних</w:t>
      </w:r>
      <w:proofErr w:type="spellEnd"/>
      <w:r w:rsidRPr="003900EE">
        <w:rPr>
          <w:szCs w:val="24"/>
        </w:rPr>
        <w:t xml:space="preserve"> </w:t>
      </w:r>
      <w:proofErr w:type="spellStart"/>
      <w:r w:rsidRPr="003900EE">
        <w:rPr>
          <w:szCs w:val="24"/>
        </w:rPr>
        <w:t>овлашћења</w:t>
      </w:r>
      <w:proofErr w:type="spellEnd"/>
      <w:r w:rsidRPr="003900EE">
        <w:rPr>
          <w:szCs w:val="24"/>
        </w:rPr>
        <w:t xml:space="preserve">, </w:t>
      </w:r>
      <w:proofErr w:type="spellStart"/>
      <w:r w:rsidRPr="003900EE">
        <w:rPr>
          <w:szCs w:val="24"/>
        </w:rPr>
        <w:t>као</w:t>
      </w:r>
      <w:proofErr w:type="spellEnd"/>
      <w:r w:rsidRPr="003900EE">
        <w:rPr>
          <w:szCs w:val="24"/>
        </w:rPr>
        <w:t xml:space="preserve"> и </w:t>
      </w:r>
      <w:proofErr w:type="spellStart"/>
      <w:r w:rsidRPr="003900EE">
        <w:rPr>
          <w:szCs w:val="24"/>
        </w:rPr>
        <w:t>правно</w:t>
      </w:r>
      <w:proofErr w:type="spellEnd"/>
      <w:r w:rsidRPr="003900EE">
        <w:rPr>
          <w:szCs w:val="24"/>
        </w:rPr>
        <w:t xml:space="preserve"> </w:t>
      </w:r>
      <w:proofErr w:type="spellStart"/>
      <w:r w:rsidRPr="003900EE">
        <w:rPr>
          <w:szCs w:val="24"/>
        </w:rPr>
        <w:t>лице</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оснива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финансира</w:t>
      </w:r>
      <w:proofErr w:type="spellEnd"/>
      <w:r w:rsidRPr="003900EE">
        <w:rPr>
          <w:szCs w:val="24"/>
        </w:rPr>
        <w:t xml:space="preserve"> </w:t>
      </w:r>
      <w:proofErr w:type="spellStart"/>
      <w:r w:rsidRPr="003900EE">
        <w:rPr>
          <w:szCs w:val="24"/>
        </w:rPr>
        <w:t>државни</w:t>
      </w:r>
      <w:proofErr w:type="spellEnd"/>
      <w:r w:rsidRPr="003900EE">
        <w:rPr>
          <w:szCs w:val="24"/>
        </w:rPr>
        <w:t xml:space="preserve"> </w:t>
      </w:r>
      <w:proofErr w:type="spellStart"/>
      <w:r w:rsidRPr="003900EE">
        <w:rPr>
          <w:szCs w:val="24"/>
        </w:rPr>
        <w:t>орган</w:t>
      </w:r>
      <w:proofErr w:type="spellEnd"/>
      <w:r w:rsidRPr="003900EE">
        <w:rPr>
          <w:szCs w:val="24"/>
        </w:rPr>
        <w:t xml:space="preserve">, у </w:t>
      </w:r>
      <w:proofErr w:type="spellStart"/>
      <w:r w:rsidRPr="003900EE">
        <w:rPr>
          <w:szCs w:val="24"/>
        </w:rPr>
        <w:t>целини</w:t>
      </w:r>
      <w:proofErr w:type="spellEnd"/>
      <w:r w:rsidRPr="003900EE">
        <w:rPr>
          <w:szCs w:val="24"/>
        </w:rPr>
        <w:t xml:space="preserve"> </w:t>
      </w:r>
      <w:proofErr w:type="spellStart"/>
      <w:r w:rsidRPr="003900EE">
        <w:rPr>
          <w:szCs w:val="24"/>
        </w:rPr>
        <w:t>или</w:t>
      </w:r>
      <w:proofErr w:type="spellEnd"/>
      <w:r w:rsidRPr="003900EE">
        <w:rPr>
          <w:szCs w:val="24"/>
        </w:rPr>
        <w:t xml:space="preserve"> у </w:t>
      </w:r>
      <w:proofErr w:type="spellStart"/>
      <w:r w:rsidRPr="003900EE">
        <w:rPr>
          <w:szCs w:val="24"/>
        </w:rPr>
        <w:t>претежном</w:t>
      </w:r>
      <w:proofErr w:type="spellEnd"/>
      <w:r w:rsidRPr="003900EE">
        <w:rPr>
          <w:szCs w:val="24"/>
        </w:rPr>
        <w:t xml:space="preserve"> </w:t>
      </w:r>
      <w:proofErr w:type="spellStart"/>
      <w:r w:rsidRPr="003900EE">
        <w:rPr>
          <w:szCs w:val="24"/>
        </w:rPr>
        <w:t>делу</w:t>
      </w:r>
      <w:proofErr w:type="spellEnd"/>
      <w:r w:rsidRPr="003900EE">
        <w:rPr>
          <w:szCs w:val="24"/>
        </w:rPr>
        <w:t xml:space="preserve">. </w:t>
      </w:r>
      <w:r w:rsidRPr="003900EE">
        <w:rPr>
          <w:b/>
          <w:szCs w:val="24"/>
        </w:rPr>
        <w:t xml:space="preserve"> </w:t>
      </w:r>
    </w:p>
    <w:p w14:paraId="29221BDA" w14:textId="77777777" w:rsidR="003900EE" w:rsidRPr="003900EE" w:rsidRDefault="003900EE" w:rsidP="003900EE">
      <w:pPr>
        <w:jc w:val="both"/>
        <w:rPr>
          <w:szCs w:val="24"/>
        </w:rPr>
      </w:pPr>
    </w:p>
    <w:p w14:paraId="1C93413B" w14:textId="77777777" w:rsidR="006764C7" w:rsidRDefault="003900EE" w:rsidP="006764C7">
      <w:pPr>
        <w:jc w:val="both"/>
        <w:rPr>
          <w:szCs w:val="24"/>
        </w:rPr>
      </w:pPr>
      <w:proofErr w:type="spellStart"/>
      <w:r w:rsidRPr="003900EE">
        <w:rPr>
          <w:b/>
          <w:szCs w:val="24"/>
        </w:rPr>
        <w:t>Свако</w:t>
      </w:r>
      <w:proofErr w:type="spellEnd"/>
      <w:r w:rsidRPr="003900EE">
        <w:rPr>
          <w:b/>
          <w:szCs w:val="24"/>
        </w:rPr>
        <w:t xml:space="preserve"> </w:t>
      </w:r>
      <w:proofErr w:type="spellStart"/>
      <w:r w:rsidRPr="003900EE">
        <w:rPr>
          <w:b/>
          <w:szCs w:val="24"/>
        </w:rPr>
        <w:t>има</w:t>
      </w:r>
      <w:proofErr w:type="spellEnd"/>
      <w:r w:rsidRPr="003900EE">
        <w:rPr>
          <w:b/>
          <w:szCs w:val="24"/>
        </w:rPr>
        <w:t xml:space="preserve"> </w:t>
      </w:r>
      <w:proofErr w:type="spellStart"/>
      <w:r w:rsidRPr="003900EE">
        <w:rPr>
          <w:b/>
          <w:szCs w:val="24"/>
        </w:rPr>
        <w:t>право</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под</w:t>
      </w:r>
      <w:proofErr w:type="spellEnd"/>
      <w:r w:rsidRPr="003900EE">
        <w:rPr>
          <w:b/>
          <w:szCs w:val="24"/>
        </w:rPr>
        <w:t xml:space="preserve"> </w:t>
      </w:r>
      <w:proofErr w:type="spellStart"/>
      <w:r w:rsidRPr="003900EE">
        <w:rPr>
          <w:b/>
          <w:szCs w:val="24"/>
        </w:rPr>
        <w:t>једнаким</w:t>
      </w:r>
      <w:proofErr w:type="spellEnd"/>
      <w:r w:rsidRPr="003900EE">
        <w:rPr>
          <w:b/>
          <w:szCs w:val="24"/>
        </w:rPr>
        <w:t xml:space="preserve"> </w:t>
      </w:r>
      <w:proofErr w:type="spellStart"/>
      <w:r w:rsidRPr="003900EE">
        <w:rPr>
          <w:b/>
          <w:szCs w:val="24"/>
        </w:rPr>
        <w:t>условима</w:t>
      </w:r>
      <w:proofErr w:type="spellEnd"/>
      <w:r w:rsidRPr="003900EE">
        <w:rPr>
          <w:b/>
          <w:szCs w:val="24"/>
        </w:rPr>
        <w:t>.</w:t>
      </w:r>
      <w:r w:rsidRPr="003900EE">
        <w:rPr>
          <w:szCs w:val="24"/>
        </w:rPr>
        <w:t xml:space="preserve"> </w:t>
      </w:r>
      <w:proofErr w:type="spellStart"/>
      <w:r w:rsidRPr="003900EE">
        <w:rPr>
          <w:szCs w:val="24"/>
        </w:rPr>
        <w:t>Законом</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уводи</w:t>
      </w:r>
      <w:proofErr w:type="spellEnd"/>
      <w:r w:rsidRPr="003900EE">
        <w:rPr>
          <w:szCs w:val="24"/>
        </w:rPr>
        <w:t xml:space="preserve"> </w:t>
      </w:r>
      <w:proofErr w:type="spellStart"/>
      <w:r w:rsidRPr="003900EE">
        <w:rPr>
          <w:szCs w:val="24"/>
        </w:rPr>
        <w:t>претпоставка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тражена</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она</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коју</w:t>
      </w:r>
      <w:proofErr w:type="spellEnd"/>
      <w:r w:rsidRPr="003900EE">
        <w:rPr>
          <w:szCs w:val="24"/>
        </w:rPr>
        <w:t xml:space="preserve"> </w:t>
      </w:r>
      <w:proofErr w:type="spellStart"/>
      <w:r w:rsidRPr="003900EE">
        <w:rPr>
          <w:szCs w:val="24"/>
        </w:rPr>
        <w:t>јавност</w:t>
      </w:r>
      <w:proofErr w:type="spellEnd"/>
      <w:r w:rsidRPr="003900EE">
        <w:rPr>
          <w:szCs w:val="24"/>
        </w:rPr>
        <w:t xml:space="preserve"> </w:t>
      </w:r>
      <w:proofErr w:type="spellStart"/>
      <w:r w:rsidRPr="003900EE">
        <w:rPr>
          <w:szCs w:val="24"/>
        </w:rPr>
        <w:t>има</w:t>
      </w:r>
      <w:proofErr w:type="spellEnd"/>
      <w:r w:rsidRPr="003900EE">
        <w:rPr>
          <w:szCs w:val="24"/>
        </w:rPr>
        <w:t xml:space="preserve"> </w:t>
      </w:r>
      <w:proofErr w:type="spellStart"/>
      <w:r w:rsidRPr="003900EE">
        <w:rPr>
          <w:szCs w:val="24"/>
        </w:rPr>
        <w:t>оправдан</w:t>
      </w:r>
      <w:proofErr w:type="spellEnd"/>
      <w:r w:rsidRPr="003900EE">
        <w:rPr>
          <w:szCs w:val="24"/>
        </w:rPr>
        <w:t xml:space="preserve"> </w:t>
      </w:r>
      <w:proofErr w:type="spellStart"/>
      <w:r w:rsidRPr="003900EE">
        <w:rPr>
          <w:szCs w:val="24"/>
        </w:rPr>
        <w:t>интерес</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зна</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уводи</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претпоставка</w:t>
      </w:r>
      <w:proofErr w:type="spellEnd"/>
      <w:r w:rsidRPr="003900EE">
        <w:rPr>
          <w:szCs w:val="24"/>
        </w:rPr>
        <w:t xml:space="preserve"> </w:t>
      </w:r>
      <w:proofErr w:type="spellStart"/>
      <w:r w:rsidRPr="003900EE">
        <w:rPr>
          <w:szCs w:val="24"/>
        </w:rPr>
        <w:t>основаности</w:t>
      </w:r>
      <w:proofErr w:type="spellEnd"/>
      <w:r w:rsidRPr="003900EE">
        <w:rPr>
          <w:szCs w:val="24"/>
        </w:rPr>
        <w:t xml:space="preserve"> </w:t>
      </w:r>
      <w:proofErr w:type="spellStart"/>
      <w:r w:rsidRPr="003900EE">
        <w:rPr>
          <w:szCs w:val="24"/>
        </w:rPr>
        <w:t>захтева</w:t>
      </w:r>
      <w:proofErr w:type="spellEnd"/>
      <w:r w:rsidRPr="003900EE">
        <w:rPr>
          <w:szCs w:val="24"/>
        </w:rPr>
        <w:t xml:space="preserve"> за </w:t>
      </w:r>
      <w:proofErr w:type="spellStart"/>
      <w:r w:rsidRPr="003900EE">
        <w:rPr>
          <w:szCs w:val="24"/>
        </w:rPr>
        <w:t>слободан</w:t>
      </w:r>
      <w:proofErr w:type="spellEnd"/>
      <w:r w:rsidRPr="003900EE">
        <w:rPr>
          <w:szCs w:val="24"/>
        </w:rPr>
        <w:t xml:space="preserve"> </w:t>
      </w:r>
      <w:proofErr w:type="spellStart"/>
      <w:r w:rsidRPr="003900EE">
        <w:rPr>
          <w:szCs w:val="24"/>
        </w:rPr>
        <w:t>приступ</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w:t>
      </w:r>
      <w:r w:rsidR="006764C7">
        <w:rPr>
          <w:szCs w:val="24"/>
        </w:rPr>
        <w:t>ог</w:t>
      </w:r>
      <w:proofErr w:type="spellEnd"/>
      <w:r w:rsidR="006764C7">
        <w:rPr>
          <w:szCs w:val="24"/>
        </w:rPr>
        <w:t xml:space="preserve"> </w:t>
      </w:r>
      <w:proofErr w:type="spellStart"/>
      <w:r w:rsidR="006764C7">
        <w:rPr>
          <w:szCs w:val="24"/>
        </w:rPr>
        <w:t>значаја</w:t>
      </w:r>
      <w:proofErr w:type="spellEnd"/>
      <w:r w:rsidR="006764C7">
        <w:rPr>
          <w:szCs w:val="24"/>
        </w:rPr>
        <w:t>.</w:t>
      </w:r>
    </w:p>
    <w:p w14:paraId="583A2F67" w14:textId="77777777" w:rsidR="006764C7" w:rsidRDefault="006764C7" w:rsidP="006764C7">
      <w:pPr>
        <w:jc w:val="both"/>
        <w:rPr>
          <w:szCs w:val="24"/>
        </w:rPr>
      </w:pPr>
    </w:p>
    <w:p w14:paraId="4B395A62" w14:textId="77777777" w:rsidR="003900EE" w:rsidRDefault="00012798" w:rsidP="006764C7">
      <w:pPr>
        <w:jc w:val="both"/>
        <w:rPr>
          <w:szCs w:val="24"/>
        </w:rPr>
      </w:pPr>
      <w:proofErr w:type="spellStart"/>
      <w:r>
        <w:rPr>
          <w:szCs w:val="24"/>
        </w:rPr>
        <w:t>Постоје</w:t>
      </w:r>
      <w:proofErr w:type="spellEnd"/>
      <w:r>
        <w:rPr>
          <w:szCs w:val="24"/>
        </w:rPr>
        <w:t xml:space="preserve"> </w:t>
      </w:r>
      <w:proofErr w:type="spellStart"/>
      <w:r>
        <w:rPr>
          <w:b/>
          <w:szCs w:val="24"/>
        </w:rPr>
        <w:t>четири</w:t>
      </w:r>
      <w:proofErr w:type="spellEnd"/>
      <w:r>
        <w:rPr>
          <w:b/>
          <w:szCs w:val="24"/>
        </w:rPr>
        <w:t xml:space="preserve"> </w:t>
      </w:r>
      <w:proofErr w:type="spellStart"/>
      <w:r w:rsidR="003900EE" w:rsidRPr="003900EE">
        <w:rPr>
          <w:b/>
          <w:szCs w:val="24"/>
        </w:rPr>
        <w:t>основн</w:t>
      </w:r>
      <w:r>
        <w:rPr>
          <w:b/>
          <w:szCs w:val="24"/>
        </w:rPr>
        <w:t>а</w:t>
      </w:r>
      <w:proofErr w:type="spellEnd"/>
      <w:r>
        <w:rPr>
          <w:b/>
          <w:szCs w:val="24"/>
        </w:rPr>
        <w:t xml:space="preserve"> </w:t>
      </w:r>
      <w:proofErr w:type="spellStart"/>
      <w:r>
        <w:rPr>
          <w:b/>
          <w:szCs w:val="24"/>
        </w:rPr>
        <w:t>законска</w:t>
      </w:r>
      <w:proofErr w:type="spellEnd"/>
      <w:r>
        <w:rPr>
          <w:b/>
          <w:szCs w:val="24"/>
        </w:rPr>
        <w:t xml:space="preserve"> </w:t>
      </w:r>
      <w:proofErr w:type="spellStart"/>
      <w:r>
        <w:rPr>
          <w:b/>
          <w:szCs w:val="24"/>
        </w:rPr>
        <w:t>права</w:t>
      </w:r>
      <w:proofErr w:type="spellEnd"/>
      <w:r>
        <w:rPr>
          <w:b/>
          <w:szCs w:val="24"/>
        </w:rPr>
        <w:t xml:space="preserve"> </w:t>
      </w:r>
      <w:r w:rsidR="006764C7">
        <w:rPr>
          <w:b/>
          <w:szCs w:val="24"/>
        </w:rPr>
        <w:t>у</w:t>
      </w:r>
      <w:r w:rsidR="006764C7">
        <w:rPr>
          <w:b/>
          <w:szCs w:val="24"/>
          <w:lang w:val="sr-Cyrl-RS"/>
        </w:rPr>
        <w:t xml:space="preserve"> </w:t>
      </w:r>
      <w:proofErr w:type="spellStart"/>
      <w:r w:rsidR="006764C7">
        <w:rPr>
          <w:b/>
          <w:szCs w:val="24"/>
        </w:rPr>
        <w:t>погледу</w:t>
      </w:r>
      <w:proofErr w:type="spellEnd"/>
      <w:r w:rsidR="006764C7">
        <w:rPr>
          <w:b/>
          <w:szCs w:val="24"/>
        </w:rPr>
        <w:t xml:space="preserve"> </w:t>
      </w:r>
      <w:proofErr w:type="spellStart"/>
      <w:r w:rsidR="003900EE" w:rsidRPr="003900EE">
        <w:rPr>
          <w:b/>
          <w:szCs w:val="24"/>
        </w:rPr>
        <w:t>приступа</w:t>
      </w:r>
      <w:proofErr w:type="spellEnd"/>
      <w:r w:rsidR="003900EE" w:rsidRPr="003900EE">
        <w:rPr>
          <w:b/>
          <w:szCs w:val="24"/>
        </w:rPr>
        <w:t xml:space="preserve"> </w:t>
      </w:r>
      <w:proofErr w:type="spellStart"/>
      <w:r w:rsidR="003900EE" w:rsidRPr="003900EE">
        <w:rPr>
          <w:b/>
          <w:szCs w:val="24"/>
        </w:rPr>
        <w:t>информацијама</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w:t>
      </w:r>
      <w:proofErr w:type="spellStart"/>
      <w:r w:rsidR="003900EE" w:rsidRPr="003900EE">
        <w:rPr>
          <w:b/>
          <w:szCs w:val="24"/>
        </w:rPr>
        <w:t>јавног</w:t>
      </w:r>
      <w:proofErr w:type="spellEnd"/>
      <w:r w:rsidR="003900EE" w:rsidRPr="003900EE">
        <w:rPr>
          <w:b/>
          <w:szCs w:val="24"/>
        </w:rPr>
        <w:t xml:space="preserve"> </w:t>
      </w:r>
      <w:proofErr w:type="spellStart"/>
      <w:r w:rsidR="003900EE" w:rsidRPr="003900EE">
        <w:rPr>
          <w:b/>
          <w:szCs w:val="24"/>
        </w:rPr>
        <w:t>значаја</w:t>
      </w:r>
      <w:proofErr w:type="spellEnd"/>
      <w:r w:rsidR="003900EE" w:rsidRPr="003900EE">
        <w:rPr>
          <w:b/>
          <w:szCs w:val="24"/>
        </w:rPr>
        <w:t xml:space="preserve"> (</w:t>
      </w:r>
      <w:proofErr w:type="spellStart"/>
      <w:r w:rsidR="003900EE" w:rsidRPr="003900EE">
        <w:rPr>
          <w:b/>
          <w:szCs w:val="24"/>
        </w:rPr>
        <w:t>чл</w:t>
      </w:r>
      <w:proofErr w:type="spellEnd"/>
      <w:r w:rsidR="003900EE" w:rsidRPr="003900EE">
        <w:rPr>
          <w:b/>
          <w:szCs w:val="24"/>
        </w:rPr>
        <w:t xml:space="preserve">. 5. </w:t>
      </w:r>
      <w:proofErr w:type="spellStart"/>
      <w:r w:rsidR="003900EE" w:rsidRPr="003900EE">
        <w:rPr>
          <w:b/>
          <w:szCs w:val="24"/>
        </w:rPr>
        <w:t>Закона</w:t>
      </w:r>
      <w:proofErr w:type="spellEnd"/>
      <w:r w:rsidR="003900EE" w:rsidRPr="003900EE">
        <w:rPr>
          <w:b/>
          <w:szCs w:val="24"/>
        </w:rPr>
        <w:t>):</w:t>
      </w:r>
      <w:r w:rsidR="003900EE" w:rsidRPr="003900EE">
        <w:rPr>
          <w:szCs w:val="24"/>
        </w:rPr>
        <w:t xml:space="preserve"> </w:t>
      </w:r>
    </w:p>
    <w:p w14:paraId="724D44E1" w14:textId="77777777" w:rsidR="006764C7" w:rsidRPr="003900EE" w:rsidRDefault="006764C7" w:rsidP="006764C7">
      <w:pPr>
        <w:jc w:val="both"/>
        <w:rPr>
          <w:szCs w:val="24"/>
        </w:rPr>
      </w:pPr>
    </w:p>
    <w:p w14:paraId="19585F6E" w14:textId="77777777" w:rsidR="003900EE" w:rsidRPr="003900EE" w:rsidRDefault="003900EE" w:rsidP="003900EE">
      <w:pPr>
        <w:numPr>
          <w:ilvl w:val="0"/>
          <w:numId w:val="4"/>
        </w:numPr>
        <w:jc w:val="both"/>
        <w:rPr>
          <w:szCs w:val="24"/>
        </w:rPr>
      </w:pPr>
      <w:proofErr w:type="spellStart"/>
      <w:r w:rsidRPr="003900EE">
        <w:rPr>
          <w:szCs w:val="24"/>
        </w:rPr>
        <w:t>право</w:t>
      </w:r>
      <w:proofErr w:type="spellEnd"/>
      <w:r w:rsidRPr="003900EE">
        <w:rPr>
          <w:szCs w:val="24"/>
        </w:rPr>
        <w:t xml:space="preserve"> </w:t>
      </w:r>
      <w:proofErr w:type="spellStart"/>
      <w:r w:rsidRPr="003900EE">
        <w:rPr>
          <w:szCs w:val="24"/>
        </w:rPr>
        <w:t>онога</w:t>
      </w:r>
      <w:proofErr w:type="spellEnd"/>
      <w:r w:rsidRPr="003900EE">
        <w:rPr>
          <w:szCs w:val="24"/>
        </w:rPr>
        <w:t xml:space="preserve"> </w:t>
      </w:r>
      <w:proofErr w:type="spellStart"/>
      <w:r w:rsidRPr="003900EE">
        <w:rPr>
          <w:szCs w:val="24"/>
        </w:rPr>
        <w:t>ко</w:t>
      </w:r>
      <w:proofErr w:type="spellEnd"/>
      <w:r w:rsidRPr="003900EE">
        <w:rPr>
          <w:szCs w:val="24"/>
        </w:rPr>
        <w:t xml:space="preserve"> </w:t>
      </w:r>
      <w:proofErr w:type="spellStart"/>
      <w:r w:rsidRPr="003900EE">
        <w:rPr>
          <w:szCs w:val="24"/>
        </w:rPr>
        <w:t>тражи</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буде</w:t>
      </w:r>
      <w:proofErr w:type="spellEnd"/>
      <w:r w:rsidRPr="003900EE">
        <w:rPr>
          <w:szCs w:val="24"/>
        </w:rPr>
        <w:t xml:space="preserve"> </w:t>
      </w:r>
      <w:proofErr w:type="spellStart"/>
      <w:r w:rsidRPr="003900EE">
        <w:rPr>
          <w:szCs w:val="24"/>
        </w:rPr>
        <w:t>саопштено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ли</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јавне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поседује</w:t>
      </w:r>
      <w:proofErr w:type="spellEnd"/>
      <w:r w:rsidRPr="003900EE">
        <w:rPr>
          <w:szCs w:val="24"/>
        </w:rPr>
        <w:t xml:space="preserve"> </w:t>
      </w:r>
      <w:proofErr w:type="spellStart"/>
      <w:r w:rsidRPr="003900EE">
        <w:rPr>
          <w:szCs w:val="24"/>
        </w:rPr>
        <w:t>одређену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ли</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та</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доступна</w:t>
      </w:r>
      <w:proofErr w:type="spellEnd"/>
      <w:r w:rsidRPr="003900EE">
        <w:rPr>
          <w:szCs w:val="24"/>
        </w:rPr>
        <w:t xml:space="preserve">; </w:t>
      </w:r>
    </w:p>
    <w:p w14:paraId="6E51C3D1" w14:textId="77777777" w:rsidR="003900EE" w:rsidRPr="003900EE" w:rsidRDefault="003900EE" w:rsidP="003900EE">
      <w:pPr>
        <w:numPr>
          <w:ilvl w:val="0"/>
          <w:numId w:val="4"/>
        </w:numPr>
        <w:jc w:val="both"/>
        <w:rPr>
          <w:szCs w:val="24"/>
        </w:rPr>
      </w:pPr>
      <w:proofErr w:type="spellStart"/>
      <w:r w:rsidRPr="003900EE">
        <w:rPr>
          <w:szCs w:val="24"/>
        </w:rPr>
        <w:t>право</w:t>
      </w:r>
      <w:proofErr w:type="spellEnd"/>
      <w:r w:rsidRPr="003900EE">
        <w:rPr>
          <w:szCs w:val="24"/>
        </w:rPr>
        <w:t xml:space="preserve"> </w:t>
      </w:r>
      <w:proofErr w:type="spellStart"/>
      <w:r w:rsidRPr="003900EE">
        <w:rPr>
          <w:szCs w:val="24"/>
        </w:rPr>
        <w:t>тражиоца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учини</w:t>
      </w:r>
      <w:proofErr w:type="spellEnd"/>
      <w:r w:rsidRPr="003900EE">
        <w:rPr>
          <w:szCs w:val="24"/>
        </w:rPr>
        <w:t xml:space="preserve"> </w:t>
      </w:r>
      <w:proofErr w:type="spellStart"/>
      <w:r w:rsidRPr="003900EE">
        <w:rPr>
          <w:szCs w:val="24"/>
        </w:rPr>
        <w:t>доступном</w:t>
      </w:r>
      <w:proofErr w:type="spellEnd"/>
      <w:r w:rsidRPr="003900EE">
        <w:rPr>
          <w:szCs w:val="24"/>
        </w:rPr>
        <w:t xml:space="preserve"> </w:t>
      </w:r>
      <w:proofErr w:type="spellStart"/>
      <w:r w:rsidRPr="003900EE">
        <w:rPr>
          <w:szCs w:val="24"/>
        </w:rPr>
        <w:t>тако</w:t>
      </w:r>
      <w:proofErr w:type="spellEnd"/>
      <w:r w:rsidRPr="003900EE">
        <w:rPr>
          <w:szCs w:val="24"/>
        </w:rPr>
        <w:t xml:space="preserve"> </w:t>
      </w:r>
      <w:proofErr w:type="spellStart"/>
      <w:r w:rsidRPr="003900EE">
        <w:rPr>
          <w:szCs w:val="24"/>
        </w:rPr>
        <w:t>штоће</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без</w:t>
      </w:r>
      <w:proofErr w:type="spellEnd"/>
      <w:r w:rsidRPr="003900EE">
        <w:rPr>
          <w:szCs w:val="24"/>
        </w:rPr>
        <w:t xml:space="preserve"> </w:t>
      </w:r>
      <w:proofErr w:type="spellStart"/>
      <w:r w:rsidRPr="003900EE">
        <w:rPr>
          <w:szCs w:val="24"/>
        </w:rPr>
        <w:t>накнаде</w:t>
      </w:r>
      <w:proofErr w:type="spellEnd"/>
      <w:r w:rsidRPr="003900EE">
        <w:rPr>
          <w:szCs w:val="24"/>
        </w:rPr>
        <w:t xml:space="preserve">, </w:t>
      </w:r>
      <w:proofErr w:type="spellStart"/>
      <w:r w:rsidRPr="003900EE">
        <w:rPr>
          <w:szCs w:val="24"/>
        </w:rPr>
        <w:t>омогућити</w:t>
      </w:r>
      <w:proofErr w:type="spellEnd"/>
      <w:r w:rsidRPr="003900EE">
        <w:rPr>
          <w:szCs w:val="24"/>
        </w:rPr>
        <w:t xml:space="preserve"> </w:t>
      </w:r>
      <w:proofErr w:type="spellStart"/>
      <w:r w:rsidRPr="003900EE">
        <w:rPr>
          <w:szCs w:val="24"/>
        </w:rPr>
        <w:t>увид</w:t>
      </w:r>
      <w:proofErr w:type="spellEnd"/>
      <w:r w:rsidRPr="003900EE">
        <w:rPr>
          <w:szCs w:val="24"/>
        </w:rPr>
        <w:t xml:space="preserve"> у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ту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
    <w:p w14:paraId="51D2265B" w14:textId="77777777" w:rsidR="003900EE" w:rsidRPr="003900EE" w:rsidRDefault="003900EE" w:rsidP="003900EE">
      <w:pPr>
        <w:numPr>
          <w:ilvl w:val="0"/>
          <w:numId w:val="4"/>
        </w:numPr>
        <w:jc w:val="both"/>
        <w:rPr>
          <w:szCs w:val="24"/>
        </w:rPr>
      </w:pPr>
      <w:proofErr w:type="spellStart"/>
      <w:r w:rsidRPr="003900EE">
        <w:rPr>
          <w:szCs w:val="24"/>
        </w:rPr>
        <w:t>право</w:t>
      </w:r>
      <w:proofErr w:type="spellEnd"/>
      <w:r w:rsidRPr="003900EE">
        <w:rPr>
          <w:szCs w:val="24"/>
        </w:rPr>
        <w:t xml:space="preserve"> </w:t>
      </w:r>
      <w:proofErr w:type="spellStart"/>
      <w:r w:rsidRPr="003900EE">
        <w:rPr>
          <w:szCs w:val="24"/>
        </w:rPr>
        <w:t>тражиоца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добије</w:t>
      </w:r>
      <w:proofErr w:type="spellEnd"/>
      <w:r w:rsidRPr="003900EE">
        <w:rPr>
          <w:szCs w:val="24"/>
        </w:rPr>
        <w:t xml:space="preserve"> </w:t>
      </w:r>
      <w:proofErr w:type="spellStart"/>
      <w:r w:rsidRPr="003900EE">
        <w:rPr>
          <w:szCs w:val="24"/>
        </w:rPr>
        <w:t>копију</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уз</w:t>
      </w:r>
      <w:proofErr w:type="spellEnd"/>
      <w:r w:rsidRPr="003900EE">
        <w:rPr>
          <w:szCs w:val="24"/>
        </w:rPr>
        <w:t xml:space="preserve"> </w:t>
      </w:r>
      <w:proofErr w:type="spellStart"/>
      <w:r w:rsidRPr="003900EE">
        <w:rPr>
          <w:szCs w:val="24"/>
        </w:rPr>
        <w:t>уплату</w:t>
      </w:r>
      <w:proofErr w:type="spellEnd"/>
      <w:r w:rsidRPr="003900EE">
        <w:rPr>
          <w:szCs w:val="24"/>
        </w:rPr>
        <w:t xml:space="preserve"> </w:t>
      </w:r>
      <w:proofErr w:type="spellStart"/>
      <w:r w:rsidRPr="003900EE">
        <w:rPr>
          <w:szCs w:val="24"/>
        </w:rPr>
        <w:t>прописане</w:t>
      </w:r>
      <w:proofErr w:type="spellEnd"/>
      <w:r w:rsidRPr="003900EE">
        <w:rPr>
          <w:szCs w:val="24"/>
        </w:rPr>
        <w:t xml:space="preserve"> </w:t>
      </w:r>
      <w:proofErr w:type="spellStart"/>
      <w:r w:rsidRPr="003900EE">
        <w:rPr>
          <w:szCs w:val="24"/>
        </w:rPr>
        <w:t>накнаде</w:t>
      </w:r>
      <w:proofErr w:type="spellEnd"/>
      <w:r w:rsidRPr="003900EE">
        <w:rPr>
          <w:szCs w:val="24"/>
        </w:rPr>
        <w:t xml:space="preserve"> у </w:t>
      </w:r>
      <w:proofErr w:type="spellStart"/>
      <w:r w:rsidRPr="003900EE">
        <w:rPr>
          <w:szCs w:val="24"/>
        </w:rPr>
        <w:t>висини</w:t>
      </w:r>
      <w:proofErr w:type="spellEnd"/>
      <w:r w:rsidRPr="003900EE">
        <w:rPr>
          <w:szCs w:val="24"/>
        </w:rPr>
        <w:t xml:space="preserve"> </w:t>
      </w:r>
      <w:proofErr w:type="spellStart"/>
      <w:r w:rsidRPr="003900EE">
        <w:rPr>
          <w:szCs w:val="24"/>
        </w:rPr>
        <w:t>нужних</w:t>
      </w:r>
      <w:proofErr w:type="spellEnd"/>
      <w:r w:rsidRPr="003900EE">
        <w:rPr>
          <w:szCs w:val="24"/>
        </w:rPr>
        <w:t xml:space="preserve"> </w:t>
      </w:r>
      <w:proofErr w:type="spellStart"/>
      <w:r w:rsidRPr="003900EE">
        <w:rPr>
          <w:szCs w:val="24"/>
        </w:rPr>
        <w:t>трошкова</w:t>
      </w:r>
      <w:proofErr w:type="spellEnd"/>
      <w:r w:rsidRPr="003900EE">
        <w:rPr>
          <w:szCs w:val="24"/>
        </w:rPr>
        <w:t xml:space="preserve"> </w:t>
      </w:r>
      <w:proofErr w:type="spellStart"/>
      <w:r w:rsidRPr="003900EE">
        <w:rPr>
          <w:szCs w:val="24"/>
        </w:rPr>
        <w:t>израде</w:t>
      </w:r>
      <w:proofErr w:type="spellEnd"/>
      <w:r w:rsidRPr="003900EE">
        <w:rPr>
          <w:szCs w:val="24"/>
        </w:rPr>
        <w:t xml:space="preserve"> </w:t>
      </w:r>
      <w:proofErr w:type="spellStart"/>
      <w:r w:rsidRPr="003900EE">
        <w:rPr>
          <w:szCs w:val="24"/>
        </w:rPr>
        <w:t>копије</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и </w:t>
      </w:r>
    </w:p>
    <w:p w14:paraId="06164D99" w14:textId="77777777" w:rsidR="003900EE" w:rsidRPr="003900EE" w:rsidRDefault="003900EE" w:rsidP="003900EE">
      <w:pPr>
        <w:numPr>
          <w:ilvl w:val="0"/>
          <w:numId w:val="4"/>
        </w:numPr>
        <w:jc w:val="both"/>
        <w:rPr>
          <w:szCs w:val="24"/>
        </w:rPr>
      </w:pPr>
      <w:proofErr w:type="spellStart"/>
      <w:r w:rsidRPr="003900EE">
        <w:rPr>
          <w:szCs w:val="24"/>
        </w:rPr>
        <w:t>право</w:t>
      </w:r>
      <w:proofErr w:type="spellEnd"/>
      <w:r w:rsidRPr="003900EE">
        <w:rPr>
          <w:szCs w:val="24"/>
        </w:rPr>
        <w:t xml:space="preserve"> </w:t>
      </w:r>
      <w:proofErr w:type="spellStart"/>
      <w:r w:rsidRPr="003900EE">
        <w:rPr>
          <w:szCs w:val="24"/>
        </w:rPr>
        <w:t>тражиоца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копија</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szCs w:val="24"/>
        </w:rPr>
        <w:t>пошаље</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адресу</w:t>
      </w:r>
      <w:proofErr w:type="spellEnd"/>
      <w:r w:rsidRPr="003900EE">
        <w:rPr>
          <w:szCs w:val="24"/>
        </w:rPr>
        <w:t xml:space="preserve"> </w:t>
      </w:r>
      <w:proofErr w:type="spellStart"/>
      <w:r w:rsidRPr="003900EE">
        <w:rPr>
          <w:szCs w:val="24"/>
        </w:rPr>
        <w:t>поштом</w:t>
      </w:r>
      <w:proofErr w:type="spellEnd"/>
      <w:r w:rsidRPr="003900EE">
        <w:rPr>
          <w:szCs w:val="24"/>
        </w:rPr>
        <w:t xml:space="preserve">, </w:t>
      </w:r>
      <w:proofErr w:type="spellStart"/>
      <w:r w:rsidRPr="003900EE">
        <w:rPr>
          <w:szCs w:val="24"/>
        </w:rPr>
        <w:t>факсом</w:t>
      </w:r>
      <w:proofErr w:type="spellEnd"/>
      <w:r w:rsidRPr="003900EE">
        <w:rPr>
          <w:szCs w:val="24"/>
        </w:rPr>
        <w:t xml:space="preserve">, </w:t>
      </w:r>
      <w:proofErr w:type="spellStart"/>
      <w:r w:rsidRPr="003900EE">
        <w:rPr>
          <w:szCs w:val="24"/>
        </w:rPr>
        <w:t>електронским</w:t>
      </w:r>
      <w:proofErr w:type="spellEnd"/>
      <w:r w:rsidRPr="003900EE">
        <w:rPr>
          <w:szCs w:val="24"/>
        </w:rPr>
        <w:t xml:space="preserve"> </w:t>
      </w:r>
      <w:proofErr w:type="spellStart"/>
      <w:r w:rsidRPr="003900EE">
        <w:rPr>
          <w:szCs w:val="24"/>
        </w:rPr>
        <w:t>путем</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други</w:t>
      </w:r>
      <w:proofErr w:type="spellEnd"/>
      <w:r w:rsidRPr="003900EE">
        <w:rPr>
          <w:szCs w:val="24"/>
        </w:rPr>
        <w:t xml:space="preserve"> </w:t>
      </w:r>
      <w:proofErr w:type="spellStart"/>
      <w:r w:rsidRPr="003900EE">
        <w:rPr>
          <w:szCs w:val="24"/>
        </w:rPr>
        <w:t>начин</w:t>
      </w:r>
      <w:proofErr w:type="spellEnd"/>
      <w:r w:rsidRPr="003900EE">
        <w:rPr>
          <w:szCs w:val="24"/>
        </w:rPr>
        <w:t xml:space="preserve">, </w:t>
      </w:r>
      <w:proofErr w:type="spellStart"/>
      <w:r w:rsidRPr="003900EE">
        <w:rPr>
          <w:szCs w:val="24"/>
        </w:rPr>
        <w:t>уз</w:t>
      </w:r>
      <w:proofErr w:type="spellEnd"/>
      <w:r w:rsidRPr="003900EE">
        <w:rPr>
          <w:szCs w:val="24"/>
        </w:rPr>
        <w:t xml:space="preserve"> </w:t>
      </w:r>
      <w:proofErr w:type="spellStart"/>
      <w:r w:rsidRPr="003900EE">
        <w:rPr>
          <w:szCs w:val="24"/>
        </w:rPr>
        <w:t>уплату</w:t>
      </w:r>
      <w:proofErr w:type="spellEnd"/>
      <w:r w:rsidRPr="003900EE">
        <w:rPr>
          <w:szCs w:val="24"/>
        </w:rPr>
        <w:t xml:space="preserve"> </w:t>
      </w:r>
      <w:proofErr w:type="spellStart"/>
      <w:r w:rsidRPr="003900EE">
        <w:rPr>
          <w:szCs w:val="24"/>
        </w:rPr>
        <w:t>прописане</w:t>
      </w:r>
      <w:proofErr w:type="spellEnd"/>
      <w:r w:rsidRPr="003900EE">
        <w:rPr>
          <w:szCs w:val="24"/>
        </w:rPr>
        <w:t xml:space="preserve"> </w:t>
      </w:r>
      <w:proofErr w:type="spellStart"/>
      <w:r w:rsidRPr="003900EE">
        <w:rPr>
          <w:szCs w:val="24"/>
        </w:rPr>
        <w:t>накнаде</w:t>
      </w:r>
      <w:proofErr w:type="spellEnd"/>
      <w:r w:rsidRPr="003900EE">
        <w:rPr>
          <w:szCs w:val="24"/>
        </w:rPr>
        <w:t xml:space="preserve"> у </w:t>
      </w:r>
      <w:proofErr w:type="spellStart"/>
      <w:r w:rsidRPr="003900EE">
        <w:rPr>
          <w:szCs w:val="24"/>
        </w:rPr>
        <w:t>висини</w:t>
      </w:r>
      <w:proofErr w:type="spellEnd"/>
      <w:r w:rsidRPr="003900EE">
        <w:rPr>
          <w:szCs w:val="24"/>
        </w:rPr>
        <w:t xml:space="preserve"> </w:t>
      </w:r>
      <w:proofErr w:type="spellStart"/>
      <w:r w:rsidRPr="003900EE">
        <w:rPr>
          <w:szCs w:val="24"/>
        </w:rPr>
        <w:t>нужних</w:t>
      </w:r>
      <w:proofErr w:type="spellEnd"/>
      <w:r w:rsidRPr="003900EE">
        <w:rPr>
          <w:szCs w:val="24"/>
        </w:rPr>
        <w:t xml:space="preserve"> </w:t>
      </w:r>
      <w:proofErr w:type="spellStart"/>
      <w:r w:rsidRPr="003900EE">
        <w:rPr>
          <w:szCs w:val="24"/>
        </w:rPr>
        <w:t>трошкова</w:t>
      </w:r>
      <w:proofErr w:type="spellEnd"/>
      <w:r w:rsidRPr="003900EE">
        <w:rPr>
          <w:szCs w:val="24"/>
        </w:rPr>
        <w:t xml:space="preserve"> </w:t>
      </w:r>
      <w:proofErr w:type="spellStart"/>
      <w:r w:rsidRPr="003900EE">
        <w:rPr>
          <w:szCs w:val="24"/>
        </w:rPr>
        <w:t>упућивања</w:t>
      </w:r>
      <w:proofErr w:type="spellEnd"/>
      <w:r w:rsidRPr="003900EE">
        <w:rPr>
          <w:szCs w:val="24"/>
        </w:rPr>
        <w:t>.</w:t>
      </w:r>
      <w:r w:rsidRPr="003900EE">
        <w:rPr>
          <w:b/>
          <w:szCs w:val="24"/>
        </w:rPr>
        <w:t xml:space="preserve"> </w:t>
      </w:r>
    </w:p>
    <w:p w14:paraId="20ABA693" w14:textId="77777777" w:rsidR="003900EE" w:rsidRPr="003900EE" w:rsidRDefault="003900EE" w:rsidP="003900EE">
      <w:pPr>
        <w:jc w:val="both"/>
        <w:rPr>
          <w:szCs w:val="24"/>
        </w:rPr>
      </w:pPr>
      <w:r w:rsidRPr="003900EE">
        <w:rPr>
          <w:szCs w:val="24"/>
        </w:rPr>
        <w:t xml:space="preserve"> </w:t>
      </w:r>
    </w:p>
    <w:p w14:paraId="74220D85" w14:textId="77777777" w:rsidR="003900EE" w:rsidRPr="003900EE" w:rsidRDefault="003900EE" w:rsidP="003900EE">
      <w:pPr>
        <w:jc w:val="center"/>
        <w:rPr>
          <w:b/>
          <w:szCs w:val="24"/>
        </w:rPr>
      </w:pPr>
      <w:bookmarkStart w:id="2" w:name="_Toc179971"/>
      <w:r w:rsidRPr="003900EE">
        <w:rPr>
          <w:b/>
          <w:szCs w:val="24"/>
        </w:rPr>
        <w:t>ПОДНОШЕЊЕ ЗАХТЕВА</w:t>
      </w:r>
      <w:bookmarkEnd w:id="2"/>
    </w:p>
    <w:p w14:paraId="596DA964" w14:textId="77777777" w:rsidR="003900EE" w:rsidRPr="003900EE" w:rsidRDefault="003900EE" w:rsidP="003900EE">
      <w:pPr>
        <w:jc w:val="both"/>
        <w:rPr>
          <w:szCs w:val="24"/>
        </w:rPr>
      </w:pPr>
      <w:r w:rsidRPr="003900EE">
        <w:rPr>
          <w:b/>
          <w:szCs w:val="24"/>
        </w:rPr>
        <w:t xml:space="preserve"> </w:t>
      </w:r>
    </w:p>
    <w:p w14:paraId="5F0847C1" w14:textId="77777777" w:rsidR="003900EE" w:rsidRPr="003900EE" w:rsidRDefault="003900EE" w:rsidP="003900EE">
      <w:pPr>
        <w:jc w:val="both"/>
        <w:rPr>
          <w:szCs w:val="24"/>
        </w:rPr>
      </w:pPr>
      <w:r>
        <w:rPr>
          <w:szCs w:val="24"/>
          <w:lang w:val="sr-Cyrl-RS"/>
        </w:rPr>
        <w:lastRenderedPageBreak/>
        <w:t>Основни јавни тужилац у Бечеју је</w:t>
      </w:r>
      <w:r w:rsidRPr="003900EE">
        <w:rPr>
          <w:szCs w:val="24"/>
        </w:rPr>
        <w:t xml:space="preserve"> </w:t>
      </w:r>
      <w:proofErr w:type="spellStart"/>
      <w:r w:rsidRPr="003900EE">
        <w:rPr>
          <w:szCs w:val="24"/>
        </w:rPr>
        <w:t>овлашћено</w:t>
      </w:r>
      <w:proofErr w:type="spellEnd"/>
      <w:r w:rsidRPr="003900EE">
        <w:rPr>
          <w:szCs w:val="24"/>
        </w:rPr>
        <w:t xml:space="preserve"> </w:t>
      </w:r>
      <w:proofErr w:type="spellStart"/>
      <w:r w:rsidRPr="003900EE">
        <w:rPr>
          <w:szCs w:val="24"/>
        </w:rPr>
        <w:t>лице</w:t>
      </w:r>
      <w:proofErr w:type="spellEnd"/>
      <w:r w:rsidRPr="003900EE">
        <w:rPr>
          <w:szCs w:val="24"/>
        </w:rPr>
        <w:t xml:space="preserve"> за </w:t>
      </w:r>
      <w:proofErr w:type="spellStart"/>
      <w:r w:rsidRPr="003900EE">
        <w:rPr>
          <w:szCs w:val="24"/>
        </w:rPr>
        <w:t>поступање</w:t>
      </w:r>
      <w:proofErr w:type="spellEnd"/>
      <w:r w:rsidRPr="003900EE">
        <w:rPr>
          <w:szCs w:val="24"/>
        </w:rPr>
        <w:t xml:space="preserve"> </w:t>
      </w:r>
      <w:proofErr w:type="spellStart"/>
      <w:r w:rsidRPr="003900EE">
        <w:rPr>
          <w:szCs w:val="24"/>
        </w:rPr>
        <w:t>по</w:t>
      </w:r>
      <w:proofErr w:type="spellEnd"/>
      <w:r w:rsidRPr="003900EE">
        <w:rPr>
          <w:szCs w:val="24"/>
        </w:rPr>
        <w:t xml:space="preserve"> </w:t>
      </w:r>
      <w:proofErr w:type="spellStart"/>
      <w:r w:rsidRPr="003900EE">
        <w:rPr>
          <w:szCs w:val="24"/>
        </w:rPr>
        <w:t>захтевима</w:t>
      </w:r>
      <w:proofErr w:type="spellEnd"/>
      <w:r w:rsidRPr="003900EE">
        <w:rPr>
          <w:szCs w:val="24"/>
        </w:rPr>
        <w:t xml:space="preserve"> за </w:t>
      </w:r>
      <w:proofErr w:type="spellStart"/>
      <w:r w:rsidRPr="003900EE">
        <w:rPr>
          <w:szCs w:val="24"/>
        </w:rPr>
        <w:t>приступ</w:t>
      </w:r>
      <w:proofErr w:type="spellEnd"/>
      <w:r w:rsidRPr="003900EE">
        <w:rPr>
          <w:szCs w:val="24"/>
        </w:rPr>
        <w:t xml:space="preserve"> </w:t>
      </w:r>
      <w:proofErr w:type="spellStart"/>
      <w:r w:rsidRPr="003900EE">
        <w:rPr>
          <w:szCs w:val="24"/>
        </w:rPr>
        <w:t>инфо</w:t>
      </w:r>
      <w:r>
        <w:rPr>
          <w:szCs w:val="24"/>
        </w:rPr>
        <w:t>рмацијама</w:t>
      </w:r>
      <w:proofErr w:type="spellEnd"/>
      <w:r>
        <w:rPr>
          <w:szCs w:val="24"/>
        </w:rPr>
        <w:t xml:space="preserve"> </w:t>
      </w:r>
      <w:proofErr w:type="spellStart"/>
      <w:r>
        <w:rPr>
          <w:szCs w:val="24"/>
        </w:rPr>
        <w:t>од</w:t>
      </w:r>
      <w:proofErr w:type="spellEnd"/>
      <w:r>
        <w:rPr>
          <w:szCs w:val="24"/>
        </w:rPr>
        <w:t xml:space="preserve"> </w:t>
      </w:r>
      <w:proofErr w:type="spellStart"/>
      <w:r>
        <w:rPr>
          <w:szCs w:val="24"/>
        </w:rPr>
        <w:t>јавног</w:t>
      </w:r>
      <w:proofErr w:type="spellEnd"/>
      <w:r>
        <w:rPr>
          <w:szCs w:val="24"/>
        </w:rPr>
        <w:t xml:space="preserve"> </w:t>
      </w:r>
      <w:proofErr w:type="spellStart"/>
      <w:r>
        <w:rPr>
          <w:szCs w:val="24"/>
        </w:rPr>
        <w:t>значаја</w:t>
      </w:r>
      <w:proofErr w:type="spellEnd"/>
      <w:r w:rsidRPr="003900EE">
        <w:rPr>
          <w:szCs w:val="24"/>
        </w:rPr>
        <w:t xml:space="preserve">. </w:t>
      </w:r>
      <w:proofErr w:type="spellStart"/>
      <w:r w:rsidRPr="003900EE">
        <w:rPr>
          <w:szCs w:val="24"/>
          <w:u w:val="single"/>
        </w:rPr>
        <w:t>Захтев</w:t>
      </w:r>
      <w:proofErr w:type="spellEnd"/>
      <w:r w:rsidRPr="003900EE">
        <w:rPr>
          <w:szCs w:val="24"/>
          <w:u w:val="single"/>
        </w:rPr>
        <w:t xml:space="preserve"> за </w:t>
      </w:r>
      <w:proofErr w:type="spellStart"/>
      <w:r w:rsidRPr="003900EE">
        <w:rPr>
          <w:szCs w:val="24"/>
          <w:u w:val="single"/>
        </w:rPr>
        <w:t>слободан</w:t>
      </w:r>
      <w:proofErr w:type="spellEnd"/>
      <w:r w:rsidRPr="003900EE">
        <w:rPr>
          <w:szCs w:val="24"/>
          <w:u w:val="single"/>
        </w:rPr>
        <w:t xml:space="preserve"> </w:t>
      </w:r>
      <w:proofErr w:type="spellStart"/>
      <w:r w:rsidRPr="003900EE">
        <w:rPr>
          <w:szCs w:val="24"/>
          <w:u w:val="single"/>
        </w:rPr>
        <w:t>приступ</w:t>
      </w:r>
      <w:proofErr w:type="spellEnd"/>
      <w:r w:rsidRPr="003900EE">
        <w:rPr>
          <w:szCs w:val="24"/>
          <w:u w:val="single"/>
        </w:rPr>
        <w:t xml:space="preserve"> </w:t>
      </w:r>
      <w:proofErr w:type="spellStart"/>
      <w:r w:rsidRPr="003900EE">
        <w:rPr>
          <w:szCs w:val="24"/>
          <w:u w:val="single"/>
        </w:rPr>
        <w:t>информацијама</w:t>
      </w:r>
      <w:proofErr w:type="spellEnd"/>
      <w:r w:rsidRPr="003900EE">
        <w:rPr>
          <w:szCs w:val="24"/>
          <w:u w:val="single"/>
        </w:rPr>
        <w:t xml:space="preserve"> </w:t>
      </w:r>
      <w:proofErr w:type="spellStart"/>
      <w:r w:rsidRPr="003900EE">
        <w:rPr>
          <w:szCs w:val="24"/>
          <w:u w:val="single"/>
        </w:rPr>
        <w:t>од</w:t>
      </w:r>
      <w:proofErr w:type="spellEnd"/>
      <w:r w:rsidRPr="003900EE">
        <w:rPr>
          <w:szCs w:val="24"/>
          <w:u w:val="single"/>
        </w:rPr>
        <w:t xml:space="preserve"> </w:t>
      </w:r>
      <w:proofErr w:type="spellStart"/>
      <w:r w:rsidRPr="003900EE">
        <w:rPr>
          <w:szCs w:val="24"/>
          <w:u w:val="single"/>
        </w:rPr>
        <w:t>јавног</w:t>
      </w:r>
      <w:proofErr w:type="spellEnd"/>
      <w:r w:rsidRPr="003900EE">
        <w:rPr>
          <w:szCs w:val="24"/>
          <w:u w:val="single"/>
        </w:rPr>
        <w:t xml:space="preserve"> </w:t>
      </w:r>
      <w:proofErr w:type="spellStart"/>
      <w:r w:rsidRPr="003900EE">
        <w:rPr>
          <w:szCs w:val="24"/>
          <w:u w:val="single"/>
        </w:rPr>
        <w:t>значаја</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односе</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су</w:t>
      </w:r>
      <w:proofErr w:type="spellEnd"/>
      <w:r w:rsidRPr="003900EE">
        <w:rPr>
          <w:szCs w:val="24"/>
        </w:rPr>
        <w:t xml:space="preserve"> </w:t>
      </w:r>
      <w:proofErr w:type="spellStart"/>
      <w:r w:rsidRPr="003900EE">
        <w:rPr>
          <w:szCs w:val="24"/>
        </w:rPr>
        <w:t>настале</w:t>
      </w:r>
      <w:proofErr w:type="spellEnd"/>
      <w:r w:rsidRPr="003900EE">
        <w:rPr>
          <w:szCs w:val="24"/>
        </w:rPr>
        <w:t xml:space="preserve"> у </w:t>
      </w:r>
      <w:proofErr w:type="spellStart"/>
      <w:r w:rsidRPr="003900EE">
        <w:rPr>
          <w:szCs w:val="24"/>
        </w:rPr>
        <w:t>раду</w:t>
      </w:r>
      <w:proofErr w:type="spellEnd"/>
      <w:r w:rsidRPr="003900EE">
        <w:rPr>
          <w:szCs w:val="24"/>
        </w:rPr>
        <w:t xml:space="preserve"> </w:t>
      </w:r>
      <w:proofErr w:type="spellStart"/>
      <w:r w:rsidRPr="003900EE">
        <w:rPr>
          <w:szCs w:val="24"/>
        </w:rPr>
        <w:t>или</w:t>
      </w:r>
      <w:proofErr w:type="spellEnd"/>
      <w:r w:rsidRPr="003900EE">
        <w:rPr>
          <w:szCs w:val="24"/>
        </w:rPr>
        <w:t xml:space="preserve"> </w:t>
      </w:r>
      <w:r>
        <w:rPr>
          <w:szCs w:val="24"/>
        </w:rPr>
        <w:t xml:space="preserve">у </w:t>
      </w:r>
      <w:proofErr w:type="spellStart"/>
      <w:r>
        <w:rPr>
          <w:szCs w:val="24"/>
        </w:rPr>
        <w:t>вези</w:t>
      </w:r>
      <w:proofErr w:type="spellEnd"/>
      <w:r>
        <w:rPr>
          <w:szCs w:val="24"/>
        </w:rPr>
        <w:t xml:space="preserve"> </w:t>
      </w:r>
      <w:proofErr w:type="spellStart"/>
      <w:r>
        <w:rPr>
          <w:szCs w:val="24"/>
        </w:rPr>
        <w:t>са</w:t>
      </w:r>
      <w:proofErr w:type="spellEnd"/>
      <w:r>
        <w:rPr>
          <w:szCs w:val="24"/>
        </w:rPr>
        <w:t xml:space="preserve"> </w:t>
      </w:r>
      <w:proofErr w:type="spellStart"/>
      <w:r>
        <w:rPr>
          <w:szCs w:val="24"/>
        </w:rPr>
        <w:t>радом</w:t>
      </w:r>
      <w:proofErr w:type="spellEnd"/>
      <w:r>
        <w:rPr>
          <w:szCs w:val="24"/>
        </w:rPr>
        <w:t xml:space="preserve"> </w:t>
      </w:r>
      <w:proofErr w:type="spellStart"/>
      <w:r>
        <w:rPr>
          <w:szCs w:val="24"/>
        </w:rPr>
        <w:t>Основног</w:t>
      </w:r>
      <w:proofErr w:type="spellEnd"/>
      <w:r>
        <w:rPr>
          <w:szCs w:val="24"/>
        </w:rPr>
        <w:t xml:space="preserve"> </w:t>
      </w:r>
      <w:proofErr w:type="spellStart"/>
      <w:r>
        <w:rPr>
          <w:szCs w:val="24"/>
        </w:rPr>
        <w:t>јавног</w:t>
      </w:r>
      <w:proofErr w:type="spellEnd"/>
      <w:r>
        <w:rPr>
          <w:szCs w:val="24"/>
        </w:rPr>
        <w:t xml:space="preserve"> </w:t>
      </w:r>
      <w:proofErr w:type="spellStart"/>
      <w:r>
        <w:rPr>
          <w:szCs w:val="24"/>
        </w:rPr>
        <w:t>тужилаштва</w:t>
      </w:r>
      <w:proofErr w:type="spellEnd"/>
      <w:r w:rsidRPr="003900EE">
        <w:rPr>
          <w:szCs w:val="24"/>
        </w:rPr>
        <w:t xml:space="preserve"> у </w:t>
      </w:r>
      <w:proofErr w:type="spellStart"/>
      <w:r w:rsidRPr="003900EE">
        <w:rPr>
          <w:szCs w:val="24"/>
        </w:rPr>
        <w:t>Бечеју</w:t>
      </w:r>
      <w:proofErr w:type="spellEnd"/>
      <w:r w:rsidRPr="003900EE">
        <w:rPr>
          <w:szCs w:val="24"/>
        </w:rPr>
        <w:t xml:space="preserve">, </w:t>
      </w:r>
      <w:proofErr w:type="spellStart"/>
      <w:r w:rsidRPr="003900EE">
        <w:rPr>
          <w:szCs w:val="24"/>
        </w:rPr>
        <w:t>подноси</w:t>
      </w:r>
      <w:proofErr w:type="spellEnd"/>
      <w:r w:rsidRPr="003900EE">
        <w:rPr>
          <w:szCs w:val="24"/>
        </w:rPr>
        <w:t xml:space="preserve"> </w:t>
      </w:r>
      <w:proofErr w:type="spellStart"/>
      <w:r w:rsidRPr="003900EE">
        <w:rPr>
          <w:szCs w:val="24"/>
        </w:rPr>
        <w:t>се</w:t>
      </w:r>
      <w:proofErr w:type="spellEnd"/>
      <w:r w:rsidRPr="003900EE">
        <w:rPr>
          <w:szCs w:val="24"/>
        </w:rPr>
        <w:t xml:space="preserve">: </w:t>
      </w:r>
    </w:p>
    <w:p w14:paraId="5BB59C91" w14:textId="77777777" w:rsidR="003900EE" w:rsidRPr="003900EE" w:rsidRDefault="003900EE" w:rsidP="003900EE">
      <w:pPr>
        <w:jc w:val="both"/>
        <w:rPr>
          <w:szCs w:val="24"/>
        </w:rPr>
      </w:pPr>
      <w:r w:rsidRPr="003900EE">
        <w:rPr>
          <w:szCs w:val="24"/>
        </w:rPr>
        <w:t xml:space="preserve">1. у </w:t>
      </w:r>
      <w:proofErr w:type="spellStart"/>
      <w:r w:rsidRPr="003900EE">
        <w:rPr>
          <w:szCs w:val="24"/>
        </w:rPr>
        <w:t>писаној</w:t>
      </w:r>
      <w:proofErr w:type="spellEnd"/>
      <w:r w:rsidRPr="003900EE">
        <w:rPr>
          <w:szCs w:val="24"/>
        </w:rPr>
        <w:t xml:space="preserve"> </w:t>
      </w:r>
      <w:proofErr w:type="spellStart"/>
      <w:r w:rsidRPr="003900EE">
        <w:rPr>
          <w:szCs w:val="24"/>
        </w:rPr>
        <w:t>форми</w:t>
      </w:r>
      <w:proofErr w:type="spellEnd"/>
      <w:r w:rsidRPr="003900EE">
        <w:rPr>
          <w:szCs w:val="24"/>
        </w:rPr>
        <w:t xml:space="preserve"> – </w:t>
      </w:r>
      <w:proofErr w:type="spellStart"/>
      <w:r w:rsidRPr="003900EE">
        <w:rPr>
          <w:szCs w:val="24"/>
        </w:rPr>
        <w:t>с</w:t>
      </w:r>
      <w:r>
        <w:rPr>
          <w:szCs w:val="24"/>
        </w:rPr>
        <w:t>лањем</w:t>
      </w:r>
      <w:proofErr w:type="spellEnd"/>
      <w:r>
        <w:rPr>
          <w:szCs w:val="24"/>
        </w:rPr>
        <w:t xml:space="preserve"> </w:t>
      </w:r>
      <w:proofErr w:type="spellStart"/>
      <w:r>
        <w:rPr>
          <w:szCs w:val="24"/>
        </w:rPr>
        <w:t>путем</w:t>
      </w:r>
      <w:proofErr w:type="spellEnd"/>
      <w:r>
        <w:rPr>
          <w:szCs w:val="24"/>
        </w:rPr>
        <w:t xml:space="preserve"> </w:t>
      </w:r>
      <w:proofErr w:type="spellStart"/>
      <w:r>
        <w:rPr>
          <w:szCs w:val="24"/>
        </w:rPr>
        <w:t>поште</w:t>
      </w:r>
      <w:proofErr w:type="spellEnd"/>
      <w:r>
        <w:rPr>
          <w:szCs w:val="24"/>
        </w:rPr>
        <w:t xml:space="preserve"> </w:t>
      </w:r>
      <w:proofErr w:type="spellStart"/>
      <w:r>
        <w:rPr>
          <w:szCs w:val="24"/>
        </w:rPr>
        <w:t>на</w:t>
      </w:r>
      <w:proofErr w:type="spellEnd"/>
      <w:r>
        <w:rPr>
          <w:szCs w:val="24"/>
        </w:rPr>
        <w:t xml:space="preserve"> </w:t>
      </w:r>
      <w:proofErr w:type="spellStart"/>
      <w:r>
        <w:rPr>
          <w:szCs w:val="24"/>
        </w:rPr>
        <w:t>адресу</w:t>
      </w:r>
      <w:proofErr w:type="spellEnd"/>
      <w:r>
        <w:rPr>
          <w:szCs w:val="24"/>
        </w:rPr>
        <w:t xml:space="preserve"> </w:t>
      </w:r>
      <w:proofErr w:type="spellStart"/>
      <w:r>
        <w:rPr>
          <w:szCs w:val="24"/>
        </w:rPr>
        <w:t>Основног</w:t>
      </w:r>
      <w:proofErr w:type="spellEnd"/>
      <w:r>
        <w:rPr>
          <w:szCs w:val="24"/>
        </w:rPr>
        <w:t xml:space="preserve"> </w:t>
      </w:r>
      <w:proofErr w:type="spellStart"/>
      <w:r>
        <w:rPr>
          <w:szCs w:val="24"/>
        </w:rPr>
        <w:t>јавног</w:t>
      </w:r>
      <w:proofErr w:type="spellEnd"/>
      <w:r>
        <w:rPr>
          <w:szCs w:val="24"/>
        </w:rPr>
        <w:t xml:space="preserve"> </w:t>
      </w:r>
      <w:proofErr w:type="spellStart"/>
      <w:proofErr w:type="gramStart"/>
      <w:r>
        <w:rPr>
          <w:szCs w:val="24"/>
        </w:rPr>
        <w:t>тужилаштва</w:t>
      </w:r>
      <w:proofErr w:type="spellEnd"/>
      <w:r>
        <w:rPr>
          <w:szCs w:val="24"/>
        </w:rPr>
        <w:t xml:space="preserve"> </w:t>
      </w:r>
      <w:r w:rsidRPr="003900EE">
        <w:rPr>
          <w:szCs w:val="24"/>
        </w:rPr>
        <w:t xml:space="preserve"> у</w:t>
      </w:r>
      <w:proofErr w:type="gramEnd"/>
      <w:r w:rsidRPr="003900EE">
        <w:rPr>
          <w:szCs w:val="24"/>
        </w:rPr>
        <w:t xml:space="preserve"> </w:t>
      </w:r>
      <w:proofErr w:type="spellStart"/>
      <w:r w:rsidRPr="003900EE">
        <w:rPr>
          <w:szCs w:val="24"/>
        </w:rPr>
        <w:t>Бечеју</w:t>
      </w:r>
      <w:proofErr w:type="spellEnd"/>
      <w:r w:rsidRPr="003900EE">
        <w:rPr>
          <w:szCs w:val="24"/>
        </w:rPr>
        <w:t xml:space="preserve">, </w:t>
      </w:r>
      <w:proofErr w:type="spellStart"/>
      <w:r w:rsidRPr="003900EE">
        <w:rPr>
          <w:szCs w:val="24"/>
        </w:rPr>
        <w:t>Бечеј</w:t>
      </w:r>
      <w:proofErr w:type="spellEnd"/>
      <w:r w:rsidRPr="003900EE">
        <w:rPr>
          <w:szCs w:val="24"/>
        </w:rPr>
        <w:t xml:space="preserve">, </w:t>
      </w:r>
      <w:proofErr w:type="spellStart"/>
      <w:r w:rsidRPr="003900EE">
        <w:rPr>
          <w:szCs w:val="24"/>
        </w:rPr>
        <w:t>ул</w:t>
      </w:r>
      <w:proofErr w:type="spellEnd"/>
      <w:r w:rsidRPr="003900EE">
        <w:rPr>
          <w:szCs w:val="24"/>
        </w:rPr>
        <w:t xml:space="preserve">. </w:t>
      </w:r>
      <w:r>
        <w:rPr>
          <w:szCs w:val="24"/>
          <w:lang w:val="sr-Cyrl-RS"/>
        </w:rPr>
        <w:t>Главна</w:t>
      </w:r>
      <w:r>
        <w:rPr>
          <w:szCs w:val="24"/>
        </w:rPr>
        <w:t xml:space="preserve"> бр. 6</w:t>
      </w:r>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директно</w:t>
      </w:r>
      <w:proofErr w:type="spellEnd"/>
      <w:r w:rsidRPr="003900EE">
        <w:rPr>
          <w:szCs w:val="24"/>
        </w:rPr>
        <w:t xml:space="preserve">, </w:t>
      </w:r>
      <w:proofErr w:type="spellStart"/>
      <w:r w:rsidRPr="003900EE">
        <w:rPr>
          <w:szCs w:val="24"/>
        </w:rPr>
        <w:t>предајом</w:t>
      </w:r>
      <w:proofErr w:type="spellEnd"/>
      <w:r w:rsidRPr="003900EE">
        <w:rPr>
          <w:szCs w:val="24"/>
        </w:rPr>
        <w:t xml:space="preserve"> у </w:t>
      </w:r>
      <w:proofErr w:type="spellStart"/>
      <w:r w:rsidRPr="003900EE">
        <w:rPr>
          <w:szCs w:val="24"/>
        </w:rPr>
        <w:t>писарницу</w:t>
      </w:r>
      <w:proofErr w:type="spellEnd"/>
      <w:r w:rsidRPr="003900EE">
        <w:rPr>
          <w:szCs w:val="24"/>
        </w:rPr>
        <w:t xml:space="preserve">, у </w:t>
      </w:r>
      <w:proofErr w:type="spellStart"/>
      <w:r w:rsidRPr="003900EE">
        <w:rPr>
          <w:szCs w:val="24"/>
        </w:rPr>
        <w:t>приземљу</w:t>
      </w:r>
      <w:proofErr w:type="spellEnd"/>
      <w:r w:rsidRPr="003900EE">
        <w:rPr>
          <w:szCs w:val="24"/>
        </w:rPr>
        <w:t xml:space="preserve"> </w:t>
      </w:r>
      <w:proofErr w:type="spellStart"/>
      <w:r>
        <w:rPr>
          <w:szCs w:val="24"/>
        </w:rPr>
        <w:t>зграде</w:t>
      </w:r>
      <w:proofErr w:type="spellEnd"/>
      <w:r w:rsidRPr="003900EE">
        <w:rPr>
          <w:szCs w:val="24"/>
        </w:rPr>
        <w:t xml:space="preserve">; </w:t>
      </w:r>
    </w:p>
    <w:p w14:paraId="61443E44" w14:textId="2E871A99" w:rsidR="003900EE" w:rsidRPr="00425E7A" w:rsidRDefault="003900EE" w:rsidP="003900EE">
      <w:pPr>
        <w:jc w:val="both"/>
        <w:rPr>
          <w:szCs w:val="24"/>
        </w:rPr>
      </w:pPr>
      <w:r w:rsidRPr="003900EE">
        <w:rPr>
          <w:szCs w:val="24"/>
        </w:rPr>
        <w:t xml:space="preserve">2.електронским </w:t>
      </w:r>
      <w:proofErr w:type="spellStart"/>
      <w:r w:rsidRPr="003900EE">
        <w:rPr>
          <w:szCs w:val="24"/>
        </w:rPr>
        <w:t>поштом</w:t>
      </w:r>
      <w:proofErr w:type="spellEnd"/>
      <w:r w:rsidRPr="003900EE">
        <w:rPr>
          <w:szCs w:val="24"/>
        </w:rPr>
        <w:t xml:space="preserve">, </w:t>
      </w:r>
      <w:proofErr w:type="spellStart"/>
      <w:r w:rsidRPr="003900EE">
        <w:rPr>
          <w:szCs w:val="24"/>
        </w:rPr>
        <w:t>слањем</w:t>
      </w:r>
      <w:proofErr w:type="spellEnd"/>
      <w:r w:rsidRPr="003900EE">
        <w:rPr>
          <w:szCs w:val="24"/>
        </w:rPr>
        <w:t xml:space="preserve"> </w:t>
      </w:r>
      <w:proofErr w:type="spellStart"/>
      <w:r w:rsidRPr="003900EE">
        <w:rPr>
          <w:szCs w:val="24"/>
        </w:rPr>
        <w:t>на</w:t>
      </w:r>
      <w:proofErr w:type="spellEnd"/>
      <w:r w:rsidRPr="003900EE">
        <w:rPr>
          <w:szCs w:val="24"/>
        </w:rPr>
        <w:t xml:space="preserve"> е-</w:t>
      </w:r>
      <w:proofErr w:type="spellStart"/>
      <w:r w:rsidRPr="003900EE">
        <w:rPr>
          <w:szCs w:val="24"/>
        </w:rPr>
        <w:t>маил</w:t>
      </w:r>
      <w:proofErr w:type="spellEnd"/>
      <w:r w:rsidRPr="003900EE">
        <w:rPr>
          <w:szCs w:val="24"/>
        </w:rPr>
        <w:t xml:space="preserve"> </w:t>
      </w:r>
      <w:proofErr w:type="spellStart"/>
      <w:r w:rsidRPr="003900EE">
        <w:rPr>
          <w:szCs w:val="24"/>
        </w:rPr>
        <w:t>адресу</w:t>
      </w:r>
      <w:proofErr w:type="spellEnd"/>
      <w:r w:rsidRPr="003900EE">
        <w:rPr>
          <w:szCs w:val="24"/>
        </w:rPr>
        <w:t xml:space="preserve">: </w:t>
      </w:r>
      <w:hyperlink r:id="rId10" w:history="1">
        <w:r w:rsidR="00425E7A" w:rsidRPr="009F7512">
          <w:rPr>
            <w:rStyle w:val="Hyperlink"/>
            <w:b/>
            <w:szCs w:val="24"/>
            <w:lang w:val="sr-Latn-RS"/>
          </w:rPr>
          <w:t>ojtbecej</w:t>
        </w:r>
        <w:r w:rsidR="00425E7A" w:rsidRPr="009F7512">
          <w:rPr>
            <w:rStyle w:val="Hyperlink"/>
            <w:b/>
            <w:szCs w:val="24"/>
          </w:rPr>
          <w:t>@mts.rs</w:t>
        </w:r>
      </w:hyperlink>
      <w:r w:rsidR="00425E7A">
        <w:rPr>
          <w:color w:val="000000" w:themeColor="text1"/>
          <w:szCs w:val="24"/>
          <w:lang w:val="sr-Cyrl-RS"/>
        </w:rPr>
        <w:t xml:space="preserve"> или </w:t>
      </w:r>
      <w:hyperlink r:id="rId11" w:history="1">
        <w:r w:rsidR="00CA1695" w:rsidRPr="009F7512">
          <w:rPr>
            <w:rStyle w:val="Hyperlink"/>
            <w:szCs w:val="24"/>
          </w:rPr>
          <w:t>ojtuzilastvo.becej@gmail.com</w:t>
        </w:r>
      </w:hyperlink>
      <w:r w:rsidR="00CA1695">
        <w:rPr>
          <w:color w:val="000000" w:themeColor="text1"/>
          <w:szCs w:val="24"/>
        </w:rPr>
        <w:t xml:space="preserve"> </w:t>
      </w:r>
    </w:p>
    <w:p w14:paraId="12159D82" w14:textId="77777777" w:rsidR="003900EE" w:rsidRPr="003900EE" w:rsidRDefault="003900EE" w:rsidP="003900EE">
      <w:pPr>
        <w:jc w:val="both"/>
        <w:rPr>
          <w:szCs w:val="24"/>
        </w:rPr>
      </w:pPr>
      <w:r w:rsidRPr="003900EE">
        <w:rPr>
          <w:szCs w:val="24"/>
        </w:rPr>
        <w:t xml:space="preserve">3. </w:t>
      </w:r>
      <w:proofErr w:type="spellStart"/>
      <w:r w:rsidRPr="003900EE">
        <w:rPr>
          <w:szCs w:val="24"/>
        </w:rPr>
        <w:t>усмено</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записник</w:t>
      </w:r>
      <w:proofErr w:type="spellEnd"/>
      <w:r>
        <w:rPr>
          <w:szCs w:val="24"/>
        </w:rPr>
        <w:t xml:space="preserve"> </w:t>
      </w:r>
      <w:r>
        <w:rPr>
          <w:szCs w:val="24"/>
          <w:lang w:val="sr-Cyrl-RS"/>
        </w:rPr>
        <w:t>код овлашћеног лица</w:t>
      </w:r>
      <w:r w:rsidRPr="003900EE">
        <w:rPr>
          <w:szCs w:val="24"/>
        </w:rPr>
        <w:t>.</w:t>
      </w:r>
      <w:r w:rsidRPr="003900EE">
        <w:rPr>
          <w:b/>
          <w:szCs w:val="24"/>
        </w:rPr>
        <w:t xml:space="preserve"> </w:t>
      </w:r>
    </w:p>
    <w:p w14:paraId="62483FCB" w14:textId="77777777" w:rsidR="003900EE" w:rsidRDefault="003900EE" w:rsidP="003900EE">
      <w:pPr>
        <w:jc w:val="both"/>
        <w:rPr>
          <w:szCs w:val="24"/>
        </w:rPr>
      </w:pPr>
      <w:proofErr w:type="spellStart"/>
      <w:r w:rsidRPr="003900EE">
        <w:rPr>
          <w:b/>
          <w:szCs w:val="24"/>
        </w:rPr>
        <w:t>Захтев</w:t>
      </w:r>
      <w:proofErr w:type="spellEnd"/>
      <w:r w:rsidRPr="003900EE">
        <w:rPr>
          <w:b/>
          <w:szCs w:val="24"/>
        </w:rPr>
        <w:t xml:space="preserve"> </w:t>
      </w:r>
      <w:proofErr w:type="spellStart"/>
      <w:r w:rsidRPr="003900EE">
        <w:rPr>
          <w:b/>
          <w:szCs w:val="24"/>
        </w:rPr>
        <w:t>мора</w:t>
      </w:r>
      <w:proofErr w:type="spellEnd"/>
      <w:r w:rsidRPr="003900EE">
        <w:rPr>
          <w:b/>
          <w:szCs w:val="24"/>
        </w:rPr>
        <w:t xml:space="preserve"> </w:t>
      </w:r>
      <w:proofErr w:type="spellStart"/>
      <w:r w:rsidRPr="003900EE">
        <w:rPr>
          <w:b/>
          <w:szCs w:val="24"/>
        </w:rPr>
        <w:t>да</w:t>
      </w:r>
      <w:proofErr w:type="spellEnd"/>
      <w:r w:rsidRPr="003900EE">
        <w:rPr>
          <w:b/>
          <w:szCs w:val="24"/>
        </w:rPr>
        <w:t xml:space="preserve"> </w:t>
      </w:r>
      <w:proofErr w:type="spellStart"/>
      <w:r w:rsidRPr="003900EE">
        <w:rPr>
          <w:b/>
          <w:szCs w:val="24"/>
        </w:rPr>
        <w:t>садржи</w:t>
      </w:r>
      <w:proofErr w:type="spellEnd"/>
      <w:r w:rsidRPr="003900EE">
        <w:rPr>
          <w:b/>
          <w:szCs w:val="24"/>
        </w:rPr>
        <w:t xml:space="preserve"> </w:t>
      </w:r>
      <w:proofErr w:type="spellStart"/>
      <w:r w:rsidRPr="003900EE">
        <w:rPr>
          <w:szCs w:val="24"/>
        </w:rPr>
        <w:t>назив</w:t>
      </w:r>
      <w:proofErr w:type="spellEnd"/>
      <w:r w:rsidRPr="003900EE">
        <w:rPr>
          <w:szCs w:val="24"/>
        </w:rPr>
        <w:t xml:space="preserve"> </w:t>
      </w:r>
      <w:r>
        <w:rPr>
          <w:szCs w:val="24"/>
          <w:lang w:val="sr-Cyrl-RS"/>
        </w:rPr>
        <w:t>тужилаштва</w:t>
      </w:r>
      <w:r w:rsidRPr="003900EE">
        <w:rPr>
          <w:szCs w:val="24"/>
        </w:rPr>
        <w:t xml:space="preserve">, </w:t>
      </w:r>
      <w:proofErr w:type="spellStart"/>
      <w:r w:rsidRPr="003900EE">
        <w:rPr>
          <w:szCs w:val="24"/>
        </w:rPr>
        <w:t>име</w:t>
      </w:r>
      <w:proofErr w:type="spellEnd"/>
      <w:r w:rsidRPr="003900EE">
        <w:rPr>
          <w:szCs w:val="24"/>
        </w:rPr>
        <w:t xml:space="preserve">, </w:t>
      </w:r>
      <w:proofErr w:type="spellStart"/>
      <w:r w:rsidRPr="003900EE">
        <w:rPr>
          <w:szCs w:val="24"/>
        </w:rPr>
        <w:t>презиме</w:t>
      </w:r>
      <w:proofErr w:type="spellEnd"/>
      <w:r w:rsidRPr="003900EE">
        <w:rPr>
          <w:szCs w:val="24"/>
        </w:rPr>
        <w:t xml:space="preserve"> и </w:t>
      </w:r>
      <w:proofErr w:type="spellStart"/>
      <w:r w:rsidRPr="003900EE">
        <w:rPr>
          <w:szCs w:val="24"/>
        </w:rPr>
        <w:t>адресу</w:t>
      </w:r>
      <w:proofErr w:type="spellEnd"/>
      <w:r w:rsidRPr="003900EE">
        <w:rPr>
          <w:szCs w:val="24"/>
        </w:rPr>
        <w:t xml:space="preserve"> </w:t>
      </w:r>
      <w:proofErr w:type="spellStart"/>
      <w:r w:rsidRPr="003900EE">
        <w:rPr>
          <w:szCs w:val="24"/>
        </w:rPr>
        <w:t>тражиоца</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и </w:t>
      </w:r>
      <w:proofErr w:type="spellStart"/>
      <w:r w:rsidRPr="003900EE">
        <w:rPr>
          <w:szCs w:val="24"/>
        </w:rPr>
        <w:t>што</w:t>
      </w:r>
      <w:proofErr w:type="spellEnd"/>
      <w:r w:rsidRPr="003900EE">
        <w:rPr>
          <w:szCs w:val="24"/>
        </w:rPr>
        <w:t xml:space="preserve"> </w:t>
      </w:r>
      <w:proofErr w:type="spellStart"/>
      <w:r w:rsidRPr="003900EE">
        <w:rPr>
          <w:szCs w:val="24"/>
        </w:rPr>
        <w:t>прецизнији</w:t>
      </w:r>
      <w:proofErr w:type="spellEnd"/>
      <w:r w:rsidRPr="003900EE">
        <w:rPr>
          <w:szCs w:val="24"/>
        </w:rPr>
        <w:t xml:space="preserve"> </w:t>
      </w:r>
      <w:proofErr w:type="spellStart"/>
      <w:r w:rsidRPr="003900EE">
        <w:rPr>
          <w:szCs w:val="24"/>
        </w:rPr>
        <w:t>опис</w:t>
      </w:r>
      <w:proofErr w:type="spellEnd"/>
      <w:r w:rsidRPr="003900EE">
        <w:rPr>
          <w:szCs w:val="24"/>
        </w:rPr>
        <w:t xml:space="preserve"> </w:t>
      </w:r>
      <w:proofErr w:type="spellStart"/>
      <w:r w:rsidRPr="003900EE">
        <w:rPr>
          <w:szCs w:val="24"/>
        </w:rPr>
        <w:t>тражене</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а </w:t>
      </w:r>
      <w:proofErr w:type="spellStart"/>
      <w:r w:rsidRPr="003900EE">
        <w:rPr>
          <w:b/>
          <w:szCs w:val="24"/>
        </w:rPr>
        <w:t>може</w:t>
      </w:r>
      <w:proofErr w:type="spellEnd"/>
      <w:r w:rsidRPr="003900EE">
        <w:rPr>
          <w:b/>
          <w:szCs w:val="24"/>
        </w:rPr>
        <w:t xml:space="preserve"> </w:t>
      </w:r>
      <w:proofErr w:type="spellStart"/>
      <w:r w:rsidRPr="003900EE">
        <w:rPr>
          <w:b/>
          <w:szCs w:val="24"/>
        </w:rPr>
        <w:t>да</w:t>
      </w:r>
      <w:proofErr w:type="spellEnd"/>
      <w:r w:rsidRPr="003900EE">
        <w:rPr>
          <w:b/>
          <w:szCs w:val="24"/>
        </w:rPr>
        <w:t xml:space="preserve"> </w:t>
      </w:r>
      <w:proofErr w:type="spellStart"/>
      <w:r w:rsidRPr="003900EE">
        <w:rPr>
          <w:b/>
          <w:szCs w:val="24"/>
        </w:rPr>
        <w:t>садржи</w:t>
      </w:r>
      <w:proofErr w:type="spellEnd"/>
      <w:r w:rsidRPr="003900EE">
        <w:rPr>
          <w:b/>
          <w:szCs w:val="24"/>
        </w:rPr>
        <w:t xml:space="preserve"> </w:t>
      </w:r>
      <w:r w:rsidRPr="003900EE">
        <w:rPr>
          <w:szCs w:val="24"/>
        </w:rPr>
        <w:t xml:space="preserve">и </w:t>
      </w:r>
      <w:proofErr w:type="spellStart"/>
      <w:r w:rsidRPr="003900EE">
        <w:rPr>
          <w:szCs w:val="24"/>
        </w:rPr>
        <w:t>друге</w:t>
      </w:r>
      <w:proofErr w:type="spellEnd"/>
      <w:r w:rsidRPr="003900EE">
        <w:rPr>
          <w:szCs w:val="24"/>
        </w:rPr>
        <w:t xml:space="preserve"> </w:t>
      </w:r>
      <w:proofErr w:type="spellStart"/>
      <w:r w:rsidRPr="003900EE">
        <w:rPr>
          <w:szCs w:val="24"/>
        </w:rPr>
        <w:t>податке</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олакшавају</w:t>
      </w:r>
      <w:proofErr w:type="spellEnd"/>
      <w:r w:rsidRPr="003900EE">
        <w:rPr>
          <w:szCs w:val="24"/>
        </w:rPr>
        <w:t xml:space="preserve"> </w:t>
      </w:r>
      <w:proofErr w:type="spellStart"/>
      <w:r w:rsidRPr="003900EE">
        <w:rPr>
          <w:szCs w:val="24"/>
        </w:rPr>
        <w:t>проналажење</w:t>
      </w:r>
      <w:proofErr w:type="spellEnd"/>
      <w:r w:rsidRPr="003900EE">
        <w:rPr>
          <w:szCs w:val="24"/>
        </w:rPr>
        <w:t xml:space="preserve"> </w:t>
      </w:r>
      <w:proofErr w:type="spellStart"/>
      <w:r w:rsidRPr="003900EE">
        <w:rPr>
          <w:szCs w:val="24"/>
        </w:rPr>
        <w:t>тражене</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Тражилац</w:t>
      </w:r>
      <w:proofErr w:type="spellEnd"/>
      <w:r w:rsidRPr="003900EE">
        <w:rPr>
          <w:szCs w:val="24"/>
        </w:rPr>
        <w:t xml:space="preserve"> </w:t>
      </w:r>
      <w:proofErr w:type="spellStart"/>
      <w:r w:rsidRPr="003900EE">
        <w:rPr>
          <w:szCs w:val="24"/>
        </w:rPr>
        <w:t>не</w:t>
      </w:r>
      <w:proofErr w:type="spellEnd"/>
      <w:r w:rsidRPr="003900EE">
        <w:rPr>
          <w:szCs w:val="24"/>
        </w:rPr>
        <w:t xml:space="preserve"> </w:t>
      </w:r>
      <w:proofErr w:type="spellStart"/>
      <w:r w:rsidRPr="003900EE">
        <w:rPr>
          <w:szCs w:val="24"/>
        </w:rPr>
        <w:t>мора</w:t>
      </w:r>
      <w:proofErr w:type="spellEnd"/>
      <w:r w:rsidRPr="003900EE">
        <w:rPr>
          <w:szCs w:val="24"/>
        </w:rPr>
        <w:t xml:space="preserve"> </w:t>
      </w:r>
      <w:proofErr w:type="spellStart"/>
      <w:r w:rsidRPr="003900EE">
        <w:rPr>
          <w:szCs w:val="24"/>
        </w:rPr>
        <w:t>навести</w:t>
      </w:r>
      <w:proofErr w:type="spellEnd"/>
      <w:r w:rsidRPr="003900EE">
        <w:rPr>
          <w:szCs w:val="24"/>
        </w:rPr>
        <w:t xml:space="preserve"> </w:t>
      </w:r>
      <w:proofErr w:type="spellStart"/>
      <w:r w:rsidRPr="003900EE">
        <w:rPr>
          <w:szCs w:val="24"/>
        </w:rPr>
        <w:t>разлоге</w:t>
      </w:r>
      <w:proofErr w:type="spellEnd"/>
      <w:r w:rsidRPr="003900EE">
        <w:rPr>
          <w:szCs w:val="24"/>
        </w:rPr>
        <w:t xml:space="preserve"> за </w:t>
      </w:r>
      <w:proofErr w:type="spellStart"/>
      <w:r w:rsidRPr="003900EE">
        <w:rPr>
          <w:szCs w:val="24"/>
        </w:rPr>
        <w:t>подношење</w:t>
      </w:r>
      <w:proofErr w:type="spellEnd"/>
      <w:r w:rsidRPr="003900EE">
        <w:rPr>
          <w:szCs w:val="24"/>
        </w:rPr>
        <w:t xml:space="preserve"> </w:t>
      </w:r>
      <w:proofErr w:type="spellStart"/>
      <w:r w:rsidRPr="003900EE">
        <w:rPr>
          <w:szCs w:val="24"/>
        </w:rPr>
        <w:t>захтева</w:t>
      </w:r>
      <w:proofErr w:type="spellEnd"/>
      <w:r w:rsidRPr="003900EE">
        <w:rPr>
          <w:szCs w:val="24"/>
        </w:rPr>
        <w:t xml:space="preserve">. </w:t>
      </w:r>
    </w:p>
    <w:p w14:paraId="08C43819" w14:textId="77777777" w:rsidR="003900EE" w:rsidRPr="003900EE" w:rsidRDefault="003900EE" w:rsidP="003900EE">
      <w:pPr>
        <w:jc w:val="both"/>
        <w:rPr>
          <w:szCs w:val="24"/>
        </w:rPr>
      </w:pPr>
    </w:p>
    <w:p w14:paraId="6AA8D964" w14:textId="77777777" w:rsidR="003900EE" w:rsidRPr="003900EE" w:rsidRDefault="003900EE" w:rsidP="003900EE">
      <w:pPr>
        <w:jc w:val="center"/>
        <w:rPr>
          <w:b/>
          <w:szCs w:val="24"/>
        </w:rPr>
      </w:pPr>
      <w:bookmarkStart w:id="3" w:name="_Toc179972"/>
      <w:r w:rsidRPr="003900EE">
        <w:rPr>
          <w:b/>
          <w:szCs w:val="24"/>
        </w:rPr>
        <w:t>ПОСТУПАК ПО ЗАХТЕВИМА ЗА СЛОБОДАН ПРИСТУП</w:t>
      </w:r>
      <w:bookmarkEnd w:id="3"/>
    </w:p>
    <w:p w14:paraId="6AA8C803" w14:textId="77777777" w:rsidR="003900EE" w:rsidRPr="003900EE" w:rsidRDefault="003900EE" w:rsidP="00807C2C">
      <w:pPr>
        <w:jc w:val="center"/>
        <w:rPr>
          <w:b/>
          <w:szCs w:val="24"/>
        </w:rPr>
      </w:pPr>
      <w:r w:rsidRPr="003900EE">
        <w:rPr>
          <w:b/>
          <w:szCs w:val="24"/>
        </w:rPr>
        <w:t xml:space="preserve">ИНФОРМАЦИЈАМА ОД ЈАВНОГ ЗНАЧАЈА ПРЕД </w:t>
      </w:r>
      <w:bookmarkStart w:id="4" w:name="_Toc179973"/>
      <w:r w:rsidR="00807C2C">
        <w:rPr>
          <w:b/>
          <w:szCs w:val="24"/>
          <w:lang w:val="sr-Cyrl-RS"/>
        </w:rPr>
        <w:t>ОСНОВНИМ ЈАВНИМ ТУЖИЛАШТВОМ У</w:t>
      </w:r>
      <w:r w:rsidRPr="003900EE">
        <w:rPr>
          <w:b/>
          <w:szCs w:val="24"/>
        </w:rPr>
        <w:t xml:space="preserve"> БЕЧЕЈУ</w:t>
      </w:r>
      <w:bookmarkEnd w:id="4"/>
    </w:p>
    <w:p w14:paraId="680E1080" w14:textId="77777777" w:rsidR="003900EE" w:rsidRPr="003900EE" w:rsidRDefault="003900EE" w:rsidP="003900EE">
      <w:pPr>
        <w:jc w:val="both"/>
        <w:rPr>
          <w:szCs w:val="24"/>
        </w:rPr>
      </w:pPr>
      <w:r w:rsidRPr="003900EE">
        <w:rPr>
          <w:b/>
          <w:szCs w:val="24"/>
        </w:rPr>
        <w:t xml:space="preserve"> </w:t>
      </w:r>
    </w:p>
    <w:p w14:paraId="7E9BF08A" w14:textId="77777777" w:rsidR="003900EE" w:rsidRDefault="003900EE" w:rsidP="003900EE">
      <w:pPr>
        <w:numPr>
          <w:ilvl w:val="0"/>
          <w:numId w:val="5"/>
        </w:numPr>
        <w:jc w:val="both"/>
        <w:rPr>
          <w:szCs w:val="24"/>
        </w:rPr>
      </w:pPr>
      <w:proofErr w:type="spellStart"/>
      <w:r w:rsidRPr="003900EE">
        <w:rPr>
          <w:szCs w:val="24"/>
        </w:rPr>
        <w:t>Уколико</w:t>
      </w:r>
      <w:proofErr w:type="spellEnd"/>
      <w:r w:rsidRPr="003900EE">
        <w:rPr>
          <w:szCs w:val="24"/>
        </w:rPr>
        <w:t xml:space="preserve"> </w:t>
      </w:r>
      <w:proofErr w:type="spellStart"/>
      <w:r w:rsidRPr="003900EE">
        <w:rPr>
          <w:szCs w:val="24"/>
        </w:rPr>
        <w:t>захтев</w:t>
      </w:r>
      <w:proofErr w:type="spellEnd"/>
      <w:r w:rsidRPr="003900EE">
        <w:rPr>
          <w:szCs w:val="24"/>
        </w:rPr>
        <w:t xml:space="preserve"> </w:t>
      </w:r>
      <w:proofErr w:type="spellStart"/>
      <w:r w:rsidRPr="003900EE">
        <w:rPr>
          <w:szCs w:val="24"/>
        </w:rPr>
        <w:t>не</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податке</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мора</w:t>
      </w:r>
      <w:proofErr w:type="spellEnd"/>
      <w:r w:rsidRPr="003900EE">
        <w:rPr>
          <w:szCs w:val="24"/>
        </w:rPr>
        <w:t xml:space="preserve"> </w:t>
      </w:r>
      <w:proofErr w:type="spellStart"/>
      <w:r w:rsidRPr="003900EE">
        <w:rPr>
          <w:szCs w:val="24"/>
        </w:rPr>
        <w:t>имати</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ако</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неуредан</w:t>
      </w:r>
      <w:proofErr w:type="spellEnd"/>
      <w:r w:rsidRPr="003900EE">
        <w:rPr>
          <w:szCs w:val="24"/>
        </w:rPr>
        <w:t xml:space="preserve">, </w:t>
      </w:r>
      <w:proofErr w:type="spellStart"/>
      <w:r w:rsidRPr="003900EE">
        <w:rPr>
          <w:szCs w:val="24"/>
        </w:rPr>
        <w:t>тражилац</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ће</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кроз</w:t>
      </w:r>
      <w:proofErr w:type="spellEnd"/>
      <w:r w:rsidRPr="003900EE">
        <w:rPr>
          <w:szCs w:val="24"/>
        </w:rPr>
        <w:t xml:space="preserve"> </w:t>
      </w:r>
      <w:proofErr w:type="spellStart"/>
      <w:r w:rsidRPr="003900EE">
        <w:rPr>
          <w:szCs w:val="24"/>
        </w:rPr>
        <w:t>упутство</w:t>
      </w:r>
      <w:proofErr w:type="spellEnd"/>
      <w:r w:rsidRPr="003900EE">
        <w:rPr>
          <w:szCs w:val="24"/>
        </w:rPr>
        <w:t xml:space="preserve"> о </w:t>
      </w:r>
      <w:proofErr w:type="spellStart"/>
      <w:r w:rsidRPr="003900EE">
        <w:rPr>
          <w:szCs w:val="24"/>
        </w:rPr>
        <w:t>допуни</w:t>
      </w:r>
      <w:proofErr w:type="spellEnd"/>
      <w:r w:rsidRPr="003900EE">
        <w:rPr>
          <w:szCs w:val="24"/>
        </w:rPr>
        <w:t xml:space="preserve"> </w:t>
      </w:r>
      <w:proofErr w:type="spellStart"/>
      <w:r w:rsidRPr="003900EE">
        <w:rPr>
          <w:szCs w:val="24"/>
        </w:rPr>
        <w:t>поучити</w:t>
      </w:r>
      <w:proofErr w:type="spellEnd"/>
      <w:r w:rsidRPr="003900EE">
        <w:rPr>
          <w:szCs w:val="24"/>
        </w:rPr>
        <w:t xml:space="preserve"> </w:t>
      </w:r>
      <w:proofErr w:type="spellStart"/>
      <w:r w:rsidRPr="003900EE">
        <w:rPr>
          <w:szCs w:val="24"/>
        </w:rPr>
        <w:t>како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отклони</w:t>
      </w:r>
      <w:proofErr w:type="spellEnd"/>
      <w:r w:rsidRPr="003900EE">
        <w:rPr>
          <w:szCs w:val="24"/>
        </w:rPr>
        <w:t xml:space="preserve"> </w:t>
      </w:r>
      <w:proofErr w:type="spellStart"/>
      <w:r w:rsidRPr="003900EE">
        <w:rPr>
          <w:szCs w:val="24"/>
        </w:rPr>
        <w:t>те</w:t>
      </w:r>
      <w:proofErr w:type="spellEnd"/>
      <w:r w:rsidRPr="003900EE">
        <w:rPr>
          <w:szCs w:val="24"/>
        </w:rPr>
        <w:t xml:space="preserve"> </w:t>
      </w:r>
      <w:proofErr w:type="spellStart"/>
      <w:r w:rsidRPr="003900EE">
        <w:rPr>
          <w:szCs w:val="24"/>
        </w:rPr>
        <w:t>недостатке</w:t>
      </w:r>
      <w:proofErr w:type="spellEnd"/>
      <w:r w:rsidRPr="003900EE">
        <w:rPr>
          <w:szCs w:val="24"/>
        </w:rPr>
        <w:t xml:space="preserve">. </w:t>
      </w:r>
      <w:proofErr w:type="spellStart"/>
      <w:r w:rsidRPr="003900EE">
        <w:rPr>
          <w:szCs w:val="24"/>
        </w:rPr>
        <w:t>Ако</w:t>
      </w:r>
      <w:proofErr w:type="spellEnd"/>
      <w:r w:rsidRPr="003900EE">
        <w:rPr>
          <w:szCs w:val="24"/>
        </w:rPr>
        <w:t xml:space="preserve"> </w:t>
      </w:r>
      <w:proofErr w:type="spellStart"/>
      <w:r w:rsidRPr="003900EE">
        <w:rPr>
          <w:szCs w:val="24"/>
        </w:rPr>
        <w:t>тражилац</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не</w:t>
      </w:r>
      <w:proofErr w:type="spellEnd"/>
      <w:r w:rsidRPr="003900EE">
        <w:rPr>
          <w:szCs w:val="24"/>
        </w:rPr>
        <w:t xml:space="preserve"> </w:t>
      </w:r>
      <w:proofErr w:type="spellStart"/>
      <w:r w:rsidRPr="003900EE">
        <w:rPr>
          <w:szCs w:val="24"/>
        </w:rPr>
        <w:t>отклони</w:t>
      </w:r>
      <w:proofErr w:type="spellEnd"/>
      <w:r w:rsidRPr="003900EE">
        <w:rPr>
          <w:szCs w:val="24"/>
        </w:rPr>
        <w:t xml:space="preserve"> </w:t>
      </w:r>
      <w:proofErr w:type="spellStart"/>
      <w:r w:rsidRPr="003900EE">
        <w:rPr>
          <w:szCs w:val="24"/>
        </w:rPr>
        <w:t>недостатке</w:t>
      </w:r>
      <w:proofErr w:type="spellEnd"/>
      <w:r w:rsidRPr="003900EE">
        <w:rPr>
          <w:szCs w:val="24"/>
        </w:rPr>
        <w:t xml:space="preserve"> у </w:t>
      </w:r>
      <w:proofErr w:type="spellStart"/>
      <w:r w:rsidRPr="003900EE">
        <w:rPr>
          <w:szCs w:val="24"/>
        </w:rPr>
        <w:t>одређеном</w:t>
      </w:r>
      <w:proofErr w:type="spellEnd"/>
      <w:r w:rsidRPr="003900EE">
        <w:rPr>
          <w:szCs w:val="24"/>
        </w:rPr>
        <w:t xml:space="preserve"> </w:t>
      </w:r>
      <w:proofErr w:type="spellStart"/>
      <w:r w:rsidRPr="003900EE">
        <w:rPr>
          <w:szCs w:val="24"/>
        </w:rPr>
        <w:t>року</w:t>
      </w:r>
      <w:proofErr w:type="spellEnd"/>
      <w:r w:rsidRPr="003900EE">
        <w:rPr>
          <w:szCs w:val="24"/>
        </w:rPr>
        <w:t xml:space="preserve">, </w:t>
      </w:r>
      <w:proofErr w:type="spellStart"/>
      <w:r w:rsidRPr="003900EE">
        <w:rPr>
          <w:szCs w:val="24"/>
        </w:rPr>
        <w:t>односно</w:t>
      </w:r>
      <w:proofErr w:type="spellEnd"/>
      <w:r w:rsidRPr="003900EE">
        <w:rPr>
          <w:szCs w:val="24"/>
        </w:rPr>
        <w:t xml:space="preserve"> у </w:t>
      </w:r>
      <w:proofErr w:type="spellStart"/>
      <w:r w:rsidRPr="003900EE">
        <w:rPr>
          <w:szCs w:val="24"/>
        </w:rPr>
        <w:t>року</w:t>
      </w:r>
      <w:proofErr w:type="spellEnd"/>
      <w:r w:rsidRPr="003900EE">
        <w:rPr>
          <w:szCs w:val="24"/>
        </w:rPr>
        <w:t xml:space="preserve"> </w:t>
      </w:r>
      <w:proofErr w:type="spellStart"/>
      <w:r w:rsidRPr="003900EE">
        <w:rPr>
          <w:szCs w:val="24"/>
        </w:rPr>
        <w:t>од</w:t>
      </w:r>
      <w:proofErr w:type="spellEnd"/>
      <w:r w:rsidRPr="003900EE">
        <w:rPr>
          <w:szCs w:val="24"/>
        </w:rPr>
        <w:t xml:space="preserve"> 15 </w:t>
      </w:r>
      <w:proofErr w:type="spellStart"/>
      <w:r w:rsidRPr="003900EE">
        <w:rPr>
          <w:szCs w:val="24"/>
        </w:rPr>
        <w:t>дана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пријема</w:t>
      </w:r>
      <w:proofErr w:type="spellEnd"/>
      <w:r w:rsidRPr="003900EE">
        <w:rPr>
          <w:szCs w:val="24"/>
        </w:rPr>
        <w:t xml:space="preserve"> </w:t>
      </w:r>
      <w:proofErr w:type="spellStart"/>
      <w:r w:rsidRPr="003900EE">
        <w:rPr>
          <w:szCs w:val="24"/>
        </w:rPr>
        <w:t>упутства</w:t>
      </w:r>
      <w:proofErr w:type="spellEnd"/>
      <w:r w:rsidRPr="003900EE">
        <w:rPr>
          <w:szCs w:val="24"/>
        </w:rPr>
        <w:t xml:space="preserve"> о </w:t>
      </w:r>
      <w:proofErr w:type="spellStart"/>
      <w:r w:rsidRPr="003900EE">
        <w:rPr>
          <w:szCs w:val="24"/>
        </w:rPr>
        <w:t>допуни</w:t>
      </w:r>
      <w:proofErr w:type="spellEnd"/>
      <w:r w:rsidRPr="003900EE">
        <w:rPr>
          <w:szCs w:val="24"/>
        </w:rPr>
        <w:t xml:space="preserve">, а </w:t>
      </w:r>
      <w:proofErr w:type="spellStart"/>
      <w:r w:rsidRPr="003900EE">
        <w:rPr>
          <w:szCs w:val="24"/>
        </w:rPr>
        <w:t>недостаци</w:t>
      </w:r>
      <w:proofErr w:type="spellEnd"/>
      <w:r w:rsidRPr="003900EE">
        <w:rPr>
          <w:szCs w:val="24"/>
        </w:rPr>
        <w:t xml:space="preserve"> </w:t>
      </w:r>
      <w:proofErr w:type="spellStart"/>
      <w:r w:rsidRPr="003900EE">
        <w:rPr>
          <w:szCs w:val="24"/>
        </w:rPr>
        <w:t>су</w:t>
      </w:r>
      <w:proofErr w:type="spellEnd"/>
      <w:r w:rsidRPr="003900EE">
        <w:rPr>
          <w:szCs w:val="24"/>
        </w:rPr>
        <w:t xml:space="preserve"> </w:t>
      </w:r>
      <w:proofErr w:type="spellStart"/>
      <w:r w:rsidRPr="003900EE">
        <w:rPr>
          <w:szCs w:val="24"/>
        </w:rPr>
        <w:t>такви</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п</w:t>
      </w:r>
      <w:r w:rsidR="00807C2C">
        <w:rPr>
          <w:szCs w:val="24"/>
        </w:rPr>
        <w:t>о</w:t>
      </w:r>
      <w:proofErr w:type="spellEnd"/>
      <w:r w:rsidR="00807C2C">
        <w:rPr>
          <w:szCs w:val="24"/>
        </w:rPr>
        <w:t xml:space="preserve"> </w:t>
      </w:r>
      <w:proofErr w:type="spellStart"/>
      <w:r w:rsidR="00807C2C">
        <w:rPr>
          <w:szCs w:val="24"/>
        </w:rPr>
        <w:t>захтеву</w:t>
      </w:r>
      <w:proofErr w:type="spellEnd"/>
      <w:r w:rsidR="00807C2C">
        <w:rPr>
          <w:szCs w:val="24"/>
        </w:rPr>
        <w:t xml:space="preserve"> </w:t>
      </w:r>
      <w:proofErr w:type="spellStart"/>
      <w:r w:rsidR="00807C2C">
        <w:rPr>
          <w:szCs w:val="24"/>
        </w:rPr>
        <w:t>не</w:t>
      </w:r>
      <w:proofErr w:type="spellEnd"/>
      <w:r w:rsidR="00807C2C">
        <w:rPr>
          <w:szCs w:val="24"/>
        </w:rPr>
        <w:t xml:space="preserve"> </w:t>
      </w:r>
      <w:proofErr w:type="spellStart"/>
      <w:r w:rsidR="00807C2C">
        <w:rPr>
          <w:szCs w:val="24"/>
        </w:rPr>
        <w:t>може</w:t>
      </w:r>
      <w:proofErr w:type="spellEnd"/>
      <w:r w:rsidR="00807C2C">
        <w:rPr>
          <w:szCs w:val="24"/>
        </w:rPr>
        <w:t xml:space="preserve"> </w:t>
      </w:r>
      <w:proofErr w:type="spellStart"/>
      <w:r w:rsidR="00807C2C">
        <w:rPr>
          <w:szCs w:val="24"/>
        </w:rPr>
        <w:t>поступати</w:t>
      </w:r>
      <w:proofErr w:type="spellEnd"/>
      <w:r w:rsidR="00807C2C">
        <w:rPr>
          <w:szCs w:val="24"/>
        </w:rPr>
        <w:t xml:space="preserve">, </w:t>
      </w:r>
      <w:proofErr w:type="spellStart"/>
      <w:r w:rsidR="00807C2C">
        <w:rPr>
          <w:szCs w:val="24"/>
        </w:rPr>
        <w:t>тужилаштво</w:t>
      </w:r>
      <w:proofErr w:type="spellEnd"/>
      <w:r w:rsidRPr="003900EE">
        <w:rPr>
          <w:szCs w:val="24"/>
        </w:rPr>
        <w:t xml:space="preserve"> </w:t>
      </w:r>
      <w:proofErr w:type="spellStart"/>
      <w:r w:rsidRPr="003900EE">
        <w:rPr>
          <w:szCs w:val="24"/>
        </w:rPr>
        <w:t>ће</w:t>
      </w:r>
      <w:proofErr w:type="spellEnd"/>
      <w:r w:rsidRPr="003900EE">
        <w:rPr>
          <w:szCs w:val="24"/>
        </w:rPr>
        <w:t xml:space="preserve"> </w:t>
      </w:r>
      <w:proofErr w:type="spellStart"/>
      <w:r w:rsidRPr="003900EE">
        <w:rPr>
          <w:szCs w:val="24"/>
        </w:rPr>
        <w:t>донети</w:t>
      </w:r>
      <w:proofErr w:type="spellEnd"/>
      <w:r w:rsidRPr="003900EE">
        <w:rPr>
          <w:szCs w:val="24"/>
        </w:rPr>
        <w:t xml:space="preserve"> </w:t>
      </w:r>
      <w:proofErr w:type="spellStart"/>
      <w:r w:rsidRPr="003900EE">
        <w:rPr>
          <w:b/>
          <w:szCs w:val="24"/>
        </w:rPr>
        <w:t>закључак</w:t>
      </w:r>
      <w:proofErr w:type="spellEnd"/>
      <w:r w:rsidRPr="003900EE">
        <w:rPr>
          <w:b/>
          <w:szCs w:val="24"/>
        </w:rPr>
        <w:t xml:space="preserve"> о </w:t>
      </w:r>
      <w:proofErr w:type="spellStart"/>
      <w:r w:rsidRPr="003900EE">
        <w:rPr>
          <w:b/>
          <w:szCs w:val="24"/>
        </w:rPr>
        <w:t>одбацивању</w:t>
      </w:r>
      <w:proofErr w:type="spellEnd"/>
      <w:r w:rsidRPr="003900EE">
        <w:rPr>
          <w:szCs w:val="24"/>
        </w:rPr>
        <w:t xml:space="preserve"> </w:t>
      </w:r>
      <w:proofErr w:type="spellStart"/>
      <w:r w:rsidRPr="003900EE">
        <w:rPr>
          <w:b/>
          <w:szCs w:val="24"/>
        </w:rPr>
        <w:t>захтева</w:t>
      </w:r>
      <w:proofErr w:type="spellEnd"/>
      <w:r w:rsidRPr="003900EE">
        <w:rPr>
          <w:b/>
          <w:szCs w:val="24"/>
        </w:rPr>
        <w:t xml:space="preserve"> </w:t>
      </w:r>
      <w:proofErr w:type="spellStart"/>
      <w:r w:rsidRPr="003900EE">
        <w:rPr>
          <w:b/>
          <w:szCs w:val="24"/>
        </w:rPr>
        <w:t>као</w:t>
      </w:r>
      <w:proofErr w:type="spellEnd"/>
      <w:r w:rsidRPr="003900EE">
        <w:rPr>
          <w:b/>
          <w:szCs w:val="24"/>
        </w:rPr>
        <w:t xml:space="preserve"> </w:t>
      </w:r>
      <w:proofErr w:type="spellStart"/>
      <w:r w:rsidRPr="003900EE">
        <w:rPr>
          <w:b/>
          <w:szCs w:val="24"/>
        </w:rPr>
        <w:t>неуредног</w:t>
      </w:r>
      <w:proofErr w:type="spellEnd"/>
      <w:r w:rsidRPr="003900EE">
        <w:rPr>
          <w:szCs w:val="24"/>
        </w:rPr>
        <w:t xml:space="preserve">. </w:t>
      </w:r>
    </w:p>
    <w:p w14:paraId="3F67C981" w14:textId="77777777" w:rsidR="00807C2C" w:rsidRPr="003900EE" w:rsidRDefault="00807C2C" w:rsidP="00807C2C">
      <w:pPr>
        <w:jc w:val="both"/>
        <w:rPr>
          <w:szCs w:val="24"/>
        </w:rPr>
      </w:pPr>
    </w:p>
    <w:p w14:paraId="0BAA3EF2" w14:textId="77777777" w:rsidR="003900EE" w:rsidRDefault="00807C2C" w:rsidP="003900EE">
      <w:pPr>
        <w:numPr>
          <w:ilvl w:val="0"/>
          <w:numId w:val="5"/>
        </w:numPr>
        <w:jc w:val="both"/>
        <w:rPr>
          <w:szCs w:val="24"/>
        </w:rPr>
      </w:pPr>
      <w:proofErr w:type="spellStart"/>
      <w:r>
        <w:rPr>
          <w:szCs w:val="24"/>
        </w:rPr>
        <w:t>Тужилаштво</w:t>
      </w:r>
      <w:proofErr w:type="spellEnd"/>
      <w:r>
        <w:rPr>
          <w:szCs w:val="24"/>
        </w:rPr>
        <w:t xml:space="preserve"> </w:t>
      </w:r>
      <w:proofErr w:type="spellStart"/>
      <w:r>
        <w:rPr>
          <w:szCs w:val="24"/>
        </w:rPr>
        <w:t>је</w:t>
      </w:r>
      <w:proofErr w:type="spellEnd"/>
      <w:r>
        <w:rPr>
          <w:szCs w:val="24"/>
        </w:rPr>
        <w:t xml:space="preserve"> </w:t>
      </w:r>
      <w:proofErr w:type="spellStart"/>
      <w:r>
        <w:rPr>
          <w:szCs w:val="24"/>
        </w:rPr>
        <w:t>дуж</w:t>
      </w:r>
      <w:r w:rsidR="003900EE" w:rsidRPr="003900EE">
        <w:rPr>
          <w:szCs w:val="24"/>
        </w:rPr>
        <w:t>н</w:t>
      </w:r>
      <w:proofErr w:type="spellEnd"/>
      <w:r>
        <w:rPr>
          <w:szCs w:val="24"/>
          <w:lang w:val="sr-Cyrl-RS"/>
        </w:rPr>
        <w:t>о</w:t>
      </w:r>
      <w:r w:rsidR="003900EE" w:rsidRPr="003900EE">
        <w:rPr>
          <w:szCs w:val="24"/>
        </w:rPr>
        <w:t xml:space="preserve"> </w:t>
      </w:r>
      <w:proofErr w:type="spellStart"/>
      <w:r w:rsidR="003900EE" w:rsidRPr="003900EE">
        <w:rPr>
          <w:szCs w:val="24"/>
        </w:rPr>
        <w:t>да</w:t>
      </w:r>
      <w:proofErr w:type="spellEnd"/>
      <w:r w:rsidR="003900EE" w:rsidRPr="003900EE">
        <w:rPr>
          <w:szCs w:val="24"/>
        </w:rPr>
        <w:t xml:space="preserve"> </w:t>
      </w:r>
      <w:proofErr w:type="spellStart"/>
      <w:r w:rsidR="003900EE" w:rsidRPr="003900EE">
        <w:rPr>
          <w:szCs w:val="24"/>
        </w:rPr>
        <w:t>без</w:t>
      </w:r>
      <w:proofErr w:type="spellEnd"/>
      <w:r w:rsidR="003900EE" w:rsidRPr="003900EE">
        <w:rPr>
          <w:szCs w:val="24"/>
        </w:rPr>
        <w:t xml:space="preserve"> </w:t>
      </w:r>
      <w:proofErr w:type="spellStart"/>
      <w:r w:rsidR="003900EE" w:rsidRPr="003900EE">
        <w:rPr>
          <w:szCs w:val="24"/>
        </w:rPr>
        <w:t>одлагања</w:t>
      </w:r>
      <w:proofErr w:type="spellEnd"/>
      <w:r w:rsidR="003900EE" w:rsidRPr="003900EE">
        <w:rPr>
          <w:szCs w:val="24"/>
        </w:rPr>
        <w:t xml:space="preserve">, а </w:t>
      </w:r>
      <w:proofErr w:type="spellStart"/>
      <w:r w:rsidR="003900EE" w:rsidRPr="003900EE">
        <w:rPr>
          <w:szCs w:val="24"/>
        </w:rPr>
        <w:t>најкасније</w:t>
      </w:r>
      <w:proofErr w:type="spellEnd"/>
      <w:r w:rsidR="003900EE" w:rsidRPr="003900EE">
        <w:rPr>
          <w:szCs w:val="24"/>
        </w:rPr>
        <w:t xml:space="preserve"> </w:t>
      </w:r>
      <w:r w:rsidR="003900EE" w:rsidRPr="003900EE">
        <w:rPr>
          <w:b/>
          <w:szCs w:val="24"/>
        </w:rPr>
        <w:t xml:space="preserve">у </w:t>
      </w:r>
      <w:proofErr w:type="spellStart"/>
      <w:r w:rsidR="003900EE" w:rsidRPr="003900EE">
        <w:rPr>
          <w:b/>
          <w:szCs w:val="24"/>
        </w:rPr>
        <w:t>року</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15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пријема</w:t>
      </w:r>
      <w:proofErr w:type="spellEnd"/>
      <w:r w:rsidR="003900EE" w:rsidRPr="003900EE">
        <w:rPr>
          <w:b/>
          <w:szCs w:val="24"/>
        </w:rPr>
        <w:t xml:space="preserve"> </w:t>
      </w:r>
      <w:proofErr w:type="spellStart"/>
      <w:r w:rsidR="003900EE" w:rsidRPr="003900EE">
        <w:rPr>
          <w:b/>
          <w:szCs w:val="24"/>
        </w:rPr>
        <w:t>захтева</w:t>
      </w:r>
      <w:proofErr w:type="spellEnd"/>
      <w:r w:rsidR="003900EE" w:rsidRPr="003900EE">
        <w:rPr>
          <w:szCs w:val="24"/>
        </w:rPr>
        <w:t xml:space="preserve">, </w:t>
      </w:r>
      <w:proofErr w:type="spellStart"/>
      <w:r w:rsidR="003900EE" w:rsidRPr="003900EE">
        <w:rPr>
          <w:szCs w:val="24"/>
        </w:rPr>
        <w:t>тражиоца</w:t>
      </w:r>
      <w:proofErr w:type="spellEnd"/>
      <w:r w:rsidR="003900EE" w:rsidRPr="003900EE">
        <w:rPr>
          <w:szCs w:val="24"/>
        </w:rPr>
        <w:t xml:space="preserve"> </w:t>
      </w:r>
      <w:proofErr w:type="spellStart"/>
      <w:r w:rsidR="003900EE" w:rsidRPr="003900EE">
        <w:rPr>
          <w:szCs w:val="24"/>
        </w:rPr>
        <w:t>обавести</w:t>
      </w:r>
      <w:proofErr w:type="spellEnd"/>
      <w:r w:rsidR="003900EE" w:rsidRPr="003900EE">
        <w:rPr>
          <w:szCs w:val="24"/>
        </w:rPr>
        <w:t xml:space="preserve"> о </w:t>
      </w:r>
      <w:proofErr w:type="spellStart"/>
      <w:r w:rsidR="003900EE" w:rsidRPr="003900EE">
        <w:rPr>
          <w:szCs w:val="24"/>
        </w:rPr>
        <w:t>поседовању</w:t>
      </w:r>
      <w:proofErr w:type="spellEnd"/>
      <w:r w:rsidR="003900EE" w:rsidRPr="003900EE">
        <w:rPr>
          <w:szCs w:val="24"/>
        </w:rPr>
        <w:t xml:space="preserve"> </w:t>
      </w:r>
      <w:proofErr w:type="spellStart"/>
      <w:r w:rsidR="003900EE" w:rsidRPr="003900EE">
        <w:rPr>
          <w:szCs w:val="24"/>
        </w:rPr>
        <w:t>информације</w:t>
      </w:r>
      <w:proofErr w:type="spellEnd"/>
      <w:r w:rsidR="003900EE" w:rsidRPr="003900EE">
        <w:rPr>
          <w:szCs w:val="24"/>
        </w:rPr>
        <w:t xml:space="preserve">, </w:t>
      </w:r>
      <w:proofErr w:type="spellStart"/>
      <w:r w:rsidR="003900EE" w:rsidRPr="003900EE">
        <w:rPr>
          <w:szCs w:val="24"/>
        </w:rPr>
        <w:t>пружи</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на</w:t>
      </w:r>
      <w:proofErr w:type="spellEnd"/>
      <w:r w:rsidR="003900EE" w:rsidRPr="003900EE">
        <w:rPr>
          <w:szCs w:val="24"/>
        </w:rPr>
        <w:t xml:space="preserve"> </w:t>
      </w:r>
      <w:proofErr w:type="spellStart"/>
      <w:r w:rsidR="003900EE" w:rsidRPr="003900EE">
        <w:rPr>
          <w:szCs w:val="24"/>
        </w:rPr>
        <w:t>увид</w:t>
      </w:r>
      <w:proofErr w:type="spellEnd"/>
      <w:r w:rsidR="003900EE" w:rsidRPr="003900EE">
        <w:rPr>
          <w:b/>
          <w:szCs w:val="24"/>
        </w:rPr>
        <w:t xml:space="preserve"> </w:t>
      </w:r>
      <w:proofErr w:type="spellStart"/>
      <w:r w:rsidR="003900EE" w:rsidRPr="003900EE">
        <w:rPr>
          <w:szCs w:val="24"/>
        </w:rPr>
        <w:t>документ</w:t>
      </w:r>
      <w:proofErr w:type="spellEnd"/>
      <w:r w:rsidR="003900EE" w:rsidRPr="003900EE">
        <w:rPr>
          <w:szCs w:val="24"/>
        </w:rPr>
        <w:t xml:space="preserve"> </w:t>
      </w:r>
      <w:proofErr w:type="spellStart"/>
      <w:r w:rsidR="003900EE" w:rsidRPr="003900EE">
        <w:rPr>
          <w:szCs w:val="24"/>
        </w:rPr>
        <w:t>који</w:t>
      </w:r>
      <w:proofErr w:type="spellEnd"/>
      <w:r w:rsidR="003900EE" w:rsidRPr="003900EE">
        <w:rPr>
          <w:szCs w:val="24"/>
        </w:rPr>
        <w:t xml:space="preserve"> </w:t>
      </w:r>
      <w:proofErr w:type="spellStart"/>
      <w:r w:rsidR="003900EE" w:rsidRPr="003900EE">
        <w:rPr>
          <w:szCs w:val="24"/>
        </w:rPr>
        <w:t>садржи</w:t>
      </w:r>
      <w:proofErr w:type="spellEnd"/>
      <w:r w:rsidR="003900EE" w:rsidRPr="003900EE">
        <w:rPr>
          <w:szCs w:val="24"/>
        </w:rPr>
        <w:t xml:space="preserve"> </w:t>
      </w:r>
      <w:proofErr w:type="spellStart"/>
      <w:r w:rsidR="003900EE" w:rsidRPr="003900EE">
        <w:rPr>
          <w:szCs w:val="24"/>
        </w:rPr>
        <w:t>тражену</w:t>
      </w:r>
      <w:proofErr w:type="spellEnd"/>
      <w:r w:rsidR="003900EE" w:rsidRPr="003900EE">
        <w:rPr>
          <w:szCs w:val="24"/>
        </w:rPr>
        <w:t xml:space="preserve"> </w:t>
      </w:r>
      <w:proofErr w:type="spellStart"/>
      <w:r w:rsidR="003900EE" w:rsidRPr="003900EE">
        <w:rPr>
          <w:szCs w:val="24"/>
        </w:rPr>
        <w:t>информацију</w:t>
      </w:r>
      <w:proofErr w:type="spellEnd"/>
      <w:r w:rsidR="003900EE" w:rsidRPr="003900EE">
        <w:rPr>
          <w:szCs w:val="24"/>
        </w:rPr>
        <w:t xml:space="preserve">, </w:t>
      </w:r>
      <w:proofErr w:type="spellStart"/>
      <w:r w:rsidR="003900EE" w:rsidRPr="003900EE">
        <w:rPr>
          <w:szCs w:val="24"/>
        </w:rPr>
        <w:t>односно</w:t>
      </w:r>
      <w:proofErr w:type="spellEnd"/>
      <w:r w:rsidR="003900EE" w:rsidRPr="003900EE">
        <w:rPr>
          <w:szCs w:val="24"/>
        </w:rPr>
        <w:t xml:space="preserve">, </w:t>
      </w:r>
      <w:proofErr w:type="spellStart"/>
      <w:r w:rsidR="003900EE" w:rsidRPr="003900EE">
        <w:rPr>
          <w:szCs w:val="24"/>
        </w:rPr>
        <w:t>изда</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или</w:t>
      </w:r>
      <w:proofErr w:type="spellEnd"/>
      <w:r w:rsidR="003900EE" w:rsidRPr="003900EE">
        <w:rPr>
          <w:szCs w:val="24"/>
        </w:rPr>
        <w:t xml:space="preserve"> </w:t>
      </w:r>
      <w:proofErr w:type="spellStart"/>
      <w:r w:rsidR="003900EE" w:rsidRPr="003900EE">
        <w:rPr>
          <w:szCs w:val="24"/>
        </w:rPr>
        <w:t>упу</w:t>
      </w:r>
      <w:r>
        <w:rPr>
          <w:szCs w:val="24"/>
        </w:rPr>
        <w:t>ти</w:t>
      </w:r>
      <w:proofErr w:type="spellEnd"/>
      <w:r>
        <w:rPr>
          <w:szCs w:val="24"/>
        </w:rPr>
        <w:t xml:space="preserve"> </w:t>
      </w:r>
      <w:proofErr w:type="spellStart"/>
      <w:r>
        <w:rPr>
          <w:szCs w:val="24"/>
        </w:rPr>
        <w:t>копију</w:t>
      </w:r>
      <w:proofErr w:type="spellEnd"/>
      <w:r>
        <w:rPr>
          <w:szCs w:val="24"/>
        </w:rPr>
        <w:t xml:space="preserve"> </w:t>
      </w:r>
      <w:proofErr w:type="spellStart"/>
      <w:r>
        <w:rPr>
          <w:szCs w:val="24"/>
        </w:rPr>
        <w:t>тог</w:t>
      </w:r>
      <w:proofErr w:type="spellEnd"/>
      <w:r>
        <w:rPr>
          <w:szCs w:val="24"/>
        </w:rPr>
        <w:t xml:space="preserve"> </w:t>
      </w:r>
      <w:proofErr w:type="spellStart"/>
      <w:r>
        <w:rPr>
          <w:szCs w:val="24"/>
        </w:rPr>
        <w:t>документа</w:t>
      </w:r>
      <w:proofErr w:type="spellEnd"/>
      <w:r>
        <w:rPr>
          <w:szCs w:val="24"/>
        </w:rPr>
        <w:t xml:space="preserve">. </w:t>
      </w:r>
      <w:proofErr w:type="spellStart"/>
      <w:r>
        <w:rPr>
          <w:szCs w:val="24"/>
        </w:rPr>
        <w:t>Ако</w:t>
      </w:r>
      <w:proofErr w:type="spellEnd"/>
      <w:r>
        <w:rPr>
          <w:szCs w:val="24"/>
        </w:rPr>
        <w:t xml:space="preserve"> </w:t>
      </w:r>
      <w:proofErr w:type="spellStart"/>
      <w:r>
        <w:rPr>
          <w:szCs w:val="24"/>
        </w:rPr>
        <w:t>тужилаштво</w:t>
      </w:r>
      <w:proofErr w:type="spellEnd"/>
      <w:r w:rsidR="003900EE" w:rsidRPr="003900EE">
        <w:rPr>
          <w:szCs w:val="24"/>
        </w:rPr>
        <w:t xml:space="preserve"> </w:t>
      </w:r>
      <w:proofErr w:type="spellStart"/>
      <w:r w:rsidR="003900EE" w:rsidRPr="003900EE">
        <w:rPr>
          <w:szCs w:val="24"/>
        </w:rPr>
        <w:t>из</w:t>
      </w:r>
      <w:proofErr w:type="spellEnd"/>
      <w:r w:rsidR="003900EE" w:rsidRPr="003900EE">
        <w:rPr>
          <w:szCs w:val="24"/>
        </w:rPr>
        <w:t xml:space="preserve"> </w:t>
      </w:r>
      <w:proofErr w:type="spellStart"/>
      <w:r w:rsidR="003900EE" w:rsidRPr="003900EE">
        <w:rPr>
          <w:szCs w:val="24"/>
        </w:rPr>
        <w:t>оправданих</w:t>
      </w:r>
      <w:proofErr w:type="spellEnd"/>
      <w:r w:rsidR="003900EE" w:rsidRPr="003900EE">
        <w:rPr>
          <w:szCs w:val="24"/>
        </w:rPr>
        <w:t xml:space="preserve"> </w:t>
      </w:r>
      <w:proofErr w:type="spellStart"/>
      <w:r w:rsidR="003900EE" w:rsidRPr="003900EE">
        <w:rPr>
          <w:szCs w:val="24"/>
        </w:rPr>
        <w:t>разлога</w:t>
      </w:r>
      <w:proofErr w:type="spellEnd"/>
      <w:r w:rsidR="003900EE" w:rsidRPr="003900EE">
        <w:rPr>
          <w:szCs w:val="24"/>
        </w:rPr>
        <w:t xml:space="preserve"> </w:t>
      </w:r>
      <w:proofErr w:type="spellStart"/>
      <w:r w:rsidR="003900EE" w:rsidRPr="003900EE">
        <w:rPr>
          <w:szCs w:val="24"/>
        </w:rPr>
        <w:t>није</w:t>
      </w:r>
      <w:proofErr w:type="spellEnd"/>
      <w:r w:rsidR="003900EE" w:rsidRPr="003900EE">
        <w:rPr>
          <w:szCs w:val="24"/>
        </w:rPr>
        <w:t xml:space="preserve"> у </w:t>
      </w:r>
      <w:proofErr w:type="spellStart"/>
      <w:r w:rsidR="003900EE" w:rsidRPr="003900EE">
        <w:rPr>
          <w:szCs w:val="24"/>
        </w:rPr>
        <w:t>могућности</w:t>
      </w:r>
      <w:proofErr w:type="spellEnd"/>
      <w:r w:rsidR="003900EE" w:rsidRPr="003900EE">
        <w:rPr>
          <w:szCs w:val="24"/>
        </w:rPr>
        <w:t xml:space="preserve"> </w:t>
      </w:r>
      <w:proofErr w:type="spellStart"/>
      <w:r w:rsidR="003900EE" w:rsidRPr="003900EE">
        <w:rPr>
          <w:szCs w:val="24"/>
        </w:rPr>
        <w:t>да</w:t>
      </w:r>
      <w:proofErr w:type="spellEnd"/>
      <w:r w:rsidR="003900EE" w:rsidRPr="003900EE">
        <w:rPr>
          <w:szCs w:val="24"/>
        </w:rPr>
        <w:t xml:space="preserve"> у </w:t>
      </w:r>
      <w:proofErr w:type="spellStart"/>
      <w:r w:rsidR="003900EE" w:rsidRPr="003900EE">
        <w:rPr>
          <w:szCs w:val="24"/>
        </w:rPr>
        <w:t>року</w:t>
      </w:r>
      <w:proofErr w:type="spellEnd"/>
      <w:r w:rsidR="003900EE" w:rsidRPr="003900EE">
        <w:rPr>
          <w:szCs w:val="24"/>
        </w:rPr>
        <w:t xml:space="preserve"> </w:t>
      </w:r>
      <w:proofErr w:type="spellStart"/>
      <w:r w:rsidR="003900EE" w:rsidRPr="003900EE">
        <w:rPr>
          <w:szCs w:val="24"/>
        </w:rPr>
        <w:t>од</w:t>
      </w:r>
      <w:proofErr w:type="spellEnd"/>
      <w:r w:rsidR="003900EE" w:rsidRPr="003900EE">
        <w:rPr>
          <w:szCs w:val="24"/>
        </w:rPr>
        <w:t xml:space="preserve"> 15 </w:t>
      </w:r>
      <w:proofErr w:type="spellStart"/>
      <w:r w:rsidR="003900EE" w:rsidRPr="003900EE">
        <w:rPr>
          <w:szCs w:val="24"/>
        </w:rPr>
        <w:t>дана</w:t>
      </w:r>
      <w:proofErr w:type="spellEnd"/>
      <w:r w:rsidR="003900EE" w:rsidRPr="003900EE">
        <w:rPr>
          <w:szCs w:val="24"/>
        </w:rPr>
        <w:t xml:space="preserve"> </w:t>
      </w:r>
      <w:proofErr w:type="spellStart"/>
      <w:r w:rsidR="003900EE" w:rsidRPr="003900EE">
        <w:rPr>
          <w:szCs w:val="24"/>
        </w:rPr>
        <w:t>од</w:t>
      </w:r>
      <w:proofErr w:type="spellEnd"/>
      <w:r w:rsidR="003900EE" w:rsidRPr="003900EE">
        <w:rPr>
          <w:szCs w:val="24"/>
        </w:rPr>
        <w:t xml:space="preserve"> </w:t>
      </w:r>
      <w:proofErr w:type="spellStart"/>
      <w:r w:rsidR="003900EE" w:rsidRPr="003900EE">
        <w:rPr>
          <w:szCs w:val="24"/>
        </w:rPr>
        <w:t>пријема</w:t>
      </w:r>
      <w:proofErr w:type="spellEnd"/>
      <w:r w:rsidR="003900EE" w:rsidRPr="003900EE">
        <w:rPr>
          <w:szCs w:val="24"/>
        </w:rPr>
        <w:t xml:space="preserve"> </w:t>
      </w:r>
      <w:proofErr w:type="spellStart"/>
      <w:r w:rsidR="003900EE" w:rsidRPr="003900EE">
        <w:rPr>
          <w:szCs w:val="24"/>
        </w:rPr>
        <w:t>захтева</w:t>
      </w:r>
      <w:proofErr w:type="spellEnd"/>
      <w:r w:rsidR="003900EE" w:rsidRPr="003900EE">
        <w:rPr>
          <w:szCs w:val="24"/>
        </w:rPr>
        <w:t xml:space="preserve">, </w:t>
      </w:r>
      <w:proofErr w:type="spellStart"/>
      <w:r w:rsidR="003900EE" w:rsidRPr="003900EE">
        <w:rPr>
          <w:szCs w:val="24"/>
        </w:rPr>
        <w:t>обавести</w:t>
      </w:r>
      <w:proofErr w:type="spellEnd"/>
      <w:r w:rsidR="003900EE" w:rsidRPr="003900EE">
        <w:rPr>
          <w:szCs w:val="24"/>
        </w:rPr>
        <w:t xml:space="preserve"> </w:t>
      </w:r>
      <w:proofErr w:type="spellStart"/>
      <w:r w:rsidR="003900EE" w:rsidRPr="003900EE">
        <w:rPr>
          <w:szCs w:val="24"/>
        </w:rPr>
        <w:t>тражиоца</w:t>
      </w:r>
      <w:proofErr w:type="spellEnd"/>
      <w:r w:rsidR="003900EE" w:rsidRPr="003900EE">
        <w:rPr>
          <w:szCs w:val="24"/>
        </w:rPr>
        <w:t xml:space="preserve"> о </w:t>
      </w:r>
      <w:proofErr w:type="spellStart"/>
      <w:r w:rsidR="003900EE" w:rsidRPr="003900EE">
        <w:rPr>
          <w:szCs w:val="24"/>
        </w:rPr>
        <w:t>поседовању</w:t>
      </w:r>
      <w:proofErr w:type="spellEnd"/>
      <w:r w:rsidR="003900EE" w:rsidRPr="003900EE">
        <w:rPr>
          <w:szCs w:val="24"/>
        </w:rPr>
        <w:t xml:space="preserve"> </w:t>
      </w:r>
      <w:proofErr w:type="spellStart"/>
      <w:r w:rsidR="003900EE" w:rsidRPr="003900EE">
        <w:rPr>
          <w:szCs w:val="24"/>
        </w:rPr>
        <w:t>информације</w:t>
      </w:r>
      <w:proofErr w:type="spellEnd"/>
      <w:r w:rsidR="003900EE" w:rsidRPr="003900EE">
        <w:rPr>
          <w:szCs w:val="24"/>
        </w:rPr>
        <w:t xml:space="preserve">, </w:t>
      </w:r>
      <w:proofErr w:type="spellStart"/>
      <w:r w:rsidR="003900EE" w:rsidRPr="003900EE">
        <w:rPr>
          <w:szCs w:val="24"/>
        </w:rPr>
        <w:t>да</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стави</w:t>
      </w:r>
      <w:proofErr w:type="spellEnd"/>
      <w:r w:rsidR="003900EE" w:rsidRPr="003900EE">
        <w:rPr>
          <w:szCs w:val="24"/>
        </w:rPr>
        <w:t xml:space="preserve"> </w:t>
      </w:r>
      <w:proofErr w:type="spellStart"/>
      <w:r w:rsidR="003900EE" w:rsidRPr="003900EE">
        <w:rPr>
          <w:szCs w:val="24"/>
        </w:rPr>
        <w:t>на</w:t>
      </w:r>
      <w:proofErr w:type="spellEnd"/>
      <w:r w:rsidR="003900EE" w:rsidRPr="003900EE">
        <w:rPr>
          <w:szCs w:val="24"/>
        </w:rPr>
        <w:t xml:space="preserve"> </w:t>
      </w:r>
      <w:proofErr w:type="spellStart"/>
      <w:r w:rsidR="003900EE" w:rsidRPr="003900EE">
        <w:rPr>
          <w:szCs w:val="24"/>
        </w:rPr>
        <w:t>увид</w:t>
      </w:r>
      <w:proofErr w:type="spellEnd"/>
      <w:r w:rsidR="003900EE" w:rsidRPr="003900EE">
        <w:rPr>
          <w:szCs w:val="24"/>
        </w:rPr>
        <w:t xml:space="preserve"> </w:t>
      </w:r>
      <w:proofErr w:type="spellStart"/>
      <w:r w:rsidR="003900EE" w:rsidRPr="003900EE">
        <w:rPr>
          <w:szCs w:val="24"/>
        </w:rPr>
        <w:t>документ</w:t>
      </w:r>
      <w:proofErr w:type="spellEnd"/>
      <w:r w:rsidR="003900EE" w:rsidRPr="003900EE">
        <w:rPr>
          <w:szCs w:val="24"/>
        </w:rPr>
        <w:t xml:space="preserve"> </w:t>
      </w:r>
      <w:proofErr w:type="spellStart"/>
      <w:r w:rsidR="003900EE" w:rsidRPr="003900EE">
        <w:rPr>
          <w:szCs w:val="24"/>
        </w:rPr>
        <w:t>који</w:t>
      </w:r>
      <w:proofErr w:type="spellEnd"/>
      <w:r w:rsidR="003900EE" w:rsidRPr="003900EE">
        <w:rPr>
          <w:szCs w:val="24"/>
        </w:rPr>
        <w:t xml:space="preserve"> </w:t>
      </w:r>
      <w:proofErr w:type="spellStart"/>
      <w:r w:rsidR="003900EE" w:rsidRPr="003900EE">
        <w:rPr>
          <w:szCs w:val="24"/>
        </w:rPr>
        <w:t>садржи</w:t>
      </w:r>
      <w:proofErr w:type="spellEnd"/>
      <w:r w:rsidR="003900EE" w:rsidRPr="003900EE">
        <w:rPr>
          <w:szCs w:val="24"/>
        </w:rPr>
        <w:t xml:space="preserve"> </w:t>
      </w:r>
      <w:proofErr w:type="spellStart"/>
      <w:r w:rsidR="003900EE" w:rsidRPr="003900EE">
        <w:rPr>
          <w:szCs w:val="24"/>
        </w:rPr>
        <w:t>тражену</w:t>
      </w:r>
      <w:proofErr w:type="spellEnd"/>
      <w:r w:rsidR="003900EE" w:rsidRPr="003900EE">
        <w:rPr>
          <w:szCs w:val="24"/>
        </w:rPr>
        <w:t xml:space="preserve"> </w:t>
      </w:r>
      <w:proofErr w:type="spellStart"/>
      <w:r w:rsidR="003900EE" w:rsidRPr="003900EE">
        <w:rPr>
          <w:szCs w:val="24"/>
        </w:rPr>
        <w:t>информацију</w:t>
      </w:r>
      <w:proofErr w:type="spellEnd"/>
      <w:r w:rsidR="003900EE" w:rsidRPr="003900EE">
        <w:rPr>
          <w:szCs w:val="24"/>
        </w:rPr>
        <w:t xml:space="preserve"> и </w:t>
      </w:r>
      <w:proofErr w:type="spellStart"/>
      <w:r w:rsidR="003900EE" w:rsidRPr="003900EE">
        <w:rPr>
          <w:szCs w:val="24"/>
        </w:rPr>
        <w:t>да</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изда</w:t>
      </w:r>
      <w:proofErr w:type="spellEnd"/>
      <w:r w:rsidR="003900EE" w:rsidRPr="003900EE">
        <w:rPr>
          <w:szCs w:val="24"/>
        </w:rPr>
        <w:t xml:space="preserve">, </w:t>
      </w:r>
      <w:proofErr w:type="spellStart"/>
      <w:r w:rsidR="003900EE" w:rsidRPr="003900EE">
        <w:rPr>
          <w:szCs w:val="24"/>
        </w:rPr>
        <w:t>односно</w:t>
      </w:r>
      <w:proofErr w:type="spellEnd"/>
      <w:r w:rsidR="003900EE" w:rsidRPr="003900EE">
        <w:rPr>
          <w:szCs w:val="24"/>
        </w:rPr>
        <w:t xml:space="preserve"> </w:t>
      </w:r>
      <w:proofErr w:type="spellStart"/>
      <w:r w:rsidR="003900EE" w:rsidRPr="003900EE">
        <w:rPr>
          <w:szCs w:val="24"/>
        </w:rPr>
        <w:t>упути</w:t>
      </w:r>
      <w:proofErr w:type="spellEnd"/>
      <w:r w:rsidR="003900EE" w:rsidRPr="003900EE">
        <w:rPr>
          <w:szCs w:val="24"/>
        </w:rPr>
        <w:t xml:space="preserve"> </w:t>
      </w:r>
      <w:proofErr w:type="spellStart"/>
      <w:r w:rsidR="003900EE" w:rsidRPr="003900EE">
        <w:rPr>
          <w:szCs w:val="24"/>
        </w:rPr>
        <w:t>копију</w:t>
      </w:r>
      <w:proofErr w:type="spellEnd"/>
      <w:r w:rsidR="003900EE" w:rsidRPr="003900EE">
        <w:rPr>
          <w:szCs w:val="24"/>
        </w:rPr>
        <w:t xml:space="preserve"> </w:t>
      </w:r>
      <w:proofErr w:type="spellStart"/>
      <w:r w:rsidR="003900EE" w:rsidRPr="003900EE">
        <w:rPr>
          <w:szCs w:val="24"/>
        </w:rPr>
        <w:t>тог</w:t>
      </w:r>
      <w:proofErr w:type="spellEnd"/>
      <w:r w:rsidR="003900EE" w:rsidRPr="003900EE">
        <w:rPr>
          <w:szCs w:val="24"/>
        </w:rPr>
        <w:t xml:space="preserve"> </w:t>
      </w:r>
      <w:proofErr w:type="spellStart"/>
      <w:r w:rsidR="003900EE" w:rsidRPr="003900EE">
        <w:rPr>
          <w:szCs w:val="24"/>
        </w:rPr>
        <w:t>документа</w:t>
      </w:r>
      <w:proofErr w:type="spellEnd"/>
      <w:r w:rsidR="003900EE" w:rsidRPr="003900EE">
        <w:rPr>
          <w:szCs w:val="24"/>
        </w:rPr>
        <w:t xml:space="preserve">, </w:t>
      </w:r>
      <w:proofErr w:type="spellStart"/>
      <w:r w:rsidR="003900EE" w:rsidRPr="003900EE">
        <w:rPr>
          <w:szCs w:val="24"/>
        </w:rPr>
        <w:t>тада</w:t>
      </w:r>
      <w:proofErr w:type="spellEnd"/>
      <w:r w:rsidR="003900EE" w:rsidRPr="003900EE">
        <w:rPr>
          <w:szCs w:val="24"/>
        </w:rPr>
        <w:t xml:space="preserve"> </w:t>
      </w:r>
      <w:proofErr w:type="spellStart"/>
      <w:r w:rsidR="003900EE" w:rsidRPr="003900EE">
        <w:rPr>
          <w:szCs w:val="24"/>
        </w:rPr>
        <w:t>је</w:t>
      </w:r>
      <w:proofErr w:type="spellEnd"/>
      <w:r w:rsidR="003900EE" w:rsidRPr="003900EE">
        <w:rPr>
          <w:szCs w:val="24"/>
        </w:rPr>
        <w:t xml:space="preserve"> </w:t>
      </w:r>
      <w:proofErr w:type="spellStart"/>
      <w:r w:rsidR="003900EE" w:rsidRPr="003900EE">
        <w:rPr>
          <w:szCs w:val="24"/>
        </w:rPr>
        <w:t>дужан</w:t>
      </w:r>
      <w:proofErr w:type="spellEnd"/>
      <w:r w:rsidR="003900EE" w:rsidRPr="003900EE">
        <w:rPr>
          <w:szCs w:val="24"/>
        </w:rPr>
        <w:t xml:space="preserve"> </w:t>
      </w:r>
      <w:proofErr w:type="spellStart"/>
      <w:r w:rsidR="003900EE" w:rsidRPr="003900EE">
        <w:rPr>
          <w:szCs w:val="24"/>
        </w:rPr>
        <w:t>да</w:t>
      </w:r>
      <w:proofErr w:type="spellEnd"/>
      <w:r w:rsidR="003900EE" w:rsidRPr="003900EE">
        <w:rPr>
          <w:szCs w:val="24"/>
        </w:rPr>
        <w:t xml:space="preserve"> о </w:t>
      </w:r>
      <w:proofErr w:type="spellStart"/>
      <w:r w:rsidR="003900EE" w:rsidRPr="003900EE">
        <w:rPr>
          <w:szCs w:val="24"/>
        </w:rPr>
        <w:t>томе</w:t>
      </w:r>
      <w:proofErr w:type="spellEnd"/>
      <w:r w:rsidR="003900EE" w:rsidRPr="003900EE">
        <w:rPr>
          <w:szCs w:val="24"/>
        </w:rPr>
        <w:t xml:space="preserve">, </w:t>
      </w:r>
      <w:proofErr w:type="spellStart"/>
      <w:r w:rsidR="003900EE" w:rsidRPr="003900EE">
        <w:rPr>
          <w:b/>
          <w:szCs w:val="24"/>
        </w:rPr>
        <w:t>најкасније</w:t>
      </w:r>
      <w:proofErr w:type="spellEnd"/>
      <w:r w:rsidR="003900EE" w:rsidRPr="003900EE">
        <w:rPr>
          <w:b/>
          <w:szCs w:val="24"/>
        </w:rPr>
        <w:t xml:space="preserve"> у </w:t>
      </w:r>
      <w:proofErr w:type="spellStart"/>
      <w:r w:rsidR="003900EE" w:rsidRPr="003900EE">
        <w:rPr>
          <w:b/>
          <w:szCs w:val="24"/>
        </w:rPr>
        <w:t>року</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w:t>
      </w:r>
      <w:proofErr w:type="spellStart"/>
      <w:r w:rsidR="003900EE" w:rsidRPr="003900EE">
        <w:rPr>
          <w:b/>
          <w:szCs w:val="24"/>
        </w:rPr>
        <w:t>седам</w:t>
      </w:r>
      <w:proofErr w:type="spellEnd"/>
      <w:r w:rsidR="003900EE" w:rsidRPr="003900EE">
        <w:rPr>
          <w:b/>
          <w:szCs w:val="24"/>
        </w:rPr>
        <w:t xml:space="preserve">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пријема</w:t>
      </w:r>
      <w:proofErr w:type="spellEnd"/>
      <w:r w:rsidR="003900EE" w:rsidRPr="003900EE">
        <w:rPr>
          <w:b/>
          <w:szCs w:val="24"/>
        </w:rPr>
        <w:t xml:space="preserve"> </w:t>
      </w:r>
      <w:proofErr w:type="spellStart"/>
      <w:r w:rsidR="003900EE" w:rsidRPr="003900EE">
        <w:rPr>
          <w:b/>
          <w:szCs w:val="24"/>
        </w:rPr>
        <w:t>захтева</w:t>
      </w:r>
      <w:proofErr w:type="spellEnd"/>
      <w:r w:rsidR="003900EE" w:rsidRPr="003900EE">
        <w:rPr>
          <w:szCs w:val="24"/>
        </w:rPr>
        <w:t xml:space="preserve">, </w:t>
      </w:r>
      <w:proofErr w:type="spellStart"/>
      <w:r w:rsidR="003900EE" w:rsidRPr="003900EE">
        <w:rPr>
          <w:szCs w:val="24"/>
        </w:rPr>
        <w:t>обавести</w:t>
      </w:r>
      <w:proofErr w:type="spellEnd"/>
      <w:r w:rsidR="003900EE" w:rsidRPr="003900EE">
        <w:rPr>
          <w:szCs w:val="24"/>
        </w:rPr>
        <w:t xml:space="preserve"> </w:t>
      </w:r>
      <w:proofErr w:type="spellStart"/>
      <w:r w:rsidR="003900EE" w:rsidRPr="003900EE">
        <w:rPr>
          <w:szCs w:val="24"/>
        </w:rPr>
        <w:t>тражиоца</w:t>
      </w:r>
      <w:proofErr w:type="spellEnd"/>
      <w:r w:rsidR="003900EE" w:rsidRPr="003900EE">
        <w:rPr>
          <w:szCs w:val="24"/>
        </w:rPr>
        <w:t xml:space="preserve"> и </w:t>
      </w:r>
      <w:proofErr w:type="spellStart"/>
      <w:r w:rsidR="003900EE" w:rsidRPr="003900EE">
        <w:rPr>
          <w:szCs w:val="24"/>
        </w:rPr>
        <w:t>одреди</w:t>
      </w:r>
      <w:proofErr w:type="spellEnd"/>
      <w:r w:rsidR="003900EE" w:rsidRPr="003900EE">
        <w:rPr>
          <w:szCs w:val="24"/>
        </w:rPr>
        <w:t xml:space="preserve"> </w:t>
      </w:r>
      <w:proofErr w:type="spellStart"/>
      <w:r w:rsidR="003900EE" w:rsidRPr="003900EE">
        <w:rPr>
          <w:b/>
          <w:szCs w:val="24"/>
        </w:rPr>
        <w:t>накнадни</w:t>
      </w:r>
      <w:proofErr w:type="spellEnd"/>
      <w:r w:rsidR="003900EE" w:rsidRPr="003900EE">
        <w:rPr>
          <w:b/>
          <w:szCs w:val="24"/>
        </w:rPr>
        <w:t xml:space="preserve"> </w:t>
      </w:r>
      <w:proofErr w:type="spellStart"/>
      <w:r w:rsidR="003900EE" w:rsidRPr="003900EE">
        <w:rPr>
          <w:b/>
          <w:szCs w:val="24"/>
        </w:rPr>
        <w:t>рок</w:t>
      </w:r>
      <w:proofErr w:type="spellEnd"/>
      <w:r w:rsidR="003900EE" w:rsidRPr="003900EE">
        <w:rPr>
          <w:b/>
          <w:szCs w:val="24"/>
        </w:rPr>
        <w:t xml:space="preserve">, </w:t>
      </w:r>
      <w:proofErr w:type="spellStart"/>
      <w:r w:rsidR="003900EE" w:rsidRPr="003900EE">
        <w:rPr>
          <w:b/>
          <w:szCs w:val="24"/>
        </w:rPr>
        <w:t>који</w:t>
      </w:r>
      <w:proofErr w:type="spellEnd"/>
      <w:r w:rsidR="003900EE" w:rsidRPr="003900EE">
        <w:rPr>
          <w:b/>
          <w:szCs w:val="24"/>
        </w:rPr>
        <w:t xml:space="preserve"> </w:t>
      </w:r>
      <w:proofErr w:type="spellStart"/>
      <w:r w:rsidR="003900EE" w:rsidRPr="003900EE">
        <w:rPr>
          <w:b/>
          <w:szCs w:val="24"/>
        </w:rPr>
        <w:t>не</w:t>
      </w:r>
      <w:proofErr w:type="spellEnd"/>
      <w:r w:rsidR="003900EE" w:rsidRPr="003900EE">
        <w:rPr>
          <w:b/>
          <w:szCs w:val="24"/>
        </w:rPr>
        <w:t xml:space="preserve"> </w:t>
      </w:r>
      <w:proofErr w:type="spellStart"/>
      <w:r w:rsidR="003900EE" w:rsidRPr="003900EE">
        <w:rPr>
          <w:b/>
          <w:szCs w:val="24"/>
        </w:rPr>
        <w:t>може</w:t>
      </w:r>
      <w:proofErr w:type="spellEnd"/>
      <w:r w:rsidR="003900EE" w:rsidRPr="003900EE">
        <w:rPr>
          <w:b/>
          <w:szCs w:val="24"/>
        </w:rPr>
        <w:t xml:space="preserve"> </w:t>
      </w:r>
      <w:proofErr w:type="spellStart"/>
      <w:r w:rsidR="003900EE" w:rsidRPr="003900EE">
        <w:rPr>
          <w:b/>
          <w:szCs w:val="24"/>
        </w:rPr>
        <w:t>бити</w:t>
      </w:r>
      <w:proofErr w:type="spellEnd"/>
      <w:r w:rsidR="003900EE" w:rsidRPr="003900EE">
        <w:rPr>
          <w:b/>
          <w:szCs w:val="24"/>
        </w:rPr>
        <w:t xml:space="preserve"> </w:t>
      </w:r>
      <w:proofErr w:type="spellStart"/>
      <w:r w:rsidR="003900EE" w:rsidRPr="003900EE">
        <w:rPr>
          <w:b/>
          <w:szCs w:val="24"/>
        </w:rPr>
        <w:t>дужи</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40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од</w:t>
      </w:r>
      <w:proofErr w:type="spellEnd"/>
      <w:r w:rsidR="003900EE" w:rsidRPr="003900EE">
        <w:rPr>
          <w:b/>
          <w:szCs w:val="24"/>
        </w:rPr>
        <w:t xml:space="preserve"> </w:t>
      </w:r>
      <w:proofErr w:type="spellStart"/>
      <w:r w:rsidR="003900EE" w:rsidRPr="003900EE">
        <w:rPr>
          <w:b/>
          <w:szCs w:val="24"/>
        </w:rPr>
        <w:t>дана</w:t>
      </w:r>
      <w:proofErr w:type="spellEnd"/>
      <w:r w:rsidR="003900EE" w:rsidRPr="003900EE">
        <w:rPr>
          <w:b/>
          <w:szCs w:val="24"/>
        </w:rPr>
        <w:t xml:space="preserve"> </w:t>
      </w:r>
      <w:proofErr w:type="spellStart"/>
      <w:r w:rsidR="003900EE" w:rsidRPr="003900EE">
        <w:rPr>
          <w:b/>
          <w:szCs w:val="24"/>
        </w:rPr>
        <w:t>пријема</w:t>
      </w:r>
      <w:proofErr w:type="spellEnd"/>
      <w:r w:rsidR="003900EE" w:rsidRPr="003900EE">
        <w:rPr>
          <w:b/>
          <w:szCs w:val="24"/>
        </w:rPr>
        <w:t xml:space="preserve"> </w:t>
      </w:r>
      <w:proofErr w:type="spellStart"/>
      <w:r w:rsidR="003900EE" w:rsidRPr="003900EE">
        <w:rPr>
          <w:b/>
          <w:szCs w:val="24"/>
        </w:rPr>
        <w:t>захтева</w:t>
      </w:r>
      <w:proofErr w:type="spellEnd"/>
      <w:r w:rsidR="003900EE" w:rsidRPr="003900EE">
        <w:rPr>
          <w:b/>
          <w:szCs w:val="24"/>
        </w:rPr>
        <w:t xml:space="preserve">. </w:t>
      </w:r>
      <w:r w:rsidR="003900EE" w:rsidRPr="003900EE">
        <w:rPr>
          <w:szCs w:val="24"/>
        </w:rPr>
        <w:t xml:space="preserve">У </w:t>
      </w:r>
      <w:proofErr w:type="spellStart"/>
      <w:r w:rsidR="003900EE" w:rsidRPr="003900EE">
        <w:rPr>
          <w:szCs w:val="24"/>
        </w:rPr>
        <w:t>том</w:t>
      </w:r>
      <w:proofErr w:type="spellEnd"/>
      <w:r w:rsidR="003900EE" w:rsidRPr="003900EE">
        <w:rPr>
          <w:szCs w:val="24"/>
        </w:rPr>
        <w:t xml:space="preserve"> </w:t>
      </w:r>
      <w:proofErr w:type="spellStart"/>
      <w:r w:rsidR="003900EE" w:rsidRPr="003900EE">
        <w:rPr>
          <w:szCs w:val="24"/>
        </w:rPr>
        <w:t>року</w:t>
      </w:r>
      <w:proofErr w:type="spellEnd"/>
      <w:r w:rsidR="003900EE" w:rsidRPr="003900EE">
        <w:rPr>
          <w:szCs w:val="24"/>
        </w:rPr>
        <w:t xml:space="preserve"> </w:t>
      </w:r>
      <w:proofErr w:type="spellStart"/>
      <w:r w:rsidR="003900EE" w:rsidRPr="003900EE">
        <w:rPr>
          <w:szCs w:val="24"/>
        </w:rPr>
        <w:t>мора</w:t>
      </w:r>
      <w:proofErr w:type="spellEnd"/>
      <w:r w:rsidR="003900EE" w:rsidRPr="003900EE">
        <w:rPr>
          <w:b/>
          <w:szCs w:val="24"/>
        </w:rPr>
        <w:t xml:space="preserve"> </w:t>
      </w:r>
      <w:proofErr w:type="spellStart"/>
      <w:r w:rsidR="003900EE" w:rsidRPr="003900EE">
        <w:rPr>
          <w:szCs w:val="24"/>
        </w:rPr>
        <w:t>обавестити</w:t>
      </w:r>
      <w:proofErr w:type="spellEnd"/>
      <w:r w:rsidR="003900EE" w:rsidRPr="003900EE">
        <w:rPr>
          <w:szCs w:val="24"/>
        </w:rPr>
        <w:t xml:space="preserve"> </w:t>
      </w:r>
      <w:proofErr w:type="spellStart"/>
      <w:r w:rsidR="003900EE" w:rsidRPr="003900EE">
        <w:rPr>
          <w:szCs w:val="24"/>
        </w:rPr>
        <w:t>тражиоца</w:t>
      </w:r>
      <w:proofErr w:type="spellEnd"/>
      <w:r w:rsidR="003900EE" w:rsidRPr="003900EE">
        <w:rPr>
          <w:szCs w:val="24"/>
        </w:rPr>
        <w:t xml:space="preserve"> о </w:t>
      </w:r>
      <w:proofErr w:type="spellStart"/>
      <w:r w:rsidR="003900EE" w:rsidRPr="003900EE">
        <w:rPr>
          <w:szCs w:val="24"/>
        </w:rPr>
        <w:t>поседовању</w:t>
      </w:r>
      <w:proofErr w:type="spellEnd"/>
      <w:r w:rsidR="003900EE" w:rsidRPr="003900EE">
        <w:rPr>
          <w:szCs w:val="24"/>
        </w:rPr>
        <w:t xml:space="preserve"> </w:t>
      </w:r>
      <w:proofErr w:type="spellStart"/>
      <w:r w:rsidR="003900EE" w:rsidRPr="003900EE">
        <w:rPr>
          <w:szCs w:val="24"/>
        </w:rPr>
        <w:t>информације</w:t>
      </w:r>
      <w:proofErr w:type="spellEnd"/>
      <w:r w:rsidR="003900EE" w:rsidRPr="003900EE">
        <w:rPr>
          <w:szCs w:val="24"/>
        </w:rPr>
        <w:t xml:space="preserve">, </w:t>
      </w:r>
      <w:proofErr w:type="spellStart"/>
      <w:r w:rsidR="003900EE" w:rsidRPr="003900EE">
        <w:rPr>
          <w:szCs w:val="24"/>
        </w:rPr>
        <w:t>ставити</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на</w:t>
      </w:r>
      <w:proofErr w:type="spellEnd"/>
      <w:r w:rsidR="003900EE" w:rsidRPr="003900EE">
        <w:rPr>
          <w:szCs w:val="24"/>
        </w:rPr>
        <w:t xml:space="preserve"> </w:t>
      </w:r>
      <w:proofErr w:type="spellStart"/>
      <w:r w:rsidR="003900EE" w:rsidRPr="003900EE">
        <w:rPr>
          <w:szCs w:val="24"/>
        </w:rPr>
        <w:t>увид</w:t>
      </w:r>
      <w:proofErr w:type="spellEnd"/>
      <w:r w:rsidR="003900EE" w:rsidRPr="003900EE">
        <w:rPr>
          <w:szCs w:val="24"/>
        </w:rPr>
        <w:t xml:space="preserve"> </w:t>
      </w:r>
      <w:proofErr w:type="spellStart"/>
      <w:r w:rsidR="003900EE" w:rsidRPr="003900EE">
        <w:rPr>
          <w:szCs w:val="24"/>
        </w:rPr>
        <w:t>документ</w:t>
      </w:r>
      <w:proofErr w:type="spellEnd"/>
      <w:r w:rsidR="003900EE" w:rsidRPr="003900EE">
        <w:rPr>
          <w:szCs w:val="24"/>
        </w:rPr>
        <w:t xml:space="preserve"> </w:t>
      </w:r>
      <w:proofErr w:type="spellStart"/>
      <w:r w:rsidR="003900EE" w:rsidRPr="003900EE">
        <w:rPr>
          <w:szCs w:val="24"/>
        </w:rPr>
        <w:t>који</w:t>
      </w:r>
      <w:proofErr w:type="spellEnd"/>
      <w:r w:rsidR="003900EE" w:rsidRPr="003900EE">
        <w:rPr>
          <w:b/>
          <w:szCs w:val="24"/>
        </w:rPr>
        <w:t xml:space="preserve"> </w:t>
      </w:r>
      <w:proofErr w:type="spellStart"/>
      <w:r w:rsidR="003900EE" w:rsidRPr="003900EE">
        <w:rPr>
          <w:szCs w:val="24"/>
        </w:rPr>
        <w:t>садржи</w:t>
      </w:r>
      <w:proofErr w:type="spellEnd"/>
      <w:r w:rsidR="003900EE" w:rsidRPr="003900EE">
        <w:rPr>
          <w:szCs w:val="24"/>
        </w:rPr>
        <w:t xml:space="preserve"> </w:t>
      </w:r>
      <w:proofErr w:type="spellStart"/>
      <w:r w:rsidR="003900EE" w:rsidRPr="003900EE">
        <w:rPr>
          <w:szCs w:val="24"/>
        </w:rPr>
        <w:t>тражену</w:t>
      </w:r>
      <w:proofErr w:type="spellEnd"/>
      <w:r w:rsidR="003900EE" w:rsidRPr="003900EE">
        <w:rPr>
          <w:szCs w:val="24"/>
        </w:rPr>
        <w:t xml:space="preserve"> </w:t>
      </w:r>
      <w:proofErr w:type="spellStart"/>
      <w:r w:rsidR="003900EE" w:rsidRPr="003900EE">
        <w:rPr>
          <w:szCs w:val="24"/>
        </w:rPr>
        <w:t>информацију</w:t>
      </w:r>
      <w:proofErr w:type="spellEnd"/>
      <w:r w:rsidR="003900EE" w:rsidRPr="003900EE">
        <w:rPr>
          <w:szCs w:val="24"/>
        </w:rPr>
        <w:t xml:space="preserve"> и </w:t>
      </w:r>
      <w:proofErr w:type="spellStart"/>
      <w:r w:rsidR="003900EE" w:rsidRPr="003900EE">
        <w:rPr>
          <w:szCs w:val="24"/>
        </w:rPr>
        <w:t>издати</w:t>
      </w:r>
      <w:proofErr w:type="spellEnd"/>
      <w:r w:rsidR="003900EE" w:rsidRPr="003900EE">
        <w:rPr>
          <w:szCs w:val="24"/>
        </w:rPr>
        <w:t xml:space="preserve"> </w:t>
      </w:r>
      <w:proofErr w:type="spellStart"/>
      <w:r w:rsidR="003900EE" w:rsidRPr="003900EE">
        <w:rPr>
          <w:szCs w:val="24"/>
        </w:rPr>
        <w:t>му</w:t>
      </w:r>
      <w:proofErr w:type="spellEnd"/>
      <w:r w:rsidR="003900EE" w:rsidRPr="003900EE">
        <w:rPr>
          <w:szCs w:val="24"/>
        </w:rPr>
        <w:t xml:space="preserve">, </w:t>
      </w:r>
      <w:proofErr w:type="spellStart"/>
      <w:r w:rsidR="003900EE" w:rsidRPr="003900EE">
        <w:rPr>
          <w:szCs w:val="24"/>
        </w:rPr>
        <w:t>односно</w:t>
      </w:r>
      <w:proofErr w:type="spellEnd"/>
      <w:r w:rsidR="003900EE" w:rsidRPr="003900EE">
        <w:rPr>
          <w:szCs w:val="24"/>
        </w:rPr>
        <w:t xml:space="preserve"> </w:t>
      </w:r>
      <w:proofErr w:type="spellStart"/>
      <w:r w:rsidR="003900EE" w:rsidRPr="003900EE">
        <w:rPr>
          <w:szCs w:val="24"/>
        </w:rPr>
        <w:t>упутити</w:t>
      </w:r>
      <w:proofErr w:type="spellEnd"/>
      <w:r w:rsidR="003900EE" w:rsidRPr="003900EE">
        <w:rPr>
          <w:szCs w:val="24"/>
        </w:rPr>
        <w:t xml:space="preserve"> </w:t>
      </w:r>
      <w:proofErr w:type="spellStart"/>
      <w:r w:rsidR="003900EE" w:rsidRPr="003900EE">
        <w:rPr>
          <w:szCs w:val="24"/>
        </w:rPr>
        <w:t>копију</w:t>
      </w:r>
      <w:proofErr w:type="spellEnd"/>
      <w:r w:rsidR="003900EE" w:rsidRPr="003900EE">
        <w:rPr>
          <w:szCs w:val="24"/>
        </w:rPr>
        <w:t xml:space="preserve"> </w:t>
      </w:r>
      <w:proofErr w:type="spellStart"/>
      <w:r w:rsidR="003900EE" w:rsidRPr="003900EE">
        <w:rPr>
          <w:szCs w:val="24"/>
        </w:rPr>
        <w:t>тог</w:t>
      </w:r>
      <w:proofErr w:type="spellEnd"/>
      <w:r w:rsidR="003900EE" w:rsidRPr="003900EE">
        <w:rPr>
          <w:szCs w:val="24"/>
        </w:rPr>
        <w:t xml:space="preserve"> </w:t>
      </w:r>
      <w:proofErr w:type="spellStart"/>
      <w:r w:rsidR="003900EE" w:rsidRPr="003900EE">
        <w:rPr>
          <w:szCs w:val="24"/>
        </w:rPr>
        <w:t>документа</w:t>
      </w:r>
      <w:proofErr w:type="spellEnd"/>
      <w:r w:rsidR="003900EE" w:rsidRPr="003900EE">
        <w:rPr>
          <w:szCs w:val="24"/>
        </w:rPr>
        <w:t xml:space="preserve">. </w:t>
      </w:r>
    </w:p>
    <w:p w14:paraId="1D3D7EAB" w14:textId="77777777" w:rsidR="00807C2C" w:rsidRPr="003900EE" w:rsidRDefault="00807C2C" w:rsidP="00807C2C">
      <w:pPr>
        <w:jc w:val="both"/>
        <w:rPr>
          <w:szCs w:val="24"/>
        </w:rPr>
      </w:pPr>
    </w:p>
    <w:p w14:paraId="5B3114CD" w14:textId="77777777" w:rsidR="003900EE" w:rsidRPr="003900EE" w:rsidRDefault="003900EE" w:rsidP="003900EE">
      <w:pPr>
        <w:numPr>
          <w:ilvl w:val="0"/>
          <w:numId w:val="5"/>
        </w:numPr>
        <w:jc w:val="both"/>
        <w:rPr>
          <w:szCs w:val="24"/>
        </w:rPr>
      </w:pPr>
      <w:proofErr w:type="spellStart"/>
      <w:r w:rsidRPr="003900EE">
        <w:rPr>
          <w:szCs w:val="24"/>
        </w:rPr>
        <w:t>Ако</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захтев</w:t>
      </w:r>
      <w:proofErr w:type="spellEnd"/>
      <w:r w:rsidRPr="003900EE">
        <w:rPr>
          <w:szCs w:val="24"/>
        </w:rPr>
        <w:t xml:space="preserve"> </w:t>
      </w:r>
      <w:proofErr w:type="spellStart"/>
      <w:r w:rsidRPr="003900EE">
        <w:rPr>
          <w:szCs w:val="24"/>
        </w:rPr>
        <w:t>односи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за </w:t>
      </w:r>
      <w:proofErr w:type="spellStart"/>
      <w:r w:rsidRPr="003900EE">
        <w:rPr>
          <w:szCs w:val="24"/>
        </w:rPr>
        <w:t>коју</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може</w:t>
      </w:r>
      <w:proofErr w:type="spellEnd"/>
      <w:r w:rsidRPr="003900EE">
        <w:rPr>
          <w:szCs w:val="24"/>
        </w:rPr>
        <w:t xml:space="preserve"> </w:t>
      </w:r>
      <w:proofErr w:type="spellStart"/>
      <w:r w:rsidRPr="003900EE">
        <w:rPr>
          <w:szCs w:val="24"/>
        </w:rPr>
        <w:t>претпоставити</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значаја</w:t>
      </w:r>
      <w:proofErr w:type="spellEnd"/>
      <w:r w:rsidRPr="003900EE">
        <w:rPr>
          <w:szCs w:val="24"/>
        </w:rPr>
        <w:t xml:space="preserve"> за </w:t>
      </w:r>
      <w:proofErr w:type="spellStart"/>
      <w:r w:rsidRPr="003900EE">
        <w:rPr>
          <w:szCs w:val="24"/>
        </w:rPr>
        <w:t>заштиту</w:t>
      </w:r>
      <w:proofErr w:type="spellEnd"/>
      <w:r w:rsidRPr="003900EE">
        <w:rPr>
          <w:szCs w:val="24"/>
        </w:rPr>
        <w:t xml:space="preserve"> </w:t>
      </w:r>
      <w:proofErr w:type="spellStart"/>
      <w:r w:rsidRPr="003900EE">
        <w:rPr>
          <w:szCs w:val="24"/>
        </w:rPr>
        <w:t>живота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слободе</w:t>
      </w:r>
      <w:proofErr w:type="spellEnd"/>
      <w:r w:rsidRPr="003900EE">
        <w:rPr>
          <w:szCs w:val="24"/>
        </w:rPr>
        <w:t xml:space="preserve"> </w:t>
      </w:r>
      <w:proofErr w:type="spellStart"/>
      <w:r w:rsidRPr="003900EE">
        <w:rPr>
          <w:szCs w:val="24"/>
        </w:rPr>
        <w:t>неког</w:t>
      </w:r>
      <w:proofErr w:type="spellEnd"/>
      <w:r w:rsidRPr="003900EE">
        <w:rPr>
          <w:szCs w:val="24"/>
        </w:rPr>
        <w:t xml:space="preserve"> </w:t>
      </w:r>
      <w:proofErr w:type="spellStart"/>
      <w:r w:rsidRPr="003900EE">
        <w:rPr>
          <w:szCs w:val="24"/>
        </w:rPr>
        <w:t>лица</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значаја</w:t>
      </w:r>
      <w:proofErr w:type="spellEnd"/>
      <w:r w:rsidRPr="003900EE">
        <w:rPr>
          <w:szCs w:val="24"/>
        </w:rPr>
        <w:t xml:space="preserve"> за </w:t>
      </w:r>
      <w:proofErr w:type="spellStart"/>
      <w:r w:rsidRPr="003900EE">
        <w:rPr>
          <w:szCs w:val="24"/>
        </w:rPr>
        <w:t>угрожавање</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заштиту</w:t>
      </w:r>
      <w:proofErr w:type="spellEnd"/>
      <w:r w:rsidRPr="003900EE">
        <w:rPr>
          <w:szCs w:val="24"/>
        </w:rPr>
        <w:t xml:space="preserve"> </w:t>
      </w:r>
      <w:proofErr w:type="spellStart"/>
      <w:r w:rsidRPr="003900EE">
        <w:rPr>
          <w:szCs w:val="24"/>
        </w:rPr>
        <w:t>здравља</w:t>
      </w:r>
      <w:proofErr w:type="spellEnd"/>
      <w:r w:rsidRPr="003900EE">
        <w:rPr>
          <w:szCs w:val="24"/>
        </w:rPr>
        <w:t xml:space="preserve"> </w:t>
      </w:r>
      <w:proofErr w:type="spellStart"/>
      <w:r w:rsidRPr="003900EE">
        <w:rPr>
          <w:szCs w:val="24"/>
        </w:rPr>
        <w:t>с</w:t>
      </w:r>
      <w:r w:rsidR="00807C2C">
        <w:rPr>
          <w:szCs w:val="24"/>
        </w:rPr>
        <w:t>тановништва</w:t>
      </w:r>
      <w:proofErr w:type="spellEnd"/>
      <w:r w:rsidR="00807C2C">
        <w:rPr>
          <w:szCs w:val="24"/>
        </w:rPr>
        <w:t xml:space="preserve"> и </w:t>
      </w:r>
      <w:proofErr w:type="spellStart"/>
      <w:r w:rsidR="00807C2C">
        <w:rPr>
          <w:szCs w:val="24"/>
        </w:rPr>
        <w:t>животне</w:t>
      </w:r>
      <w:proofErr w:type="spellEnd"/>
      <w:r w:rsidR="00807C2C">
        <w:rPr>
          <w:szCs w:val="24"/>
        </w:rPr>
        <w:t xml:space="preserve"> </w:t>
      </w:r>
      <w:proofErr w:type="spellStart"/>
      <w:r w:rsidR="00807C2C">
        <w:rPr>
          <w:szCs w:val="24"/>
        </w:rPr>
        <w:t>средине</w:t>
      </w:r>
      <w:proofErr w:type="spellEnd"/>
      <w:r w:rsidR="00807C2C">
        <w:rPr>
          <w:szCs w:val="24"/>
        </w:rPr>
        <w:t xml:space="preserve">, </w:t>
      </w:r>
      <w:proofErr w:type="spellStart"/>
      <w:r w:rsidR="00807C2C">
        <w:rPr>
          <w:szCs w:val="24"/>
        </w:rPr>
        <w:t>тужилаштво</w:t>
      </w:r>
      <w:proofErr w:type="spellEnd"/>
      <w:r w:rsidRPr="003900EE">
        <w:rPr>
          <w:szCs w:val="24"/>
        </w:rPr>
        <w:t xml:space="preserve"> </w:t>
      </w:r>
      <w:proofErr w:type="spellStart"/>
      <w:r w:rsidRPr="003900EE">
        <w:rPr>
          <w:szCs w:val="24"/>
        </w:rPr>
        <w:t>мора</w:t>
      </w:r>
      <w:proofErr w:type="spellEnd"/>
      <w:r w:rsidRPr="003900EE">
        <w:rPr>
          <w:szCs w:val="24"/>
        </w:rPr>
        <w:t xml:space="preserve"> </w:t>
      </w:r>
      <w:proofErr w:type="spellStart"/>
      <w:r w:rsidRPr="003900EE">
        <w:rPr>
          <w:szCs w:val="24"/>
        </w:rPr>
        <w:t>тражиоца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обавести</w:t>
      </w:r>
      <w:proofErr w:type="spellEnd"/>
      <w:r w:rsidRPr="003900EE">
        <w:rPr>
          <w:szCs w:val="24"/>
        </w:rPr>
        <w:t xml:space="preserve"> о </w:t>
      </w:r>
      <w:proofErr w:type="spellStart"/>
      <w:r w:rsidRPr="003900EE">
        <w:rPr>
          <w:szCs w:val="24"/>
        </w:rPr>
        <w:t>поседовању</w:t>
      </w:r>
      <w:proofErr w:type="spellEnd"/>
      <w:r w:rsidRPr="003900EE">
        <w:rPr>
          <w:szCs w:val="24"/>
        </w:rPr>
        <w:t xml:space="preserve"> </w:t>
      </w:r>
      <w:proofErr w:type="spellStart"/>
      <w:r w:rsidRPr="003900EE">
        <w:rPr>
          <w:szCs w:val="24"/>
        </w:rPr>
        <w:t>те</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стави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увид</w:t>
      </w:r>
      <w:proofErr w:type="spellEnd"/>
      <w:r w:rsidRPr="003900EE">
        <w:rPr>
          <w:szCs w:val="24"/>
        </w:rPr>
        <w:t xml:space="preserve">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изда</w:t>
      </w:r>
      <w:proofErr w:type="spellEnd"/>
      <w:r w:rsidRPr="003900EE">
        <w:rPr>
          <w:szCs w:val="24"/>
        </w:rPr>
        <w:t xml:space="preserve"> </w:t>
      </w:r>
      <w:proofErr w:type="spellStart"/>
      <w:r w:rsidRPr="003900EE">
        <w:rPr>
          <w:szCs w:val="24"/>
        </w:rPr>
        <w:t>копију</w:t>
      </w:r>
      <w:proofErr w:type="spellEnd"/>
      <w:r w:rsidRPr="003900EE">
        <w:rPr>
          <w:szCs w:val="24"/>
        </w:rPr>
        <w:t xml:space="preserve"> </w:t>
      </w:r>
      <w:proofErr w:type="spellStart"/>
      <w:r w:rsidRPr="003900EE">
        <w:rPr>
          <w:szCs w:val="24"/>
        </w:rPr>
        <w:t>тог</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b/>
          <w:szCs w:val="24"/>
        </w:rPr>
        <w:t>најкасније</w:t>
      </w:r>
      <w:proofErr w:type="spellEnd"/>
      <w:r w:rsidRPr="003900EE">
        <w:rPr>
          <w:b/>
          <w:szCs w:val="24"/>
        </w:rPr>
        <w:t xml:space="preserve"> у </w:t>
      </w:r>
      <w:proofErr w:type="spellStart"/>
      <w:r w:rsidRPr="003900EE">
        <w:rPr>
          <w:b/>
          <w:szCs w:val="24"/>
        </w:rPr>
        <w:t>року</w:t>
      </w:r>
      <w:proofErr w:type="spellEnd"/>
      <w:r w:rsidRPr="003900EE">
        <w:rPr>
          <w:b/>
          <w:szCs w:val="24"/>
        </w:rPr>
        <w:t xml:space="preserve"> </w:t>
      </w:r>
      <w:proofErr w:type="spellStart"/>
      <w:r w:rsidRPr="003900EE">
        <w:rPr>
          <w:b/>
          <w:szCs w:val="24"/>
        </w:rPr>
        <w:t>од</w:t>
      </w:r>
      <w:proofErr w:type="spellEnd"/>
      <w:r w:rsidRPr="003900EE">
        <w:rPr>
          <w:b/>
          <w:szCs w:val="24"/>
        </w:rPr>
        <w:t xml:space="preserve"> 48 </w:t>
      </w:r>
      <w:proofErr w:type="spellStart"/>
      <w:r w:rsidRPr="003900EE">
        <w:rPr>
          <w:b/>
          <w:szCs w:val="24"/>
        </w:rPr>
        <w:t>сати</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пријема</w:t>
      </w:r>
      <w:proofErr w:type="spellEnd"/>
      <w:r w:rsidRPr="003900EE">
        <w:rPr>
          <w:b/>
          <w:szCs w:val="24"/>
        </w:rPr>
        <w:t xml:space="preserve"> </w:t>
      </w:r>
      <w:proofErr w:type="spellStart"/>
      <w:r w:rsidRPr="003900EE">
        <w:rPr>
          <w:b/>
          <w:szCs w:val="24"/>
        </w:rPr>
        <w:t>захтева</w:t>
      </w:r>
      <w:proofErr w:type="spellEnd"/>
      <w:r w:rsidRPr="003900EE">
        <w:rPr>
          <w:b/>
          <w:szCs w:val="24"/>
        </w:rPr>
        <w:t>.</w:t>
      </w:r>
      <w:r w:rsidRPr="003900EE">
        <w:rPr>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удовољи</w:t>
      </w:r>
      <w:proofErr w:type="spellEnd"/>
      <w:r w:rsidRPr="003900EE">
        <w:rPr>
          <w:b/>
          <w:szCs w:val="24"/>
        </w:rPr>
        <w:t xml:space="preserve"> </w:t>
      </w:r>
      <w:proofErr w:type="spellStart"/>
      <w:r w:rsidRPr="003900EE">
        <w:rPr>
          <w:b/>
          <w:szCs w:val="24"/>
        </w:rPr>
        <w:t>захтеву</w:t>
      </w:r>
      <w:proofErr w:type="spellEnd"/>
      <w:r w:rsidRPr="003900EE">
        <w:rPr>
          <w:b/>
          <w:szCs w:val="24"/>
        </w:rPr>
        <w:t xml:space="preserve"> </w:t>
      </w:r>
      <w:proofErr w:type="spellStart"/>
      <w:r w:rsidRPr="003900EE">
        <w:rPr>
          <w:b/>
          <w:szCs w:val="24"/>
        </w:rPr>
        <w:t>тражиоца</w:t>
      </w:r>
      <w:proofErr w:type="spellEnd"/>
      <w:r w:rsidRPr="003900EE">
        <w:rPr>
          <w:b/>
          <w:szCs w:val="24"/>
        </w:rPr>
        <w:t xml:space="preserve">, </w:t>
      </w:r>
      <w:proofErr w:type="spellStart"/>
      <w:r w:rsidR="00807C2C">
        <w:rPr>
          <w:szCs w:val="24"/>
        </w:rPr>
        <w:t>тужилаштво</w:t>
      </w:r>
      <w:proofErr w:type="spellEnd"/>
      <w:r w:rsidRPr="003900EE">
        <w:rPr>
          <w:szCs w:val="24"/>
        </w:rPr>
        <w:t xml:space="preserve"> </w:t>
      </w:r>
      <w:proofErr w:type="spellStart"/>
      <w:r w:rsidRPr="003900EE">
        <w:rPr>
          <w:szCs w:val="24"/>
        </w:rPr>
        <w:t>неће</w:t>
      </w:r>
      <w:proofErr w:type="spellEnd"/>
      <w:r w:rsidRPr="003900EE">
        <w:rPr>
          <w:szCs w:val="24"/>
        </w:rPr>
        <w:t xml:space="preserve"> </w:t>
      </w:r>
      <w:proofErr w:type="spellStart"/>
      <w:r w:rsidRPr="003900EE">
        <w:rPr>
          <w:szCs w:val="24"/>
        </w:rPr>
        <w:t>издати</w:t>
      </w:r>
      <w:proofErr w:type="spellEnd"/>
      <w:r w:rsidRPr="003900EE">
        <w:rPr>
          <w:szCs w:val="24"/>
        </w:rPr>
        <w:t xml:space="preserve"> </w:t>
      </w:r>
      <w:proofErr w:type="spellStart"/>
      <w:r w:rsidRPr="003900EE">
        <w:rPr>
          <w:szCs w:val="24"/>
        </w:rPr>
        <w:t>посебно</w:t>
      </w:r>
      <w:proofErr w:type="spellEnd"/>
      <w:r w:rsidRPr="003900EE">
        <w:rPr>
          <w:szCs w:val="24"/>
        </w:rPr>
        <w:t xml:space="preserve"> </w:t>
      </w:r>
      <w:proofErr w:type="spellStart"/>
      <w:r w:rsidRPr="003900EE">
        <w:rPr>
          <w:szCs w:val="24"/>
        </w:rPr>
        <w:t>решење</w:t>
      </w:r>
      <w:proofErr w:type="spellEnd"/>
      <w:r w:rsidRPr="003900EE">
        <w:rPr>
          <w:szCs w:val="24"/>
        </w:rPr>
        <w:t xml:space="preserve">, </w:t>
      </w:r>
      <w:proofErr w:type="spellStart"/>
      <w:r w:rsidRPr="003900EE">
        <w:rPr>
          <w:szCs w:val="24"/>
        </w:rPr>
        <w:t>него</w:t>
      </w:r>
      <w:proofErr w:type="spellEnd"/>
      <w:r w:rsidRPr="003900EE">
        <w:rPr>
          <w:szCs w:val="24"/>
        </w:rPr>
        <w:t xml:space="preserve"> </w:t>
      </w:r>
      <w:proofErr w:type="spellStart"/>
      <w:r w:rsidRPr="003900EE">
        <w:rPr>
          <w:szCs w:val="24"/>
        </w:rPr>
        <w:t>ће</w:t>
      </w:r>
      <w:proofErr w:type="spellEnd"/>
      <w:r w:rsidRPr="003900EE">
        <w:rPr>
          <w:szCs w:val="24"/>
        </w:rPr>
        <w:t xml:space="preserve"> о </w:t>
      </w:r>
      <w:proofErr w:type="spellStart"/>
      <w:r w:rsidRPr="003900EE">
        <w:rPr>
          <w:szCs w:val="24"/>
        </w:rPr>
        <w:t>томе</w:t>
      </w:r>
      <w:proofErr w:type="spellEnd"/>
      <w:r w:rsidRPr="003900EE">
        <w:rPr>
          <w:szCs w:val="24"/>
        </w:rPr>
        <w:t xml:space="preserve"> </w:t>
      </w:r>
      <w:proofErr w:type="spellStart"/>
      <w:r w:rsidRPr="003900EE">
        <w:rPr>
          <w:szCs w:val="24"/>
        </w:rPr>
        <w:t>сачинити</w:t>
      </w:r>
      <w:proofErr w:type="spellEnd"/>
      <w:r w:rsidRPr="003900EE">
        <w:rPr>
          <w:szCs w:val="24"/>
        </w:rPr>
        <w:t xml:space="preserve"> </w:t>
      </w:r>
      <w:proofErr w:type="spellStart"/>
      <w:r w:rsidRPr="003900EE">
        <w:rPr>
          <w:b/>
          <w:szCs w:val="24"/>
        </w:rPr>
        <w:t>службену</w:t>
      </w:r>
      <w:proofErr w:type="spellEnd"/>
      <w:r w:rsidRPr="003900EE">
        <w:rPr>
          <w:b/>
          <w:szCs w:val="24"/>
        </w:rPr>
        <w:t xml:space="preserve"> </w:t>
      </w:r>
      <w:proofErr w:type="spellStart"/>
      <w:r w:rsidRPr="003900EE">
        <w:rPr>
          <w:b/>
          <w:szCs w:val="24"/>
        </w:rPr>
        <w:t>белешку</w:t>
      </w:r>
      <w:proofErr w:type="spellEnd"/>
      <w:r w:rsidRPr="003900EE">
        <w:rPr>
          <w:b/>
          <w:szCs w:val="24"/>
        </w:rPr>
        <w:t xml:space="preserve">, </w:t>
      </w:r>
      <w:r w:rsidRPr="003900EE">
        <w:rPr>
          <w:szCs w:val="24"/>
        </w:rPr>
        <w:t xml:space="preserve">а у </w:t>
      </w:r>
      <w:proofErr w:type="spellStart"/>
      <w:r w:rsidRPr="003900EE">
        <w:rPr>
          <w:szCs w:val="24"/>
        </w:rPr>
        <w:t>случају</w:t>
      </w:r>
      <w:proofErr w:type="spellEnd"/>
      <w:r w:rsidRPr="003900EE">
        <w:rPr>
          <w:szCs w:val="24"/>
        </w:rPr>
        <w:t xml:space="preserve"> </w:t>
      </w:r>
      <w:proofErr w:type="spellStart"/>
      <w:r w:rsidRPr="003900EE">
        <w:rPr>
          <w:b/>
          <w:szCs w:val="24"/>
        </w:rPr>
        <w:t>одбијања</w:t>
      </w:r>
      <w:proofErr w:type="spellEnd"/>
      <w:r w:rsidRPr="003900EE">
        <w:rPr>
          <w:b/>
          <w:szCs w:val="24"/>
        </w:rPr>
        <w:t xml:space="preserve"> </w:t>
      </w:r>
      <w:proofErr w:type="spellStart"/>
      <w:r w:rsidRPr="003900EE">
        <w:rPr>
          <w:b/>
          <w:szCs w:val="24"/>
        </w:rPr>
        <w:t>захтева</w:t>
      </w:r>
      <w:proofErr w:type="spellEnd"/>
      <w:r w:rsidRPr="003900EE">
        <w:rPr>
          <w:b/>
          <w:szCs w:val="24"/>
        </w:rPr>
        <w:t xml:space="preserve">, у </w:t>
      </w:r>
      <w:proofErr w:type="spellStart"/>
      <w:r w:rsidRPr="003900EE">
        <w:rPr>
          <w:b/>
          <w:szCs w:val="24"/>
        </w:rPr>
        <w:t>целини</w:t>
      </w:r>
      <w:proofErr w:type="spellEnd"/>
      <w:r w:rsidRPr="003900EE">
        <w:rPr>
          <w:b/>
          <w:szCs w:val="24"/>
        </w:rPr>
        <w:t xml:space="preserve"> </w:t>
      </w:r>
      <w:proofErr w:type="spellStart"/>
      <w:r w:rsidRPr="003900EE">
        <w:rPr>
          <w:b/>
          <w:szCs w:val="24"/>
        </w:rPr>
        <w:t>или</w:t>
      </w:r>
      <w:proofErr w:type="spellEnd"/>
      <w:r w:rsidRPr="003900EE">
        <w:rPr>
          <w:b/>
          <w:szCs w:val="24"/>
        </w:rPr>
        <w:t xml:space="preserve"> </w:t>
      </w:r>
      <w:proofErr w:type="spellStart"/>
      <w:r w:rsidRPr="003900EE">
        <w:rPr>
          <w:b/>
          <w:szCs w:val="24"/>
        </w:rPr>
        <w:t>делимично</w:t>
      </w:r>
      <w:proofErr w:type="spellEnd"/>
      <w:r w:rsidRPr="003900EE">
        <w:rPr>
          <w:b/>
          <w:szCs w:val="24"/>
        </w:rPr>
        <w:t xml:space="preserve">, </w:t>
      </w:r>
      <w:proofErr w:type="spellStart"/>
      <w:r w:rsidR="00807C2C">
        <w:rPr>
          <w:szCs w:val="24"/>
        </w:rPr>
        <w:t>тужилаштво</w:t>
      </w:r>
      <w:proofErr w:type="spellEnd"/>
      <w:r w:rsidRPr="003900EE">
        <w:rPr>
          <w:szCs w:val="24"/>
        </w:rPr>
        <w:t xml:space="preserve"> </w:t>
      </w:r>
      <w:proofErr w:type="spellStart"/>
      <w:r w:rsidRPr="003900EE">
        <w:rPr>
          <w:szCs w:val="24"/>
        </w:rPr>
        <w:t>ће</w:t>
      </w:r>
      <w:proofErr w:type="spellEnd"/>
      <w:r w:rsidRPr="003900EE">
        <w:rPr>
          <w:szCs w:val="24"/>
        </w:rPr>
        <w:t xml:space="preserve"> </w:t>
      </w:r>
      <w:proofErr w:type="spellStart"/>
      <w:r w:rsidRPr="003900EE">
        <w:rPr>
          <w:szCs w:val="24"/>
        </w:rPr>
        <w:t>без</w:t>
      </w:r>
      <w:proofErr w:type="spellEnd"/>
      <w:r w:rsidRPr="003900EE">
        <w:rPr>
          <w:szCs w:val="24"/>
        </w:rPr>
        <w:t xml:space="preserve"> </w:t>
      </w:r>
      <w:proofErr w:type="spellStart"/>
      <w:r w:rsidRPr="003900EE">
        <w:rPr>
          <w:szCs w:val="24"/>
        </w:rPr>
        <w:t>одлагања</w:t>
      </w:r>
      <w:proofErr w:type="spellEnd"/>
      <w:r w:rsidRPr="003900EE">
        <w:rPr>
          <w:szCs w:val="24"/>
        </w:rPr>
        <w:t xml:space="preserve">, а </w:t>
      </w:r>
      <w:proofErr w:type="spellStart"/>
      <w:r w:rsidRPr="003900EE">
        <w:rPr>
          <w:szCs w:val="24"/>
        </w:rPr>
        <w:t>најкасније</w:t>
      </w:r>
      <w:proofErr w:type="spellEnd"/>
      <w:r w:rsidRPr="003900EE">
        <w:rPr>
          <w:szCs w:val="24"/>
        </w:rPr>
        <w:t xml:space="preserve"> у </w:t>
      </w:r>
      <w:proofErr w:type="spellStart"/>
      <w:r w:rsidRPr="003900EE">
        <w:rPr>
          <w:szCs w:val="24"/>
        </w:rPr>
        <w:t>року</w:t>
      </w:r>
      <w:proofErr w:type="spellEnd"/>
      <w:r w:rsidRPr="003900EE">
        <w:rPr>
          <w:szCs w:val="24"/>
        </w:rPr>
        <w:t xml:space="preserve"> </w:t>
      </w:r>
      <w:proofErr w:type="spellStart"/>
      <w:r w:rsidRPr="003900EE">
        <w:rPr>
          <w:szCs w:val="24"/>
        </w:rPr>
        <w:t>од</w:t>
      </w:r>
      <w:proofErr w:type="spellEnd"/>
      <w:r w:rsidRPr="003900EE">
        <w:rPr>
          <w:szCs w:val="24"/>
        </w:rPr>
        <w:t xml:space="preserve"> 15 </w:t>
      </w:r>
      <w:proofErr w:type="spellStart"/>
      <w:r w:rsidRPr="003900EE">
        <w:rPr>
          <w:szCs w:val="24"/>
        </w:rPr>
        <w:t>дана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пријема</w:t>
      </w:r>
      <w:proofErr w:type="spellEnd"/>
      <w:r w:rsidRPr="003900EE">
        <w:rPr>
          <w:szCs w:val="24"/>
        </w:rPr>
        <w:t xml:space="preserve"> </w:t>
      </w:r>
      <w:proofErr w:type="spellStart"/>
      <w:r w:rsidRPr="003900EE">
        <w:rPr>
          <w:szCs w:val="24"/>
        </w:rPr>
        <w:t>захтева</w:t>
      </w:r>
      <w:proofErr w:type="spellEnd"/>
      <w:r w:rsidRPr="003900EE">
        <w:rPr>
          <w:szCs w:val="24"/>
        </w:rPr>
        <w:t xml:space="preserve">, </w:t>
      </w:r>
      <w:proofErr w:type="spellStart"/>
      <w:r w:rsidRPr="003900EE">
        <w:rPr>
          <w:szCs w:val="24"/>
        </w:rPr>
        <w:t>донети</w:t>
      </w:r>
      <w:proofErr w:type="spellEnd"/>
      <w:r w:rsidRPr="003900EE">
        <w:rPr>
          <w:szCs w:val="24"/>
        </w:rPr>
        <w:t xml:space="preserve"> </w:t>
      </w:r>
      <w:proofErr w:type="spellStart"/>
      <w:r w:rsidRPr="003900EE">
        <w:rPr>
          <w:b/>
          <w:szCs w:val="24"/>
        </w:rPr>
        <w:t>решење</w:t>
      </w:r>
      <w:proofErr w:type="spellEnd"/>
      <w:r w:rsidRPr="003900EE">
        <w:rPr>
          <w:b/>
          <w:szCs w:val="24"/>
        </w:rPr>
        <w:t xml:space="preserve"> о </w:t>
      </w:r>
      <w:proofErr w:type="spellStart"/>
      <w:r w:rsidRPr="003900EE">
        <w:rPr>
          <w:b/>
          <w:szCs w:val="24"/>
        </w:rPr>
        <w:t>одбијању</w:t>
      </w:r>
      <w:proofErr w:type="spellEnd"/>
      <w:r w:rsidRPr="003900EE">
        <w:rPr>
          <w:szCs w:val="24"/>
        </w:rPr>
        <w:t xml:space="preserve"> </w:t>
      </w:r>
      <w:proofErr w:type="spellStart"/>
      <w:r w:rsidRPr="003900EE">
        <w:rPr>
          <w:b/>
          <w:szCs w:val="24"/>
        </w:rPr>
        <w:t>захтева</w:t>
      </w:r>
      <w:proofErr w:type="spellEnd"/>
      <w:r w:rsidRPr="003900EE">
        <w:rPr>
          <w:b/>
          <w:szCs w:val="24"/>
        </w:rPr>
        <w:t xml:space="preserve"> и </w:t>
      </w:r>
      <w:proofErr w:type="spellStart"/>
      <w:r w:rsidRPr="003900EE">
        <w:rPr>
          <w:b/>
          <w:szCs w:val="24"/>
        </w:rPr>
        <w:t>то</w:t>
      </w:r>
      <w:proofErr w:type="spellEnd"/>
      <w:r w:rsidRPr="003900EE">
        <w:rPr>
          <w:b/>
          <w:szCs w:val="24"/>
        </w:rPr>
        <w:t xml:space="preserve"> </w:t>
      </w:r>
      <w:proofErr w:type="spellStart"/>
      <w:r w:rsidRPr="003900EE">
        <w:rPr>
          <w:b/>
          <w:szCs w:val="24"/>
        </w:rPr>
        <w:t>решење</w:t>
      </w:r>
      <w:proofErr w:type="spellEnd"/>
      <w:r w:rsidRPr="003900EE">
        <w:rPr>
          <w:b/>
          <w:szCs w:val="24"/>
        </w:rPr>
        <w:t xml:space="preserve"> </w:t>
      </w:r>
      <w:proofErr w:type="spellStart"/>
      <w:r w:rsidRPr="003900EE">
        <w:rPr>
          <w:b/>
          <w:szCs w:val="24"/>
        </w:rPr>
        <w:t>писмено</w:t>
      </w:r>
      <w:proofErr w:type="spellEnd"/>
      <w:r w:rsidRPr="003900EE">
        <w:rPr>
          <w:b/>
          <w:szCs w:val="24"/>
        </w:rPr>
        <w:t xml:space="preserve"> </w:t>
      </w:r>
      <w:proofErr w:type="spellStart"/>
      <w:r w:rsidRPr="003900EE">
        <w:rPr>
          <w:b/>
          <w:szCs w:val="24"/>
        </w:rPr>
        <w:t>образложити</w:t>
      </w:r>
      <w:proofErr w:type="spellEnd"/>
      <w:r w:rsidRPr="003900EE">
        <w:rPr>
          <w:b/>
          <w:szCs w:val="24"/>
        </w:rPr>
        <w:t xml:space="preserve">, </w:t>
      </w:r>
      <w:proofErr w:type="spellStart"/>
      <w:r w:rsidRPr="003900EE">
        <w:rPr>
          <w:b/>
          <w:szCs w:val="24"/>
        </w:rPr>
        <w:t>те</w:t>
      </w:r>
      <w:proofErr w:type="spellEnd"/>
      <w:r w:rsidRPr="003900EE">
        <w:rPr>
          <w:b/>
          <w:szCs w:val="24"/>
        </w:rPr>
        <w:t xml:space="preserve"> </w:t>
      </w:r>
      <w:proofErr w:type="spellStart"/>
      <w:r w:rsidRPr="003900EE">
        <w:rPr>
          <w:b/>
          <w:szCs w:val="24"/>
        </w:rPr>
        <w:t>упутити</w:t>
      </w:r>
      <w:proofErr w:type="spellEnd"/>
      <w:r w:rsidRPr="003900EE">
        <w:rPr>
          <w:b/>
          <w:szCs w:val="24"/>
        </w:rPr>
        <w:t xml:space="preserve"> </w:t>
      </w:r>
      <w:proofErr w:type="spellStart"/>
      <w:r w:rsidRPr="003900EE">
        <w:rPr>
          <w:b/>
          <w:szCs w:val="24"/>
        </w:rPr>
        <w:t>тражиоца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правна</w:t>
      </w:r>
      <w:proofErr w:type="spellEnd"/>
      <w:r w:rsidRPr="003900EE">
        <w:rPr>
          <w:b/>
          <w:szCs w:val="24"/>
        </w:rPr>
        <w:t xml:space="preserve"> </w:t>
      </w:r>
      <w:proofErr w:type="spellStart"/>
      <w:r w:rsidRPr="003900EE">
        <w:rPr>
          <w:b/>
          <w:szCs w:val="24"/>
        </w:rPr>
        <w:t>средства</w:t>
      </w:r>
      <w:proofErr w:type="spellEnd"/>
      <w:r w:rsidRPr="003900EE">
        <w:rPr>
          <w:b/>
          <w:szCs w:val="24"/>
        </w:rPr>
        <w:t xml:space="preserve"> </w:t>
      </w:r>
      <w:proofErr w:type="spellStart"/>
      <w:r w:rsidRPr="003900EE">
        <w:rPr>
          <w:b/>
          <w:szCs w:val="24"/>
        </w:rPr>
        <w:t>која</w:t>
      </w:r>
      <w:proofErr w:type="spellEnd"/>
      <w:r w:rsidRPr="003900EE">
        <w:rPr>
          <w:szCs w:val="24"/>
        </w:rPr>
        <w:t xml:space="preserve"> </w:t>
      </w:r>
      <w:proofErr w:type="spellStart"/>
      <w:r w:rsidRPr="003900EE">
        <w:rPr>
          <w:b/>
          <w:szCs w:val="24"/>
        </w:rPr>
        <w:t>може</w:t>
      </w:r>
      <w:proofErr w:type="spellEnd"/>
      <w:r w:rsidRPr="003900EE">
        <w:rPr>
          <w:b/>
          <w:szCs w:val="24"/>
        </w:rPr>
        <w:t xml:space="preserve"> </w:t>
      </w:r>
      <w:proofErr w:type="spellStart"/>
      <w:r w:rsidRPr="003900EE">
        <w:rPr>
          <w:b/>
          <w:szCs w:val="24"/>
        </w:rPr>
        <w:t>изјавити</w:t>
      </w:r>
      <w:proofErr w:type="spellEnd"/>
      <w:r w:rsidRPr="003900EE">
        <w:rPr>
          <w:b/>
          <w:szCs w:val="24"/>
        </w:rPr>
        <w:t xml:space="preserve"> </w:t>
      </w:r>
      <w:proofErr w:type="spellStart"/>
      <w:r w:rsidRPr="003900EE">
        <w:rPr>
          <w:b/>
          <w:szCs w:val="24"/>
        </w:rPr>
        <w:t>против</w:t>
      </w:r>
      <w:proofErr w:type="spellEnd"/>
      <w:r w:rsidRPr="003900EE">
        <w:rPr>
          <w:b/>
          <w:szCs w:val="24"/>
        </w:rPr>
        <w:t xml:space="preserve"> </w:t>
      </w:r>
      <w:proofErr w:type="spellStart"/>
      <w:r w:rsidRPr="003900EE">
        <w:rPr>
          <w:b/>
          <w:szCs w:val="24"/>
        </w:rPr>
        <w:t>таквог</w:t>
      </w:r>
      <w:proofErr w:type="spellEnd"/>
      <w:r w:rsidRPr="003900EE">
        <w:rPr>
          <w:b/>
          <w:szCs w:val="24"/>
        </w:rPr>
        <w:t xml:space="preserve"> </w:t>
      </w:r>
      <w:proofErr w:type="spellStart"/>
      <w:r w:rsidRPr="003900EE">
        <w:rPr>
          <w:b/>
          <w:szCs w:val="24"/>
        </w:rPr>
        <w:t>решења</w:t>
      </w:r>
      <w:proofErr w:type="spellEnd"/>
      <w:r w:rsidRPr="003900EE">
        <w:rPr>
          <w:b/>
          <w:szCs w:val="24"/>
        </w:rPr>
        <w:t xml:space="preserve"> (</w:t>
      </w:r>
      <w:proofErr w:type="spellStart"/>
      <w:r w:rsidRPr="003900EE">
        <w:rPr>
          <w:b/>
          <w:szCs w:val="24"/>
        </w:rPr>
        <w:t>жалбу</w:t>
      </w:r>
      <w:proofErr w:type="spellEnd"/>
      <w:r w:rsidRPr="003900EE">
        <w:rPr>
          <w:b/>
          <w:szCs w:val="24"/>
        </w:rPr>
        <w:t xml:space="preserve"> </w:t>
      </w:r>
      <w:proofErr w:type="spellStart"/>
      <w:r w:rsidRPr="003900EE">
        <w:rPr>
          <w:b/>
          <w:szCs w:val="24"/>
        </w:rPr>
        <w:t>која</w:t>
      </w:r>
      <w:proofErr w:type="spellEnd"/>
      <w:r w:rsidRPr="003900EE">
        <w:rPr>
          <w:b/>
          <w:szCs w:val="24"/>
        </w:rPr>
        <w:t xml:space="preserve"> </w:t>
      </w:r>
      <w:proofErr w:type="spellStart"/>
      <w:r w:rsidRPr="003900EE">
        <w:rPr>
          <w:b/>
          <w:szCs w:val="24"/>
        </w:rPr>
        <w:t>се</w:t>
      </w:r>
      <w:proofErr w:type="spellEnd"/>
      <w:r w:rsidRPr="003900EE">
        <w:rPr>
          <w:b/>
          <w:szCs w:val="24"/>
        </w:rPr>
        <w:t xml:space="preserve"> </w:t>
      </w:r>
      <w:proofErr w:type="spellStart"/>
      <w:r w:rsidRPr="003900EE">
        <w:rPr>
          <w:b/>
          <w:szCs w:val="24"/>
        </w:rPr>
        <w:t>може</w:t>
      </w:r>
      <w:proofErr w:type="spellEnd"/>
      <w:r w:rsidRPr="003900EE">
        <w:rPr>
          <w:b/>
          <w:szCs w:val="24"/>
        </w:rPr>
        <w:t xml:space="preserve"> </w:t>
      </w:r>
      <w:proofErr w:type="spellStart"/>
      <w:r w:rsidRPr="003900EE">
        <w:rPr>
          <w:b/>
          <w:szCs w:val="24"/>
        </w:rPr>
        <w:t>изјавити</w:t>
      </w:r>
      <w:proofErr w:type="spellEnd"/>
      <w:r w:rsidRPr="003900EE">
        <w:rPr>
          <w:b/>
          <w:szCs w:val="24"/>
        </w:rPr>
        <w:t xml:space="preserve"> </w:t>
      </w:r>
      <w:proofErr w:type="spellStart"/>
      <w:r w:rsidRPr="003900EE">
        <w:rPr>
          <w:b/>
          <w:szCs w:val="24"/>
        </w:rPr>
        <w:t>Поверенику</w:t>
      </w:r>
      <w:proofErr w:type="spellEnd"/>
      <w:r w:rsidRPr="003900EE">
        <w:rPr>
          <w:b/>
          <w:szCs w:val="24"/>
        </w:rPr>
        <w:t xml:space="preserve"> за</w:t>
      </w:r>
      <w:r w:rsidRPr="003900EE">
        <w:rPr>
          <w:szCs w:val="24"/>
        </w:rPr>
        <w:t xml:space="preserve"> </w:t>
      </w:r>
      <w:proofErr w:type="spellStart"/>
      <w:r w:rsidRPr="003900EE">
        <w:rPr>
          <w:b/>
          <w:szCs w:val="24"/>
        </w:rPr>
        <w:lastRenderedPageBreak/>
        <w:t>информације</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и </w:t>
      </w:r>
      <w:proofErr w:type="spellStart"/>
      <w:r w:rsidRPr="003900EE">
        <w:rPr>
          <w:b/>
          <w:szCs w:val="24"/>
        </w:rPr>
        <w:t>заштиту</w:t>
      </w:r>
      <w:proofErr w:type="spellEnd"/>
      <w:r w:rsidRPr="003900EE">
        <w:rPr>
          <w:b/>
          <w:szCs w:val="24"/>
        </w:rPr>
        <w:t xml:space="preserve"> </w:t>
      </w:r>
      <w:proofErr w:type="spellStart"/>
      <w:r w:rsidRPr="003900EE">
        <w:rPr>
          <w:b/>
          <w:szCs w:val="24"/>
        </w:rPr>
        <w:t>података</w:t>
      </w:r>
      <w:proofErr w:type="spellEnd"/>
      <w:r w:rsidRPr="003900EE">
        <w:rPr>
          <w:b/>
          <w:szCs w:val="24"/>
        </w:rPr>
        <w:t xml:space="preserve"> о </w:t>
      </w:r>
      <w:proofErr w:type="spellStart"/>
      <w:r w:rsidRPr="003900EE">
        <w:rPr>
          <w:b/>
          <w:szCs w:val="24"/>
        </w:rPr>
        <w:t>личности</w:t>
      </w:r>
      <w:proofErr w:type="spellEnd"/>
      <w:r w:rsidRPr="003900EE">
        <w:rPr>
          <w:b/>
          <w:szCs w:val="24"/>
        </w:rPr>
        <w:t>).</w:t>
      </w:r>
      <w:r w:rsidRPr="003900EE">
        <w:rPr>
          <w:szCs w:val="24"/>
        </w:rPr>
        <w:t xml:space="preserve"> </w:t>
      </w:r>
    </w:p>
    <w:p w14:paraId="04F7DC89" w14:textId="77777777" w:rsidR="003900EE" w:rsidRPr="003900EE" w:rsidRDefault="003900EE" w:rsidP="003900EE">
      <w:pPr>
        <w:jc w:val="both"/>
        <w:rPr>
          <w:szCs w:val="24"/>
        </w:rPr>
      </w:pPr>
      <w:r w:rsidRPr="003900EE">
        <w:rPr>
          <w:szCs w:val="24"/>
        </w:rPr>
        <w:t xml:space="preserve"> </w:t>
      </w:r>
    </w:p>
    <w:p w14:paraId="33D42200" w14:textId="77777777" w:rsidR="00C75A70" w:rsidRDefault="00C75A70" w:rsidP="00807C2C">
      <w:pPr>
        <w:jc w:val="center"/>
        <w:rPr>
          <w:b/>
          <w:szCs w:val="24"/>
        </w:rPr>
      </w:pPr>
      <w:bookmarkStart w:id="5" w:name="_Toc179974"/>
    </w:p>
    <w:p w14:paraId="6C29369C" w14:textId="77777777" w:rsidR="003900EE" w:rsidRPr="003900EE" w:rsidRDefault="003900EE" w:rsidP="00807C2C">
      <w:pPr>
        <w:jc w:val="center"/>
        <w:rPr>
          <w:b/>
          <w:szCs w:val="24"/>
        </w:rPr>
      </w:pPr>
      <w:r w:rsidRPr="003900EE">
        <w:rPr>
          <w:b/>
          <w:szCs w:val="24"/>
        </w:rPr>
        <w:t>ПРАВО ЖАЛБЕ</w:t>
      </w:r>
      <w:bookmarkEnd w:id="5"/>
    </w:p>
    <w:p w14:paraId="0420EBFF" w14:textId="77777777" w:rsidR="003900EE" w:rsidRPr="003900EE" w:rsidRDefault="003900EE" w:rsidP="003900EE">
      <w:pPr>
        <w:jc w:val="both"/>
        <w:rPr>
          <w:szCs w:val="24"/>
        </w:rPr>
      </w:pPr>
      <w:r w:rsidRPr="003900EE">
        <w:rPr>
          <w:b/>
          <w:szCs w:val="24"/>
        </w:rPr>
        <w:t xml:space="preserve"> </w:t>
      </w:r>
    </w:p>
    <w:p w14:paraId="7E0A49B5" w14:textId="77777777" w:rsidR="003900EE" w:rsidRPr="003900EE" w:rsidRDefault="003900EE" w:rsidP="003900EE">
      <w:pPr>
        <w:jc w:val="both"/>
        <w:rPr>
          <w:szCs w:val="24"/>
        </w:rPr>
      </w:pPr>
      <w:proofErr w:type="spellStart"/>
      <w:r w:rsidRPr="003900EE">
        <w:rPr>
          <w:szCs w:val="24"/>
        </w:rPr>
        <w:t>Тражилац</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може</w:t>
      </w:r>
      <w:proofErr w:type="spellEnd"/>
      <w:r w:rsidRPr="003900EE">
        <w:rPr>
          <w:szCs w:val="24"/>
        </w:rPr>
        <w:t xml:space="preserve"> </w:t>
      </w:r>
      <w:proofErr w:type="spellStart"/>
      <w:r w:rsidRPr="003900EE">
        <w:rPr>
          <w:szCs w:val="24"/>
        </w:rPr>
        <w:t>изјавити</w:t>
      </w:r>
      <w:proofErr w:type="spellEnd"/>
      <w:r w:rsidRPr="003900EE">
        <w:rPr>
          <w:szCs w:val="24"/>
        </w:rPr>
        <w:t xml:space="preserve"> </w:t>
      </w:r>
      <w:proofErr w:type="spellStart"/>
      <w:r w:rsidRPr="003900EE">
        <w:rPr>
          <w:szCs w:val="24"/>
          <w:u w:val="single"/>
        </w:rPr>
        <w:t>жалбу</w:t>
      </w:r>
      <w:proofErr w:type="spellEnd"/>
      <w:r w:rsidRPr="003900EE">
        <w:rPr>
          <w:b/>
          <w:szCs w:val="24"/>
        </w:rPr>
        <w:t xml:space="preserve"> </w:t>
      </w:r>
      <w:proofErr w:type="spellStart"/>
      <w:r w:rsidRPr="003900EE">
        <w:rPr>
          <w:szCs w:val="24"/>
        </w:rPr>
        <w:t>Поверенику</w:t>
      </w:r>
      <w:proofErr w:type="spellEnd"/>
      <w:r w:rsidRPr="003900EE">
        <w:rPr>
          <w:szCs w:val="24"/>
        </w:rPr>
        <w:t xml:space="preserve"> за </w:t>
      </w:r>
      <w:proofErr w:type="spellStart"/>
      <w:r w:rsidRPr="003900EE">
        <w:rPr>
          <w:szCs w:val="24"/>
        </w:rPr>
        <w:t>информације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и </w:t>
      </w:r>
      <w:proofErr w:type="spellStart"/>
      <w:r w:rsidRPr="003900EE">
        <w:rPr>
          <w:szCs w:val="24"/>
        </w:rPr>
        <w:t>з</w:t>
      </w:r>
      <w:r w:rsidR="00807C2C">
        <w:rPr>
          <w:szCs w:val="24"/>
        </w:rPr>
        <w:t>аштиту</w:t>
      </w:r>
      <w:proofErr w:type="spellEnd"/>
      <w:r w:rsidR="00807C2C">
        <w:rPr>
          <w:szCs w:val="24"/>
        </w:rPr>
        <w:t xml:space="preserve"> </w:t>
      </w:r>
      <w:proofErr w:type="spellStart"/>
      <w:r w:rsidR="00807C2C">
        <w:rPr>
          <w:szCs w:val="24"/>
        </w:rPr>
        <w:t>података</w:t>
      </w:r>
      <w:proofErr w:type="spellEnd"/>
      <w:r w:rsidR="00807C2C">
        <w:rPr>
          <w:szCs w:val="24"/>
        </w:rPr>
        <w:t xml:space="preserve"> </w:t>
      </w:r>
      <w:proofErr w:type="spellStart"/>
      <w:r w:rsidR="00807C2C">
        <w:rPr>
          <w:szCs w:val="24"/>
        </w:rPr>
        <w:t>личности</w:t>
      </w:r>
      <w:proofErr w:type="spellEnd"/>
      <w:r w:rsidR="00807C2C">
        <w:rPr>
          <w:szCs w:val="24"/>
        </w:rPr>
        <w:t xml:space="preserve"> </w:t>
      </w:r>
      <w:proofErr w:type="spellStart"/>
      <w:r w:rsidR="00807C2C">
        <w:rPr>
          <w:szCs w:val="24"/>
        </w:rPr>
        <w:t>ако</w:t>
      </w:r>
      <w:proofErr w:type="spellEnd"/>
      <w:r w:rsidR="00807C2C">
        <w:rPr>
          <w:szCs w:val="24"/>
        </w:rPr>
        <w:t xml:space="preserve"> </w:t>
      </w:r>
      <w:proofErr w:type="spellStart"/>
      <w:r w:rsidR="00807C2C">
        <w:rPr>
          <w:szCs w:val="24"/>
        </w:rPr>
        <w:t>тужилаштво</w:t>
      </w:r>
      <w:proofErr w:type="spellEnd"/>
      <w:r w:rsidRPr="003900EE">
        <w:rPr>
          <w:szCs w:val="24"/>
        </w:rPr>
        <w:t xml:space="preserve">: </w:t>
      </w:r>
    </w:p>
    <w:p w14:paraId="6BBAAE2C" w14:textId="77777777" w:rsidR="003900EE" w:rsidRPr="003900EE" w:rsidRDefault="003900EE" w:rsidP="003900EE">
      <w:pPr>
        <w:numPr>
          <w:ilvl w:val="0"/>
          <w:numId w:val="6"/>
        </w:numPr>
        <w:jc w:val="both"/>
        <w:rPr>
          <w:szCs w:val="24"/>
        </w:rPr>
      </w:pPr>
      <w:proofErr w:type="spellStart"/>
      <w:r w:rsidRPr="003900EE">
        <w:rPr>
          <w:szCs w:val="24"/>
        </w:rPr>
        <w:t>одбије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га</w:t>
      </w:r>
      <w:proofErr w:type="spellEnd"/>
      <w:r w:rsidRPr="003900EE">
        <w:rPr>
          <w:szCs w:val="24"/>
        </w:rPr>
        <w:t xml:space="preserve"> </w:t>
      </w:r>
      <w:proofErr w:type="spellStart"/>
      <w:r w:rsidRPr="003900EE">
        <w:rPr>
          <w:szCs w:val="24"/>
        </w:rPr>
        <w:t>обавести</w:t>
      </w:r>
      <w:proofErr w:type="spellEnd"/>
      <w:r w:rsidRPr="003900EE">
        <w:rPr>
          <w:szCs w:val="24"/>
        </w:rPr>
        <w:t xml:space="preserve"> о </w:t>
      </w:r>
      <w:proofErr w:type="spellStart"/>
      <w:r w:rsidRPr="003900EE">
        <w:rPr>
          <w:szCs w:val="24"/>
        </w:rPr>
        <w:t>томе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ли</w:t>
      </w:r>
      <w:proofErr w:type="spellEnd"/>
      <w:r w:rsidRPr="003900EE">
        <w:rPr>
          <w:szCs w:val="24"/>
        </w:rPr>
        <w:t xml:space="preserve"> </w:t>
      </w:r>
      <w:proofErr w:type="spellStart"/>
      <w:r w:rsidRPr="003900EE">
        <w:rPr>
          <w:szCs w:val="24"/>
        </w:rPr>
        <w:t>поседује</w:t>
      </w:r>
      <w:proofErr w:type="spellEnd"/>
      <w:r w:rsidRPr="003900EE">
        <w:rPr>
          <w:szCs w:val="24"/>
        </w:rPr>
        <w:t xml:space="preserve"> </w:t>
      </w:r>
      <w:proofErr w:type="spellStart"/>
      <w:r w:rsidRPr="003900EE">
        <w:rPr>
          <w:szCs w:val="24"/>
        </w:rPr>
        <w:t>одређену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ли</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она</w:t>
      </w:r>
      <w:proofErr w:type="spellEnd"/>
      <w:r w:rsidRPr="003900EE">
        <w:rPr>
          <w:szCs w:val="24"/>
        </w:rPr>
        <w:t xml:space="preserve"> </w:t>
      </w:r>
      <w:proofErr w:type="spellStart"/>
      <w:r w:rsidRPr="003900EE">
        <w:rPr>
          <w:szCs w:val="24"/>
        </w:rPr>
        <w:t>доступна</w:t>
      </w:r>
      <w:proofErr w:type="spellEnd"/>
      <w:r w:rsidRPr="003900EE">
        <w:rPr>
          <w:szCs w:val="24"/>
        </w:rPr>
        <w:t xml:space="preserve">, </w:t>
      </w:r>
    </w:p>
    <w:p w14:paraId="73B8ACEA" w14:textId="77777777" w:rsidR="003900EE" w:rsidRPr="003900EE" w:rsidRDefault="003900EE" w:rsidP="003900EE">
      <w:pPr>
        <w:numPr>
          <w:ilvl w:val="0"/>
          <w:numId w:val="6"/>
        </w:numPr>
        <w:jc w:val="both"/>
        <w:rPr>
          <w:szCs w:val="24"/>
        </w:rPr>
      </w:pPr>
      <w:proofErr w:type="spellStart"/>
      <w:r w:rsidRPr="003900EE">
        <w:rPr>
          <w:szCs w:val="24"/>
        </w:rPr>
        <w:t>одбије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стави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увид</w:t>
      </w:r>
      <w:proofErr w:type="spellEnd"/>
      <w:r w:rsidRPr="003900EE">
        <w:rPr>
          <w:szCs w:val="24"/>
        </w:rPr>
        <w:t xml:space="preserve">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му</w:t>
      </w:r>
      <w:proofErr w:type="spellEnd"/>
      <w:r w:rsidRPr="003900EE">
        <w:rPr>
          <w:szCs w:val="24"/>
        </w:rPr>
        <w:t xml:space="preserve"> </w:t>
      </w:r>
      <w:proofErr w:type="spellStart"/>
      <w:r w:rsidRPr="003900EE">
        <w:rPr>
          <w:szCs w:val="24"/>
        </w:rPr>
        <w:t>изда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упути</w:t>
      </w:r>
      <w:proofErr w:type="spellEnd"/>
      <w:r w:rsidRPr="003900EE">
        <w:rPr>
          <w:szCs w:val="24"/>
        </w:rPr>
        <w:t xml:space="preserve"> </w:t>
      </w:r>
      <w:proofErr w:type="spellStart"/>
      <w:r w:rsidRPr="003900EE">
        <w:rPr>
          <w:szCs w:val="24"/>
        </w:rPr>
        <w:t>копију</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szCs w:val="24"/>
        </w:rPr>
        <w:t>зависно</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тога</w:t>
      </w:r>
      <w:proofErr w:type="spellEnd"/>
      <w:r w:rsidRPr="003900EE">
        <w:rPr>
          <w:szCs w:val="24"/>
        </w:rPr>
        <w:t xml:space="preserve"> </w:t>
      </w:r>
      <w:proofErr w:type="spellStart"/>
      <w:r w:rsidRPr="003900EE">
        <w:rPr>
          <w:szCs w:val="24"/>
        </w:rPr>
        <w:t>шта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тражено</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то</w:t>
      </w:r>
      <w:proofErr w:type="spellEnd"/>
      <w:r w:rsidRPr="003900EE">
        <w:rPr>
          <w:szCs w:val="24"/>
        </w:rPr>
        <w:t xml:space="preserve"> </w:t>
      </w:r>
      <w:proofErr w:type="spellStart"/>
      <w:r w:rsidRPr="003900EE">
        <w:rPr>
          <w:szCs w:val="24"/>
        </w:rPr>
        <w:t>не</w:t>
      </w:r>
      <w:proofErr w:type="spellEnd"/>
      <w:r w:rsidRPr="003900EE">
        <w:rPr>
          <w:szCs w:val="24"/>
        </w:rPr>
        <w:t xml:space="preserve"> </w:t>
      </w:r>
      <w:proofErr w:type="spellStart"/>
      <w:r w:rsidRPr="003900EE">
        <w:rPr>
          <w:szCs w:val="24"/>
        </w:rPr>
        <w:t>учини</w:t>
      </w:r>
      <w:proofErr w:type="spellEnd"/>
      <w:r w:rsidRPr="003900EE">
        <w:rPr>
          <w:szCs w:val="24"/>
        </w:rPr>
        <w:t xml:space="preserve"> у </w:t>
      </w:r>
      <w:proofErr w:type="spellStart"/>
      <w:r w:rsidRPr="003900EE">
        <w:rPr>
          <w:szCs w:val="24"/>
        </w:rPr>
        <w:t>прописаном</w:t>
      </w:r>
      <w:proofErr w:type="spellEnd"/>
      <w:r w:rsidRPr="003900EE">
        <w:rPr>
          <w:szCs w:val="24"/>
        </w:rPr>
        <w:t xml:space="preserve"> </w:t>
      </w:r>
      <w:proofErr w:type="spellStart"/>
      <w:r w:rsidRPr="003900EE">
        <w:rPr>
          <w:szCs w:val="24"/>
        </w:rPr>
        <w:t>року</w:t>
      </w:r>
      <w:proofErr w:type="spellEnd"/>
      <w:r w:rsidRPr="003900EE">
        <w:rPr>
          <w:szCs w:val="24"/>
        </w:rPr>
        <w:t xml:space="preserve"> </w:t>
      </w:r>
      <w:proofErr w:type="spellStart"/>
      <w:r w:rsidRPr="003900EE">
        <w:rPr>
          <w:szCs w:val="24"/>
        </w:rPr>
        <w:t>од</w:t>
      </w:r>
      <w:proofErr w:type="spellEnd"/>
      <w:r w:rsidRPr="003900EE">
        <w:rPr>
          <w:szCs w:val="24"/>
        </w:rPr>
        <w:t xml:space="preserve"> 15 </w:t>
      </w:r>
      <w:proofErr w:type="spellStart"/>
      <w:r w:rsidRPr="003900EE">
        <w:rPr>
          <w:szCs w:val="24"/>
        </w:rPr>
        <w:t>дана</w:t>
      </w:r>
      <w:proofErr w:type="spellEnd"/>
      <w:r w:rsidRPr="003900EE">
        <w:rPr>
          <w:szCs w:val="24"/>
        </w:rPr>
        <w:t xml:space="preserve"> (</w:t>
      </w:r>
      <w:proofErr w:type="spellStart"/>
      <w:r w:rsidRPr="003900EE">
        <w:rPr>
          <w:szCs w:val="24"/>
        </w:rPr>
        <w:t>изузетно</w:t>
      </w:r>
      <w:proofErr w:type="spellEnd"/>
      <w:r w:rsidRPr="003900EE">
        <w:rPr>
          <w:szCs w:val="24"/>
        </w:rPr>
        <w:t xml:space="preserve">, у </w:t>
      </w:r>
      <w:proofErr w:type="spellStart"/>
      <w:r w:rsidRPr="003900EE">
        <w:rPr>
          <w:szCs w:val="24"/>
        </w:rPr>
        <w:t>року</w:t>
      </w:r>
      <w:proofErr w:type="spellEnd"/>
      <w:r w:rsidRPr="003900EE">
        <w:rPr>
          <w:szCs w:val="24"/>
        </w:rPr>
        <w:t xml:space="preserve"> </w:t>
      </w:r>
      <w:proofErr w:type="spellStart"/>
      <w:r w:rsidRPr="003900EE">
        <w:rPr>
          <w:szCs w:val="24"/>
        </w:rPr>
        <w:t>од</w:t>
      </w:r>
      <w:proofErr w:type="spellEnd"/>
      <w:r w:rsidRPr="003900EE">
        <w:rPr>
          <w:szCs w:val="24"/>
        </w:rPr>
        <w:t xml:space="preserve"> 40 </w:t>
      </w:r>
      <w:proofErr w:type="spellStart"/>
      <w:r w:rsidRPr="003900EE">
        <w:rPr>
          <w:szCs w:val="24"/>
        </w:rPr>
        <w:t>дана</w:t>
      </w:r>
      <w:proofErr w:type="spellEnd"/>
      <w:r w:rsidRPr="003900EE">
        <w:rPr>
          <w:szCs w:val="24"/>
        </w:rPr>
        <w:t xml:space="preserve">, </w:t>
      </w:r>
      <w:proofErr w:type="spellStart"/>
      <w:r w:rsidRPr="003900EE">
        <w:rPr>
          <w:szCs w:val="24"/>
        </w:rPr>
        <w:t>из</w:t>
      </w:r>
      <w:proofErr w:type="spellEnd"/>
      <w:r w:rsidRPr="003900EE">
        <w:rPr>
          <w:szCs w:val="24"/>
        </w:rPr>
        <w:t xml:space="preserve"> </w:t>
      </w:r>
      <w:proofErr w:type="spellStart"/>
      <w:r w:rsidRPr="003900EE">
        <w:rPr>
          <w:szCs w:val="24"/>
        </w:rPr>
        <w:t>оправданих</w:t>
      </w:r>
      <w:proofErr w:type="spellEnd"/>
      <w:r w:rsidRPr="003900EE">
        <w:rPr>
          <w:szCs w:val="24"/>
        </w:rPr>
        <w:t xml:space="preserve"> </w:t>
      </w:r>
      <w:proofErr w:type="spellStart"/>
      <w:r w:rsidRPr="003900EE">
        <w:rPr>
          <w:szCs w:val="24"/>
        </w:rPr>
        <w:t>разлога</w:t>
      </w:r>
      <w:proofErr w:type="spellEnd"/>
      <w:r w:rsidRPr="003900EE">
        <w:rPr>
          <w:szCs w:val="24"/>
        </w:rPr>
        <w:t xml:space="preserve">, </w:t>
      </w:r>
      <w:proofErr w:type="spellStart"/>
      <w:r w:rsidRPr="003900EE">
        <w:rPr>
          <w:szCs w:val="24"/>
        </w:rPr>
        <w:t>из</w:t>
      </w:r>
      <w:proofErr w:type="spellEnd"/>
      <w:r w:rsidRPr="003900EE">
        <w:rPr>
          <w:szCs w:val="24"/>
        </w:rPr>
        <w:t xml:space="preserve"> </w:t>
      </w:r>
      <w:proofErr w:type="spellStart"/>
      <w:r w:rsidRPr="003900EE">
        <w:rPr>
          <w:szCs w:val="24"/>
        </w:rPr>
        <w:t>чл</w:t>
      </w:r>
      <w:proofErr w:type="spellEnd"/>
      <w:r w:rsidRPr="003900EE">
        <w:rPr>
          <w:szCs w:val="24"/>
        </w:rPr>
        <w:t xml:space="preserve">. 16 </w:t>
      </w:r>
      <w:proofErr w:type="spellStart"/>
      <w:r w:rsidRPr="003900EE">
        <w:rPr>
          <w:szCs w:val="24"/>
        </w:rPr>
        <w:t>ст</w:t>
      </w:r>
      <w:proofErr w:type="spellEnd"/>
      <w:r w:rsidRPr="003900EE">
        <w:rPr>
          <w:szCs w:val="24"/>
        </w:rPr>
        <w:t xml:space="preserve">. 3. </w:t>
      </w:r>
      <w:proofErr w:type="spellStart"/>
      <w:r w:rsidRPr="003900EE">
        <w:rPr>
          <w:szCs w:val="24"/>
        </w:rPr>
        <w:t>Закона</w:t>
      </w:r>
      <w:proofErr w:type="spellEnd"/>
      <w:r w:rsidRPr="003900EE">
        <w:rPr>
          <w:szCs w:val="24"/>
        </w:rPr>
        <w:t xml:space="preserve"> </w:t>
      </w:r>
      <w:proofErr w:type="spellStart"/>
      <w:r w:rsidRPr="003900EE">
        <w:rPr>
          <w:szCs w:val="24"/>
        </w:rPr>
        <w:t>или</w:t>
      </w:r>
      <w:proofErr w:type="spellEnd"/>
      <w:r w:rsidRPr="003900EE">
        <w:rPr>
          <w:szCs w:val="24"/>
        </w:rPr>
        <w:t xml:space="preserve"> у </w:t>
      </w:r>
      <w:proofErr w:type="spellStart"/>
      <w:r w:rsidRPr="003900EE">
        <w:rPr>
          <w:szCs w:val="24"/>
        </w:rPr>
        <w:t>року</w:t>
      </w:r>
      <w:proofErr w:type="spellEnd"/>
      <w:r w:rsidRPr="003900EE">
        <w:rPr>
          <w:szCs w:val="24"/>
        </w:rPr>
        <w:t xml:space="preserve"> </w:t>
      </w:r>
      <w:proofErr w:type="spellStart"/>
      <w:r w:rsidRPr="003900EE">
        <w:rPr>
          <w:szCs w:val="24"/>
        </w:rPr>
        <w:t>од</w:t>
      </w:r>
      <w:proofErr w:type="spellEnd"/>
      <w:r w:rsidRPr="003900EE">
        <w:rPr>
          <w:szCs w:val="24"/>
        </w:rPr>
        <w:t xml:space="preserve"> 48 </w:t>
      </w:r>
      <w:proofErr w:type="spellStart"/>
      <w:r w:rsidRPr="003900EE">
        <w:rPr>
          <w:szCs w:val="24"/>
        </w:rPr>
        <w:t>часова</w:t>
      </w:r>
      <w:proofErr w:type="spellEnd"/>
      <w:r w:rsidRPr="003900EE">
        <w:rPr>
          <w:szCs w:val="24"/>
        </w:rPr>
        <w:t xml:space="preserve"> за </w:t>
      </w:r>
      <w:proofErr w:type="spellStart"/>
      <w:r w:rsidRPr="003900EE">
        <w:rPr>
          <w:szCs w:val="24"/>
        </w:rPr>
        <w:t>информације</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су</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значаја</w:t>
      </w:r>
      <w:proofErr w:type="spellEnd"/>
      <w:r w:rsidRPr="003900EE">
        <w:rPr>
          <w:szCs w:val="24"/>
        </w:rPr>
        <w:t xml:space="preserve"> за </w:t>
      </w:r>
      <w:proofErr w:type="spellStart"/>
      <w:r w:rsidRPr="003900EE">
        <w:rPr>
          <w:szCs w:val="24"/>
        </w:rPr>
        <w:t>заштиту</w:t>
      </w:r>
      <w:proofErr w:type="spellEnd"/>
      <w:r w:rsidRPr="003900EE">
        <w:rPr>
          <w:szCs w:val="24"/>
        </w:rPr>
        <w:t xml:space="preserve"> </w:t>
      </w:r>
      <w:proofErr w:type="spellStart"/>
      <w:r w:rsidRPr="003900EE">
        <w:rPr>
          <w:szCs w:val="24"/>
        </w:rPr>
        <w:t>живота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слободе</w:t>
      </w:r>
      <w:proofErr w:type="spellEnd"/>
      <w:r w:rsidRPr="003900EE">
        <w:rPr>
          <w:szCs w:val="24"/>
        </w:rPr>
        <w:t xml:space="preserve"> </w:t>
      </w:r>
      <w:proofErr w:type="spellStart"/>
      <w:r w:rsidRPr="003900EE">
        <w:rPr>
          <w:szCs w:val="24"/>
        </w:rPr>
        <w:t>неког</w:t>
      </w:r>
      <w:proofErr w:type="spellEnd"/>
      <w:r w:rsidRPr="003900EE">
        <w:rPr>
          <w:szCs w:val="24"/>
        </w:rPr>
        <w:t xml:space="preserve"> </w:t>
      </w:r>
      <w:proofErr w:type="spellStart"/>
      <w:r w:rsidRPr="003900EE">
        <w:rPr>
          <w:szCs w:val="24"/>
        </w:rPr>
        <w:t>лица</w:t>
      </w:r>
      <w:proofErr w:type="spellEnd"/>
      <w:r w:rsidRPr="003900EE">
        <w:rPr>
          <w:szCs w:val="24"/>
        </w:rPr>
        <w:t xml:space="preserve"> </w:t>
      </w:r>
      <w:proofErr w:type="spellStart"/>
      <w:r w:rsidRPr="003900EE">
        <w:rPr>
          <w:szCs w:val="24"/>
        </w:rPr>
        <w:t>или</w:t>
      </w:r>
      <w:proofErr w:type="spellEnd"/>
      <w:r w:rsidRPr="003900EE">
        <w:rPr>
          <w:szCs w:val="24"/>
        </w:rPr>
        <w:t xml:space="preserve"> за </w:t>
      </w:r>
      <w:proofErr w:type="spellStart"/>
      <w:r w:rsidRPr="003900EE">
        <w:rPr>
          <w:szCs w:val="24"/>
        </w:rPr>
        <w:t>угрожавање</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заштиту</w:t>
      </w:r>
      <w:proofErr w:type="spellEnd"/>
      <w:r w:rsidRPr="003900EE">
        <w:rPr>
          <w:szCs w:val="24"/>
        </w:rPr>
        <w:t xml:space="preserve"> </w:t>
      </w:r>
      <w:proofErr w:type="spellStart"/>
      <w:r w:rsidRPr="003900EE">
        <w:rPr>
          <w:szCs w:val="24"/>
        </w:rPr>
        <w:t>здравља</w:t>
      </w:r>
      <w:proofErr w:type="spellEnd"/>
      <w:r w:rsidRPr="003900EE">
        <w:rPr>
          <w:szCs w:val="24"/>
        </w:rPr>
        <w:t xml:space="preserve"> </w:t>
      </w:r>
      <w:proofErr w:type="spellStart"/>
      <w:r w:rsidRPr="003900EE">
        <w:rPr>
          <w:szCs w:val="24"/>
        </w:rPr>
        <w:t>становништва</w:t>
      </w:r>
      <w:proofErr w:type="spellEnd"/>
      <w:r w:rsidRPr="003900EE">
        <w:rPr>
          <w:szCs w:val="24"/>
        </w:rPr>
        <w:t xml:space="preserve"> и </w:t>
      </w:r>
      <w:proofErr w:type="spellStart"/>
      <w:r w:rsidRPr="003900EE">
        <w:rPr>
          <w:szCs w:val="24"/>
        </w:rPr>
        <w:t>животне</w:t>
      </w:r>
      <w:proofErr w:type="spellEnd"/>
      <w:r w:rsidRPr="003900EE">
        <w:rPr>
          <w:szCs w:val="24"/>
        </w:rPr>
        <w:t xml:space="preserve"> </w:t>
      </w:r>
      <w:proofErr w:type="spellStart"/>
      <w:r w:rsidRPr="003900EE">
        <w:rPr>
          <w:szCs w:val="24"/>
        </w:rPr>
        <w:t>средине</w:t>
      </w:r>
      <w:proofErr w:type="spellEnd"/>
      <w:r w:rsidRPr="003900EE">
        <w:rPr>
          <w:szCs w:val="24"/>
        </w:rPr>
        <w:t xml:space="preserve">), </w:t>
      </w:r>
    </w:p>
    <w:p w14:paraId="0ECE929C" w14:textId="77777777" w:rsidR="003900EE" w:rsidRPr="003900EE" w:rsidRDefault="003900EE" w:rsidP="003900EE">
      <w:pPr>
        <w:numPr>
          <w:ilvl w:val="0"/>
          <w:numId w:val="6"/>
        </w:numPr>
        <w:jc w:val="both"/>
        <w:rPr>
          <w:szCs w:val="24"/>
        </w:rPr>
      </w:pPr>
      <w:proofErr w:type="spellStart"/>
      <w:r w:rsidRPr="003900EE">
        <w:rPr>
          <w:szCs w:val="24"/>
        </w:rPr>
        <w:t>услови</w:t>
      </w:r>
      <w:proofErr w:type="spellEnd"/>
      <w:r w:rsidRPr="003900EE">
        <w:rPr>
          <w:szCs w:val="24"/>
        </w:rPr>
        <w:t xml:space="preserve"> </w:t>
      </w:r>
      <w:proofErr w:type="spellStart"/>
      <w:r w:rsidRPr="003900EE">
        <w:rPr>
          <w:szCs w:val="24"/>
        </w:rPr>
        <w:t>издавање</w:t>
      </w:r>
      <w:proofErr w:type="spellEnd"/>
      <w:r w:rsidRPr="003900EE">
        <w:rPr>
          <w:szCs w:val="24"/>
        </w:rPr>
        <w:t xml:space="preserve"> </w:t>
      </w:r>
      <w:proofErr w:type="spellStart"/>
      <w:r w:rsidRPr="003900EE">
        <w:rPr>
          <w:szCs w:val="24"/>
        </w:rPr>
        <w:t>копије</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уплатом</w:t>
      </w:r>
      <w:proofErr w:type="spellEnd"/>
      <w:r w:rsidRPr="003900EE">
        <w:rPr>
          <w:szCs w:val="24"/>
        </w:rPr>
        <w:t xml:space="preserve"> </w:t>
      </w:r>
      <w:proofErr w:type="spellStart"/>
      <w:r w:rsidRPr="003900EE">
        <w:rPr>
          <w:szCs w:val="24"/>
        </w:rPr>
        <w:t>накнаде</w:t>
      </w:r>
      <w:proofErr w:type="spellEnd"/>
      <w:r w:rsidRPr="003900EE">
        <w:rPr>
          <w:szCs w:val="24"/>
        </w:rPr>
        <w:t xml:space="preserve"> </w:t>
      </w:r>
      <w:proofErr w:type="spellStart"/>
      <w:r w:rsidRPr="003900EE">
        <w:rPr>
          <w:szCs w:val="24"/>
        </w:rPr>
        <w:t>која</w:t>
      </w:r>
      <w:proofErr w:type="spellEnd"/>
      <w:r w:rsidRPr="003900EE">
        <w:rPr>
          <w:szCs w:val="24"/>
        </w:rPr>
        <w:t xml:space="preserve"> </w:t>
      </w:r>
      <w:proofErr w:type="spellStart"/>
      <w:r w:rsidRPr="003900EE">
        <w:rPr>
          <w:szCs w:val="24"/>
        </w:rPr>
        <w:t>превазилази</w:t>
      </w:r>
      <w:proofErr w:type="spellEnd"/>
      <w:r w:rsidRPr="003900EE">
        <w:rPr>
          <w:szCs w:val="24"/>
        </w:rPr>
        <w:t xml:space="preserve"> </w:t>
      </w:r>
      <w:proofErr w:type="spellStart"/>
      <w:r w:rsidRPr="003900EE">
        <w:rPr>
          <w:szCs w:val="24"/>
        </w:rPr>
        <w:t>износ</w:t>
      </w:r>
      <w:proofErr w:type="spellEnd"/>
      <w:r w:rsidRPr="003900EE">
        <w:rPr>
          <w:szCs w:val="24"/>
        </w:rPr>
        <w:t xml:space="preserve"> </w:t>
      </w:r>
      <w:proofErr w:type="spellStart"/>
      <w:r w:rsidRPr="003900EE">
        <w:rPr>
          <w:szCs w:val="24"/>
        </w:rPr>
        <w:t>нужних</w:t>
      </w:r>
      <w:proofErr w:type="spellEnd"/>
      <w:r w:rsidRPr="003900EE">
        <w:rPr>
          <w:szCs w:val="24"/>
        </w:rPr>
        <w:t xml:space="preserve"> </w:t>
      </w:r>
      <w:proofErr w:type="spellStart"/>
      <w:r w:rsidRPr="003900EE">
        <w:rPr>
          <w:szCs w:val="24"/>
        </w:rPr>
        <w:t>трошкова</w:t>
      </w:r>
      <w:proofErr w:type="spellEnd"/>
      <w:r w:rsidRPr="003900EE">
        <w:rPr>
          <w:szCs w:val="24"/>
        </w:rPr>
        <w:t xml:space="preserve"> </w:t>
      </w:r>
      <w:proofErr w:type="spellStart"/>
      <w:r w:rsidRPr="003900EE">
        <w:rPr>
          <w:szCs w:val="24"/>
        </w:rPr>
        <w:t>израде</w:t>
      </w:r>
      <w:proofErr w:type="spellEnd"/>
      <w:r w:rsidRPr="003900EE">
        <w:rPr>
          <w:szCs w:val="24"/>
        </w:rPr>
        <w:t xml:space="preserve"> </w:t>
      </w:r>
      <w:proofErr w:type="spellStart"/>
      <w:r w:rsidRPr="003900EE">
        <w:rPr>
          <w:szCs w:val="24"/>
        </w:rPr>
        <w:t>те</w:t>
      </w:r>
      <w:proofErr w:type="spellEnd"/>
      <w:r w:rsidRPr="003900EE">
        <w:rPr>
          <w:szCs w:val="24"/>
        </w:rPr>
        <w:t xml:space="preserve"> </w:t>
      </w:r>
      <w:proofErr w:type="spellStart"/>
      <w:r w:rsidRPr="003900EE">
        <w:rPr>
          <w:szCs w:val="24"/>
        </w:rPr>
        <w:t>копије</w:t>
      </w:r>
      <w:proofErr w:type="spellEnd"/>
      <w:r w:rsidRPr="003900EE">
        <w:rPr>
          <w:szCs w:val="24"/>
        </w:rPr>
        <w:t xml:space="preserve">, </w:t>
      </w:r>
    </w:p>
    <w:p w14:paraId="25DB190E" w14:textId="77777777" w:rsidR="003900EE" w:rsidRPr="003900EE" w:rsidRDefault="003900EE" w:rsidP="003900EE">
      <w:pPr>
        <w:numPr>
          <w:ilvl w:val="0"/>
          <w:numId w:val="6"/>
        </w:numPr>
        <w:jc w:val="both"/>
        <w:rPr>
          <w:szCs w:val="24"/>
        </w:rPr>
      </w:pPr>
      <w:proofErr w:type="spellStart"/>
      <w:r w:rsidRPr="003900EE">
        <w:rPr>
          <w:szCs w:val="24"/>
        </w:rPr>
        <w:t>не</w:t>
      </w:r>
      <w:proofErr w:type="spellEnd"/>
      <w:r w:rsidRPr="003900EE">
        <w:rPr>
          <w:szCs w:val="24"/>
        </w:rPr>
        <w:t xml:space="preserve"> </w:t>
      </w:r>
      <w:proofErr w:type="spellStart"/>
      <w:r w:rsidRPr="003900EE">
        <w:rPr>
          <w:szCs w:val="24"/>
        </w:rPr>
        <w:t>стави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увид</w:t>
      </w:r>
      <w:proofErr w:type="spellEnd"/>
      <w:r w:rsidRPr="003900EE">
        <w:rPr>
          <w:szCs w:val="24"/>
        </w:rPr>
        <w:t xml:space="preserve">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употребом</w:t>
      </w:r>
      <w:proofErr w:type="spellEnd"/>
      <w:r w:rsidRPr="003900EE">
        <w:rPr>
          <w:szCs w:val="24"/>
        </w:rPr>
        <w:t xml:space="preserve"> </w:t>
      </w:r>
      <w:proofErr w:type="spellStart"/>
      <w:r w:rsidRPr="003900EE">
        <w:rPr>
          <w:szCs w:val="24"/>
        </w:rPr>
        <w:t>опреме</w:t>
      </w:r>
      <w:proofErr w:type="spellEnd"/>
      <w:r w:rsidRPr="003900EE">
        <w:rPr>
          <w:szCs w:val="24"/>
        </w:rPr>
        <w:t xml:space="preserve"> </w:t>
      </w:r>
      <w:proofErr w:type="spellStart"/>
      <w:r w:rsidRPr="003900EE">
        <w:rPr>
          <w:szCs w:val="24"/>
        </w:rPr>
        <w:t>којом</w:t>
      </w:r>
      <w:proofErr w:type="spellEnd"/>
      <w:r w:rsidRPr="003900EE">
        <w:rPr>
          <w:szCs w:val="24"/>
        </w:rPr>
        <w:t xml:space="preserve"> </w:t>
      </w:r>
      <w:proofErr w:type="spellStart"/>
      <w:r w:rsidRPr="003900EE">
        <w:rPr>
          <w:szCs w:val="24"/>
        </w:rPr>
        <w:t>суд</w:t>
      </w:r>
      <w:proofErr w:type="spellEnd"/>
      <w:r w:rsidRPr="003900EE">
        <w:rPr>
          <w:szCs w:val="24"/>
        </w:rPr>
        <w:t xml:space="preserve"> </w:t>
      </w:r>
      <w:proofErr w:type="spellStart"/>
      <w:r w:rsidRPr="003900EE">
        <w:rPr>
          <w:szCs w:val="24"/>
        </w:rPr>
        <w:t>располаже</w:t>
      </w:r>
      <w:proofErr w:type="spellEnd"/>
      <w:r w:rsidRPr="003900EE">
        <w:rPr>
          <w:szCs w:val="24"/>
        </w:rPr>
        <w:t xml:space="preserve">, </w:t>
      </w:r>
      <w:proofErr w:type="spellStart"/>
      <w:r w:rsidRPr="003900EE">
        <w:rPr>
          <w:szCs w:val="24"/>
        </w:rPr>
        <w:t>осим</w:t>
      </w:r>
      <w:proofErr w:type="spellEnd"/>
      <w:r w:rsidRPr="003900EE">
        <w:rPr>
          <w:szCs w:val="24"/>
        </w:rPr>
        <w:t xml:space="preserve"> </w:t>
      </w:r>
      <w:proofErr w:type="spellStart"/>
      <w:r w:rsidRPr="003900EE">
        <w:rPr>
          <w:szCs w:val="24"/>
        </w:rPr>
        <w:t>када</w:t>
      </w:r>
      <w:proofErr w:type="spellEnd"/>
      <w:r w:rsidRPr="003900EE">
        <w:rPr>
          <w:szCs w:val="24"/>
        </w:rPr>
        <w:t xml:space="preserve"> </w:t>
      </w:r>
      <w:proofErr w:type="spellStart"/>
      <w:r w:rsidRPr="003900EE">
        <w:rPr>
          <w:szCs w:val="24"/>
        </w:rPr>
        <w:t>тражилац</w:t>
      </w:r>
      <w:proofErr w:type="spellEnd"/>
      <w:r w:rsidRPr="003900EE">
        <w:rPr>
          <w:szCs w:val="24"/>
        </w:rPr>
        <w:t xml:space="preserve"> </w:t>
      </w:r>
      <w:proofErr w:type="spellStart"/>
      <w:r w:rsidRPr="003900EE">
        <w:rPr>
          <w:szCs w:val="24"/>
        </w:rPr>
        <w:t>захтева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увид</w:t>
      </w:r>
      <w:proofErr w:type="spellEnd"/>
      <w:r w:rsidRPr="003900EE">
        <w:rPr>
          <w:szCs w:val="24"/>
        </w:rPr>
        <w:t xml:space="preserve"> </w:t>
      </w:r>
      <w:proofErr w:type="spellStart"/>
      <w:r w:rsidRPr="003900EE">
        <w:rPr>
          <w:szCs w:val="24"/>
        </w:rPr>
        <w:t>изврши</w:t>
      </w:r>
      <w:proofErr w:type="spellEnd"/>
      <w:r w:rsidRPr="003900EE">
        <w:rPr>
          <w:szCs w:val="24"/>
        </w:rPr>
        <w:t xml:space="preserve"> </w:t>
      </w:r>
      <w:proofErr w:type="spellStart"/>
      <w:r w:rsidRPr="003900EE">
        <w:rPr>
          <w:szCs w:val="24"/>
        </w:rPr>
        <w:t>употребом</w:t>
      </w:r>
      <w:proofErr w:type="spellEnd"/>
      <w:r w:rsidRPr="003900EE">
        <w:rPr>
          <w:szCs w:val="24"/>
        </w:rPr>
        <w:t xml:space="preserve"> </w:t>
      </w:r>
      <w:proofErr w:type="spellStart"/>
      <w:r w:rsidRPr="003900EE">
        <w:rPr>
          <w:szCs w:val="24"/>
        </w:rPr>
        <w:t>сопствене</w:t>
      </w:r>
      <w:proofErr w:type="spellEnd"/>
      <w:r w:rsidRPr="003900EE">
        <w:rPr>
          <w:szCs w:val="24"/>
        </w:rPr>
        <w:t xml:space="preserve"> </w:t>
      </w:r>
      <w:proofErr w:type="spellStart"/>
      <w:r w:rsidRPr="003900EE">
        <w:rPr>
          <w:szCs w:val="24"/>
        </w:rPr>
        <w:t>опреме</w:t>
      </w:r>
      <w:proofErr w:type="spellEnd"/>
      <w:r w:rsidRPr="003900EE">
        <w:rPr>
          <w:szCs w:val="24"/>
        </w:rPr>
        <w:t xml:space="preserve">, </w:t>
      </w:r>
    </w:p>
    <w:p w14:paraId="615CF245" w14:textId="77777777" w:rsidR="003900EE" w:rsidRPr="003900EE" w:rsidRDefault="003900EE" w:rsidP="003900EE">
      <w:pPr>
        <w:numPr>
          <w:ilvl w:val="0"/>
          <w:numId w:val="6"/>
        </w:numPr>
        <w:jc w:val="both"/>
        <w:rPr>
          <w:szCs w:val="24"/>
        </w:rPr>
      </w:pPr>
      <w:proofErr w:type="spellStart"/>
      <w:r w:rsidRPr="003900EE">
        <w:rPr>
          <w:szCs w:val="24"/>
        </w:rPr>
        <w:t>не</w:t>
      </w:r>
      <w:proofErr w:type="spellEnd"/>
      <w:r w:rsidRPr="003900EE">
        <w:rPr>
          <w:szCs w:val="24"/>
        </w:rPr>
        <w:t xml:space="preserve"> </w:t>
      </w:r>
      <w:proofErr w:type="spellStart"/>
      <w:r w:rsidRPr="003900EE">
        <w:rPr>
          <w:szCs w:val="24"/>
        </w:rPr>
        <w:t>стави</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увид</w:t>
      </w:r>
      <w:proofErr w:type="spellEnd"/>
      <w:r w:rsidRPr="003900EE">
        <w:rPr>
          <w:szCs w:val="24"/>
        </w:rPr>
        <w:t xml:space="preserve">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садржи</w:t>
      </w:r>
      <w:proofErr w:type="spellEnd"/>
      <w:r w:rsidRPr="003900EE">
        <w:rPr>
          <w:szCs w:val="24"/>
        </w:rPr>
        <w:t xml:space="preserve"> </w:t>
      </w:r>
      <w:proofErr w:type="spellStart"/>
      <w:r w:rsidRPr="003900EE">
        <w:rPr>
          <w:szCs w:val="24"/>
        </w:rPr>
        <w:t>тражену</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не</w:t>
      </w:r>
      <w:proofErr w:type="spellEnd"/>
      <w:r w:rsidRPr="003900EE">
        <w:rPr>
          <w:szCs w:val="24"/>
        </w:rPr>
        <w:t xml:space="preserve"> </w:t>
      </w:r>
      <w:proofErr w:type="spellStart"/>
      <w:r w:rsidRPr="003900EE">
        <w:rPr>
          <w:szCs w:val="24"/>
        </w:rPr>
        <w:t>изда</w:t>
      </w:r>
      <w:proofErr w:type="spellEnd"/>
      <w:r w:rsidRPr="003900EE">
        <w:rPr>
          <w:szCs w:val="24"/>
        </w:rPr>
        <w:t xml:space="preserve"> </w:t>
      </w:r>
      <w:proofErr w:type="spellStart"/>
      <w:r w:rsidRPr="003900EE">
        <w:rPr>
          <w:szCs w:val="24"/>
        </w:rPr>
        <w:t>копију</w:t>
      </w:r>
      <w:proofErr w:type="spellEnd"/>
      <w:r w:rsidRPr="003900EE">
        <w:rPr>
          <w:szCs w:val="24"/>
        </w:rPr>
        <w:t xml:space="preserve"> </w:t>
      </w:r>
      <w:proofErr w:type="spellStart"/>
      <w:r w:rsidRPr="003900EE">
        <w:rPr>
          <w:szCs w:val="24"/>
        </w:rPr>
        <w:t>тог</w:t>
      </w:r>
      <w:proofErr w:type="spellEnd"/>
      <w:r w:rsidRPr="003900EE">
        <w:rPr>
          <w:szCs w:val="24"/>
        </w:rPr>
        <w:t xml:space="preserve"> </w:t>
      </w:r>
      <w:proofErr w:type="spellStart"/>
      <w:r w:rsidRPr="003900EE">
        <w:rPr>
          <w:szCs w:val="24"/>
        </w:rPr>
        <w:t>документа</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језику</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којем</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захтев</w:t>
      </w:r>
      <w:proofErr w:type="spellEnd"/>
      <w:r w:rsidRPr="003900EE">
        <w:rPr>
          <w:szCs w:val="24"/>
        </w:rPr>
        <w:t xml:space="preserve"> </w:t>
      </w:r>
      <w:proofErr w:type="spellStart"/>
      <w:r w:rsidRPr="003900EE">
        <w:rPr>
          <w:szCs w:val="24"/>
        </w:rPr>
        <w:t>поднет</w:t>
      </w:r>
      <w:proofErr w:type="spellEnd"/>
      <w:r w:rsidRPr="003900EE">
        <w:rPr>
          <w:szCs w:val="24"/>
        </w:rPr>
        <w:t xml:space="preserve"> </w:t>
      </w:r>
      <w:proofErr w:type="spellStart"/>
      <w:r w:rsidRPr="003900EE">
        <w:rPr>
          <w:szCs w:val="24"/>
        </w:rPr>
        <w:t>када</w:t>
      </w:r>
      <w:proofErr w:type="spellEnd"/>
      <w:r w:rsidRPr="003900EE">
        <w:rPr>
          <w:szCs w:val="24"/>
        </w:rPr>
        <w:t xml:space="preserve"> </w:t>
      </w:r>
      <w:proofErr w:type="spellStart"/>
      <w:r w:rsidRPr="003900EE">
        <w:rPr>
          <w:szCs w:val="24"/>
        </w:rPr>
        <w:t>располаже</w:t>
      </w:r>
      <w:proofErr w:type="spellEnd"/>
      <w:r w:rsidRPr="003900EE">
        <w:rPr>
          <w:szCs w:val="24"/>
        </w:rPr>
        <w:t xml:space="preserve"> </w:t>
      </w:r>
      <w:proofErr w:type="spellStart"/>
      <w:r w:rsidRPr="003900EE">
        <w:rPr>
          <w:szCs w:val="24"/>
        </w:rPr>
        <w:t>документом</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том</w:t>
      </w:r>
      <w:proofErr w:type="spellEnd"/>
      <w:r w:rsidRPr="003900EE">
        <w:rPr>
          <w:szCs w:val="24"/>
        </w:rPr>
        <w:t xml:space="preserve"> </w:t>
      </w:r>
      <w:proofErr w:type="spellStart"/>
      <w:r w:rsidRPr="003900EE">
        <w:rPr>
          <w:szCs w:val="24"/>
        </w:rPr>
        <w:t>језику</w:t>
      </w:r>
      <w:proofErr w:type="spellEnd"/>
      <w:r w:rsidRPr="003900EE">
        <w:rPr>
          <w:szCs w:val="24"/>
        </w:rPr>
        <w:t xml:space="preserve">. </w:t>
      </w:r>
    </w:p>
    <w:p w14:paraId="45C72625" w14:textId="77777777" w:rsidR="003900EE" w:rsidRPr="003900EE" w:rsidRDefault="003900EE" w:rsidP="003900EE">
      <w:pPr>
        <w:jc w:val="both"/>
        <w:rPr>
          <w:szCs w:val="24"/>
        </w:rPr>
      </w:pPr>
      <w:proofErr w:type="spellStart"/>
      <w:r w:rsidRPr="003900EE">
        <w:rPr>
          <w:szCs w:val="24"/>
        </w:rPr>
        <w:t>Законски</w:t>
      </w:r>
      <w:proofErr w:type="spellEnd"/>
      <w:r w:rsidRPr="003900EE">
        <w:rPr>
          <w:szCs w:val="24"/>
        </w:rPr>
        <w:t xml:space="preserve"> </w:t>
      </w:r>
      <w:proofErr w:type="spellStart"/>
      <w:r w:rsidRPr="003900EE">
        <w:rPr>
          <w:szCs w:val="24"/>
        </w:rPr>
        <w:t>рок</w:t>
      </w:r>
      <w:proofErr w:type="spellEnd"/>
      <w:r w:rsidRPr="003900EE">
        <w:rPr>
          <w:szCs w:val="24"/>
        </w:rPr>
        <w:t xml:space="preserve"> у </w:t>
      </w:r>
      <w:proofErr w:type="spellStart"/>
      <w:r w:rsidRPr="003900EE">
        <w:rPr>
          <w:szCs w:val="24"/>
        </w:rPr>
        <w:t>коме</w:t>
      </w:r>
      <w:proofErr w:type="spellEnd"/>
      <w:r w:rsidRPr="003900EE">
        <w:rPr>
          <w:szCs w:val="24"/>
        </w:rPr>
        <w:t xml:space="preserve"> </w:t>
      </w:r>
      <w:proofErr w:type="spellStart"/>
      <w:r w:rsidRPr="003900EE">
        <w:rPr>
          <w:szCs w:val="24"/>
        </w:rPr>
        <w:t>Повереник</w:t>
      </w:r>
      <w:proofErr w:type="spellEnd"/>
      <w:r w:rsidRPr="003900EE">
        <w:rPr>
          <w:szCs w:val="24"/>
        </w:rPr>
        <w:t xml:space="preserve"> </w:t>
      </w:r>
      <w:proofErr w:type="spellStart"/>
      <w:r w:rsidRPr="003900EE">
        <w:rPr>
          <w:szCs w:val="24"/>
        </w:rPr>
        <w:t>треба</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донесе</w:t>
      </w:r>
      <w:proofErr w:type="spellEnd"/>
      <w:r w:rsidRPr="003900EE">
        <w:rPr>
          <w:szCs w:val="24"/>
        </w:rPr>
        <w:t xml:space="preserve"> </w:t>
      </w:r>
      <w:proofErr w:type="spellStart"/>
      <w:r w:rsidRPr="003900EE">
        <w:rPr>
          <w:b/>
          <w:szCs w:val="24"/>
        </w:rPr>
        <w:t>одлуку</w:t>
      </w:r>
      <w:proofErr w:type="spellEnd"/>
      <w:r w:rsidRPr="003900EE">
        <w:rPr>
          <w:b/>
          <w:szCs w:val="24"/>
        </w:rPr>
        <w:t xml:space="preserve"> </w:t>
      </w:r>
      <w:proofErr w:type="spellStart"/>
      <w:r w:rsidRPr="003900EE">
        <w:rPr>
          <w:b/>
          <w:szCs w:val="24"/>
        </w:rPr>
        <w:t>по</w:t>
      </w:r>
      <w:proofErr w:type="spellEnd"/>
      <w:r w:rsidRPr="003900EE">
        <w:rPr>
          <w:b/>
          <w:szCs w:val="24"/>
        </w:rPr>
        <w:t xml:space="preserve"> </w:t>
      </w:r>
      <w:proofErr w:type="spellStart"/>
      <w:r w:rsidRPr="003900EE">
        <w:rPr>
          <w:b/>
          <w:szCs w:val="24"/>
        </w:rPr>
        <w:t>жалби</w:t>
      </w:r>
      <w:proofErr w:type="spellEnd"/>
      <w:r w:rsidRPr="003900EE">
        <w:rPr>
          <w:b/>
          <w:szCs w:val="24"/>
        </w:rPr>
        <w:t xml:space="preserve"> </w:t>
      </w:r>
      <w:proofErr w:type="spellStart"/>
      <w:r w:rsidRPr="003900EE">
        <w:rPr>
          <w:b/>
          <w:szCs w:val="24"/>
        </w:rPr>
        <w:t>је</w:t>
      </w:r>
      <w:proofErr w:type="spellEnd"/>
      <w:r w:rsidRPr="003900EE">
        <w:rPr>
          <w:b/>
          <w:szCs w:val="24"/>
        </w:rPr>
        <w:t xml:space="preserve"> 30 </w:t>
      </w:r>
      <w:proofErr w:type="spellStart"/>
      <w:r w:rsidRPr="003900EE">
        <w:rPr>
          <w:b/>
          <w:szCs w:val="24"/>
        </w:rPr>
        <w:t>дана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предаје</w:t>
      </w:r>
      <w:proofErr w:type="spellEnd"/>
      <w:r w:rsidRPr="003900EE">
        <w:rPr>
          <w:b/>
          <w:szCs w:val="24"/>
        </w:rPr>
        <w:t xml:space="preserve"> </w:t>
      </w:r>
      <w:proofErr w:type="spellStart"/>
      <w:r w:rsidRPr="003900EE">
        <w:rPr>
          <w:b/>
          <w:szCs w:val="24"/>
        </w:rPr>
        <w:t>жалбе</w:t>
      </w:r>
      <w:proofErr w:type="spellEnd"/>
      <w:r w:rsidRPr="003900EE">
        <w:rPr>
          <w:b/>
          <w:szCs w:val="24"/>
        </w:rPr>
        <w:t xml:space="preserve">. </w:t>
      </w:r>
      <w:proofErr w:type="spellStart"/>
      <w:r w:rsidRPr="003900EE">
        <w:rPr>
          <w:szCs w:val="24"/>
        </w:rPr>
        <w:t>Законом</w:t>
      </w:r>
      <w:proofErr w:type="spellEnd"/>
      <w:r w:rsidRPr="003900EE">
        <w:rPr>
          <w:szCs w:val="24"/>
        </w:rPr>
        <w:t xml:space="preserve"> о </w:t>
      </w:r>
      <w:proofErr w:type="spellStart"/>
      <w:r w:rsidRPr="003900EE">
        <w:rPr>
          <w:szCs w:val="24"/>
        </w:rPr>
        <w:t>слободном</w:t>
      </w:r>
      <w:proofErr w:type="spellEnd"/>
      <w:r w:rsidRPr="003900EE">
        <w:rPr>
          <w:szCs w:val="24"/>
        </w:rPr>
        <w:t xml:space="preserve"> </w:t>
      </w:r>
      <w:proofErr w:type="spellStart"/>
      <w:r w:rsidRPr="003900EE">
        <w:rPr>
          <w:szCs w:val="24"/>
        </w:rPr>
        <w:t>приступу</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установљен</w:t>
      </w:r>
      <w:proofErr w:type="spellEnd"/>
      <w:r w:rsidRPr="003900EE">
        <w:rPr>
          <w:szCs w:val="24"/>
        </w:rPr>
        <w:t xml:space="preserve"> </w:t>
      </w:r>
      <w:proofErr w:type="spellStart"/>
      <w:r w:rsidRPr="003900EE">
        <w:rPr>
          <w:szCs w:val="24"/>
        </w:rPr>
        <w:t>је</w:t>
      </w:r>
      <w:proofErr w:type="spellEnd"/>
      <w:r w:rsidRPr="003900EE">
        <w:rPr>
          <w:b/>
          <w:szCs w:val="24"/>
        </w:rPr>
        <w:t xml:space="preserve"> </w:t>
      </w:r>
      <w:proofErr w:type="spellStart"/>
      <w:r w:rsidRPr="003900EE">
        <w:rPr>
          <w:szCs w:val="24"/>
        </w:rPr>
        <w:t>Повереник</w:t>
      </w:r>
      <w:proofErr w:type="spellEnd"/>
      <w:r w:rsidRPr="003900EE">
        <w:rPr>
          <w:szCs w:val="24"/>
        </w:rPr>
        <w:t xml:space="preserve"> за </w:t>
      </w:r>
      <w:proofErr w:type="spellStart"/>
      <w:r w:rsidRPr="003900EE">
        <w:rPr>
          <w:szCs w:val="24"/>
        </w:rPr>
        <w:t>информације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као</w:t>
      </w:r>
      <w:proofErr w:type="spellEnd"/>
      <w:r w:rsidRPr="003900EE">
        <w:rPr>
          <w:szCs w:val="24"/>
        </w:rPr>
        <w:t xml:space="preserve"> </w:t>
      </w:r>
      <w:proofErr w:type="spellStart"/>
      <w:r w:rsidRPr="003900EE">
        <w:rPr>
          <w:szCs w:val="24"/>
        </w:rPr>
        <w:t>самосталан</w:t>
      </w:r>
      <w:proofErr w:type="spellEnd"/>
      <w:r w:rsidRPr="003900EE">
        <w:rPr>
          <w:szCs w:val="24"/>
        </w:rPr>
        <w:t xml:space="preserve"> </w:t>
      </w:r>
      <w:proofErr w:type="spellStart"/>
      <w:r w:rsidRPr="003900EE">
        <w:rPr>
          <w:szCs w:val="24"/>
        </w:rPr>
        <w:t>државни</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независан</w:t>
      </w:r>
      <w:proofErr w:type="spellEnd"/>
      <w:r w:rsidRPr="003900EE">
        <w:rPr>
          <w:szCs w:val="24"/>
        </w:rPr>
        <w:t xml:space="preserve"> у </w:t>
      </w:r>
      <w:proofErr w:type="spellStart"/>
      <w:r w:rsidRPr="003900EE">
        <w:rPr>
          <w:szCs w:val="24"/>
        </w:rPr>
        <w:t>вршењу</w:t>
      </w:r>
      <w:proofErr w:type="spellEnd"/>
      <w:r w:rsidRPr="003900EE">
        <w:rPr>
          <w:szCs w:val="24"/>
        </w:rPr>
        <w:t xml:space="preserve"> </w:t>
      </w:r>
      <w:proofErr w:type="spellStart"/>
      <w:r w:rsidRPr="003900EE">
        <w:rPr>
          <w:szCs w:val="24"/>
        </w:rPr>
        <w:t>своје</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сходно</w:t>
      </w:r>
      <w:proofErr w:type="spellEnd"/>
      <w:r w:rsidRPr="003900EE">
        <w:rPr>
          <w:szCs w:val="24"/>
        </w:rPr>
        <w:t xml:space="preserve"> </w:t>
      </w:r>
      <w:proofErr w:type="spellStart"/>
      <w:r w:rsidRPr="003900EE">
        <w:rPr>
          <w:szCs w:val="24"/>
        </w:rPr>
        <w:t>одредбама</w:t>
      </w:r>
      <w:proofErr w:type="spellEnd"/>
      <w:r w:rsidRPr="003900EE">
        <w:rPr>
          <w:szCs w:val="24"/>
        </w:rPr>
        <w:t xml:space="preserve"> </w:t>
      </w:r>
      <w:proofErr w:type="spellStart"/>
      <w:r w:rsidRPr="003900EE">
        <w:rPr>
          <w:szCs w:val="24"/>
        </w:rPr>
        <w:t>закона</w:t>
      </w:r>
      <w:proofErr w:type="spellEnd"/>
      <w:r w:rsidRPr="003900EE">
        <w:rPr>
          <w:szCs w:val="24"/>
        </w:rPr>
        <w:t xml:space="preserve"> </w:t>
      </w:r>
      <w:proofErr w:type="spellStart"/>
      <w:r w:rsidRPr="003900EE">
        <w:rPr>
          <w:szCs w:val="24"/>
        </w:rPr>
        <w:t>има</w:t>
      </w:r>
      <w:proofErr w:type="spellEnd"/>
      <w:r w:rsidRPr="003900EE">
        <w:rPr>
          <w:szCs w:val="24"/>
        </w:rPr>
        <w:t xml:space="preserve"> </w:t>
      </w:r>
      <w:proofErr w:type="spellStart"/>
      <w:r w:rsidRPr="003900EE">
        <w:rPr>
          <w:szCs w:val="24"/>
        </w:rPr>
        <w:t>положај</w:t>
      </w:r>
      <w:proofErr w:type="spellEnd"/>
      <w:r w:rsidRPr="003900EE">
        <w:rPr>
          <w:szCs w:val="24"/>
        </w:rPr>
        <w:t xml:space="preserve"> </w:t>
      </w:r>
      <w:proofErr w:type="spellStart"/>
      <w:r w:rsidRPr="003900EE">
        <w:rPr>
          <w:szCs w:val="24"/>
        </w:rPr>
        <w:t>другостепеног</w:t>
      </w:r>
      <w:proofErr w:type="spellEnd"/>
      <w:r w:rsidRPr="003900EE">
        <w:rPr>
          <w:szCs w:val="24"/>
        </w:rPr>
        <w:t xml:space="preserve"> </w:t>
      </w:r>
      <w:proofErr w:type="spellStart"/>
      <w:r w:rsidRPr="003900EE">
        <w:rPr>
          <w:szCs w:val="24"/>
        </w:rPr>
        <w:t>органа</w:t>
      </w:r>
      <w:proofErr w:type="spellEnd"/>
      <w:r w:rsidRPr="003900EE">
        <w:rPr>
          <w:szCs w:val="24"/>
        </w:rPr>
        <w:t xml:space="preserve"> </w:t>
      </w:r>
      <w:proofErr w:type="spellStart"/>
      <w:r w:rsidRPr="003900EE">
        <w:rPr>
          <w:szCs w:val="24"/>
        </w:rPr>
        <w:t>приликом</w:t>
      </w:r>
      <w:proofErr w:type="spellEnd"/>
      <w:r w:rsidRPr="003900EE">
        <w:rPr>
          <w:szCs w:val="24"/>
        </w:rPr>
        <w:t xml:space="preserve"> </w:t>
      </w:r>
      <w:proofErr w:type="spellStart"/>
      <w:r w:rsidRPr="003900EE">
        <w:rPr>
          <w:szCs w:val="24"/>
        </w:rPr>
        <w:t>решавања</w:t>
      </w:r>
      <w:proofErr w:type="spellEnd"/>
      <w:r w:rsidRPr="003900EE">
        <w:rPr>
          <w:szCs w:val="24"/>
        </w:rPr>
        <w:t xml:space="preserve"> о </w:t>
      </w:r>
      <w:proofErr w:type="spellStart"/>
      <w:r w:rsidRPr="003900EE">
        <w:rPr>
          <w:szCs w:val="24"/>
        </w:rPr>
        <w:t>основаности</w:t>
      </w:r>
      <w:proofErr w:type="spellEnd"/>
      <w:r w:rsidRPr="003900EE">
        <w:rPr>
          <w:szCs w:val="24"/>
        </w:rPr>
        <w:t xml:space="preserve"> </w:t>
      </w:r>
      <w:proofErr w:type="spellStart"/>
      <w:r w:rsidRPr="003900EE">
        <w:rPr>
          <w:szCs w:val="24"/>
        </w:rPr>
        <w:t>захтева</w:t>
      </w:r>
      <w:proofErr w:type="spellEnd"/>
      <w:r w:rsidRPr="003900EE">
        <w:rPr>
          <w:szCs w:val="24"/>
        </w:rPr>
        <w:t xml:space="preserve"> за </w:t>
      </w:r>
      <w:proofErr w:type="spellStart"/>
      <w:r w:rsidRPr="003900EE">
        <w:rPr>
          <w:szCs w:val="24"/>
        </w:rPr>
        <w:t>приступ</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w:t>
      </w:r>
      <w:r w:rsidRPr="003900EE">
        <w:rPr>
          <w:b/>
          <w:szCs w:val="24"/>
        </w:rPr>
        <w:t xml:space="preserve"> </w:t>
      </w:r>
      <w:proofErr w:type="spellStart"/>
      <w:r w:rsidRPr="003900EE">
        <w:rPr>
          <w:szCs w:val="24"/>
        </w:rPr>
        <w:t>Ступањем</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снагу</w:t>
      </w:r>
      <w:proofErr w:type="spellEnd"/>
      <w:r w:rsidRPr="003900EE">
        <w:rPr>
          <w:szCs w:val="24"/>
        </w:rPr>
        <w:t xml:space="preserve"> </w:t>
      </w:r>
      <w:proofErr w:type="spellStart"/>
      <w:r w:rsidRPr="003900EE">
        <w:rPr>
          <w:szCs w:val="24"/>
        </w:rPr>
        <w:t>Закона</w:t>
      </w:r>
      <w:proofErr w:type="spellEnd"/>
      <w:r w:rsidRPr="003900EE">
        <w:rPr>
          <w:szCs w:val="24"/>
        </w:rPr>
        <w:t xml:space="preserve"> о </w:t>
      </w:r>
      <w:proofErr w:type="spellStart"/>
      <w:r w:rsidRPr="003900EE">
        <w:rPr>
          <w:szCs w:val="24"/>
        </w:rPr>
        <w:t>заштити</w:t>
      </w:r>
      <w:proofErr w:type="spellEnd"/>
      <w:r w:rsidRPr="003900EE">
        <w:rPr>
          <w:szCs w:val="24"/>
        </w:rPr>
        <w:t xml:space="preserve"> </w:t>
      </w:r>
      <w:proofErr w:type="spellStart"/>
      <w:r w:rsidRPr="003900EE">
        <w:rPr>
          <w:szCs w:val="24"/>
        </w:rPr>
        <w:t>података</w:t>
      </w:r>
      <w:proofErr w:type="spellEnd"/>
      <w:r w:rsidRPr="003900EE">
        <w:rPr>
          <w:szCs w:val="24"/>
        </w:rPr>
        <w:t xml:space="preserve"> о </w:t>
      </w:r>
      <w:proofErr w:type="spellStart"/>
      <w:r w:rsidRPr="003900EE">
        <w:rPr>
          <w:szCs w:val="24"/>
        </w:rPr>
        <w:t>личности</w:t>
      </w:r>
      <w:proofErr w:type="spellEnd"/>
      <w:r w:rsidRPr="003900EE">
        <w:rPr>
          <w:szCs w:val="24"/>
        </w:rPr>
        <w:t xml:space="preserve">, </w:t>
      </w:r>
      <w:proofErr w:type="spellStart"/>
      <w:r w:rsidRPr="003900EE">
        <w:rPr>
          <w:szCs w:val="24"/>
        </w:rPr>
        <w:t>дана</w:t>
      </w:r>
      <w:proofErr w:type="spellEnd"/>
      <w:r w:rsidRPr="003900EE">
        <w:rPr>
          <w:szCs w:val="24"/>
        </w:rPr>
        <w:t xml:space="preserve"> 04.11.2008. </w:t>
      </w:r>
      <w:proofErr w:type="spellStart"/>
      <w:r w:rsidRPr="003900EE">
        <w:rPr>
          <w:szCs w:val="24"/>
        </w:rPr>
        <w:t>године</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примењује</w:t>
      </w:r>
      <w:proofErr w:type="spellEnd"/>
      <w:r w:rsidRPr="003900EE">
        <w:rPr>
          <w:szCs w:val="24"/>
        </w:rPr>
        <w:t xml:space="preserve"> </w:t>
      </w:r>
      <w:proofErr w:type="spellStart"/>
      <w:r w:rsidRPr="003900EE">
        <w:rPr>
          <w:szCs w:val="24"/>
        </w:rPr>
        <w:t>од</w:t>
      </w:r>
      <w:proofErr w:type="spellEnd"/>
      <w:r w:rsidRPr="003900EE">
        <w:rPr>
          <w:szCs w:val="24"/>
        </w:rPr>
        <w:t xml:space="preserve"> 01.01.2009. </w:t>
      </w:r>
      <w:proofErr w:type="spellStart"/>
      <w:r w:rsidRPr="003900EE">
        <w:rPr>
          <w:szCs w:val="24"/>
        </w:rPr>
        <w:t>године</w:t>
      </w:r>
      <w:proofErr w:type="spellEnd"/>
      <w:r w:rsidRPr="003900EE">
        <w:rPr>
          <w:szCs w:val="24"/>
        </w:rPr>
        <w:t xml:space="preserve">, </w:t>
      </w:r>
      <w:proofErr w:type="spellStart"/>
      <w:r w:rsidRPr="003900EE">
        <w:rPr>
          <w:szCs w:val="24"/>
        </w:rPr>
        <w:t>Повереник</w:t>
      </w:r>
      <w:proofErr w:type="spellEnd"/>
      <w:r w:rsidRPr="003900EE">
        <w:rPr>
          <w:szCs w:val="24"/>
        </w:rPr>
        <w:t xml:space="preserve"> за </w:t>
      </w:r>
      <w:proofErr w:type="spellStart"/>
      <w:r w:rsidRPr="003900EE">
        <w:rPr>
          <w:szCs w:val="24"/>
        </w:rPr>
        <w:t>информације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w:t>
      </w:r>
      <w:proofErr w:type="spellStart"/>
      <w:r w:rsidRPr="003900EE">
        <w:rPr>
          <w:szCs w:val="24"/>
        </w:rPr>
        <w:t>наставио</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са</w:t>
      </w:r>
      <w:proofErr w:type="spellEnd"/>
      <w:r w:rsidRPr="003900EE">
        <w:rPr>
          <w:szCs w:val="24"/>
        </w:rPr>
        <w:t xml:space="preserve"> </w:t>
      </w:r>
      <w:proofErr w:type="spellStart"/>
      <w:r w:rsidRPr="003900EE">
        <w:rPr>
          <w:szCs w:val="24"/>
        </w:rPr>
        <w:t>радом</w:t>
      </w:r>
      <w:proofErr w:type="spellEnd"/>
      <w:r w:rsidRPr="003900EE">
        <w:rPr>
          <w:szCs w:val="24"/>
        </w:rPr>
        <w:t xml:space="preserve"> </w:t>
      </w:r>
      <w:proofErr w:type="spellStart"/>
      <w:r w:rsidRPr="003900EE">
        <w:rPr>
          <w:szCs w:val="24"/>
        </w:rPr>
        <w:t>под</w:t>
      </w:r>
      <w:proofErr w:type="spellEnd"/>
      <w:r w:rsidRPr="003900EE">
        <w:rPr>
          <w:szCs w:val="24"/>
        </w:rPr>
        <w:t xml:space="preserve"> </w:t>
      </w:r>
      <w:proofErr w:type="spellStart"/>
      <w:r w:rsidRPr="003900EE">
        <w:rPr>
          <w:szCs w:val="24"/>
        </w:rPr>
        <w:t>називом</w:t>
      </w:r>
      <w:proofErr w:type="spellEnd"/>
      <w:r w:rsidRPr="003900EE">
        <w:rPr>
          <w:szCs w:val="24"/>
        </w:rPr>
        <w:t xml:space="preserve"> </w:t>
      </w:r>
      <w:proofErr w:type="spellStart"/>
      <w:r w:rsidRPr="003900EE">
        <w:rPr>
          <w:szCs w:val="24"/>
        </w:rPr>
        <w:t>Повереник</w:t>
      </w:r>
      <w:proofErr w:type="spellEnd"/>
      <w:r w:rsidRPr="003900EE">
        <w:rPr>
          <w:szCs w:val="24"/>
        </w:rPr>
        <w:t xml:space="preserve"> за </w:t>
      </w:r>
      <w:proofErr w:type="spellStart"/>
      <w:r w:rsidRPr="003900EE">
        <w:rPr>
          <w:szCs w:val="24"/>
        </w:rPr>
        <w:t>информације</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јавног</w:t>
      </w:r>
      <w:proofErr w:type="spellEnd"/>
      <w:r w:rsidRPr="003900EE">
        <w:rPr>
          <w:szCs w:val="24"/>
        </w:rPr>
        <w:t xml:space="preserve"> </w:t>
      </w:r>
      <w:proofErr w:type="spellStart"/>
      <w:r w:rsidRPr="003900EE">
        <w:rPr>
          <w:szCs w:val="24"/>
        </w:rPr>
        <w:t>значаја</w:t>
      </w:r>
      <w:proofErr w:type="spellEnd"/>
      <w:r w:rsidRPr="003900EE">
        <w:rPr>
          <w:szCs w:val="24"/>
        </w:rPr>
        <w:t xml:space="preserve"> и </w:t>
      </w:r>
      <w:proofErr w:type="spellStart"/>
      <w:r w:rsidRPr="003900EE">
        <w:rPr>
          <w:szCs w:val="24"/>
        </w:rPr>
        <w:t>заштиту</w:t>
      </w:r>
      <w:proofErr w:type="spellEnd"/>
      <w:r w:rsidRPr="003900EE">
        <w:rPr>
          <w:szCs w:val="24"/>
        </w:rPr>
        <w:t xml:space="preserve"> </w:t>
      </w:r>
      <w:proofErr w:type="spellStart"/>
      <w:r w:rsidRPr="003900EE">
        <w:rPr>
          <w:szCs w:val="24"/>
        </w:rPr>
        <w:t>података</w:t>
      </w:r>
      <w:proofErr w:type="spellEnd"/>
      <w:r w:rsidRPr="003900EE">
        <w:rPr>
          <w:szCs w:val="24"/>
        </w:rPr>
        <w:t xml:space="preserve"> о </w:t>
      </w:r>
      <w:proofErr w:type="spellStart"/>
      <w:r w:rsidRPr="003900EE">
        <w:rPr>
          <w:szCs w:val="24"/>
        </w:rPr>
        <w:t>личности</w:t>
      </w:r>
      <w:proofErr w:type="spellEnd"/>
      <w:r w:rsidRPr="003900EE">
        <w:rPr>
          <w:szCs w:val="24"/>
        </w:rPr>
        <w:t xml:space="preserve">, у </w:t>
      </w:r>
      <w:proofErr w:type="spellStart"/>
      <w:r w:rsidRPr="003900EE">
        <w:rPr>
          <w:szCs w:val="24"/>
        </w:rPr>
        <w:t>чијој</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надлежности</w:t>
      </w:r>
      <w:proofErr w:type="spellEnd"/>
      <w:r w:rsidRPr="003900EE">
        <w:rPr>
          <w:szCs w:val="24"/>
        </w:rPr>
        <w:t xml:space="preserve">, </w:t>
      </w:r>
      <w:proofErr w:type="spellStart"/>
      <w:r w:rsidRPr="003900EE">
        <w:rPr>
          <w:szCs w:val="24"/>
        </w:rPr>
        <w:t>осим</w:t>
      </w:r>
      <w:proofErr w:type="spellEnd"/>
      <w:r w:rsidRPr="003900EE">
        <w:rPr>
          <w:szCs w:val="24"/>
        </w:rPr>
        <w:t xml:space="preserve"> </w:t>
      </w:r>
      <w:proofErr w:type="spellStart"/>
      <w:r w:rsidRPr="003900EE">
        <w:rPr>
          <w:szCs w:val="24"/>
        </w:rPr>
        <w:t>заштите</w:t>
      </w:r>
      <w:proofErr w:type="spellEnd"/>
      <w:r w:rsidRPr="003900EE">
        <w:rPr>
          <w:szCs w:val="24"/>
        </w:rPr>
        <w:t xml:space="preserve"> </w:t>
      </w:r>
      <w:proofErr w:type="spellStart"/>
      <w:r w:rsidRPr="003900EE">
        <w:rPr>
          <w:szCs w:val="24"/>
        </w:rPr>
        <w:t>података</w:t>
      </w:r>
      <w:proofErr w:type="spellEnd"/>
      <w:r w:rsidRPr="003900EE">
        <w:rPr>
          <w:szCs w:val="24"/>
        </w:rPr>
        <w:t xml:space="preserve"> о </w:t>
      </w:r>
      <w:proofErr w:type="spellStart"/>
      <w:r w:rsidRPr="003900EE">
        <w:rPr>
          <w:szCs w:val="24"/>
        </w:rPr>
        <w:t>личности</w:t>
      </w:r>
      <w:proofErr w:type="spellEnd"/>
      <w:r w:rsidRPr="003900EE">
        <w:rPr>
          <w:szCs w:val="24"/>
        </w:rPr>
        <w:t xml:space="preserve">, и </w:t>
      </w:r>
      <w:proofErr w:type="spellStart"/>
      <w:r w:rsidRPr="003900EE">
        <w:rPr>
          <w:szCs w:val="24"/>
        </w:rPr>
        <w:t>надзор</w:t>
      </w:r>
      <w:proofErr w:type="spellEnd"/>
      <w:r w:rsidRPr="003900EE">
        <w:rPr>
          <w:szCs w:val="24"/>
        </w:rPr>
        <w:t xml:space="preserve"> у </w:t>
      </w:r>
      <w:proofErr w:type="spellStart"/>
      <w:r w:rsidRPr="003900EE">
        <w:rPr>
          <w:szCs w:val="24"/>
        </w:rPr>
        <w:t>тој</w:t>
      </w:r>
      <w:proofErr w:type="spellEnd"/>
      <w:r w:rsidRPr="003900EE">
        <w:rPr>
          <w:szCs w:val="24"/>
        </w:rPr>
        <w:t xml:space="preserve"> </w:t>
      </w:r>
      <w:proofErr w:type="spellStart"/>
      <w:r w:rsidRPr="003900EE">
        <w:rPr>
          <w:szCs w:val="24"/>
        </w:rPr>
        <w:t>области</w:t>
      </w:r>
      <w:proofErr w:type="spellEnd"/>
      <w:r w:rsidRPr="003900EE">
        <w:rPr>
          <w:szCs w:val="24"/>
        </w:rPr>
        <w:t>.</w:t>
      </w:r>
      <w:r w:rsidR="00AB0BB4">
        <w:rPr>
          <w:szCs w:val="24"/>
          <w:lang w:val="sr-Cyrl-RS"/>
        </w:rPr>
        <w:t xml:space="preserve"> </w:t>
      </w:r>
      <w:proofErr w:type="spellStart"/>
      <w:r w:rsidRPr="003900EE">
        <w:rPr>
          <w:szCs w:val="24"/>
        </w:rPr>
        <w:t>Служба</w:t>
      </w:r>
      <w:proofErr w:type="spellEnd"/>
      <w:r w:rsidRPr="003900EE">
        <w:rPr>
          <w:szCs w:val="24"/>
        </w:rPr>
        <w:t xml:space="preserve"> </w:t>
      </w:r>
      <w:proofErr w:type="spellStart"/>
      <w:r w:rsidRPr="003900EE">
        <w:rPr>
          <w:szCs w:val="24"/>
        </w:rPr>
        <w:t>повереника</w:t>
      </w:r>
      <w:proofErr w:type="spellEnd"/>
      <w:r w:rsidRPr="003900EE">
        <w:rPr>
          <w:szCs w:val="24"/>
        </w:rPr>
        <w:t xml:space="preserve"> </w:t>
      </w:r>
      <w:proofErr w:type="spellStart"/>
      <w:r w:rsidRPr="003900EE">
        <w:rPr>
          <w:szCs w:val="24"/>
        </w:rPr>
        <w:t>налази</w:t>
      </w:r>
      <w:proofErr w:type="spellEnd"/>
      <w:r w:rsidRPr="003900EE">
        <w:rPr>
          <w:szCs w:val="24"/>
        </w:rPr>
        <w:t xml:space="preserve"> </w:t>
      </w:r>
      <w:proofErr w:type="spellStart"/>
      <w:r w:rsidRPr="003900EE">
        <w:rPr>
          <w:szCs w:val="24"/>
        </w:rPr>
        <w:t>се</w:t>
      </w:r>
      <w:proofErr w:type="spellEnd"/>
      <w:r w:rsidRPr="003900EE">
        <w:rPr>
          <w:szCs w:val="24"/>
        </w:rPr>
        <w:t xml:space="preserve"> у </w:t>
      </w:r>
      <w:proofErr w:type="spellStart"/>
      <w:r w:rsidRPr="003900EE">
        <w:rPr>
          <w:szCs w:val="24"/>
        </w:rPr>
        <w:t>Београду</w:t>
      </w:r>
      <w:proofErr w:type="spellEnd"/>
      <w:r w:rsidRPr="003900EE">
        <w:rPr>
          <w:szCs w:val="24"/>
        </w:rPr>
        <w:t xml:space="preserve">, у </w:t>
      </w:r>
      <w:proofErr w:type="spellStart"/>
      <w:r w:rsidRPr="003900EE">
        <w:rPr>
          <w:szCs w:val="24"/>
        </w:rPr>
        <w:t>улици</w:t>
      </w:r>
      <w:proofErr w:type="spellEnd"/>
      <w:r w:rsidRPr="003900EE">
        <w:rPr>
          <w:szCs w:val="24"/>
        </w:rPr>
        <w:t xml:space="preserve"> </w:t>
      </w:r>
      <w:proofErr w:type="spellStart"/>
      <w:r w:rsidRPr="003900EE">
        <w:rPr>
          <w:szCs w:val="24"/>
        </w:rPr>
        <w:t>Булевар</w:t>
      </w:r>
      <w:proofErr w:type="spellEnd"/>
      <w:r w:rsidRPr="003900EE">
        <w:rPr>
          <w:szCs w:val="24"/>
        </w:rPr>
        <w:t xml:space="preserve"> </w:t>
      </w:r>
      <w:proofErr w:type="spellStart"/>
      <w:r w:rsidRPr="003900EE">
        <w:rPr>
          <w:szCs w:val="24"/>
        </w:rPr>
        <w:t>краља</w:t>
      </w:r>
      <w:proofErr w:type="spellEnd"/>
      <w:r w:rsidRPr="003900EE">
        <w:rPr>
          <w:szCs w:val="24"/>
        </w:rPr>
        <w:t xml:space="preserve"> </w:t>
      </w:r>
      <w:proofErr w:type="spellStart"/>
      <w:r w:rsidRPr="003900EE">
        <w:rPr>
          <w:szCs w:val="24"/>
        </w:rPr>
        <w:t>Александра</w:t>
      </w:r>
      <w:proofErr w:type="spellEnd"/>
      <w:r w:rsidRPr="003900EE">
        <w:rPr>
          <w:szCs w:val="24"/>
        </w:rPr>
        <w:t xml:space="preserve"> 15. </w:t>
      </w:r>
      <w:proofErr w:type="spellStart"/>
      <w:r w:rsidRPr="003900EE">
        <w:rPr>
          <w:szCs w:val="24"/>
        </w:rPr>
        <w:t>Контакт</w:t>
      </w:r>
      <w:proofErr w:type="spellEnd"/>
      <w:r w:rsidRPr="003900EE">
        <w:rPr>
          <w:szCs w:val="24"/>
        </w:rPr>
        <w:t xml:space="preserve"> </w:t>
      </w:r>
      <w:proofErr w:type="spellStart"/>
      <w:r w:rsidRPr="003900EE">
        <w:rPr>
          <w:szCs w:val="24"/>
        </w:rPr>
        <w:t>телефон</w:t>
      </w:r>
      <w:proofErr w:type="spellEnd"/>
      <w:r w:rsidRPr="003900EE">
        <w:rPr>
          <w:szCs w:val="24"/>
        </w:rPr>
        <w:t xml:space="preserve"> </w:t>
      </w:r>
      <w:proofErr w:type="spellStart"/>
      <w:r w:rsidRPr="003900EE">
        <w:rPr>
          <w:szCs w:val="24"/>
        </w:rPr>
        <w:t>Кабинета</w:t>
      </w:r>
      <w:proofErr w:type="spellEnd"/>
      <w:r w:rsidRPr="003900EE">
        <w:rPr>
          <w:szCs w:val="24"/>
        </w:rPr>
        <w:t xml:space="preserve"> </w:t>
      </w:r>
      <w:proofErr w:type="spellStart"/>
      <w:r w:rsidRPr="003900EE">
        <w:rPr>
          <w:szCs w:val="24"/>
        </w:rPr>
        <w:t>Повереника</w:t>
      </w:r>
      <w:proofErr w:type="spellEnd"/>
      <w:r w:rsidRPr="003900EE">
        <w:rPr>
          <w:szCs w:val="24"/>
        </w:rPr>
        <w:t xml:space="preserve">: 011/3408-900, </w:t>
      </w:r>
      <w:proofErr w:type="spellStart"/>
      <w:r w:rsidRPr="003900EE">
        <w:rPr>
          <w:szCs w:val="24"/>
        </w:rPr>
        <w:t>број</w:t>
      </w:r>
      <w:proofErr w:type="spellEnd"/>
      <w:r w:rsidRPr="003900EE">
        <w:rPr>
          <w:szCs w:val="24"/>
        </w:rPr>
        <w:t xml:space="preserve"> </w:t>
      </w:r>
      <w:proofErr w:type="spellStart"/>
      <w:r w:rsidRPr="003900EE">
        <w:rPr>
          <w:szCs w:val="24"/>
        </w:rPr>
        <w:t>факса</w:t>
      </w:r>
      <w:proofErr w:type="spellEnd"/>
      <w:r w:rsidRPr="003900EE">
        <w:rPr>
          <w:szCs w:val="24"/>
        </w:rPr>
        <w:t xml:space="preserve">: 011/3343-379 и </w:t>
      </w:r>
      <w:proofErr w:type="spellStart"/>
      <w:r w:rsidRPr="003900EE">
        <w:rPr>
          <w:szCs w:val="24"/>
        </w:rPr>
        <w:t>Сектора</w:t>
      </w:r>
      <w:proofErr w:type="spellEnd"/>
      <w:r w:rsidRPr="003900EE">
        <w:rPr>
          <w:szCs w:val="24"/>
        </w:rPr>
        <w:t xml:space="preserve"> за </w:t>
      </w:r>
      <w:proofErr w:type="spellStart"/>
      <w:r w:rsidRPr="003900EE">
        <w:rPr>
          <w:szCs w:val="24"/>
        </w:rPr>
        <w:t>жалбе</w:t>
      </w:r>
      <w:proofErr w:type="spellEnd"/>
      <w:r w:rsidRPr="003900EE">
        <w:rPr>
          <w:szCs w:val="24"/>
        </w:rPr>
        <w:t xml:space="preserve"> и </w:t>
      </w:r>
      <w:proofErr w:type="spellStart"/>
      <w:r w:rsidRPr="003900EE">
        <w:rPr>
          <w:szCs w:val="24"/>
        </w:rPr>
        <w:t>извршења</w:t>
      </w:r>
      <w:proofErr w:type="spellEnd"/>
      <w:r w:rsidRPr="003900EE">
        <w:rPr>
          <w:szCs w:val="24"/>
        </w:rPr>
        <w:t xml:space="preserve">- </w:t>
      </w:r>
      <w:proofErr w:type="spellStart"/>
      <w:r w:rsidRPr="003900EE">
        <w:rPr>
          <w:szCs w:val="24"/>
        </w:rPr>
        <w:t>приступ</w:t>
      </w:r>
      <w:proofErr w:type="spellEnd"/>
      <w:r w:rsidRPr="003900EE">
        <w:rPr>
          <w:szCs w:val="24"/>
        </w:rPr>
        <w:t xml:space="preserve"> </w:t>
      </w:r>
      <w:proofErr w:type="spellStart"/>
      <w:r w:rsidRPr="003900EE">
        <w:rPr>
          <w:szCs w:val="24"/>
        </w:rPr>
        <w:t>информацијама</w:t>
      </w:r>
      <w:proofErr w:type="spellEnd"/>
      <w:r w:rsidRPr="003900EE">
        <w:rPr>
          <w:szCs w:val="24"/>
        </w:rPr>
        <w:t xml:space="preserve">: 011/3408920, </w:t>
      </w:r>
      <w:proofErr w:type="spellStart"/>
      <w:r w:rsidRPr="003900EE">
        <w:rPr>
          <w:szCs w:val="24"/>
        </w:rPr>
        <w:t>број</w:t>
      </w:r>
      <w:proofErr w:type="spellEnd"/>
      <w:r w:rsidRPr="003900EE">
        <w:rPr>
          <w:szCs w:val="24"/>
        </w:rPr>
        <w:t xml:space="preserve"> </w:t>
      </w:r>
      <w:proofErr w:type="spellStart"/>
      <w:r w:rsidRPr="003900EE">
        <w:rPr>
          <w:szCs w:val="24"/>
        </w:rPr>
        <w:t>факса</w:t>
      </w:r>
      <w:proofErr w:type="spellEnd"/>
      <w:r w:rsidRPr="003900EE">
        <w:rPr>
          <w:szCs w:val="24"/>
        </w:rPr>
        <w:t>: 011/3343-377, е-</w:t>
      </w:r>
      <w:proofErr w:type="spellStart"/>
      <w:r w:rsidRPr="003900EE">
        <w:rPr>
          <w:szCs w:val="24"/>
        </w:rPr>
        <w:t>маил</w:t>
      </w:r>
      <w:proofErr w:type="spellEnd"/>
      <w:r w:rsidRPr="003900EE">
        <w:rPr>
          <w:szCs w:val="24"/>
        </w:rPr>
        <w:t xml:space="preserve"> </w:t>
      </w:r>
      <w:proofErr w:type="spellStart"/>
      <w:r w:rsidRPr="003900EE">
        <w:rPr>
          <w:szCs w:val="24"/>
        </w:rPr>
        <w:t>адреса</w:t>
      </w:r>
      <w:proofErr w:type="spellEnd"/>
      <w:r w:rsidRPr="003900EE">
        <w:rPr>
          <w:szCs w:val="24"/>
        </w:rPr>
        <w:t xml:space="preserve">: </w:t>
      </w:r>
      <w:proofErr w:type="gramStart"/>
      <w:r w:rsidRPr="003900EE">
        <w:rPr>
          <w:szCs w:val="24"/>
          <w:u w:val="single"/>
        </w:rPr>
        <w:t>office@poverenik.rs</w:t>
      </w:r>
      <w:r w:rsidRPr="003900EE">
        <w:rPr>
          <w:szCs w:val="24"/>
        </w:rPr>
        <w:t xml:space="preserve"> .</w:t>
      </w:r>
      <w:proofErr w:type="gramEnd"/>
      <w:r w:rsidRPr="003900EE">
        <w:rPr>
          <w:szCs w:val="24"/>
        </w:rPr>
        <w:t xml:space="preserve"> </w:t>
      </w:r>
    </w:p>
    <w:p w14:paraId="040F348F" w14:textId="77777777" w:rsidR="003900EE" w:rsidRPr="003900EE" w:rsidRDefault="003900EE" w:rsidP="00807C2C">
      <w:pPr>
        <w:jc w:val="center"/>
        <w:rPr>
          <w:szCs w:val="24"/>
        </w:rPr>
      </w:pPr>
    </w:p>
    <w:p w14:paraId="566000A1" w14:textId="77777777" w:rsidR="001E262F" w:rsidRDefault="001E262F" w:rsidP="00807C2C">
      <w:pPr>
        <w:jc w:val="center"/>
        <w:rPr>
          <w:b/>
          <w:szCs w:val="24"/>
        </w:rPr>
      </w:pPr>
      <w:bookmarkStart w:id="6" w:name="_Toc179975"/>
    </w:p>
    <w:p w14:paraId="3C05008C" w14:textId="77777777" w:rsidR="001E262F" w:rsidRDefault="001E262F" w:rsidP="00807C2C">
      <w:pPr>
        <w:jc w:val="center"/>
        <w:rPr>
          <w:b/>
          <w:szCs w:val="24"/>
        </w:rPr>
      </w:pPr>
    </w:p>
    <w:p w14:paraId="26F2CF75" w14:textId="77777777" w:rsidR="003900EE" w:rsidRPr="003900EE" w:rsidRDefault="003900EE" w:rsidP="00807C2C">
      <w:pPr>
        <w:jc w:val="center"/>
        <w:rPr>
          <w:b/>
          <w:szCs w:val="24"/>
        </w:rPr>
      </w:pPr>
      <w:r w:rsidRPr="003900EE">
        <w:rPr>
          <w:b/>
          <w:szCs w:val="24"/>
        </w:rPr>
        <w:t>ИСКЉУЧЕЊЕ И ОГРАНИЧЕЊЕ СЛОБОДНОГ ПРИСТУПА</w:t>
      </w:r>
      <w:bookmarkEnd w:id="6"/>
    </w:p>
    <w:p w14:paraId="4C0D71C0" w14:textId="77777777" w:rsidR="003900EE" w:rsidRPr="003900EE" w:rsidRDefault="003900EE" w:rsidP="00807C2C">
      <w:pPr>
        <w:jc w:val="center"/>
        <w:rPr>
          <w:b/>
          <w:szCs w:val="24"/>
        </w:rPr>
      </w:pPr>
      <w:bookmarkStart w:id="7" w:name="_Toc179976"/>
      <w:r w:rsidRPr="003900EE">
        <w:rPr>
          <w:b/>
          <w:szCs w:val="24"/>
        </w:rPr>
        <w:t>ИНФОРМАЦИЈАМА ОД ЈАВНОГ ЗНАЧАЈА</w:t>
      </w:r>
      <w:bookmarkEnd w:id="7"/>
    </w:p>
    <w:p w14:paraId="3AD1C012" w14:textId="77777777" w:rsidR="003900EE" w:rsidRPr="003900EE" w:rsidRDefault="003900EE" w:rsidP="003900EE">
      <w:pPr>
        <w:jc w:val="both"/>
        <w:rPr>
          <w:szCs w:val="24"/>
        </w:rPr>
      </w:pPr>
      <w:r w:rsidRPr="003900EE">
        <w:rPr>
          <w:b/>
          <w:szCs w:val="24"/>
        </w:rPr>
        <w:t xml:space="preserve"> </w:t>
      </w:r>
    </w:p>
    <w:p w14:paraId="1BC24CE8" w14:textId="77777777" w:rsidR="003900EE" w:rsidRPr="003900EE" w:rsidRDefault="003900EE" w:rsidP="003900EE">
      <w:pPr>
        <w:jc w:val="both"/>
        <w:rPr>
          <w:szCs w:val="24"/>
        </w:rPr>
      </w:pPr>
      <w:proofErr w:type="spellStart"/>
      <w:r w:rsidRPr="003900EE">
        <w:rPr>
          <w:szCs w:val="24"/>
        </w:rPr>
        <w:t>Законом</w:t>
      </w:r>
      <w:proofErr w:type="spellEnd"/>
      <w:r w:rsidRPr="003900EE">
        <w:rPr>
          <w:szCs w:val="24"/>
        </w:rPr>
        <w:t xml:space="preserve"> </w:t>
      </w:r>
      <w:proofErr w:type="spellStart"/>
      <w:r w:rsidRPr="003900EE">
        <w:rPr>
          <w:szCs w:val="24"/>
        </w:rPr>
        <w:t>су</w:t>
      </w:r>
      <w:proofErr w:type="spellEnd"/>
      <w:r w:rsidRPr="003900EE">
        <w:rPr>
          <w:szCs w:val="24"/>
        </w:rPr>
        <w:t xml:space="preserve"> </w:t>
      </w:r>
      <w:proofErr w:type="spellStart"/>
      <w:r w:rsidRPr="003900EE">
        <w:rPr>
          <w:szCs w:val="24"/>
        </w:rPr>
        <w:t>таксативно</w:t>
      </w:r>
      <w:proofErr w:type="spellEnd"/>
      <w:r w:rsidRPr="003900EE">
        <w:rPr>
          <w:szCs w:val="24"/>
        </w:rPr>
        <w:t xml:space="preserve"> </w:t>
      </w:r>
      <w:proofErr w:type="spellStart"/>
      <w:r w:rsidRPr="003900EE">
        <w:rPr>
          <w:szCs w:val="24"/>
        </w:rPr>
        <w:t>наведени</w:t>
      </w:r>
      <w:proofErr w:type="spellEnd"/>
      <w:r w:rsidRPr="003900EE">
        <w:rPr>
          <w:szCs w:val="24"/>
        </w:rPr>
        <w:t xml:space="preserve"> </w:t>
      </w:r>
      <w:proofErr w:type="spellStart"/>
      <w:r w:rsidRPr="003900EE">
        <w:rPr>
          <w:szCs w:val="24"/>
        </w:rPr>
        <w:t>случајеви</w:t>
      </w:r>
      <w:proofErr w:type="spellEnd"/>
      <w:r w:rsidRPr="003900EE">
        <w:rPr>
          <w:szCs w:val="24"/>
        </w:rPr>
        <w:t xml:space="preserve"> у </w:t>
      </w:r>
      <w:proofErr w:type="spellStart"/>
      <w:r w:rsidRPr="003900EE">
        <w:rPr>
          <w:szCs w:val="24"/>
        </w:rPr>
        <w:t>којима</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тражиоцу</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може</w:t>
      </w:r>
      <w:proofErr w:type="spellEnd"/>
      <w:r w:rsidRPr="003900EE">
        <w:rPr>
          <w:szCs w:val="24"/>
        </w:rPr>
        <w:t xml:space="preserve"> </w:t>
      </w:r>
      <w:proofErr w:type="spellStart"/>
      <w:r w:rsidRPr="003900EE">
        <w:rPr>
          <w:szCs w:val="24"/>
        </w:rPr>
        <w:t>одбити</w:t>
      </w:r>
      <w:proofErr w:type="spellEnd"/>
      <w:r w:rsidRPr="003900EE">
        <w:rPr>
          <w:szCs w:val="24"/>
        </w:rPr>
        <w:t xml:space="preserve"> </w:t>
      </w:r>
      <w:proofErr w:type="spellStart"/>
      <w:r w:rsidRPr="003900EE">
        <w:rPr>
          <w:szCs w:val="24"/>
        </w:rPr>
        <w:t>право</w:t>
      </w:r>
      <w:proofErr w:type="spellEnd"/>
      <w:r w:rsidRPr="003900EE">
        <w:rPr>
          <w:szCs w:val="24"/>
        </w:rPr>
        <w:t xml:space="preserve"> </w:t>
      </w:r>
      <w:proofErr w:type="spellStart"/>
      <w:r w:rsidRPr="003900EE">
        <w:rPr>
          <w:szCs w:val="24"/>
        </w:rPr>
        <w:t>приступа</w:t>
      </w:r>
      <w:proofErr w:type="spellEnd"/>
      <w:r w:rsidRPr="003900EE">
        <w:rPr>
          <w:szCs w:val="24"/>
        </w:rPr>
        <w:t xml:space="preserve"> </w:t>
      </w:r>
      <w:proofErr w:type="spellStart"/>
      <w:r w:rsidRPr="003900EE">
        <w:rPr>
          <w:szCs w:val="24"/>
        </w:rPr>
        <w:t>траженој</w:t>
      </w:r>
      <w:proofErr w:type="spellEnd"/>
      <w:r w:rsidRPr="003900EE">
        <w:rPr>
          <w:szCs w:val="24"/>
        </w:rPr>
        <w:t xml:space="preserve"> </w:t>
      </w:r>
      <w:proofErr w:type="spellStart"/>
      <w:r w:rsidRPr="003900EE">
        <w:rPr>
          <w:szCs w:val="24"/>
        </w:rPr>
        <w:t>информацији</w:t>
      </w:r>
      <w:proofErr w:type="spellEnd"/>
      <w:r w:rsidRPr="003900EE">
        <w:rPr>
          <w:szCs w:val="24"/>
        </w:rPr>
        <w:t xml:space="preserve"> (</w:t>
      </w:r>
      <w:proofErr w:type="spellStart"/>
      <w:r w:rsidRPr="003900EE">
        <w:rPr>
          <w:szCs w:val="24"/>
        </w:rPr>
        <w:t>чл</w:t>
      </w:r>
      <w:proofErr w:type="spellEnd"/>
      <w:r w:rsidRPr="003900EE">
        <w:rPr>
          <w:szCs w:val="24"/>
        </w:rPr>
        <w:t xml:space="preserve">. 9, 13. и 14. </w:t>
      </w:r>
      <w:proofErr w:type="spellStart"/>
      <w:r w:rsidRPr="003900EE">
        <w:rPr>
          <w:szCs w:val="24"/>
        </w:rPr>
        <w:t>Закона</w:t>
      </w:r>
      <w:proofErr w:type="spellEnd"/>
      <w:r w:rsidRPr="003900EE">
        <w:rPr>
          <w:szCs w:val="24"/>
        </w:rPr>
        <w:t xml:space="preserve">). </w:t>
      </w:r>
      <w:proofErr w:type="spellStart"/>
      <w:r w:rsidRPr="003900EE">
        <w:rPr>
          <w:szCs w:val="24"/>
        </w:rPr>
        <w:t>Ван</w:t>
      </w:r>
      <w:proofErr w:type="spellEnd"/>
      <w:r w:rsidRPr="003900EE">
        <w:rPr>
          <w:szCs w:val="24"/>
        </w:rPr>
        <w:t xml:space="preserve"> </w:t>
      </w:r>
      <w:proofErr w:type="spellStart"/>
      <w:r w:rsidRPr="003900EE">
        <w:rPr>
          <w:szCs w:val="24"/>
        </w:rPr>
        <w:t>изузетака</w:t>
      </w:r>
      <w:proofErr w:type="spellEnd"/>
      <w:r w:rsidRPr="003900EE">
        <w:rPr>
          <w:szCs w:val="24"/>
        </w:rPr>
        <w:t xml:space="preserve"> </w:t>
      </w:r>
      <w:proofErr w:type="spellStart"/>
      <w:r w:rsidRPr="003900EE">
        <w:rPr>
          <w:szCs w:val="24"/>
        </w:rPr>
        <w:t>прописаних</w:t>
      </w:r>
      <w:proofErr w:type="spellEnd"/>
      <w:r w:rsidRPr="003900EE">
        <w:rPr>
          <w:szCs w:val="24"/>
        </w:rPr>
        <w:t xml:space="preserve"> </w:t>
      </w:r>
      <w:proofErr w:type="spellStart"/>
      <w:r w:rsidRPr="003900EE">
        <w:rPr>
          <w:szCs w:val="24"/>
        </w:rPr>
        <w:t>Законом</w:t>
      </w:r>
      <w:proofErr w:type="spellEnd"/>
      <w:r w:rsidRPr="003900EE">
        <w:rPr>
          <w:szCs w:val="24"/>
        </w:rPr>
        <w:t xml:space="preserve">, </w:t>
      </w:r>
      <w:proofErr w:type="spellStart"/>
      <w:r w:rsidRPr="003900EE">
        <w:rPr>
          <w:szCs w:val="24"/>
        </w:rPr>
        <w:t>сваки</w:t>
      </w:r>
      <w:proofErr w:type="spellEnd"/>
      <w:r w:rsidRPr="003900EE">
        <w:rPr>
          <w:szCs w:val="24"/>
        </w:rPr>
        <w:t xml:space="preserve"> </w:t>
      </w:r>
      <w:proofErr w:type="spellStart"/>
      <w:r w:rsidRPr="003900EE">
        <w:rPr>
          <w:szCs w:val="24"/>
        </w:rPr>
        <w:t>приступ</w:t>
      </w:r>
      <w:proofErr w:type="spellEnd"/>
      <w:r w:rsidRPr="003900EE">
        <w:rPr>
          <w:szCs w:val="24"/>
        </w:rPr>
        <w:t xml:space="preserve"> </w:t>
      </w:r>
      <w:proofErr w:type="spellStart"/>
      <w:r w:rsidRPr="003900EE">
        <w:rPr>
          <w:szCs w:val="24"/>
        </w:rPr>
        <w:t>траженој</w:t>
      </w:r>
      <w:proofErr w:type="spellEnd"/>
      <w:r w:rsidRPr="003900EE">
        <w:rPr>
          <w:szCs w:val="24"/>
        </w:rPr>
        <w:t xml:space="preserve"> </w:t>
      </w:r>
      <w:proofErr w:type="spellStart"/>
      <w:r w:rsidRPr="003900EE">
        <w:rPr>
          <w:szCs w:val="24"/>
        </w:rPr>
        <w:t>информацији</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слободан</w:t>
      </w:r>
      <w:proofErr w:type="spellEnd"/>
      <w:r w:rsidRPr="003900EE">
        <w:rPr>
          <w:szCs w:val="24"/>
        </w:rPr>
        <w:t xml:space="preserve">.  </w:t>
      </w:r>
    </w:p>
    <w:p w14:paraId="080D1602" w14:textId="77777777" w:rsidR="003900EE" w:rsidRPr="003900EE" w:rsidRDefault="003900EE" w:rsidP="003900EE">
      <w:pPr>
        <w:jc w:val="both"/>
        <w:rPr>
          <w:szCs w:val="24"/>
        </w:rPr>
      </w:pPr>
      <w:r w:rsidRPr="003900EE">
        <w:rPr>
          <w:szCs w:val="24"/>
        </w:rPr>
        <w:t xml:space="preserve">     </w:t>
      </w:r>
      <w:proofErr w:type="spellStart"/>
      <w:r w:rsidRPr="003900EE">
        <w:rPr>
          <w:b/>
          <w:szCs w:val="24"/>
        </w:rPr>
        <w:t>Орган</w:t>
      </w:r>
      <w:proofErr w:type="spellEnd"/>
      <w:r w:rsidRPr="003900EE">
        <w:rPr>
          <w:b/>
          <w:szCs w:val="24"/>
        </w:rPr>
        <w:t xml:space="preserve"> </w:t>
      </w:r>
      <w:proofErr w:type="spellStart"/>
      <w:r w:rsidRPr="003900EE">
        <w:rPr>
          <w:b/>
          <w:szCs w:val="24"/>
        </w:rPr>
        <w:t>власти</w:t>
      </w:r>
      <w:proofErr w:type="spellEnd"/>
      <w:r w:rsidRPr="003900EE">
        <w:rPr>
          <w:b/>
          <w:szCs w:val="24"/>
        </w:rPr>
        <w:t xml:space="preserve"> </w:t>
      </w:r>
      <w:proofErr w:type="spellStart"/>
      <w:r w:rsidRPr="003900EE">
        <w:rPr>
          <w:b/>
          <w:szCs w:val="24"/>
        </w:rPr>
        <w:t>неће</w:t>
      </w:r>
      <w:proofErr w:type="spellEnd"/>
      <w:r w:rsidRPr="003900EE">
        <w:rPr>
          <w:b/>
          <w:szCs w:val="24"/>
        </w:rPr>
        <w:t xml:space="preserve"> </w:t>
      </w:r>
      <w:proofErr w:type="spellStart"/>
      <w:r w:rsidRPr="003900EE">
        <w:rPr>
          <w:b/>
          <w:szCs w:val="24"/>
        </w:rPr>
        <w:t>тражиоцу</w:t>
      </w:r>
      <w:proofErr w:type="spellEnd"/>
      <w:r w:rsidRPr="003900EE">
        <w:rPr>
          <w:b/>
          <w:szCs w:val="24"/>
        </w:rPr>
        <w:t xml:space="preserve"> </w:t>
      </w:r>
      <w:proofErr w:type="spellStart"/>
      <w:r w:rsidRPr="003900EE">
        <w:rPr>
          <w:b/>
          <w:szCs w:val="24"/>
        </w:rPr>
        <w:t>омогућити</w:t>
      </w:r>
      <w:proofErr w:type="spellEnd"/>
      <w:r w:rsidRPr="003900EE">
        <w:rPr>
          <w:b/>
          <w:szCs w:val="24"/>
        </w:rPr>
        <w:t xml:space="preserve"> </w:t>
      </w:r>
      <w:proofErr w:type="spellStart"/>
      <w:r w:rsidRPr="003900EE">
        <w:rPr>
          <w:b/>
          <w:szCs w:val="24"/>
        </w:rPr>
        <w:t>остваривање</w:t>
      </w:r>
      <w:proofErr w:type="spellEnd"/>
      <w:r w:rsidRPr="003900EE">
        <w:rPr>
          <w:b/>
          <w:szCs w:val="24"/>
        </w:rPr>
        <w:t xml:space="preserve"> </w:t>
      </w:r>
      <w:proofErr w:type="spellStart"/>
      <w:r w:rsidRPr="003900EE">
        <w:rPr>
          <w:b/>
          <w:szCs w:val="24"/>
        </w:rPr>
        <w:t>права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proofErr w:type="spellStart"/>
      <w:r w:rsidRPr="003900EE">
        <w:rPr>
          <w:b/>
          <w:szCs w:val="24"/>
        </w:rPr>
        <w:t>уколико</w:t>
      </w:r>
      <w:proofErr w:type="spellEnd"/>
      <w:r w:rsidRPr="003900EE">
        <w:rPr>
          <w:b/>
          <w:szCs w:val="24"/>
        </w:rPr>
        <w:t xml:space="preserve"> </w:t>
      </w:r>
      <w:proofErr w:type="spellStart"/>
      <w:r w:rsidRPr="003900EE">
        <w:rPr>
          <w:b/>
          <w:szCs w:val="24"/>
        </w:rPr>
        <w:t>би</w:t>
      </w:r>
      <w:proofErr w:type="spellEnd"/>
      <w:r w:rsidRPr="003900EE">
        <w:rPr>
          <w:b/>
          <w:szCs w:val="24"/>
        </w:rPr>
        <w:t xml:space="preserve"> </w:t>
      </w:r>
      <w:proofErr w:type="spellStart"/>
      <w:r w:rsidRPr="003900EE">
        <w:rPr>
          <w:b/>
          <w:szCs w:val="24"/>
        </w:rPr>
        <w:t>тиме</w:t>
      </w:r>
      <w:proofErr w:type="spellEnd"/>
      <w:r w:rsidRPr="003900EE">
        <w:rPr>
          <w:b/>
          <w:szCs w:val="24"/>
        </w:rPr>
        <w:t>:</w:t>
      </w:r>
      <w:r w:rsidRPr="003900EE">
        <w:rPr>
          <w:szCs w:val="24"/>
        </w:rPr>
        <w:t xml:space="preserve"> </w:t>
      </w:r>
    </w:p>
    <w:p w14:paraId="79120744" w14:textId="77777777" w:rsidR="006764C7" w:rsidRDefault="003900EE" w:rsidP="003900EE">
      <w:pPr>
        <w:jc w:val="both"/>
        <w:rPr>
          <w:szCs w:val="24"/>
        </w:rPr>
      </w:pPr>
      <w:r w:rsidRPr="003900EE">
        <w:rPr>
          <w:szCs w:val="24"/>
        </w:rPr>
        <w:t xml:space="preserve">1. </w:t>
      </w:r>
      <w:r w:rsidR="006764C7">
        <w:rPr>
          <w:szCs w:val="24"/>
        </w:rPr>
        <w:tab/>
      </w:r>
      <w:proofErr w:type="spellStart"/>
      <w:r w:rsidRPr="003900EE">
        <w:rPr>
          <w:szCs w:val="24"/>
        </w:rPr>
        <w:t>угрозио</w:t>
      </w:r>
      <w:proofErr w:type="spellEnd"/>
      <w:r w:rsidRPr="003900EE">
        <w:rPr>
          <w:szCs w:val="24"/>
        </w:rPr>
        <w:t xml:space="preserve"> </w:t>
      </w:r>
      <w:proofErr w:type="spellStart"/>
      <w:r w:rsidRPr="003900EE">
        <w:rPr>
          <w:szCs w:val="24"/>
        </w:rPr>
        <w:t>живот</w:t>
      </w:r>
      <w:proofErr w:type="spellEnd"/>
      <w:r w:rsidRPr="003900EE">
        <w:rPr>
          <w:szCs w:val="24"/>
        </w:rPr>
        <w:t xml:space="preserve">, </w:t>
      </w:r>
      <w:proofErr w:type="spellStart"/>
      <w:r w:rsidRPr="003900EE">
        <w:rPr>
          <w:szCs w:val="24"/>
        </w:rPr>
        <w:t>здравље</w:t>
      </w:r>
      <w:proofErr w:type="spellEnd"/>
      <w:r w:rsidRPr="003900EE">
        <w:rPr>
          <w:szCs w:val="24"/>
        </w:rPr>
        <w:t xml:space="preserve">, </w:t>
      </w:r>
      <w:proofErr w:type="spellStart"/>
      <w:r w:rsidRPr="003900EE">
        <w:rPr>
          <w:szCs w:val="24"/>
        </w:rPr>
        <w:t>сигурност</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неко</w:t>
      </w:r>
      <w:proofErr w:type="spellEnd"/>
      <w:r w:rsidRPr="003900EE">
        <w:rPr>
          <w:szCs w:val="24"/>
        </w:rPr>
        <w:t xml:space="preserve"> </w:t>
      </w:r>
      <w:proofErr w:type="spellStart"/>
      <w:r w:rsidRPr="003900EE">
        <w:rPr>
          <w:szCs w:val="24"/>
        </w:rPr>
        <w:t>друго</w:t>
      </w:r>
      <w:proofErr w:type="spellEnd"/>
      <w:r w:rsidRPr="003900EE">
        <w:rPr>
          <w:szCs w:val="24"/>
        </w:rPr>
        <w:t xml:space="preserve"> </w:t>
      </w:r>
      <w:proofErr w:type="spellStart"/>
      <w:r w:rsidRPr="003900EE">
        <w:rPr>
          <w:szCs w:val="24"/>
        </w:rPr>
        <w:t>важно</w:t>
      </w:r>
      <w:proofErr w:type="spellEnd"/>
      <w:r w:rsidRPr="003900EE">
        <w:rPr>
          <w:szCs w:val="24"/>
        </w:rPr>
        <w:t xml:space="preserve"> </w:t>
      </w:r>
      <w:proofErr w:type="spellStart"/>
      <w:r w:rsidRPr="003900EE">
        <w:rPr>
          <w:szCs w:val="24"/>
        </w:rPr>
        <w:t>добро</w:t>
      </w:r>
      <w:proofErr w:type="spellEnd"/>
      <w:r w:rsidRPr="003900EE">
        <w:rPr>
          <w:szCs w:val="24"/>
        </w:rPr>
        <w:t xml:space="preserve"> </w:t>
      </w:r>
      <w:proofErr w:type="spellStart"/>
      <w:r w:rsidRPr="003900EE">
        <w:rPr>
          <w:szCs w:val="24"/>
        </w:rPr>
        <w:t>неког</w:t>
      </w:r>
      <w:proofErr w:type="spellEnd"/>
      <w:r w:rsidRPr="003900EE">
        <w:rPr>
          <w:szCs w:val="24"/>
        </w:rPr>
        <w:t xml:space="preserve"> </w:t>
      </w:r>
      <w:proofErr w:type="spellStart"/>
      <w:r w:rsidRPr="003900EE">
        <w:rPr>
          <w:szCs w:val="24"/>
        </w:rPr>
        <w:t>лица</w:t>
      </w:r>
      <w:proofErr w:type="spellEnd"/>
      <w:r w:rsidRPr="003900EE">
        <w:rPr>
          <w:szCs w:val="24"/>
        </w:rPr>
        <w:t xml:space="preserve">; </w:t>
      </w:r>
    </w:p>
    <w:p w14:paraId="43ADB2EA" w14:textId="77777777" w:rsidR="003900EE" w:rsidRPr="003900EE" w:rsidRDefault="006764C7" w:rsidP="003900EE">
      <w:pPr>
        <w:jc w:val="both"/>
        <w:rPr>
          <w:szCs w:val="24"/>
        </w:rPr>
      </w:pPr>
      <w:r>
        <w:rPr>
          <w:szCs w:val="24"/>
        </w:rPr>
        <w:lastRenderedPageBreak/>
        <w:t>2.</w:t>
      </w:r>
      <w:r>
        <w:rPr>
          <w:szCs w:val="24"/>
        </w:rPr>
        <w:tab/>
      </w:r>
      <w:proofErr w:type="spellStart"/>
      <w:r w:rsidR="003900EE" w:rsidRPr="003900EE">
        <w:rPr>
          <w:szCs w:val="24"/>
        </w:rPr>
        <w:t>угрозио</w:t>
      </w:r>
      <w:proofErr w:type="spellEnd"/>
      <w:r w:rsidR="003900EE" w:rsidRPr="003900EE">
        <w:rPr>
          <w:szCs w:val="24"/>
        </w:rPr>
        <w:t xml:space="preserve">, </w:t>
      </w:r>
      <w:proofErr w:type="spellStart"/>
      <w:r w:rsidR="003900EE" w:rsidRPr="003900EE">
        <w:rPr>
          <w:szCs w:val="24"/>
        </w:rPr>
        <w:t>омео</w:t>
      </w:r>
      <w:proofErr w:type="spellEnd"/>
      <w:r w:rsidR="003900EE" w:rsidRPr="003900EE">
        <w:rPr>
          <w:szCs w:val="24"/>
        </w:rPr>
        <w:t xml:space="preserve"> </w:t>
      </w:r>
      <w:proofErr w:type="spellStart"/>
      <w:r w:rsidR="003900EE" w:rsidRPr="003900EE">
        <w:rPr>
          <w:szCs w:val="24"/>
        </w:rPr>
        <w:t>или</w:t>
      </w:r>
      <w:proofErr w:type="spellEnd"/>
      <w:r w:rsidR="003900EE" w:rsidRPr="003900EE">
        <w:rPr>
          <w:szCs w:val="24"/>
        </w:rPr>
        <w:t xml:space="preserve"> </w:t>
      </w:r>
      <w:proofErr w:type="spellStart"/>
      <w:r w:rsidR="003900EE" w:rsidRPr="003900EE">
        <w:rPr>
          <w:szCs w:val="24"/>
        </w:rPr>
        <w:t>отежао</w:t>
      </w:r>
      <w:proofErr w:type="spellEnd"/>
      <w:r w:rsidR="003900EE" w:rsidRPr="003900EE">
        <w:rPr>
          <w:szCs w:val="24"/>
        </w:rPr>
        <w:t xml:space="preserve"> </w:t>
      </w:r>
      <w:proofErr w:type="spellStart"/>
      <w:r w:rsidR="003900EE" w:rsidRPr="003900EE">
        <w:rPr>
          <w:szCs w:val="24"/>
        </w:rPr>
        <w:t>спречавање</w:t>
      </w:r>
      <w:proofErr w:type="spellEnd"/>
      <w:r w:rsidR="003900EE" w:rsidRPr="003900EE">
        <w:rPr>
          <w:szCs w:val="24"/>
        </w:rPr>
        <w:t xml:space="preserve"> </w:t>
      </w:r>
      <w:proofErr w:type="spellStart"/>
      <w:r w:rsidR="003900EE" w:rsidRPr="003900EE">
        <w:rPr>
          <w:szCs w:val="24"/>
        </w:rPr>
        <w:t>или</w:t>
      </w:r>
      <w:proofErr w:type="spellEnd"/>
      <w:r w:rsidR="003900EE" w:rsidRPr="003900EE">
        <w:rPr>
          <w:szCs w:val="24"/>
        </w:rPr>
        <w:t xml:space="preserve"> </w:t>
      </w:r>
      <w:proofErr w:type="spellStart"/>
      <w:r w:rsidR="003900EE" w:rsidRPr="003900EE">
        <w:rPr>
          <w:szCs w:val="24"/>
        </w:rPr>
        <w:t>откривање</w:t>
      </w:r>
      <w:proofErr w:type="spellEnd"/>
      <w:r w:rsidR="003900EE" w:rsidRPr="003900EE">
        <w:rPr>
          <w:szCs w:val="24"/>
        </w:rPr>
        <w:t xml:space="preserve"> </w:t>
      </w:r>
      <w:proofErr w:type="spellStart"/>
      <w:r w:rsidR="003900EE" w:rsidRPr="003900EE">
        <w:rPr>
          <w:szCs w:val="24"/>
        </w:rPr>
        <w:t>кривичног</w:t>
      </w:r>
      <w:proofErr w:type="spellEnd"/>
      <w:r w:rsidR="003900EE" w:rsidRPr="003900EE">
        <w:rPr>
          <w:szCs w:val="24"/>
        </w:rPr>
        <w:t xml:space="preserve"> </w:t>
      </w:r>
      <w:proofErr w:type="spellStart"/>
      <w:r w:rsidR="003900EE" w:rsidRPr="003900EE">
        <w:rPr>
          <w:szCs w:val="24"/>
        </w:rPr>
        <w:t>дела</w:t>
      </w:r>
      <w:proofErr w:type="spellEnd"/>
      <w:r w:rsidR="003900EE" w:rsidRPr="003900EE">
        <w:rPr>
          <w:szCs w:val="24"/>
        </w:rPr>
        <w:t xml:space="preserve">, </w:t>
      </w:r>
      <w:proofErr w:type="spellStart"/>
      <w:r w:rsidR="003900EE" w:rsidRPr="003900EE">
        <w:rPr>
          <w:szCs w:val="24"/>
        </w:rPr>
        <w:t>оптужење</w:t>
      </w:r>
      <w:proofErr w:type="spellEnd"/>
      <w:r w:rsidR="003900EE" w:rsidRPr="003900EE">
        <w:rPr>
          <w:szCs w:val="24"/>
        </w:rPr>
        <w:t xml:space="preserve"> за </w:t>
      </w:r>
      <w:proofErr w:type="spellStart"/>
      <w:r w:rsidR="003900EE" w:rsidRPr="003900EE">
        <w:rPr>
          <w:szCs w:val="24"/>
        </w:rPr>
        <w:t>кривично</w:t>
      </w:r>
      <w:proofErr w:type="spellEnd"/>
      <w:r w:rsidR="003900EE" w:rsidRPr="003900EE">
        <w:rPr>
          <w:szCs w:val="24"/>
        </w:rPr>
        <w:t xml:space="preserve"> </w:t>
      </w:r>
      <w:proofErr w:type="spellStart"/>
      <w:r w:rsidR="003900EE" w:rsidRPr="003900EE">
        <w:rPr>
          <w:szCs w:val="24"/>
        </w:rPr>
        <w:t>дело</w:t>
      </w:r>
      <w:proofErr w:type="spellEnd"/>
      <w:r w:rsidR="003900EE" w:rsidRPr="003900EE">
        <w:rPr>
          <w:szCs w:val="24"/>
        </w:rPr>
        <w:t xml:space="preserve">, </w:t>
      </w:r>
      <w:proofErr w:type="spellStart"/>
      <w:r w:rsidR="003900EE" w:rsidRPr="003900EE">
        <w:rPr>
          <w:szCs w:val="24"/>
        </w:rPr>
        <w:t>вођење</w:t>
      </w:r>
      <w:proofErr w:type="spellEnd"/>
      <w:r w:rsidR="003900EE" w:rsidRPr="003900EE">
        <w:rPr>
          <w:szCs w:val="24"/>
        </w:rPr>
        <w:t xml:space="preserve"> </w:t>
      </w:r>
      <w:proofErr w:type="spellStart"/>
      <w:r w:rsidR="003900EE" w:rsidRPr="003900EE">
        <w:rPr>
          <w:szCs w:val="24"/>
        </w:rPr>
        <w:t>преткривичног</w:t>
      </w:r>
      <w:proofErr w:type="spellEnd"/>
      <w:r w:rsidR="003900EE" w:rsidRPr="003900EE">
        <w:rPr>
          <w:szCs w:val="24"/>
        </w:rPr>
        <w:t xml:space="preserve"> </w:t>
      </w:r>
      <w:proofErr w:type="spellStart"/>
      <w:r w:rsidR="003900EE" w:rsidRPr="003900EE">
        <w:rPr>
          <w:szCs w:val="24"/>
        </w:rPr>
        <w:t>поступка</w:t>
      </w:r>
      <w:proofErr w:type="spellEnd"/>
      <w:r w:rsidR="003900EE" w:rsidRPr="003900EE">
        <w:rPr>
          <w:szCs w:val="24"/>
        </w:rPr>
        <w:t xml:space="preserve">, </w:t>
      </w:r>
      <w:proofErr w:type="spellStart"/>
      <w:r w:rsidR="003900EE" w:rsidRPr="003900EE">
        <w:rPr>
          <w:szCs w:val="24"/>
        </w:rPr>
        <w:t>вођење</w:t>
      </w:r>
      <w:proofErr w:type="spellEnd"/>
      <w:r w:rsidR="003900EE" w:rsidRPr="003900EE">
        <w:rPr>
          <w:szCs w:val="24"/>
        </w:rPr>
        <w:t xml:space="preserve"> </w:t>
      </w:r>
      <w:proofErr w:type="spellStart"/>
      <w:r w:rsidR="003900EE" w:rsidRPr="003900EE">
        <w:rPr>
          <w:szCs w:val="24"/>
        </w:rPr>
        <w:t>судског</w:t>
      </w:r>
      <w:proofErr w:type="spellEnd"/>
      <w:r w:rsidR="003900EE" w:rsidRPr="003900EE">
        <w:rPr>
          <w:szCs w:val="24"/>
        </w:rPr>
        <w:t xml:space="preserve"> </w:t>
      </w:r>
      <w:proofErr w:type="spellStart"/>
      <w:r w:rsidR="003900EE" w:rsidRPr="003900EE">
        <w:rPr>
          <w:szCs w:val="24"/>
        </w:rPr>
        <w:t>поступка</w:t>
      </w:r>
      <w:proofErr w:type="spellEnd"/>
      <w:r w:rsidR="003900EE" w:rsidRPr="003900EE">
        <w:rPr>
          <w:szCs w:val="24"/>
        </w:rPr>
        <w:t xml:space="preserve">, </w:t>
      </w:r>
      <w:proofErr w:type="spellStart"/>
      <w:r w:rsidR="003900EE" w:rsidRPr="003900EE">
        <w:rPr>
          <w:szCs w:val="24"/>
        </w:rPr>
        <w:t>извршење</w:t>
      </w:r>
      <w:proofErr w:type="spellEnd"/>
      <w:r w:rsidR="003900EE" w:rsidRPr="003900EE">
        <w:rPr>
          <w:szCs w:val="24"/>
        </w:rPr>
        <w:t xml:space="preserve"> </w:t>
      </w:r>
      <w:proofErr w:type="spellStart"/>
      <w:r w:rsidR="003900EE" w:rsidRPr="003900EE">
        <w:rPr>
          <w:szCs w:val="24"/>
        </w:rPr>
        <w:t>пресуде</w:t>
      </w:r>
      <w:proofErr w:type="spellEnd"/>
      <w:r w:rsidR="003900EE" w:rsidRPr="003900EE">
        <w:rPr>
          <w:szCs w:val="24"/>
        </w:rPr>
        <w:t xml:space="preserve">, </w:t>
      </w:r>
      <w:proofErr w:type="spellStart"/>
      <w:r w:rsidR="003900EE" w:rsidRPr="003900EE">
        <w:rPr>
          <w:szCs w:val="24"/>
        </w:rPr>
        <w:t>спровођење</w:t>
      </w:r>
      <w:proofErr w:type="spellEnd"/>
      <w:r w:rsidR="003900EE" w:rsidRPr="003900EE">
        <w:rPr>
          <w:szCs w:val="24"/>
        </w:rPr>
        <w:t xml:space="preserve"> </w:t>
      </w:r>
      <w:proofErr w:type="spellStart"/>
      <w:r w:rsidR="003900EE" w:rsidRPr="003900EE">
        <w:rPr>
          <w:szCs w:val="24"/>
        </w:rPr>
        <w:t>казне</w:t>
      </w:r>
      <w:proofErr w:type="spellEnd"/>
      <w:r w:rsidR="003900EE" w:rsidRPr="003900EE">
        <w:rPr>
          <w:szCs w:val="24"/>
        </w:rPr>
        <w:t xml:space="preserve"> </w:t>
      </w:r>
      <w:proofErr w:type="spellStart"/>
      <w:r w:rsidR="003900EE" w:rsidRPr="003900EE">
        <w:rPr>
          <w:szCs w:val="24"/>
        </w:rPr>
        <w:t>или</w:t>
      </w:r>
      <w:proofErr w:type="spellEnd"/>
      <w:r w:rsidR="003900EE" w:rsidRPr="003900EE">
        <w:rPr>
          <w:szCs w:val="24"/>
        </w:rPr>
        <w:t xml:space="preserve"> </w:t>
      </w:r>
      <w:proofErr w:type="spellStart"/>
      <w:r w:rsidR="003900EE" w:rsidRPr="003900EE">
        <w:rPr>
          <w:szCs w:val="24"/>
        </w:rPr>
        <w:t>било</w:t>
      </w:r>
      <w:proofErr w:type="spellEnd"/>
      <w:r w:rsidR="003900EE" w:rsidRPr="003900EE">
        <w:rPr>
          <w:szCs w:val="24"/>
        </w:rPr>
        <w:t xml:space="preserve"> </w:t>
      </w:r>
      <w:proofErr w:type="spellStart"/>
      <w:r w:rsidR="003900EE" w:rsidRPr="003900EE">
        <w:rPr>
          <w:szCs w:val="24"/>
        </w:rPr>
        <w:t>који</w:t>
      </w:r>
      <w:proofErr w:type="spellEnd"/>
      <w:r w:rsidR="003900EE" w:rsidRPr="003900EE">
        <w:rPr>
          <w:szCs w:val="24"/>
        </w:rPr>
        <w:t xml:space="preserve"> </w:t>
      </w:r>
      <w:proofErr w:type="spellStart"/>
      <w:r w:rsidR="003900EE" w:rsidRPr="003900EE">
        <w:rPr>
          <w:szCs w:val="24"/>
        </w:rPr>
        <w:t>други</w:t>
      </w:r>
      <w:proofErr w:type="spellEnd"/>
      <w:r w:rsidR="003900EE" w:rsidRPr="003900EE">
        <w:rPr>
          <w:szCs w:val="24"/>
        </w:rPr>
        <w:t xml:space="preserve"> </w:t>
      </w:r>
      <w:proofErr w:type="spellStart"/>
      <w:r w:rsidR="003900EE" w:rsidRPr="003900EE">
        <w:rPr>
          <w:szCs w:val="24"/>
        </w:rPr>
        <w:t>правно</w:t>
      </w:r>
      <w:proofErr w:type="spellEnd"/>
      <w:r w:rsidR="003900EE" w:rsidRPr="003900EE">
        <w:rPr>
          <w:szCs w:val="24"/>
        </w:rPr>
        <w:t xml:space="preserve"> </w:t>
      </w:r>
      <w:proofErr w:type="spellStart"/>
      <w:r w:rsidR="003900EE" w:rsidRPr="003900EE">
        <w:rPr>
          <w:szCs w:val="24"/>
        </w:rPr>
        <w:t>уређени</w:t>
      </w:r>
      <w:proofErr w:type="spellEnd"/>
      <w:r w:rsidR="003900EE" w:rsidRPr="003900EE">
        <w:rPr>
          <w:szCs w:val="24"/>
        </w:rPr>
        <w:t xml:space="preserve"> </w:t>
      </w:r>
      <w:proofErr w:type="spellStart"/>
      <w:r w:rsidR="003900EE" w:rsidRPr="003900EE">
        <w:rPr>
          <w:szCs w:val="24"/>
        </w:rPr>
        <w:t>поступак</w:t>
      </w:r>
      <w:proofErr w:type="spellEnd"/>
      <w:r w:rsidR="003900EE" w:rsidRPr="003900EE">
        <w:rPr>
          <w:szCs w:val="24"/>
        </w:rPr>
        <w:t xml:space="preserve"> </w:t>
      </w:r>
      <w:proofErr w:type="spellStart"/>
      <w:r w:rsidR="003900EE" w:rsidRPr="003900EE">
        <w:rPr>
          <w:szCs w:val="24"/>
        </w:rPr>
        <w:t>или</w:t>
      </w:r>
      <w:proofErr w:type="spellEnd"/>
      <w:r w:rsidR="003900EE" w:rsidRPr="003900EE">
        <w:rPr>
          <w:szCs w:val="24"/>
        </w:rPr>
        <w:t xml:space="preserve"> </w:t>
      </w:r>
      <w:proofErr w:type="spellStart"/>
      <w:r w:rsidR="003900EE" w:rsidRPr="003900EE">
        <w:rPr>
          <w:szCs w:val="24"/>
        </w:rPr>
        <w:t>фер</w:t>
      </w:r>
      <w:proofErr w:type="spellEnd"/>
      <w:r w:rsidR="003900EE" w:rsidRPr="003900EE">
        <w:rPr>
          <w:szCs w:val="24"/>
        </w:rPr>
        <w:t xml:space="preserve"> </w:t>
      </w:r>
      <w:proofErr w:type="spellStart"/>
      <w:r w:rsidR="003900EE" w:rsidRPr="003900EE">
        <w:rPr>
          <w:szCs w:val="24"/>
        </w:rPr>
        <w:t>поступање</w:t>
      </w:r>
      <w:proofErr w:type="spellEnd"/>
      <w:r w:rsidR="003900EE" w:rsidRPr="003900EE">
        <w:rPr>
          <w:szCs w:val="24"/>
        </w:rPr>
        <w:t xml:space="preserve"> и </w:t>
      </w:r>
      <w:proofErr w:type="spellStart"/>
      <w:r w:rsidR="003900EE" w:rsidRPr="003900EE">
        <w:rPr>
          <w:szCs w:val="24"/>
        </w:rPr>
        <w:t>правично</w:t>
      </w:r>
      <w:proofErr w:type="spellEnd"/>
      <w:r w:rsidR="003900EE" w:rsidRPr="003900EE">
        <w:rPr>
          <w:szCs w:val="24"/>
        </w:rPr>
        <w:t xml:space="preserve"> </w:t>
      </w:r>
      <w:proofErr w:type="spellStart"/>
      <w:r w:rsidR="003900EE" w:rsidRPr="003900EE">
        <w:rPr>
          <w:szCs w:val="24"/>
        </w:rPr>
        <w:t>суђење</w:t>
      </w:r>
      <w:proofErr w:type="spellEnd"/>
      <w:r w:rsidR="003900EE" w:rsidRPr="003900EE">
        <w:rPr>
          <w:szCs w:val="24"/>
        </w:rPr>
        <w:t xml:space="preserve">; </w:t>
      </w:r>
    </w:p>
    <w:p w14:paraId="79B5948B" w14:textId="77777777" w:rsidR="003900EE" w:rsidRPr="003900EE" w:rsidRDefault="003900EE" w:rsidP="003900EE">
      <w:pPr>
        <w:numPr>
          <w:ilvl w:val="0"/>
          <w:numId w:val="7"/>
        </w:numPr>
        <w:jc w:val="both"/>
        <w:rPr>
          <w:szCs w:val="24"/>
        </w:rPr>
      </w:pPr>
      <w:proofErr w:type="spellStart"/>
      <w:r w:rsidRPr="003900EE">
        <w:rPr>
          <w:szCs w:val="24"/>
        </w:rPr>
        <w:t>озбиљно</w:t>
      </w:r>
      <w:proofErr w:type="spellEnd"/>
      <w:r w:rsidRPr="003900EE">
        <w:rPr>
          <w:szCs w:val="24"/>
        </w:rPr>
        <w:t xml:space="preserve"> </w:t>
      </w:r>
      <w:proofErr w:type="spellStart"/>
      <w:r w:rsidRPr="003900EE">
        <w:rPr>
          <w:szCs w:val="24"/>
        </w:rPr>
        <w:t>угрозио</w:t>
      </w:r>
      <w:proofErr w:type="spellEnd"/>
      <w:r w:rsidRPr="003900EE">
        <w:rPr>
          <w:szCs w:val="24"/>
        </w:rPr>
        <w:t xml:space="preserve"> </w:t>
      </w:r>
      <w:proofErr w:type="spellStart"/>
      <w:r w:rsidRPr="003900EE">
        <w:rPr>
          <w:szCs w:val="24"/>
        </w:rPr>
        <w:t>одбрану</w:t>
      </w:r>
      <w:proofErr w:type="spellEnd"/>
      <w:r w:rsidRPr="003900EE">
        <w:rPr>
          <w:szCs w:val="24"/>
        </w:rPr>
        <w:t xml:space="preserve"> </w:t>
      </w:r>
      <w:proofErr w:type="spellStart"/>
      <w:r w:rsidRPr="003900EE">
        <w:rPr>
          <w:szCs w:val="24"/>
        </w:rPr>
        <w:t>земље</w:t>
      </w:r>
      <w:proofErr w:type="spellEnd"/>
      <w:r w:rsidRPr="003900EE">
        <w:rPr>
          <w:szCs w:val="24"/>
        </w:rPr>
        <w:t xml:space="preserve">, </w:t>
      </w:r>
      <w:proofErr w:type="spellStart"/>
      <w:r w:rsidRPr="003900EE">
        <w:rPr>
          <w:szCs w:val="24"/>
        </w:rPr>
        <w:t>националну</w:t>
      </w:r>
      <w:proofErr w:type="spellEnd"/>
      <w:r w:rsidRPr="003900EE">
        <w:rPr>
          <w:szCs w:val="24"/>
        </w:rPr>
        <w:t xml:space="preserve"> и </w:t>
      </w:r>
      <w:proofErr w:type="spellStart"/>
      <w:r w:rsidRPr="003900EE">
        <w:rPr>
          <w:szCs w:val="24"/>
        </w:rPr>
        <w:t>јавну</w:t>
      </w:r>
      <w:proofErr w:type="spellEnd"/>
      <w:r w:rsidRPr="003900EE">
        <w:rPr>
          <w:szCs w:val="24"/>
        </w:rPr>
        <w:t xml:space="preserve"> </w:t>
      </w:r>
      <w:proofErr w:type="spellStart"/>
      <w:r w:rsidRPr="003900EE">
        <w:rPr>
          <w:szCs w:val="24"/>
        </w:rPr>
        <w:t>безбедност</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међународне</w:t>
      </w:r>
      <w:proofErr w:type="spellEnd"/>
      <w:r w:rsidRPr="003900EE">
        <w:rPr>
          <w:szCs w:val="24"/>
        </w:rPr>
        <w:t xml:space="preserve"> </w:t>
      </w:r>
      <w:proofErr w:type="spellStart"/>
      <w:r w:rsidRPr="003900EE">
        <w:rPr>
          <w:szCs w:val="24"/>
        </w:rPr>
        <w:t>односе</w:t>
      </w:r>
      <w:proofErr w:type="spellEnd"/>
      <w:r w:rsidRPr="003900EE">
        <w:rPr>
          <w:szCs w:val="24"/>
        </w:rPr>
        <w:t xml:space="preserve">; </w:t>
      </w:r>
    </w:p>
    <w:p w14:paraId="46109B05" w14:textId="77777777" w:rsidR="003900EE" w:rsidRPr="003900EE" w:rsidRDefault="003900EE" w:rsidP="003900EE">
      <w:pPr>
        <w:numPr>
          <w:ilvl w:val="0"/>
          <w:numId w:val="7"/>
        </w:numPr>
        <w:jc w:val="both"/>
        <w:rPr>
          <w:szCs w:val="24"/>
        </w:rPr>
      </w:pPr>
      <w:proofErr w:type="spellStart"/>
      <w:r w:rsidRPr="003900EE">
        <w:rPr>
          <w:szCs w:val="24"/>
        </w:rPr>
        <w:t>битно</w:t>
      </w:r>
      <w:proofErr w:type="spellEnd"/>
      <w:r w:rsidRPr="003900EE">
        <w:rPr>
          <w:szCs w:val="24"/>
        </w:rPr>
        <w:t xml:space="preserve"> </w:t>
      </w:r>
      <w:proofErr w:type="spellStart"/>
      <w:r w:rsidRPr="003900EE">
        <w:rPr>
          <w:szCs w:val="24"/>
        </w:rPr>
        <w:t>умањио</w:t>
      </w:r>
      <w:proofErr w:type="spellEnd"/>
      <w:r w:rsidRPr="003900EE">
        <w:rPr>
          <w:szCs w:val="24"/>
        </w:rPr>
        <w:t xml:space="preserve"> </w:t>
      </w:r>
      <w:proofErr w:type="spellStart"/>
      <w:r w:rsidRPr="003900EE">
        <w:rPr>
          <w:szCs w:val="24"/>
        </w:rPr>
        <w:t>способност</w:t>
      </w:r>
      <w:proofErr w:type="spellEnd"/>
      <w:r w:rsidRPr="003900EE">
        <w:rPr>
          <w:szCs w:val="24"/>
        </w:rPr>
        <w:t xml:space="preserve"> </w:t>
      </w:r>
      <w:proofErr w:type="spellStart"/>
      <w:r w:rsidRPr="003900EE">
        <w:rPr>
          <w:szCs w:val="24"/>
        </w:rPr>
        <w:t>државе</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управља</w:t>
      </w:r>
      <w:proofErr w:type="spellEnd"/>
      <w:r w:rsidRPr="003900EE">
        <w:rPr>
          <w:szCs w:val="24"/>
        </w:rPr>
        <w:t xml:space="preserve"> </w:t>
      </w:r>
      <w:proofErr w:type="spellStart"/>
      <w:r w:rsidRPr="003900EE">
        <w:rPr>
          <w:szCs w:val="24"/>
        </w:rPr>
        <w:t>економским</w:t>
      </w:r>
      <w:proofErr w:type="spellEnd"/>
      <w:r w:rsidRPr="003900EE">
        <w:rPr>
          <w:szCs w:val="24"/>
        </w:rPr>
        <w:t xml:space="preserve"> </w:t>
      </w:r>
      <w:proofErr w:type="spellStart"/>
      <w:r w:rsidRPr="003900EE">
        <w:rPr>
          <w:szCs w:val="24"/>
        </w:rPr>
        <w:t>процесима</w:t>
      </w:r>
      <w:proofErr w:type="spellEnd"/>
      <w:r w:rsidRPr="003900EE">
        <w:rPr>
          <w:szCs w:val="24"/>
        </w:rPr>
        <w:t xml:space="preserve"> у </w:t>
      </w:r>
      <w:proofErr w:type="spellStart"/>
      <w:r w:rsidRPr="003900EE">
        <w:rPr>
          <w:szCs w:val="24"/>
        </w:rPr>
        <w:t>земљи</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битно</w:t>
      </w:r>
      <w:proofErr w:type="spellEnd"/>
      <w:r w:rsidRPr="003900EE">
        <w:rPr>
          <w:szCs w:val="24"/>
        </w:rPr>
        <w:t xml:space="preserve"> </w:t>
      </w:r>
      <w:proofErr w:type="spellStart"/>
      <w:r w:rsidRPr="003900EE">
        <w:rPr>
          <w:szCs w:val="24"/>
        </w:rPr>
        <w:t>отежао</w:t>
      </w:r>
      <w:proofErr w:type="spellEnd"/>
      <w:r w:rsidRPr="003900EE">
        <w:rPr>
          <w:szCs w:val="24"/>
        </w:rPr>
        <w:t xml:space="preserve"> </w:t>
      </w:r>
      <w:proofErr w:type="spellStart"/>
      <w:r w:rsidRPr="003900EE">
        <w:rPr>
          <w:szCs w:val="24"/>
        </w:rPr>
        <w:t>остварење</w:t>
      </w:r>
      <w:proofErr w:type="spellEnd"/>
      <w:r w:rsidRPr="003900EE">
        <w:rPr>
          <w:szCs w:val="24"/>
        </w:rPr>
        <w:t xml:space="preserve"> </w:t>
      </w:r>
      <w:proofErr w:type="spellStart"/>
      <w:r w:rsidRPr="003900EE">
        <w:rPr>
          <w:szCs w:val="24"/>
        </w:rPr>
        <w:t>оправданих</w:t>
      </w:r>
      <w:proofErr w:type="spellEnd"/>
      <w:r w:rsidRPr="003900EE">
        <w:rPr>
          <w:szCs w:val="24"/>
        </w:rPr>
        <w:t xml:space="preserve"> </w:t>
      </w:r>
      <w:proofErr w:type="spellStart"/>
      <w:r w:rsidRPr="003900EE">
        <w:rPr>
          <w:szCs w:val="24"/>
        </w:rPr>
        <w:t>економских</w:t>
      </w:r>
      <w:proofErr w:type="spellEnd"/>
      <w:r w:rsidRPr="003900EE">
        <w:rPr>
          <w:szCs w:val="24"/>
        </w:rPr>
        <w:t xml:space="preserve"> </w:t>
      </w:r>
      <w:proofErr w:type="spellStart"/>
      <w:r w:rsidRPr="003900EE">
        <w:rPr>
          <w:szCs w:val="24"/>
        </w:rPr>
        <w:t>интереса</w:t>
      </w:r>
      <w:proofErr w:type="spellEnd"/>
      <w:r w:rsidRPr="003900EE">
        <w:rPr>
          <w:szCs w:val="24"/>
        </w:rPr>
        <w:t xml:space="preserve">; </w:t>
      </w:r>
    </w:p>
    <w:p w14:paraId="0617F8D8" w14:textId="77777777" w:rsidR="003900EE" w:rsidRPr="006764C7" w:rsidRDefault="003900EE" w:rsidP="003900EE">
      <w:pPr>
        <w:numPr>
          <w:ilvl w:val="0"/>
          <w:numId w:val="7"/>
        </w:numPr>
        <w:jc w:val="both"/>
        <w:rPr>
          <w:szCs w:val="24"/>
        </w:rPr>
      </w:pPr>
      <w:proofErr w:type="spellStart"/>
      <w:r w:rsidRPr="003900EE">
        <w:rPr>
          <w:szCs w:val="24"/>
        </w:rPr>
        <w:t>учинио</w:t>
      </w:r>
      <w:proofErr w:type="spellEnd"/>
      <w:r w:rsidRPr="003900EE">
        <w:rPr>
          <w:szCs w:val="24"/>
        </w:rPr>
        <w:t xml:space="preserve"> </w:t>
      </w:r>
      <w:proofErr w:type="spellStart"/>
      <w:r w:rsidRPr="003900EE">
        <w:rPr>
          <w:szCs w:val="24"/>
        </w:rPr>
        <w:t>доступним</w:t>
      </w:r>
      <w:proofErr w:type="spellEnd"/>
      <w:r w:rsidRPr="003900EE">
        <w:rPr>
          <w:szCs w:val="24"/>
        </w:rPr>
        <w:t xml:space="preserve"> </w:t>
      </w:r>
      <w:proofErr w:type="spellStart"/>
      <w:r w:rsidRPr="003900EE">
        <w:rPr>
          <w:szCs w:val="24"/>
        </w:rPr>
        <w:t>информацију</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документ</w:t>
      </w:r>
      <w:proofErr w:type="spellEnd"/>
      <w:r w:rsidRPr="003900EE">
        <w:rPr>
          <w:szCs w:val="24"/>
        </w:rPr>
        <w:t xml:space="preserve"> за </w:t>
      </w:r>
      <w:proofErr w:type="spellStart"/>
      <w:r w:rsidRPr="003900EE">
        <w:rPr>
          <w:szCs w:val="24"/>
        </w:rPr>
        <w:t>који</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прописима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службеним</w:t>
      </w:r>
      <w:proofErr w:type="spellEnd"/>
      <w:r w:rsidRPr="003900EE">
        <w:rPr>
          <w:szCs w:val="24"/>
        </w:rPr>
        <w:t xml:space="preserve"> </w:t>
      </w:r>
      <w:proofErr w:type="spellStart"/>
      <w:r w:rsidRPr="003900EE">
        <w:rPr>
          <w:szCs w:val="24"/>
        </w:rPr>
        <w:t>актом</w:t>
      </w:r>
      <w:proofErr w:type="spellEnd"/>
      <w:r w:rsidRPr="003900EE">
        <w:rPr>
          <w:szCs w:val="24"/>
        </w:rPr>
        <w:t xml:space="preserve"> </w:t>
      </w:r>
      <w:proofErr w:type="spellStart"/>
      <w:r w:rsidRPr="003900EE">
        <w:rPr>
          <w:szCs w:val="24"/>
        </w:rPr>
        <w:t>заснованим</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закону</w:t>
      </w:r>
      <w:proofErr w:type="spellEnd"/>
      <w:r w:rsidRPr="003900EE">
        <w:rPr>
          <w:szCs w:val="24"/>
        </w:rPr>
        <w:t xml:space="preserve"> </w:t>
      </w:r>
      <w:proofErr w:type="spellStart"/>
      <w:r w:rsidRPr="003900EE">
        <w:rPr>
          <w:szCs w:val="24"/>
        </w:rPr>
        <w:t>одређено</w:t>
      </w:r>
      <w:proofErr w:type="spellEnd"/>
      <w:r w:rsidRPr="003900EE">
        <w:rPr>
          <w:szCs w:val="24"/>
        </w:rPr>
        <w:t xml:space="preserve"> </w:t>
      </w:r>
      <w:proofErr w:type="spellStart"/>
      <w:r w:rsidRPr="003900EE">
        <w:rPr>
          <w:szCs w:val="24"/>
        </w:rPr>
        <w:t>да</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чува</w:t>
      </w:r>
      <w:proofErr w:type="spellEnd"/>
      <w:r w:rsidRPr="003900EE">
        <w:rPr>
          <w:szCs w:val="24"/>
        </w:rPr>
        <w:t xml:space="preserve"> </w:t>
      </w:r>
      <w:proofErr w:type="spellStart"/>
      <w:r w:rsidRPr="003900EE">
        <w:rPr>
          <w:szCs w:val="24"/>
        </w:rPr>
        <w:t>као</w:t>
      </w:r>
      <w:proofErr w:type="spellEnd"/>
      <w:r w:rsidRPr="003900EE">
        <w:rPr>
          <w:szCs w:val="24"/>
        </w:rPr>
        <w:t xml:space="preserve"> </w:t>
      </w:r>
      <w:proofErr w:type="spellStart"/>
      <w:r w:rsidRPr="003900EE">
        <w:rPr>
          <w:szCs w:val="24"/>
        </w:rPr>
        <w:t>државна</w:t>
      </w:r>
      <w:proofErr w:type="spellEnd"/>
      <w:r w:rsidRPr="003900EE">
        <w:rPr>
          <w:szCs w:val="24"/>
        </w:rPr>
        <w:t xml:space="preserve">, </w:t>
      </w:r>
      <w:proofErr w:type="spellStart"/>
      <w:r w:rsidRPr="003900EE">
        <w:rPr>
          <w:szCs w:val="24"/>
        </w:rPr>
        <w:t>службена</w:t>
      </w:r>
      <w:proofErr w:type="spellEnd"/>
      <w:r w:rsidRPr="003900EE">
        <w:rPr>
          <w:szCs w:val="24"/>
        </w:rPr>
        <w:t xml:space="preserve">, </w:t>
      </w:r>
      <w:proofErr w:type="spellStart"/>
      <w:r w:rsidRPr="003900EE">
        <w:rPr>
          <w:szCs w:val="24"/>
        </w:rPr>
        <w:t>пословна</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друга</w:t>
      </w:r>
      <w:proofErr w:type="spellEnd"/>
      <w:r w:rsidRPr="003900EE">
        <w:rPr>
          <w:szCs w:val="24"/>
        </w:rPr>
        <w:t xml:space="preserve"> </w:t>
      </w:r>
      <w:proofErr w:type="spellStart"/>
      <w:r w:rsidRPr="003900EE">
        <w:rPr>
          <w:szCs w:val="24"/>
        </w:rPr>
        <w:t>тајна</w:t>
      </w:r>
      <w:proofErr w:type="spellEnd"/>
      <w:r w:rsidRPr="003900EE">
        <w:rPr>
          <w:szCs w:val="24"/>
        </w:rPr>
        <w:t xml:space="preserve">, </w:t>
      </w:r>
      <w:proofErr w:type="spellStart"/>
      <w:r w:rsidRPr="003900EE">
        <w:rPr>
          <w:szCs w:val="24"/>
        </w:rPr>
        <w:t>односно</w:t>
      </w:r>
      <w:proofErr w:type="spellEnd"/>
      <w:r w:rsidRPr="003900EE">
        <w:rPr>
          <w:szCs w:val="24"/>
        </w:rPr>
        <w:t xml:space="preserve">, </w:t>
      </w:r>
      <w:proofErr w:type="spellStart"/>
      <w:r w:rsidRPr="003900EE">
        <w:rPr>
          <w:szCs w:val="24"/>
        </w:rPr>
        <w:t>документ</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доступан</w:t>
      </w:r>
      <w:proofErr w:type="spellEnd"/>
      <w:r w:rsidRPr="003900EE">
        <w:rPr>
          <w:szCs w:val="24"/>
        </w:rPr>
        <w:t xml:space="preserve"> </w:t>
      </w:r>
      <w:proofErr w:type="spellStart"/>
      <w:r w:rsidRPr="003900EE">
        <w:rPr>
          <w:szCs w:val="24"/>
        </w:rPr>
        <w:t>само</w:t>
      </w:r>
      <w:proofErr w:type="spellEnd"/>
      <w:r w:rsidRPr="003900EE">
        <w:rPr>
          <w:szCs w:val="24"/>
        </w:rPr>
        <w:t xml:space="preserve"> </w:t>
      </w:r>
      <w:proofErr w:type="spellStart"/>
      <w:r w:rsidRPr="003900EE">
        <w:rPr>
          <w:szCs w:val="24"/>
        </w:rPr>
        <w:t>одређеном</w:t>
      </w:r>
      <w:proofErr w:type="spellEnd"/>
      <w:r w:rsidRPr="003900EE">
        <w:rPr>
          <w:szCs w:val="24"/>
        </w:rPr>
        <w:t xml:space="preserve"> </w:t>
      </w:r>
      <w:proofErr w:type="spellStart"/>
      <w:r w:rsidRPr="003900EE">
        <w:rPr>
          <w:szCs w:val="24"/>
        </w:rPr>
        <w:t>кругу</w:t>
      </w:r>
      <w:proofErr w:type="spellEnd"/>
      <w:r w:rsidRPr="003900EE">
        <w:rPr>
          <w:szCs w:val="24"/>
        </w:rPr>
        <w:t xml:space="preserve"> </w:t>
      </w:r>
      <w:proofErr w:type="spellStart"/>
      <w:r w:rsidRPr="003900EE">
        <w:rPr>
          <w:szCs w:val="24"/>
        </w:rPr>
        <w:t>лица</w:t>
      </w:r>
      <w:proofErr w:type="spellEnd"/>
      <w:r w:rsidRPr="003900EE">
        <w:rPr>
          <w:szCs w:val="24"/>
        </w:rPr>
        <w:t xml:space="preserve"> и </w:t>
      </w:r>
      <w:proofErr w:type="spellStart"/>
      <w:r w:rsidRPr="003900EE">
        <w:rPr>
          <w:szCs w:val="24"/>
        </w:rPr>
        <w:t>због</w:t>
      </w:r>
      <w:proofErr w:type="spellEnd"/>
      <w:r w:rsidRPr="003900EE">
        <w:rPr>
          <w:szCs w:val="24"/>
        </w:rPr>
        <w:t xml:space="preserve"> </w:t>
      </w:r>
      <w:proofErr w:type="spellStart"/>
      <w:r w:rsidRPr="003900EE">
        <w:rPr>
          <w:szCs w:val="24"/>
        </w:rPr>
        <w:t>чијег</w:t>
      </w:r>
      <w:proofErr w:type="spellEnd"/>
      <w:r w:rsidRPr="003900EE">
        <w:rPr>
          <w:szCs w:val="24"/>
        </w:rPr>
        <w:t xml:space="preserve"> </w:t>
      </w:r>
      <w:proofErr w:type="spellStart"/>
      <w:r w:rsidRPr="003900EE">
        <w:rPr>
          <w:szCs w:val="24"/>
        </w:rPr>
        <w:t>би</w:t>
      </w:r>
      <w:proofErr w:type="spellEnd"/>
      <w:r w:rsidRPr="003900EE">
        <w:rPr>
          <w:szCs w:val="24"/>
        </w:rPr>
        <w:t xml:space="preserve"> </w:t>
      </w:r>
      <w:proofErr w:type="spellStart"/>
      <w:r w:rsidRPr="003900EE">
        <w:rPr>
          <w:szCs w:val="24"/>
        </w:rPr>
        <w:t>одавања</w:t>
      </w:r>
      <w:proofErr w:type="spellEnd"/>
      <w:r w:rsidRPr="003900EE">
        <w:rPr>
          <w:szCs w:val="24"/>
        </w:rPr>
        <w:t xml:space="preserve"> </w:t>
      </w:r>
      <w:proofErr w:type="spellStart"/>
      <w:r w:rsidRPr="003900EE">
        <w:rPr>
          <w:szCs w:val="24"/>
        </w:rPr>
        <w:t>могле</w:t>
      </w:r>
      <w:proofErr w:type="spellEnd"/>
      <w:r w:rsidRPr="003900EE">
        <w:rPr>
          <w:szCs w:val="24"/>
        </w:rPr>
        <w:t xml:space="preserve"> </w:t>
      </w:r>
      <w:proofErr w:type="spellStart"/>
      <w:r w:rsidRPr="003900EE">
        <w:rPr>
          <w:szCs w:val="24"/>
        </w:rPr>
        <w:t>наступити</w:t>
      </w:r>
      <w:proofErr w:type="spellEnd"/>
      <w:r w:rsidRPr="003900EE">
        <w:rPr>
          <w:szCs w:val="24"/>
        </w:rPr>
        <w:t xml:space="preserve"> </w:t>
      </w:r>
      <w:proofErr w:type="spellStart"/>
      <w:r w:rsidRPr="003900EE">
        <w:rPr>
          <w:szCs w:val="24"/>
        </w:rPr>
        <w:t>тешке</w:t>
      </w:r>
      <w:proofErr w:type="spellEnd"/>
      <w:r w:rsidRPr="003900EE">
        <w:rPr>
          <w:szCs w:val="24"/>
        </w:rPr>
        <w:t xml:space="preserve"> </w:t>
      </w:r>
      <w:proofErr w:type="spellStart"/>
      <w:r w:rsidRPr="003900EE">
        <w:rPr>
          <w:szCs w:val="24"/>
        </w:rPr>
        <w:t>правне</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друге</w:t>
      </w:r>
      <w:proofErr w:type="spellEnd"/>
      <w:r w:rsidRPr="003900EE">
        <w:rPr>
          <w:szCs w:val="24"/>
        </w:rPr>
        <w:t xml:space="preserve"> </w:t>
      </w:r>
      <w:proofErr w:type="spellStart"/>
      <w:r w:rsidRPr="003900EE">
        <w:rPr>
          <w:szCs w:val="24"/>
        </w:rPr>
        <w:t>последице</w:t>
      </w:r>
      <w:proofErr w:type="spellEnd"/>
      <w:r w:rsidRPr="003900EE">
        <w:rPr>
          <w:szCs w:val="24"/>
        </w:rPr>
        <w:t xml:space="preserve"> </w:t>
      </w:r>
      <w:proofErr w:type="spellStart"/>
      <w:r w:rsidRPr="003900EE">
        <w:rPr>
          <w:szCs w:val="24"/>
        </w:rPr>
        <w:t>по</w:t>
      </w:r>
      <w:proofErr w:type="spellEnd"/>
      <w:r w:rsidRPr="003900EE">
        <w:rPr>
          <w:szCs w:val="24"/>
        </w:rPr>
        <w:t xml:space="preserve"> </w:t>
      </w:r>
      <w:proofErr w:type="spellStart"/>
      <w:r w:rsidRPr="003900EE">
        <w:rPr>
          <w:szCs w:val="24"/>
        </w:rPr>
        <w:t>интересе</w:t>
      </w:r>
      <w:proofErr w:type="spellEnd"/>
      <w:r w:rsidRPr="003900EE">
        <w:rPr>
          <w:szCs w:val="24"/>
        </w:rPr>
        <w:t xml:space="preserve"> </w:t>
      </w:r>
      <w:proofErr w:type="spellStart"/>
      <w:r w:rsidRPr="003900EE">
        <w:rPr>
          <w:szCs w:val="24"/>
        </w:rPr>
        <w:t>заштићене</w:t>
      </w:r>
      <w:proofErr w:type="spellEnd"/>
      <w:r w:rsidRPr="003900EE">
        <w:rPr>
          <w:szCs w:val="24"/>
        </w:rPr>
        <w:t xml:space="preserve"> </w:t>
      </w:r>
      <w:proofErr w:type="spellStart"/>
      <w:r w:rsidRPr="003900EE">
        <w:rPr>
          <w:szCs w:val="24"/>
        </w:rPr>
        <w:t>законом</w:t>
      </w:r>
      <w:proofErr w:type="spellEnd"/>
      <w:r w:rsidRPr="003900EE">
        <w:rPr>
          <w:szCs w:val="24"/>
        </w:rPr>
        <w:t xml:space="preserve">, </w:t>
      </w:r>
      <w:proofErr w:type="spellStart"/>
      <w:r w:rsidRPr="003900EE">
        <w:rPr>
          <w:szCs w:val="24"/>
        </w:rPr>
        <w:t>који</w:t>
      </w:r>
      <w:proofErr w:type="spellEnd"/>
      <w:r w:rsidRPr="003900EE">
        <w:rPr>
          <w:szCs w:val="24"/>
        </w:rPr>
        <w:t xml:space="preserve"> </w:t>
      </w:r>
      <w:proofErr w:type="spellStart"/>
      <w:r w:rsidRPr="003900EE">
        <w:rPr>
          <w:szCs w:val="24"/>
        </w:rPr>
        <w:t>претежу</w:t>
      </w:r>
      <w:proofErr w:type="spellEnd"/>
      <w:r w:rsidRPr="003900EE">
        <w:rPr>
          <w:szCs w:val="24"/>
        </w:rPr>
        <w:t xml:space="preserve"> </w:t>
      </w:r>
      <w:proofErr w:type="spellStart"/>
      <w:r w:rsidRPr="003900EE">
        <w:rPr>
          <w:szCs w:val="24"/>
        </w:rPr>
        <w:t>над</w:t>
      </w:r>
      <w:proofErr w:type="spellEnd"/>
      <w:r w:rsidRPr="003900EE">
        <w:rPr>
          <w:szCs w:val="24"/>
        </w:rPr>
        <w:t xml:space="preserve"> </w:t>
      </w:r>
      <w:proofErr w:type="spellStart"/>
      <w:r w:rsidRPr="003900EE">
        <w:rPr>
          <w:szCs w:val="24"/>
        </w:rPr>
        <w:t>интересом</w:t>
      </w:r>
      <w:proofErr w:type="spellEnd"/>
      <w:r w:rsidRPr="003900EE">
        <w:rPr>
          <w:szCs w:val="24"/>
        </w:rPr>
        <w:t xml:space="preserve"> за </w:t>
      </w:r>
      <w:proofErr w:type="spellStart"/>
      <w:r w:rsidRPr="003900EE">
        <w:rPr>
          <w:szCs w:val="24"/>
        </w:rPr>
        <w:t>приступ</w:t>
      </w:r>
      <w:proofErr w:type="spellEnd"/>
      <w:r w:rsidRPr="003900EE">
        <w:rPr>
          <w:szCs w:val="24"/>
        </w:rPr>
        <w:t xml:space="preserve"> -</w:t>
      </w:r>
      <w:proofErr w:type="spellStart"/>
      <w:r w:rsidRPr="003900EE">
        <w:rPr>
          <w:szCs w:val="24"/>
        </w:rPr>
        <w:t>информацији</w:t>
      </w:r>
      <w:proofErr w:type="spellEnd"/>
      <w:r w:rsidRPr="003900EE">
        <w:rPr>
          <w:szCs w:val="24"/>
        </w:rPr>
        <w:t>.</w:t>
      </w:r>
      <w:r w:rsidRPr="003900EE">
        <w:rPr>
          <w:b/>
          <w:szCs w:val="24"/>
        </w:rPr>
        <w:t xml:space="preserve"> </w:t>
      </w:r>
    </w:p>
    <w:p w14:paraId="60B22AC4" w14:textId="77777777" w:rsidR="006764C7" w:rsidRPr="003900EE" w:rsidRDefault="006764C7" w:rsidP="006764C7">
      <w:pPr>
        <w:ind w:left="10"/>
        <w:jc w:val="both"/>
        <w:rPr>
          <w:szCs w:val="24"/>
        </w:rPr>
      </w:pPr>
    </w:p>
    <w:p w14:paraId="2E1F992A" w14:textId="77777777" w:rsidR="003900EE" w:rsidRPr="003900EE" w:rsidRDefault="003900EE" w:rsidP="003900EE">
      <w:pPr>
        <w:jc w:val="both"/>
        <w:rPr>
          <w:szCs w:val="24"/>
        </w:rPr>
      </w:pPr>
      <w:proofErr w:type="spellStart"/>
      <w:r w:rsidRPr="003900EE">
        <w:rPr>
          <w:b/>
          <w:szCs w:val="24"/>
        </w:rPr>
        <w:t>Орган</w:t>
      </w:r>
      <w:proofErr w:type="spellEnd"/>
      <w:r w:rsidRPr="003900EE">
        <w:rPr>
          <w:b/>
          <w:szCs w:val="24"/>
        </w:rPr>
        <w:t xml:space="preserve"> </w:t>
      </w:r>
      <w:proofErr w:type="spellStart"/>
      <w:r w:rsidRPr="003900EE">
        <w:rPr>
          <w:b/>
          <w:szCs w:val="24"/>
        </w:rPr>
        <w:t>власти</w:t>
      </w:r>
      <w:proofErr w:type="spellEnd"/>
      <w:r w:rsidRPr="003900EE">
        <w:rPr>
          <w:b/>
          <w:szCs w:val="24"/>
        </w:rPr>
        <w:t xml:space="preserve"> </w:t>
      </w:r>
      <w:proofErr w:type="spellStart"/>
      <w:r w:rsidRPr="003900EE">
        <w:rPr>
          <w:b/>
          <w:szCs w:val="24"/>
        </w:rPr>
        <w:t>неће</w:t>
      </w:r>
      <w:proofErr w:type="spellEnd"/>
      <w:r w:rsidRPr="003900EE">
        <w:rPr>
          <w:b/>
          <w:szCs w:val="24"/>
        </w:rPr>
        <w:t xml:space="preserve"> </w:t>
      </w:r>
      <w:proofErr w:type="spellStart"/>
      <w:r w:rsidRPr="003900EE">
        <w:rPr>
          <w:b/>
          <w:szCs w:val="24"/>
        </w:rPr>
        <w:t>тражиоцу</w:t>
      </w:r>
      <w:proofErr w:type="spellEnd"/>
      <w:r w:rsidRPr="003900EE">
        <w:rPr>
          <w:b/>
          <w:szCs w:val="24"/>
        </w:rPr>
        <w:t xml:space="preserve"> </w:t>
      </w:r>
      <w:proofErr w:type="spellStart"/>
      <w:r w:rsidRPr="003900EE">
        <w:rPr>
          <w:b/>
          <w:szCs w:val="24"/>
        </w:rPr>
        <w:t>омогућити</w:t>
      </w:r>
      <w:proofErr w:type="spellEnd"/>
      <w:r w:rsidRPr="003900EE">
        <w:rPr>
          <w:b/>
          <w:szCs w:val="24"/>
        </w:rPr>
        <w:t xml:space="preserve"> </w:t>
      </w:r>
      <w:proofErr w:type="spellStart"/>
      <w:r w:rsidRPr="003900EE">
        <w:rPr>
          <w:b/>
          <w:szCs w:val="24"/>
        </w:rPr>
        <w:t>остваривање</w:t>
      </w:r>
      <w:proofErr w:type="spellEnd"/>
      <w:r w:rsidRPr="003900EE">
        <w:rPr>
          <w:b/>
          <w:szCs w:val="24"/>
        </w:rPr>
        <w:t xml:space="preserve"> </w:t>
      </w:r>
      <w:proofErr w:type="spellStart"/>
      <w:r w:rsidRPr="003900EE">
        <w:rPr>
          <w:b/>
          <w:szCs w:val="24"/>
        </w:rPr>
        <w:t>права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би</w:t>
      </w:r>
      <w:proofErr w:type="spellEnd"/>
      <w:r w:rsidRPr="003900EE">
        <w:rPr>
          <w:b/>
          <w:szCs w:val="24"/>
        </w:rPr>
        <w:t xml:space="preserve"> </w:t>
      </w:r>
      <w:proofErr w:type="spellStart"/>
      <w:r w:rsidRPr="003900EE">
        <w:rPr>
          <w:b/>
          <w:szCs w:val="24"/>
        </w:rPr>
        <w:t>тиме</w:t>
      </w:r>
      <w:proofErr w:type="spellEnd"/>
      <w:r w:rsidRPr="003900EE">
        <w:rPr>
          <w:b/>
          <w:szCs w:val="24"/>
        </w:rPr>
        <w:t xml:space="preserve"> </w:t>
      </w:r>
      <w:proofErr w:type="spellStart"/>
      <w:r w:rsidRPr="003900EE">
        <w:rPr>
          <w:b/>
          <w:szCs w:val="24"/>
        </w:rPr>
        <w:t>повредио</w:t>
      </w:r>
      <w:proofErr w:type="spellEnd"/>
      <w:r w:rsidRPr="003900EE">
        <w:rPr>
          <w:b/>
          <w:szCs w:val="24"/>
        </w:rPr>
        <w:t xml:space="preserve"> </w:t>
      </w:r>
      <w:proofErr w:type="spellStart"/>
      <w:r w:rsidRPr="003900EE">
        <w:rPr>
          <w:b/>
          <w:szCs w:val="24"/>
        </w:rPr>
        <w:t>право</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приватност</w:t>
      </w:r>
      <w:proofErr w:type="spellEnd"/>
      <w:r w:rsidRPr="003900EE">
        <w:rPr>
          <w:b/>
          <w:szCs w:val="24"/>
        </w:rPr>
        <w:t xml:space="preserve">, </w:t>
      </w:r>
      <w:proofErr w:type="spellStart"/>
      <w:r w:rsidRPr="003900EE">
        <w:rPr>
          <w:b/>
          <w:szCs w:val="24"/>
        </w:rPr>
        <w:t>право</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углед</w:t>
      </w:r>
      <w:proofErr w:type="spellEnd"/>
      <w:r w:rsidRPr="003900EE">
        <w:rPr>
          <w:b/>
          <w:szCs w:val="24"/>
        </w:rPr>
        <w:t xml:space="preserve"> </w:t>
      </w:r>
      <w:proofErr w:type="spellStart"/>
      <w:r w:rsidRPr="003900EE">
        <w:rPr>
          <w:b/>
          <w:szCs w:val="24"/>
        </w:rPr>
        <w:t>или</w:t>
      </w:r>
      <w:proofErr w:type="spellEnd"/>
      <w:r w:rsidRPr="003900EE">
        <w:rPr>
          <w:b/>
          <w:szCs w:val="24"/>
        </w:rPr>
        <w:t xml:space="preserve"> </w:t>
      </w:r>
      <w:proofErr w:type="spellStart"/>
      <w:r w:rsidRPr="003900EE">
        <w:rPr>
          <w:b/>
          <w:szCs w:val="24"/>
        </w:rPr>
        <w:t>неко</w:t>
      </w:r>
      <w:proofErr w:type="spellEnd"/>
      <w:r w:rsidRPr="003900EE">
        <w:rPr>
          <w:b/>
          <w:szCs w:val="24"/>
        </w:rPr>
        <w:t xml:space="preserve"> </w:t>
      </w:r>
      <w:proofErr w:type="spellStart"/>
      <w:r w:rsidRPr="003900EE">
        <w:rPr>
          <w:b/>
          <w:szCs w:val="24"/>
        </w:rPr>
        <w:t>друго</w:t>
      </w:r>
      <w:proofErr w:type="spellEnd"/>
      <w:r w:rsidRPr="003900EE">
        <w:rPr>
          <w:b/>
          <w:szCs w:val="24"/>
        </w:rPr>
        <w:t xml:space="preserve"> </w:t>
      </w:r>
      <w:proofErr w:type="spellStart"/>
      <w:r w:rsidRPr="003900EE">
        <w:rPr>
          <w:b/>
          <w:szCs w:val="24"/>
        </w:rPr>
        <w:t>право</w:t>
      </w:r>
      <w:proofErr w:type="spellEnd"/>
      <w:r w:rsidRPr="003900EE">
        <w:rPr>
          <w:b/>
          <w:szCs w:val="24"/>
        </w:rPr>
        <w:t xml:space="preserve"> </w:t>
      </w:r>
      <w:proofErr w:type="spellStart"/>
      <w:r w:rsidRPr="003900EE">
        <w:rPr>
          <w:b/>
          <w:szCs w:val="24"/>
        </w:rPr>
        <w:t>лица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које</w:t>
      </w:r>
      <w:proofErr w:type="spellEnd"/>
      <w:r w:rsidRPr="003900EE">
        <w:rPr>
          <w:b/>
          <w:szCs w:val="24"/>
        </w:rPr>
        <w:t xml:space="preserve"> </w:t>
      </w:r>
      <w:proofErr w:type="spellStart"/>
      <w:r w:rsidRPr="003900EE">
        <w:rPr>
          <w:b/>
          <w:szCs w:val="24"/>
        </w:rPr>
        <w:t>се</w:t>
      </w:r>
      <w:proofErr w:type="spellEnd"/>
      <w:r w:rsidRPr="003900EE">
        <w:rPr>
          <w:b/>
          <w:szCs w:val="24"/>
        </w:rPr>
        <w:t xml:space="preserve"> </w:t>
      </w:r>
      <w:proofErr w:type="spellStart"/>
      <w:r w:rsidRPr="003900EE">
        <w:rPr>
          <w:b/>
          <w:szCs w:val="24"/>
        </w:rPr>
        <w:t>тражена</w:t>
      </w:r>
      <w:proofErr w:type="spellEnd"/>
      <w:r w:rsidRPr="003900EE">
        <w:rPr>
          <w:b/>
          <w:szCs w:val="24"/>
        </w:rPr>
        <w:t xml:space="preserve"> </w:t>
      </w:r>
      <w:proofErr w:type="spellStart"/>
      <w:r w:rsidRPr="003900EE">
        <w:rPr>
          <w:b/>
          <w:szCs w:val="24"/>
        </w:rPr>
        <w:t>информација</w:t>
      </w:r>
      <w:proofErr w:type="spellEnd"/>
      <w:r w:rsidRPr="003900EE">
        <w:rPr>
          <w:b/>
          <w:szCs w:val="24"/>
        </w:rPr>
        <w:t xml:space="preserve"> </w:t>
      </w:r>
      <w:proofErr w:type="spellStart"/>
      <w:r w:rsidRPr="003900EE">
        <w:rPr>
          <w:b/>
          <w:szCs w:val="24"/>
        </w:rPr>
        <w:t>односи</w:t>
      </w:r>
      <w:proofErr w:type="spellEnd"/>
      <w:r w:rsidRPr="003900EE">
        <w:rPr>
          <w:b/>
          <w:szCs w:val="24"/>
        </w:rPr>
        <w:t xml:space="preserve">, </w:t>
      </w:r>
      <w:proofErr w:type="spellStart"/>
      <w:r w:rsidRPr="003900EE">
        <w:rPr>
          <w:b/>
          <w:szCs w:val="24"/>
        </w:rPr>
        <w:t>осим</w:t>
      </w:r>
      <w:proofErr w:type="spellEnd"/>
      <w:r w:rsidRPr="003900EE">
        <w:rPr>
          <w:b/>
          <w:szCs w:val="24"/>
        </w:rPr>
        <w:t>:</w:t>
      </w:r>
      <w:r w:rsidRPr="003900EE">
        <w:rPr>
          <w:szCs w:val="24"/>
        </w:rPr>
        <w:t xml:space="preserve"> </w:t>
      </w:r>
    </w:p>
    <w:p w14:paraId="0D43B2AF" w14:textId="77777777" w:rsidR="003900EE" w:rsidRPr="003900EE" w:rsidRDefault="003900EE" w:rsidP="003900EE">
      <w:pPr>
        <w:numPr>
          <w:ilvl w:val="0"/>
          <w:numId w:val="8"/>
        </w:numPr>
        <w:jc w:val="both"/>
        <w:rPr>
          <w:szCs w:val="24"/>
        </w:rPr>
      </w:pPr>
      <w:proofErr w:type="spellStart"/>
      <w:r w:rsidRPr="003900EE">
        <w:rPr>
          <w:szCs w:val="24"/>
        </w:rPr>
        <w:t>ако</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лице</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то</w:t>
      </w:r>
      <w:proofErr w:type="spellEnd"/>
      <w:r w:rsidRPr="003900EE">
        <w:rPr>
          <w:szCs w:val="24"/>
        </w:rPr>
        <w:t xml:space="preserve"> </w:t>
      </w:r>
      <w:proofErr w:type="spellStart"/>
      <w:r w:rsidRPr="003900EE">
        <w:rPr>
          <w:szCs w:val="24"/>
        </w:rPr>
        <w:t>пристало</w:t>
      </w:r>
      <w:proofErr w:type="spellEnd"/>
      <w:r w:rsidRPr="003900EE">
        <w:rPr>
          <w:szCs w:val="24"/>
        </w:rPr>
        <w:t xml:space="preserve">; </w:t>
      </w:r>
    </w:p>
    <w:p w14:paraId="792A8F8E" w14:textId="77777777" w:rsidR="003900EE" w:rsidRPr="003900EE" w:rsidRDefault="003900EE" w:rsidP="003900EE">
      <w:pPr>
        <w:numPr>
          <w:ilvl w:val="0"/>
          <w:numId w:val="8"/>
        </w:numPr>
        <w:jc w:val="both"/>
        <w:rPr>
          <w:szCs w:val="24"/>
        </w:rPr>
      </w:pPr>
      <w:proofErr w:type="spellStart"/>
      <w:r w:rsidRPr="003900EE">
        <w:rPr>
          <w:szCs w:val="24"/>
        </w:rPr>
        <w:t>ако</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ради</w:t>
      </w:r>
      <w:proofErr w:type="spellEnd"/>
      <w:r w:rsidRPr="003900EE">
        <w:rPr>
          <w:szCs w:val="24"/>
        </w:rPr>
        <w:t xml:space="preserve"> о </w:t>
      </w:r>
      <w:proofErr w:type="spellStart"/>
      <w:r w:rsidRPr="003900EE">
        <w:rPr>
          <w:szCs w:val="24"/>
        </w:rPr>
        <w:t>личности</w:t>
      </w:r>
      <w:proofErr w:type="spellEnd"/>
      <w:r w:rsidRPr="003900EE">
        <w:rPr>
          <w:szCs w:val="24"/>
        </w:rPr>
        <w:t xml:space="preserve">, </w:t>
      </w:r>
      <w:proofErr w:type="spellStart"/>
      <w:r w:rsidRPr="003900EE">
        <w:rPr>
          <w:szCs w:val="24"/>
        </w:rPr>
        <w:t>појави</w:t>
      </w:r>
      <w:proofErr w:type="spellEnd"/>
      <w:r w:rsidRPr="003900EE">
        <w:rPr>
          <w:szCs w:val="24"/>
        </w:rPr>
        <w:t xml:space="preserve"> </w:t>
      </w:r>
      <w:proofErr w:type="spellStart"/>
      <w:r w:rsidRPr="003900EE">
        <w:rPr>
          <w:szCs w:val="24"/>
        </w:rPr>
        <w:t>или</w:t>
      </w:r>
      <w:proofErr w:type="spellEnd"/>
      <w:r w:rsidRPr="003900EE">
        <w:rPr>
          <w:szCs w:val="24"/>
        </w:rPr>
        <w:t xml:space="preserve"> </w:t>
      </w:r>
      <w:proofErr w:type="spellStart"/>
      <w:r w:rsidRPr="003900EE">
        <w:rPr>
          <w:szCs w:val="24"/>
        </w:rPr>
        <w:t>догађају</w:t>
      </w:r>
      <w:proofErr w:type="spellEnd"/>
      <w:r w:rsidRPr="003900EE">
        <w:rPr>
          <w:szCs w:val="24"/>
        </w:rPr>
        <w:t xml:space="preserve"> </w:t>
      </w:r>
      <w:proofErr w:type="spellStart"/>
      <w:r w:rsidRPr="003900EE">
        <w:rPr>
          <w:szCs w:val="24"/>
        </w:rPr>
        <w:t>од</w:t>
      </w:r>
      <w:proofErr w:type="spellEnd"/>
      <w:r w:rsidRPr="003900EE">
        <w:rPr>
          <w:szCs w:val="24"/>
        </w:rPr>
        <w:t xml:space="preserve"> </w:t>
      </w:r>
      <w:proofErr w:type="spellStart"/>
      <w:r w:rsidRPr="003900EE">
        <w:rPr>
          <w:szCs w:val="24"/>
        </w:rPr>
        <w:t>интереса</w:t>
      </w:r>
      <w:proofErr w:type="spellEnd"/>
      <w:r w:rsidRPr="003900EE">
        <w:rPr>
          <w:szCs w:val="24"/>
        </w:rPr>
        <w:t xml:space="preserve"> за </w:t>
      </w:r>
      <w:proofErr w:type="spellStart"/>
      <w:r w:rsidRPr="003900EE">
        <w:rPr>
          <w:szCs w:val="24"/>
        </w:rPr>
        <w:t>јавност</w:t>
      </w:r>
      <w:proofErr w:type="spellEnd"/>
      <w:r w:rsidRPr="003900EE">
        <w:rPr>
          <w:szCs w:val="24"/>
        </w:rPr>
        <w:t xml:space="preserve"> и, </w:t>
      </w:r>
      <w:proofErr w:type="spellStart"/>
      <w:r w:rsidRPr="003900EE">
        <w:rPr>
          <w:szCs w:val="24"/>
        </w:rPr>
        <w:t>нарочито</w:t>
      </w:r>
      <w:proofErr w:type="spellEnd"/>
      <w:r w:rsidRPr="003900EE">
        <w:rPr>
          <w:szCs w:val="24"/>
        </w:rPr>
        <w:t xml:space="preserve">, </w:t>
      </w:r>
      <w:proofErr w:type="spellStart"/>
      <w:r w:rsidRPr="003900EE">
        <w:rPr>
          <w:szCs w:val="24"/>
        </w:rPr>
        <w:t>ако</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ради</w:t>
      </w:r>
      <w:proofErr w:type="spellEnd"/>
      <w:r w:rsidRPr="003900EE">
        <w:rPr>
          <w:szCs w:val="24"/>
        </w:rPr>
        <w:t xml:space="preserve"> о </w:t>
      </w:r>
      <w:proofErr w:type="spellStart"/>
      <w:r w:rsidRPr="003900EE">
        <w:rPr>
          <w:szCs w:val="24"/>
        </w:rPr>
        <w:t>носиоцу</w:t>
      </w:r>
      <w:proofErr w:type="spellEnd"/>
      <w:r w:rsidRPr="003900EE">
        <w:rPr>
          <w:szCs w:val="24"/>
        </w:rPr>
        <w:t xml:space="preserve"> </w:t>
      </w:r>
      <w:proofErr w:type="spellStart"/>
      <w:r w:rsidRPr="003900EE">
        <w:rPr>
          <w:szCs w:val="24"/>
        </w:rPr>
        <w:t>државне</w:t>
      </w:r>
      <w:proofErr w:type="spellEnd"/>
      <w:r w:rsidRPr="003900EE">
        <w:rPr>
          <w:szCs w:val="24"/>
        </w:rPr>
        <w:t xml:space="preserve"> и </w:t>
      </w:r>
      <w:proofErr w:type="spellStart"/>
      <w:r w:rsidRPr="003900EE">
        <w:rPr>
          <w:szCs w:val="24"/>
        </w:rPr>
        <w:t>политичке</w:t>
      </w:r>
      <w:proofErr w:type="spellEnd"/>
      <w:r w:rsidRPr="003900EE">
        <w:rPr>
          <w:szCs w:val="24"/>
        </w:rPr>
        <w:t xml:space="preserve"> </w:t>
      </w:r>
      <w:proofErr w:type="spellStart"/>
      <w:r w:rsidRPr="003900EE">
        <w:rPr>
          <w:szCs w:val="24"/>
        </w:rPr>
        <w:t>функције</w:t>
      </w:r>
      <w:proofErr w:type="spellEnd"/>
      <w:r w:rsidRPr="003900EE">
        <w:rPr>
          <w:szCs w:val="24"/>
        </w:rPr>
        <w:t xml:space="preserve"> и </w:t>
      </w:r>
      <w:proofErr w:type="spellStart"/>
      <w:r w:rsidRPr="003900EE">
        <w:rPr>
          <w:szCs w:val="24"/>
        </w:rPr>
        <w:t>ако</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важна</w:t>
      </w:r>
      <w:proofErr w:type="spellEnd"/>
      <w:r w:rsidRPr="003900EE">
        <w:rPr>
          <w:szCs w:val="24"/>
        </w:rPr>
        <w:t xml:space="preserve"> с </w:t>
      </w:r>
      <w:proofErr w:type="spellStart"/>
      <w:r w:rsidRPr="003900EE">
        <w:rPr>
          <w:szCs w:val="24"/>
        </w:rPr>
        <w:t>обзиром</w:t>
      </w:r>
      <w:proofErr w:type="spellEnd"/>
      <w:r w:rsidRPr="003900EE">
        <w:rPr>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функцију</w:t>
      </w:r>
      <w:proofErr w:type="spellEnd"/>
      <w:r w:rsidRPr="003900EE">
        <w:rPr>
          <w:szCs w:val="24"/>
        </w:rPr>
        <w:t xml:space="preserve"> </w:t>
      </w:r>
      <w:proofErr w:type="spellStart"/>
      <w:r w:rsidRPr="003900EE">
        <w:rPr>
          <w:szCs w:val="24"/>
        </w:rPr>
        <w:t>коју</w:t>
      </w:r>
      <w:proofErr w:type="spellEnd"/>
      <w:r w:rsidRPr="003900EE">
        <w:rPr>
          <w:szCs w:val="24"/>
        </w:rPr>
        <w:t xml:space="preserve"> </w:t>
      </w:r>
      <w:proofErr w:type="spellStart"/>
      <w:r w:rsidRPr="003900EE">
        <w:rPr>
          <w:szCs w:val="24"/>
        </w:rPr>
        <w:t>то</w:t>
      </w:r>
      <w:proofErr w:type="spellEnd"/>
      <w:r w:rsidRPr="003900EE">
        <w:rPr>
          <w:szCs w:val="24"/>
        </w:rPr>
        <w:t xml:space="preserve"> </w:t>
      </w:r>
      <w:proofErr w:type="spellStart"/>
      <w:r w:rsidRPr="003900EE">
        <w:rPr>
          <w:szCs w:val="24"/>
        </w:rPr>
        <w:t>лице</w:t>
      </w:r>
      <w:proofErr w:type="spellEnd"/>
      <w:r w:rsidRPr="003900EE">
        <w:rPr>
          <w:szCs w:val="24"/>
        </w:rPr>
        <w:t xml:space="preserve"> </w:t>
      </w:r>
      <w:proofErr w:type="spellStart"/>
      <w:r w:rsidRPr="003900EE">
        <w:rPr>
          <w:szCs w:val="24"/>
        </w:rPr>
        <w:t>врши</w:t>
      </w:r>
      <w:proofErr w:type="spellEnd"/>
      <w:r w:rsidRPr="003900EE">
        <w:rPr>
          <w:szCs w:val="24"/>
        </w:rPr>
        <w:t xml:space="preserve">; </w:t>
      </w:r>
    </w:p>
    <w:p w14:paraId="70D22C53" w14:textId="77777777" w:rsidR="003900EE" w:rsidRDefault="003900EE" w:rsidP="003900EE">
      <w:pPr>
        <w:numPr>
          <w:ilvl w:val="0"/>
          <w:numId w:val="8"/>
        </w:numPr>
        <w:jc w:val="both"/>
        <w:rPr>
          <w:szCs w:val="24"/>
        </w:rPr>
      </w:pPr>
      <w:proofErr w:type="spellStart"/>
      <w:r w:rsidRPr="003900EE">
        <w:rPr>
          <w:szCs w:val="24"/>
        </w:rPr>
        <w:t>ако</w:t>
      </w:r>
      <w:proofErr w:type="spellEnd"/>
      <w:r w:rsidRPr="003900EE">
        <w:rPr>
          <w:szCs w:val="24"/>
        </w:rPr>
        <w:t xml:space="preserve"> </w:t>
      </w:r>
      <w:proofErr w:type="spellStart"/>
      <w:r w:rsidRPr="003900EE">
        <w:rPr>
          <w:szCs w:val="24"/>
        </w:rPr>
        <w:t>се</w:t>
      </w:r>
      <w:proofErr w:type="spellEnd"/>
      <w:r w:rsidRPr="003900EE">
        <w:rPr>
          <w:szCs w:val="24"/>
        </w:rPr>
        <w:t xml:space="preserve"> </w:t>
      </w:r>
      <w:proofErr w:type="spellStart"/>
      <w:r w:rsidRPr="003900EE">
        <w:rPr>
          <w:szCs w:val="24"/>
        </w:rPr>
        <w:t>ради</w:t>
      </w:r>
      <w:proofErr w:type="spellEnd"/>
      <w:r w:rsidRPr="003900EE">
        <w:rPr>
          <w:szCs w:val="24"/>
        </w:rPr>
        <w:t xml:space="preserve"> о </w:t>
      </w:r>
      <w:proofErr w:type="spellStart"/>
      <w:r w:rsidRPr="003900EE">
        <w:rPr>
          <w:szCs w:val="24"/>
        </w:rPr>
        <w:t>лицу</w:t>
      </w:r>
      <w:proofErr w:type="spellEnd"/>
      <w:r w:rsidRPr="003900EE">
        <w:rPr>
          <w:szCs w:val="24"/>
        </w:rPr>
        <w:t xml:space="preserve"> </w:t>
      </w:r>
      <w:proofErr w:type="spellStart"/>
      <w:r w:rsidRPr="003900EE">
        <w:rPr>
          <w:szCs w:val="24"/>
        </w:rPr>
        <w:t>које</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својим</w:t>
      </w:r>
      <w:proofErr w:type="spellEnd"/>
      <w:r w:rsidRPr="003900EE">
        <w:rPr>
          <w:szCs w:val="24"/>
        </w:rPr>
        <w:t xml:space="preserve"> </w:t>
      </w:r>
      <w:proofErr w:type="spellStart"/>
      <w:r w:rsidRPr="003900EE">
        <w:rPr>
          <w:szCs w:val="24"/>
        </w:rPr>
        <w:t>понашањем</w:t>
      </w:r>
      <w:proofErr w:type="spellEnd"/>
      <w:r w:rsidRPr="003900EE">
        <w:rPr>
          <w:szCs w:val="24"/>
        </w:rPr>
        <w:t xml:space="preserve">, </w:t>
      </w:r>
      <w:proofErr w:type="spellStart"/>
      <w:r w:rsidRPr="003900EE">
        <w:rPr>
          <w:szCs w:val="24"/>
        </w:rPr>
        <w:t>нарочито</w:t>
      </w:r>
      <w:proofErr w:type="spellEnd"/>
      <w:r w:rsidRPr="003900EE">
        <w:rPr>
          <w:szCs w:val="24"/>
        </w:rPr>
        <w:t xml:space="preserve"> у </w:t>
      </w:r>
      <w:proofErr w:type="spellStart"/>
      <w:r w:rsidRPr="003900EE">
        <w:rPr>
          <w:szCs w:val="24"/>
        </w:rPr>
        <w:t>вези</w:t>
      </w:r>
      <w:proofErr w:type="spellEnd"/>
      <w:r w:rsidRPr="003900EE">
        <w:rPr>
          <w:szCs w:val="24"/>
        </w:rPr>
        <w:t xml:space="preserve"> </w:t>
      </w:r>
      <w:proofErr w:type="spellStart"/>
      <w:r w:rsidRPr="003900EE">
        <w:rPr>
          <w:szCs w:val="24"/>
        </w:rPr>
        <w:t>са</w:t>
      </w:r>
      <w:proofErr w:type="spellEnd"/>
      <w:r w:rsidRPr="003900EE">
        <w:rPr>
          <w:szCs w:val="24"/>
        </w:rPr>
        <w:t xml:space="preserve"> </w:t>
      </w:r>
      <w:proofErr w:type="spellStart"/>
      <w:r w:rsidRPr="003900EE">
        <w:rPr>
          <w:szCs w:val="24"/>
        </w:rPr>
        <w:t>приватним</w:t>
      </w:r>
      <w:proofErr w:type="spellEnd"/>
      <w:r w:rsidRPr="003900EE">
        <w:rPr>
          <w:szCs w:val="24"/>
        </w:rPr>
        <w:t xml:space="preserve"> </w:t>
      </w:r>
      <w:proofErr w:type="spellStart"/>
      <w:r w:rsidRPr="003900EE">
        <w:rPr>
          <w:szCs w:val="24"/>
        </w:rPr>
        <w:t>животом</w:t>
      </w:r>
      <w:proofErr w:type="spellEnd"/>
      <w:r w:rsidRPr="003900EE">
        <w:rPr>
          <w:szCs w:val="24"/>
        </w:rPr>
        <w:t xml:space="preserve">, </w:t>
      </w:r>
      <w:proofErr w:type="spellStart"/>
      <w:r w:rsidRPr="003900EE">
        <w:rPr>
          <w:szCs w:val="24"/>
        </w:rPr>
        <w:t>дало</w:t>
      </w:r>
      <w:proofErr w:type="spellEnd"/>
      <w:r w:rsidRPr="003900EE">
        <w:rPr>
          <w:szCs w:val="24"/>
        </w:rPr>
        <w:t xml:space="preserve"> </w:t>
      </w:r>
      <w:proofErr w:type="spellStart"/>
      <w:r w:rsidRPr="003900EE">
        <w:rPr>
          <w:szCs w:val="24"/>
        </w:rPr>
        <w:t>повода</w:t>
      </w:r>
      <w:proofErr w:type="spellEnd"/>
      <w:r w:rsidRPr="003900EE">
        <w:rPr>
          <w:szCs w:val="24"/>
        </w:rPr>
        <w:t xml:space="preserve"> за </w:t>
      </w:r>
      <w:proofErr w:type="spellStart"/>
      <w:r w:rsidRPr="003900EE">
        <w:rPr>
          <w:szCs w:val="24"/>
        </w:rPr>
        <w:t>тражење</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
    <w:p w14:paraId="49FB622A" w14:textId="77777777" w:rsidR="006764C7" w:rsidRPr="003900EE" w:rsidRDefault="006764C7" w:rsidP="006764C7">
      <w:pPr>
        <w:ind w:left="240"/>
        <w:jc w:val="both"/>
        <w:rPr>
          <w:szCs w:val="24"/>
        </w:rPr>
      </w:pPr>
    </w:p>
    <w:p w14:paraId="4BF1C265" w14:textId="77777777" w:rsidR="003900EE" w:rsidRDefault="003900EE" w:rsidP="003900EE">
      <w:pPr>
        <w:jc w:val="both"/>
        <w:rPr>
          <w:szCs w:val="24"/>
        </w:rPr>
      </w:pPr>
      <w:r w:rsidRPr="003900EE">
        <w:rPr>
          <w:szCs w:val="24"/>
        </w:rPr>
        <w:t xml:space="preserve"> </w:t>
      </w:r>
      <w:proofErr w:type="spellStart"/>
      <w:r w:rsidRPr="003900EE">
        <w:rPr>
          <w:b/>
          <w:szCs w:val="24"/>
        </w:rPr>
        <w:t>Орган</w:t>
      </w:r>
      <w:proofErr w:type="spellEnd"/>
      <w:r w:rsidRPr="003900EE">
        <w:rPr>
          <w:b/>
          <w:szCs w:val="24"/>
        </w:rPr>
        <w:t xml:space="preserve"> </w:t>
      </w:r>
      <w:proofErr w:type="spellStart"/>
      <w:r w:rsidRPr="003900EE">
        <w:rPr>
          <w:b/>
          <w:szCs w:val="24"/>
        </w:rPr>
        <w:t>власти</w:t>
      </w:r>
      <w:proofErr w:type="spellEnd"/>
      <w:r w:rsidRPr="003900EE">
        <w:rPr>
          <w:b/>
          <w:szCs w:val="24"/>
        </w:rPr>
        <w:t xml:space="preserve"> </w:t>
      </w:r>
      <w:proofErr w:type="spellStart"/>
      <w:r w:rsidRPr="003900EE">
        <w:rPr>
          <w:b/>
          <w:szCs w:val="24"/>
        </w:rPr>
        <w:t>не</w:t>
      </w:r>
      <w:proofErr w:type="spellEnd"/>
      <w:r w:rsidRPr="003900EE">
        <w:rPr>
          <w:b/>
          <w:szCs w:val="24"/>
        </w:rPr>
        <w:t xml:space="preserve"> </w:t>
      </w:r>
      <w:proofErr w:type="spellStart"/>
      <w:r w:rsidRPr="003900EE">
        <w:rPr>
          <w:b/>
          <w:szCs w:val="24"/>
        </w:rPr>
        <w:t>мора</w:t>
      </w:r>
      <w:proofErr w:type="spellEnd"/>
      <w:r w:rsidRPr="003900EE">
        <w:rPr>
          <w:b/>
          <w:szCs w:val="24"/>
        </w:rPr>
        <w:t xml:space="preserve"> </w:t>
      </w:r>
      <w:proofErr w:type="spellStart"/>
      <w:r w:rsidRPr="003900EE">
        <w:rPr>
          <w:b/>
          <w:szCs w:val="24"/>
        </w:rPr>
        <w:t>тражиоцу</w:t>
      </w:r>
      <w:proofErr w:type="spellEnd"/>
      <w:r w:rsidRPr="003900EE">
        <w:rPr>
          <w:b/>
          <w:szCs w:val="24"/>
        </w:rPr>
        <w:t xml:space="preserve"> </w:t>
      </w:r>
      <w:proofErr w:type="spellStart"/>
      <w:r w:rsidRPr="003900EE">
        <w:rPr>
          <w:b/>
          <w:szCs w:val="24"/>
        </w:rPr>
        <w:t>омогућити</w:t>
      </w:r>
      <w:proofErr w:type="spellEnd"/>
      <w:r w:rsidRPr="003900EE">
        <w:rPr>
          <w:b/>
          <w:szCs w:val="24"/>
        </w:rPr>
        <w:t xml:space="preserve"> </w:t>
      </w:r>
      <w:proofErr w:type="spellStart"/>
      <w:r w:rsidRPr="003900EE">
        <w:rPr>
          <w:b/>
          <w:szCs w:val="24"/>
        </w:rPr>
        <w:t>остваривање</w:t>
      </w:r>
      <w:proofErr w:type="spellEnd"/>
      <w:r w:rsidRPr="003900EE">
        <w:rPr>
          <w:b/>
          <w:szCs w:val="24"/>
        </w:rPr>
        <w:t xml:space="preserve"> </w:t>
      </w:r>
      <w:proofErr w:type="spellStart"/>
      <w:r w:rsidRPr="003900EE">
        <w:rPr>
          <w:b/>
          <w:szCs w:val="24"/>
        </w:rPr>
        <w:t>права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се</w:t>
      </w:r>
      <w:proofErr w:type="spellEnd"/>
      <w:r w:rsidRPr="003900EE">
        <w:rPr>
          <w:b/>
          <w:szCs w:val="24"/>
        </w:rPr>
        <w:t xml:space="preserve"> </w:t>
      </w:r>
      <w:proofErr w:type="spellStart"/>
      <w:r w:rsidRPr="003900EE">
        <w:rPr>
          <w:b/>
          <w:szCs w:val="24"/>
        </w:rPr>
        <w:t>ради</w:t>
      </w:r>
      <w:proofErr w:type="spellEnd"/>
      <w:r w:rsidRPr="003900EE">
        <w:rPr>
          <w:b/>
          <w:szCs w:val="24"/>
        </w:rPr>
        <w:t xml:space="preserve"> о </w:t>
      </w:r>
      <w:proofErr w:type="spellStart"/>
      <w:r w:rsidRPr="003900EE">
        <w:rPr>
          <w:b/>
          <w:szCs w:val="24"/>
        </w:rPr>
        <w:t>информацији</w:t>
      </w:r>
      <w:proofErr w:type="spellEnd"/>
      <w:r w:rsidRPr="003900EE">
        <w:rPr>
          <w:b/>
          <w:szCs w:val="24"/>
        </w:rPr>
        <w:t xml:space="preserve"> </w:t>
      </w:r>
      <w:proofErr w:type="spellStart"/>
      <w:r w:rsidRPr="003900EE">
        <w:rPr>
          <w:b/>
          <w:szCs w:val="24"/>
        </w:rPr>
        <w:t>која</w:t>
      </w:r>
      <w:proofErr w:type="spellEnd"/>
      <w:r w:rsidRPr="003900EE">
        <w:rPr>
          <w:b/>
          <w:szCs w:val="24"/>
        </w:rPr>
        <w:t xml:space="preserve"> </w:t>
      </w:r>
      <w:proofErr w:type="spellStart"/>
      <w:r w:rsidRPr="003900EE">
        <w:rPr>
          <w:b/>
          <w:szCs w:val="24"/>
        </w:rPr>
        <w:t>је</w:t>
      </w:r>
      <w:proofErr w:type="spellEnd"/>
      <w:r w:rsidRPr="003900EE">
        <w:rPr>
          <w:b/>
          <w:szCs w:val="24"/>
        </w:rPr>
        <w:t xml:space="preserve"> </w:t>
      </w:r>
      <w:proofErr w:type="spellStart"/>
      <w:r w:rsidRPr="003900EE">
        <w:rPr>
          <w:b/>
          <w:szCs w:val="24"/>
        </w:rPr>
        <w:t>већ</w:t>
      </w:r>
      <w:proofErr w:type="spellEnd"/>
      <w:r w:rsidRPr="003900EE">
        <w:rPr>
          <w:b/>
          <w:szCs w:val="24"/>
        </w:rPr>
        <w:t xml:space="preserve"> </w:t>
      </w:r>
      <w:proofErr w:type="spellStart"/>
      <w:r w:rsidRPr="003900EE">
        <w:rPr>
          <w:b/>
          <w:szCs w:val="24"/>
        </w:rPr>
        <w:t>објављена</w:t>
      </w:r>
      <w:proofErr w:type="spellEnd"/>
      <w:r w:rsidRPr="003900EE">
        <w:rPr>
          <w:b/>
          <w:szCs w:val="24"/>
        </w:rPr>
        <w:t xml:space="preserve"> и </w:t>
      </w:r>
      <w:proofErr w:type="spellStart"/>
      <w:r w:rsidRPr="003900EE">
        <w:rPr>
          <w:b/>
          <w:szCs w:val="24"/>
        </w:rPr>
        <w:t>доступна</w:t>
      </w:r>
      <w:proofErr w:type="spellEnd"/>
      <w:r w:rsidRPr="003900EE">
        <w:rPr>
          <w:b/>
          <w:szCs w:val="24"/>
        </w:rPr>
        <w:t xml:space="preserve"> у </w:t>
      </w:r>
      <w:proofErr w:type="spellStart"/>
      <w:r w:rsidRPr="003900EE">
        <w:rPr>
          <w:b/>
          <w:szCs w:val="24"/>
        </w:rPr>
        <w:t>земљи</w:t>
      </w:r>
      <w:proofErr w:type="spellEnd"/>
      <w:r w:rsidRPr="003900EE">
        <w:rPr>
          <w:b/>
          <w:szCs w:val="24"/>
        </w:rPr>
        <w:t xml:space="preserve"> </w:t>
      </w:r>
      <w:proofErr w:type="spellStart"/>
      <w:r w:rsidRPr="003900EE">
        <w:rPr>
          <w:b/>
          <w:szCs w:val="24"/>
        </w:rPr>
        <w:t>или</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интернету</w:t>
      </w:r>
      <w:proofErr w:type="spellEnd"/>
      <w:r w:rsidRPr="003900EE">
        <w:rPr>
          <w:szCs w:val="24"/>
        </w:rPr>
        <w:t xml:space="preserve">. У </w:t>
      </w:r>
      <w:proofErr w:type="spellStart"/>
      <w:r w:rsidRPr="003900EE">
        <w:rPr>
          <w:szCs w:val="24"/>
        </w:rPr>
        <w:t>овом</w:t>
      </w:r>
      <w:proofErr w:type="spellEnd"/>
      <w:r w:rsidRPr="003900EE">
        <w:rPr>
          <w:szCs w:val="24"/>
        </w:rPr>
        <w:t xml:space="preserve"> </w:t>
      </w:r>
      <w:proofErr w:type="spellStart"/>
      <w:r w:rsidRPr="003900EE">
        <w:rPr>
          <w:szCs w:val="24"/>
        </w:rPr>
        <w:t>случају</w:t>
      </w:r>
      <w:proofErr w:type="spellEnd"/>
      <w:r w:rsidRPr="003900EE">
        <w:rPr>
          <w:szCs w:val="24"/>
        </w:rPr>
        <w:t xml:space="preserve">, </w:t>
      </w:r>
      <w:proofErr w:type="spellStart"/>
      <w:r w:rsidRPr="003900EE">
        <w:rPr>
          <w:szCs w:val="24"/>
        </w:rPr>
        <w:t>орган</w:t>
      </w:r>
      <w:proofErr w:type="spellEnd"/>
      <w:r w:rsidRPr="003900EE">
        <w:rPr>
          <w:szCs w:val="24"/>
        </w:rPr>
        <w:t xml:space="preserve"> </w:t>
      </w:r>
      <w:proofErr w:type="spellStart"/>
      <w:r w:rsidRPr="003900EE">
        <w:rPr>
          <w:szCs w:val="24"/>
        </w:rPr>
        <w:t>власти</w:t>
      </w:r>
      <w:proofErr w:type="spellEnd"/>
      <w:r w:rsidRPr="003900EE">
        <w:rPr>
          <w:szCs w:val="24"/>
        </w:rPr>
        <w:t xml:space="preserve"> </w:t>
      </w:r>
      <w:proofErr w:type="spellStart"/>
      <w:r w:rsidRPr="003900EE">
        <w:rPr>
          <w:szCs w:val="24"/>
        </w:rPr>
        <w:t>ће</w:t>
      </w:r>
      <w:proofErr w:type="spellEnd"/>
      <w:r w:rsidRPr="003900EE">
        <w:rPr>
          <w:szCs w:val="24"/>
        </w:rPr>
        <w:t xml:space="preserve"> у </w:t>
      </w:r>
      <w:proofErr w:type="spellStart"/>
      <w:r w:rsidRPr="003900EE">
        <w:rPr>
          <w:szCs w:val="24"/>
        </w:rPr>
        <w:t>одговору</w:t>
      </w:r>
      <w:proofErr w:type="spellEnd"/>
      <w:r w:rsidRPr="003900EE">
        <w:rPr>
          <w:b/>
          <w:szCs w:val="24"/>
        </w:rPr>
        <w:t xml:space="preserve"> </w:t>
      </w:r>
      <w:proofErr w:type="spellStart"/>
      <w:r w:rsidRPr="003900EE">
        <w:rPr>
          <w:szCs w:val="24"/>
        </w:rPr>
        <w:t>на</w:t>
      </w:r>
      <w:proofErr w:type="spellEnd"/>
      <w:r w:rsidRPr="003900EE">
        <w:rPr>
          <w:szCs w:val="24"/>
        </w:rPr>
        <w:t xml:space="preserve"> </w:t>
      </w:r>
      <w:proofErr w:type="spellStart"/>
      <w:r w:rsidRPr="003900EE">
        <w:rPr>
          <w:szCs w:val="24"/>
        </w:rPr>
        <w:t>захтев</w:t>
      </w:r>
      <w:proofErr w:type="spellEnd"/>
      <w:r w:rsidRPr="003900EE">
        <w:rPr>
          <w:szCs w:val="24"/>
        </w:rPr>
        <w:t xml:space="preserve"> </w:t>
      </w:r>
      <w:proofErr w:type="spellStart"/>
      <w:r w:rsidRPr="003900EE">
        <w:rPr>
          <w:szCs w:val="24"/>
        </w:rPr>
        <w:t>означити</w:t>
      </w:r>
      <w:proofErr w:type="spellEnd"/>
      <w:r w:rsidRPr="003900EE">
        <w:rPr>
          <w:szCs w:val="24"/>
        </w:rPr>
        <w:t xml:space="preserve"> </w:t>
      </w:r>
      <w:proofErr w:type="spellStart"/>
      <w:r w:rsidRPr="003900EE">
        <w:rPr>
          <w:szCs w:val="24"/>
        </w:rPr>
        <w:t>извор</w:t>
      </w:r>
      <w:proofErr w:type="spellEnd"/>
      <w:r w:rsidRPr="003900EE">
        <w:rPr>
          <w:szCs w:val="24"/>
        </w:rPr>
        <w:t xml:space="preserve"> </w:t>
      </w:r>
      <w:proofErr w:type="spellStart"/>
      <w:r w:rsidRPr="003900EE">
        <w:rPr>
          <w:szCs w:val="24"/>
        </w:rPr>
        <w:t>информације</w:t>
      </w:r>
      <w:proofErr w:type="spellEnd"/>
      <w:r w:rsidRPr="003900EE">
        <w:rPr>
          <w:szCs w:val="24"/>
        </w:rPr>
        <w:t xml:space="preserve"> (</w:t>
      </w:r>
      <w:proofErr w:type="spellStart"/>
      <w:r w:rsidRPr="003900EE">
        <w:rPr>
          <w:szCs w:val="24"/>
        </w:rPr>
        <w:t>број</w:t>
      </w:r>
      <w:proofErr w:type="spellEnd"/>
      <w:r w:rsidRPr="003900EE">
        <w:rPr>
          <w:szCs w:val="24"/>
        </w:rPr>
        <w:t xml:space="preserve"> </w:t>
      </w:r>
      <w:proofErr w:type="spellStart"/>
      <w:r w:rsidRPr="003900EE">
        <w:rPr>
          <w:szCs w:val="24"/>
        </w:rPr>
        <w:t>службеног</w:t>
      </w:r>
      <w:proofErr w:type="spellEnd"/>
      <w:r w:rsidRPr="003900EE">
        <w:rPr>
          <w:szCs w:val="24"/>
        </w:rPr>
        <w:t xml:space="preserve"> </w:t>
      </w:r>
      <w:proofErr w:type="spellStart"/>
      <w:r w:rsidRPr="003900EE">
        <w:rPr>
          <w:szCs w:val="24"/>
        </w:rPr>
        <w:t>гласила</w:t>
      </w:r>
      <w:proofErr w:type="spellEnd"/>
      <w:r w:rsidRPr="003900EE">
        <w:rPr>
          <w:szCs w:val="24"/>
        </w:rPr>
        <w:t xml:space="preserve">, </w:t>
      </w:r>
      <w:proofErr w:type="spellStart"/>
      <w:r w:rsidRPr="003900EE">
        <w:rPr>
          <w:szCs w:val="24"/>
        </w:rPr>
        <w:t>назив</w:t>
      </w:r>
      <w:proofErr w:type="spellEnd"/>
      <w:r w:rsidRPr="003900EE">
        <w:rPr>
          <w:szCs w:val="24"/>
        </w:rPr>
        <w:t xml:space="preserve"> </w:t>
      </w:r>
      <w:proofErr w:type="spellStart"/>
      <w:r w:rsidRPr="003900EE">
        <w:rPr>
          <w:szCs w:val="24"/>
        </w:rPr>
        <w:t>публикације</w:t>
      </w:r>
      <w:proofErr w:type="spellEnd"/>
      <w:r w:rsidRPr="003900EE">
        <w:rPr>
          <w:szCs w:val="24"/>
        </w:rPr>
        <w:t xml:space="preserve"> и </w:t>
      </w:r>
      <w:proofErr w:type="spellStart"/>
      <w:r w:rsidRPr="003900EE">
        <w:rPr>
          <w:szCs w:val="24"/>
        </w:rPr>
        <w:t>сл</w:t>
      </w:r>
      <w:proofErr w:type="spellEnd"/>
      <w:r w:rsidRPr="003900EE">
        <w:rPr>
          <w:szCs w:val="24"/>
        </w:rPr>
        <w:t>.) и</w:t>
      </w:r>
      <w:r w:rsidRPr="003900EE">
        <w:rPr>
          <w:b/>
          <w:szCs w:val="24"/>
        </w:rPr>
        <w:t xml:space="preserve"> </w:t>
      </w:r>
      <w:proofErr w:type="spellStart"/>
      <w:r w:rsidRPr="003900EE">
        <w:rPr>
          <w:szCs w:val="24"/>
        </w:rPr>
        <w:t>где</w:t>
      </w:r>
      <w:proofErr w:type="spellEnd"/>
      <w:r w:rsidRPr="003900EE">
        <w:rPr>
          <w:szCs w:val="24"/>
        </w:rPr>
        <w:t xml:space="preserve"> </w:t>
      </w:r>
      <w:proofErr w:type="spellStart"/>
      <w:r w:rsidRPr="003900EE">
        <w:rPr>
          <w:szCs w:val="24"/>
        </w:rPr>
        <w:t>је</w:t>
      </w:r>
      <w:proofErr w:type="spellEnd"/>
      <w:r w:rsidRPr="003900EE">
        <w:rPr>
          <w:szCs w:val="24"/>
        </w:rPr>
        <w:t xml:space="preserve"> и </w:t>
      </w:r>
      <w:proofErr w:type="spellStart"/>
      <w:r w:rsidRPr="003900EE">
        <w:rPr>
          <w:szCs w:val="24"/>
        </w:rPr>
        <w:t>када</w:t>
      </w:r>
      <w:proofErr w:type="spellEnd"/>
      <w:r w:rsidRPr="003900EE">
        <w:rPr>
          <w:szCs w:val="24"/>
        </w:rPr>
        <w:t xml:space="preserve"> </w:t>
      </w:r>
      <w:proofErr w:type="spellStart"/>
      <w:r w:rsidRPr="003900EE">
        <w:rPr>
          <w:szCs w:val="24"/>
        </w:rPr>
        <w:t>тражена</w:t>
      </w:r>
      <w:proofErr w:type="spellEnd"/>
      <w:r w:rsidRPr="003900EE">
        <w:rPr>
          <w:szCs w:val="24"/>
        </w:rPr>
        <w:t xml:space="preserve"> </w:t>
      </w:r>
      <w:proofErr w:type="spellStart"/>
      <w:r w:rsidRPr="003900EE">
        <w:rPr>
          <w:szCs w:val="24"/>
        </w:rPr>
        <w:t>информација</w:t>
      </w:r>
      <w:proofErr w:type="spellEnd"/>
      <w:r w:rsidRPr="003900EE">
        <w:rPr>
          <w:szCs w:val="24"/>
        </w:rPr>
        <w:t xml:space="preserve"> </w:t>
      </w:r>
      <w:proofErr w:type="spellStart"/>
      <w:r w:rsidRPr="003900EE">
        <w:rPr>
          <w:szCs w:val="24"/>
        </w:rPr>
        <w:t>објављена</w:t>
      </w:r>
      <w:proofErr w:type="spellEnd"/>
      <w:r w:rsidRPr="003900EE">
        <w:rPr>
          <w:szCs w:val="24"/>
        </w:rPr>
        <w:t xml:space="preserve">, </w:t>
      </w:r>
      <w:proofErr w:type="spellStart"/>
      <w:r w:rsidRPr="003900EE">
        <w:rPr>
          <w:szCs w:val="24"/>
        </w:rPr>
        <w:t>осим</w:t>
      </w:r>
      <w:proofErr w:type="spellEnd"/>
      <w:r w:rsidRPr="003900EE">
        <w:rPr>
          <w:szCs w:val="24"/>
        </w:rPr>
        <w:t xml:space="preserve"> у </w:t>
      </w:r>
      <w:proofErr w:type="spellStart"/>
      <w:r w:rsidRPr="003900EE">
        <w:rPr>
          <w:szCs w:val="24"/>
        </w:rPr>
        <w:t>случају</w:t>
      </w:r>
      <w:proofErr w:type="spellEnd"/>
      <w:r w:rsidRPr="003900EE">
        <w:rPr>
          <w:szCs w:val="24"/>
        </w:rPr>
        <w:t xml:space="preserve"> </w:t>
      </w:r>
      <w:proofErr w:type="spellStart"/>
      <w:r w:rsidRPr="003900EE">
        <w:rPr>
          <w:szCs w:val="24"/>
        </w:rPr>
        <w:t>када</w:t>
      </w:r>
      <w:proofErr w:type="spellEnd"/>
      <w:r w:rsidRPr="003900EE">
        <w:rPr>
          <w:szCs w:val="24"/>
        </w:rPr>
        <w:t xml:space="preserve"> </w:t>
      </w:r>
      <w:proofErr w:type="spellStart"/>
      <w:r w:rsidRPr="003900EE">
        <w:rPr>
          <w:szCs w:val="24"/>
        </w:rPr>
        <w:t>је</w:t>
      </w:r>
      <w:proofErr w:type="spellEnd"/>
      <w:r w:rsidRPr="003900EE">
        <w:rPr>
          <w:szCs w:val="24"/>
        </w:rPr>
        <w:t xml:space="preserve"> </w:t>
      </w:r>
      <w:proofErr w:type="spellStart"/>
      <w:r w:rsidRPr="003900EE">
        <w:rPr>
          <w:szCs w:val="24"/>
        </w:rPr>
        <w:t>то</w:t>
      </w:r>
      <w:proofErr w:type="spellEnd"/>
      <w:r w:rsidRPr="003900EE">
        <w:rPr>
          <w:szCs w:val="24"/>
        </w:rPr>
        <w:t xml:space="preserve"> </w:t>
      </w:r>
      <w:proofErr w:type="spellStart"/>
      <w:r w:rsidRPr="003900EE">
        <w:rPr>
          <w:szCs w:val="24"/>
        </w:rPr>
        <w:t>општепознато</w:t>
      </w:r>
      <w:proofErr w:type="spellEnd"/>
      <w:r w:rsidRPr="003900EE">
        <w:rPr>
          <w:szCs w:val="24"/>
        </w:rPr>
        <w:t xml:space="preserve">. </w:t>
      </w:r>
    </w:p>
    <w:p w14:paraId="14BB6E11" w14:textId="77777777" w:rsidR="006764C7" w:rsidRPr="003900EE" w:rsidRDefault="006764C7" w:rsidP="003900EE">
      <w:pPr>
        <w:jc w:val="both"/>
        <w:rPr>
          <w:szCs w:val="24"/>
        </w:rPr>
      </w:pPr>
    </w:p>
    <w:p w14:paraId="757A3FB0" w14:textId="77777777" w:rsidR="003900EE" w:rsidRPr="003900EE" w:rsidRDefault="003900EE" w:rsidP="003900EE">
      <w:pPr>
        <w:jc w:val="both"/>
        <w:rPr>
          <w:szCs w:val="24"/>
        </w:rPr>
      </w:pPr>
      <w:r w:rsidRPr="003900EE">
        <w:rPr>
          <w:szCs w:val="24"/>
        </w:rPr>
        <w:t xml:space="preserve"> </w:t>
      </w:r>
      <w:proofErr w:type="spellStart"/>
      <w:r w:rsidRPr="003900EE">
        <w:rPr>
          <w:b/>
          <w:szCs w:val="24"/>
        </w:rPr>
        <w:t>Орган</w:t>
      </w:r>
      <w:proofErr w:type="spellEnd"/>
      <w:r w:rsidRPr="003900EE">
        <w:rPr>
          <w:b/>
          <w:szCs w:val="24"/>
        </w:rPr>
        <w:t xml:space="preserve"> </w:t>
      </w:r>
      <w:proofErr w:type="spellStart"/>
      <w:r w:rsidRPr="003900EE">
        <w:rPr>
          <w:b/>
          <w:szCs w:val="24"/>
        </w:rPr>
        <w:t>власти</w:t>
      </w:r>
      <w:proofErr w:type="spellEnd"/>
      <w:r w:rsidRPr="003900EE">
        <w:rPr>
          <w:b/>
          <w:szCs w:val="24"/>
        </w:rPr>
        <w:t xml:space="preserve"> </w:t>
      </w:r>
      <w:proofErr w:type="spellStart"/>
      <w:r w:rsidRPr="003900EE">
        <w:rPr>
          <w:b/>
          <w:szCs w:val="24"/>
        </w:rPr>
        <w:t>неће</w:t>
      </w:r>
      <w:proofErr w:type="spellEnd"/>
      <w:r w:rsidRPr="003900EE">
        <w:rPr>
          <w:b/>
          <w:szCs w:val="24"/>
        </w:rPr>
        <w:t xml:space="preserve"> </w:t>
      </w:r>
      <w:proofErr w:type="spellStart"/>
      <w:r w:rsidRPr="003900EE">
        <w:rPr>
          <w:b/>
          <w:szCs w:val="24"/>
        </w:rPr>
        <w:t>тражиоцу</w:t>
      </w:r>
      <w:proofErr w:type="spellEnd"/>
      <w:r w:rsidRPr="003900EE">
        <w:rPr>
          <w:b/>
          <w:szCs w:val="24"/>
        </w:rPr>
        <w:t xml:space="preserve"> </w:t>
      </w:r>
      <w:proofErr w:type="spellStart"/>
      <w:r w:rsidRPr="003900EE">
        <w:rPr>
          <w:b/>
          <w:szCs w:val="24"/>
        </w:rPr>
        <w:t>омогућити</w:t>
      </w:r>
      <w:proofErr w:type="spellEnd"/>
      <w:r w:rsidRPr="003900EE">
        <w:rPr>
          <w:b/>
          <w:szCs w:val="24"/>
        </w:rPr>
        <w:t xml:space="preserve"> </w:t>
      </w:r>
      <w:proofErr w:type="spellStart"/>
      <w:r w:rsidRPr="003900EE">
        <w:rPr>
          <w:b/>
          <w:szCs w:val="24"/>
        </w:rPr>
        <w:t>остваривање</w:t>
      </w:r>
      <w:proofErr w:type="spellEnd"/>
      <w:r w:rsidRPr="003900EE">
        <w:rPr>
          <w:b/>
          <w:szCs w:val="24"/>
        </w:rPr>
        <w:t xml:space="preserve"> </w:t>
      </w:r>
      <w:proofErr w:type="spellStart"/>
      <w:r w:rsidRPr="003900EE">
        <w:rPr>
          <w:b/>
          <w:szCs w:val="24"/>
        </w:rPr>
        <w:t>права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тражилац</w:t>
      </w:r>
      <w:proofErr w:type="spellEnd"/>
      <w:r w:rsidRPr="003900EE">
        <w:rPr>
          <w:b/>
          <w:szCs w:val="24"/>
        </w:rPr>
        <w:t xml:space="preserve"> </w:t>
      </w:r>
      <w:proofErr w:type="spellStart"/>
      <w:r w:rsidRPr="003900EE">
        <w:rPr>
          <w:b/>
          <w:szCs w:val="24"/>
        </w:rPr>
        <w:t>злоупотребљава</w:t>
      </w:r>
      <w:proofErr w:type="spellEnd"/>
      <w:r w:rsidRPr="003900EE">
        <w:rPr>
          <w:b/>
          <w:szCs w:val="24"/>
        </w:rPr>
        <w:t xml:space="preserve"> </w:t>
      </w:r>
      <w:proofErr w:type="spellStart"/>
      <w:r w:rsidRPr="003900EE">
        <w:rPr>
          <w:b/>
          <w:szCs w:val="24"/>
        </w:rPr>
        <w:t>права</w:t>
      </w:r>
      <w:proofErr w:type="spellEnd"/>
      <w:r w:rsidRPr="003900EE">
        <w:rPr>
          <w:b/>
          <w:szCs w:val="24"/>
        </w:rPr>
        <w:t xml:space="preserve"> </w:t>
      </w:r>
      <w:proofErr w:type="spellStart"/>
      <w:r w:rsidRPr="003900EE">
        <w:rPr>
          <w:b/>
          <w:szCs w:val="24"/>
        </w:rPr>
        <w:t>на</w:t>
      </w:r>
      <w:proofErr w:type="spellEnd"/>
      <w:r w:rsidRPr="003900EE">
        <w:rPr>
          <w:b/>
          <w:szCs w:val="24"/>
        </w:rPr>
        <w:t xml:space="preserve"> </w:t>
      </w:r>
      <w:proofErr w:type="spellStart"/>
      <w:r w:rsidRPr="003900EE">
        <w:rPr>
          <w:b/>
          <w:szCs w:val="24"/>
        </w:rPr>
        <w:t>приступ</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од</w:t>
      </w:r>
      <w:proofErr w:type="spellEnd"/>
      <w:r w:rsidRPr="003900EE">
        <w:rPr>
          <w:b/>
          <w:szCs w:val="24"/>
        </w:rPr>
        <w:t xml:space="preserve"> </w:t>
      </w:r>
      <w:proofErr w:type="spellStart"/>
      <w:r w:rsidRPr="003900EE">
        <w:rPr>
          <w:b/>
          <w:szCs w:val="24"/>
        </w:rPr>
        <w:t>јавног</w:t>
      </w:r>
      <w:proofErr w:type="spellEnd"/>
      <w:r w:rsidRPr="003900EE">
        <w:rPr>
          <w:b/>
          <w:szCs w:val="24"/>
        </w:rPr>
        <w:t xml:space="preserve"> </w:t>
      </w:r>
      <w:proofErr w:type="spellStart"/>
      <w:r w:rsidRPr="003900EE">
        <w:rPr>
          <w:b/>
          <w:szCs w:val="24"/>
        </w:rPr>
        <w:t>значаја</w:t>
      </w:r>
      <w:proofErr w:type="spellEnd"/>
      <w:r w:rsidRPr="003900EE">
        <w:rPr>
          <w:b/>
          <w:szCs w:val="24"/>
        </w:rPr>
        <w:t xml:space="preserve">, а </w:t>
      </w:r>
      <w:proofErr w:type="spellStart"/>
      <w:r w:rsidRPr="003900EE">
        <w:rPr>
          <w:b/>
          <w:szCs w:val="24"/>
        </w:rPr>
        <w:t>нарочито</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је</w:t>
      </w:r>
      <w:proofErr w:type="spellEnd"/>
      <w:r w:rsidRPr="003900EE">
        <w:rPr>
          <w:b/>
          <w:szCs w:val="24"/>
        </w:rPr>
        <w:t xml:space="preserve"> </w:t>
      </w:r>
      <w:proofErr w:type="spellStart"/>
      <w:r w:rsidRPr="003900EE">
        <w:rPr>
          <w:b/>
          <w:szCs w:val="24"/>
        </w:rPr>
        <w:t>тражење</w:t>
      </w:r>
      <w:proofErr w:type="spellEnd"/>
      <w:r w:rsidRPr="003900EE">
        <w:rPr>
          <w:b/>
          <w:szCs w:val="24"/>
        </w:rPr>
        <w:t xml:space="preserve"> </w:t>
      </w:r>
      <w:proofErr w:type="spellStart"/>
      <w:r w:rsidRPr="003900EE">
        <w:rPr>
          <w:b/>
          <w:szCs w:val="24"/>
        </w:rPr>
        <w:t>неразумно</w:t>
      </w:r>
      <w:proofErr w:type="spellEnd"/>
      <w:r w:rsidRPr="003900EE">
        <w:rPr>
          <w:b/>
          <w:szCs w:val="24"/>
        </w:rPr>
        <w:t xml:space="preserve">, </w:t>
      </w:r>
      <w:proofErr w:type="spellStart"/>
      <w:r w:rsidRPr="003900EE">
        <w:rPr>
          <w:b/>
          <w:szCs w:val="24"/>
        </w:rPr>
        <w:t>учестало</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се</w:t>
      </w:r>
      <w:proofErr w:type="spellEnd"/>
      <w:r w:rsidRPr="003900EE">
        <w:rPr>
          <w:b/>
          <w:szCs w:val="24"/>
        </w:rPr>
        <w:t xml:space="preserve"> </w:t>
      </w:r>
      <w:proofErr w:type="spellStart"/>
      <w:r w:rsidRPr="003900EE">
        <w:rPr>
          <w:b/>
          <w:szCs w:val="24"/>
        </w:rPr>
        <w:t>понавља</w:t>
      </w:r>
      <w:proofErr w:type="spellEnd"/>
      <w:r w:rsidRPr="003900EE">
        <w:rPr>
          <w:b/>
          <w:szCs w:val="24"/>
        </w:rPr>
        <w:t xml:space="preserve"> </w:t>
      </w:r>
      <w:proofErr w:type="spellStart"/>
      <w:r w:rsidRPr="003900EE">
        <w:rPr>
          <w:b/>
          <w:szCs w:val="24"/>
        </w:rPr>
        <w:t>захтев</w:t>
      </w:r>
      <w:proofErr w:type="spellEnd"/>
      <w:r w:rsidRPr="003900EE">
        <w:rPr>
          <w:b/>
          <w:szCs w:val="24"/>
        </w:rPr>
        <w:t xml:space="preserve"> за </w:t>
      </w:r>
      <w:proofErr w:type="spellStart"/>
      <w:r w:rsidRPr="003900EE">
        <w:rPr>
          <w:b/>
          <w:szCs w:val="24"/>
        </w:rPr>
        <w:t>истим</w:t>
      </w:r>
      <w:proofErr w:type="spellEnd"/>
      <w:r w:rsidRPr="003900EE">
        <w:rPr>
          <w:b/>
          <w:szCs w:val="24"/>
        </w:rPr>
        <w:t xml:space="preserve"> </w:t>
      </w:r>
      <w:proofErr w:type="spellStart"/>
      <w:r w:rsidRPr="003900EE">
        <w:rPr>
          <w:b/>
          <w:szCs w:val="24"/>
        </w:rPr>
        <w:t>или</w:t>
      </w:r>
      <w:proofErr w:type="spellEnd"/>
      <w:r w:rsidRPr="003900EE">
        <w:rPr>
          <w:b/>
          <w:szCs w:val="24"/>
        </w:rPr>
        <w:t xml:space="preserve"> </w:t>
      </w:r>
      <w:proofErr w:type="spellStart"/>
      <w:r w:rsidRPr="003900EE">
        <w:rPr>
          <w:b/>
          <w:szCs w:val="24"/>
        </w:rPr>
        <w:t>већ</w:t>
      </w:r>
      <w:proofErr w:type="spellEnd"/>
      <w:r w:rsidRPr="003900EE">
        <w:rPr>
          <w:b/>
          <w:szCs w:val="24"/>
        </w:rPr>
        <w:t xml:space="preserve"> </w:t>
      </w:r>
      <w:proofErr w:type="spellStart"/>
      <w:r w:rsidRPr="003900EE">
        <w:rPr>
          <w:b/>
          <w:szCs w:val="24"/>
        </w:rPr>
        <w:t>добијеним</w:t>
      </w:r>
      <w:proofErr w:type="spellEnd"/>
      <w:r w:rsidRPr="003900EE">
        <w:rPr>
          <w:b/>
          <w:szCs w:val="24"/>
        </w:rPr>
        <w:t xml:space="preserve"> </w:t>
      </w:r>
      <w:proofErr w:type="spellStart"/>
      <w:r w:rsidRPr="003900EE">
        <w:rPr>
          <w:b/>
          <w:szCs w:val="24"/>
        </w:rPr>
        <w:t>информацијама</w:t>
      </w:r>
      <w:proofErr w:type="spellEnd"/>
      <w:r w:rsidRPr="003900EE">
        <w:rPr>
          <w:b/>
          <w:szCs w:val="24"/>
        </w:rPr>
        <w:t xml:space="preserve"> </w:t>
      </w:r>
      <w:proofErr w:type="spellStart"/>
      <w:r w:rsidRPr="003900EE">
        <w:rPr>
          <w:b/>
          <w:szCs w:val="24"/>
        </w:rPr>
        <w:t>или</w:t>
      </w:r>
      <w:proofErr w:type="spellEnd"/>
      <w:r w:rsidRPr="003900EE">
        <w:rPr>
          <w:b/>
          <w:szCs w:val="24"/>
        </w:rPr>
        <w:t xml:space="preserve"> </w:t>
      </w:r>
      <w:proofErr w:type="spellStart"/>
      <w:r w:rsidRPr="003900EE">
        <w:rPr>
          <w:b/>
          <w:szCs w:val="24"/>
        </w:rPr>
        <w:t>ако</w:t>
      </w:r>
      <w:proofErr w:type="spellEnd"/>
      <w:r w:rsidRPr="003900EE">
        <w:rPr>
          <w:b/>
          <w:szCs w:val="24"/>
        </w:rPr>
        <w:t xml:space="preserve"> </w:t>
      </w:r>
      <w:proofErr w:type="spellStart"/>
      <w:r w:rsidRPr="003900EE">
        <w:rPr>
          <w:b/>
          <w:szCs w:val="24"/>
        </w:rPr>
        <w:t>се</w:t>
      </w:r>
      <w:proofErr w:type="spellEnd"/>
      <w:r w:rsidRPr="003900EE">
        <w:rPr>
          <w:b/>
          <w:szCs w:val="24"/>
        </w:rPr>
        <w:t xml:space="preserve"> </w:t>
      </w:r>
      <w:proofErr w:type="spellStart"/>
      <w:r w:rsidRPr="003900EE">
        <w:rPr>
          <w:b/>
          <w:szCs w:val="24"/>
        </w:rPr>
        <w:t>тражи</w:t>
      </w:r>
      <w:proofErr w:type="spellEnd"/>
      <w:r w:rsidRPr="003900EE">
        <w:rPr>
          <w:b/>
          <w:szCs w:val="24"/>
        </w:rPr>
        <w:t xml:space="preserve"> </w:t>
      </w:r>
      <w:proofErr w:type="spellStart"/>
      <w:r w:rsidRPr="003900EE">
        <w:rPr>
          <w:b/>
          <w:szCs w:val="24"/>
        </w:rPr>
        <w:t>превелик</w:t>
      </w:r>
      <w:proofErr w:type="spellEnd"/>
      <w:r w:rsidRPr="003900EE">
        <w:rPr>
          <w:b/>
          <w:szCs w:val="24"/>
        </w:rPr>
        <w:t xml:space="preserve"> </w:t>
      </w:r>
      <w:proofErr w:type="spellStart"/>
      <w:r w:rsidRPr="003900EE">
        <w:rPr>
          <w:b/>
          <w:szCs w:val="24"/>
        </w:rPr>
        <w:t>број</w:t>
      </w:r>
      <w:proofErr w:type="spellEnd"/>
      <w:r w:rsidRPr="003900EE">
        <w:rPr>
          <w:b/>
          <w:szCs w:val="24"/>
        </w:rPr>
        <w:t xml:space="preserve"> </w:t>
      </w:r>
      <w:proofErr w:type="spellStart"/>
      <w:r w:rsidRPr="003900EE">
        <w:rPr>
          <w:b/>
          <w:szCs w:val="24"/>
        </w:rPr>
        <w:t>информација</w:t>
      </w:r>
      <w:proofErr w:type="spellEnd"/>
      <w:r w:rsidRPr="003900EE">
        <w:rPr>
          <w:b/>
          <w:szCs w:val="24"/>
        </w:rPr>
        <w:t xml:space="preserve">. </w:t>
      </w:r>
    </w:p>
    <w:p w14:paraId="6DEA4802" w14:textId="77777777" w:rsidR="003900EE" w:rsidRPr="003900EE" w:rsidRDefault="003900EE" w:rsidP="003900EE">
      <w:pPr>
        <w:jc w:val="both"/>
        <w:rPr>
          <w:szCs w:val="24"/>
        </w:rPr>
      </w:pPr>
      <w:r w:rsidRPr="003900EE">
        <w:rPr>
          <w:b/>
          <w:szCs w:val="24"/>
        </w:rPr>
        <w:t xml:space="preserve"> </w:t>
      </w:r>
    </w:p>
    <w:p w14:paraId="4FD96558" w14:textId="77777777" w:rsidR="001E262F" w:rsidRDefault="001E262F" w:rsidP="00F045FC">
      <w:pPr>
        <w:jc w:val="center"/>
        <w:rPr>
          <w:b/>
          <w:szCs w:val="24"/>
          <w:lang w:val="sr-Cyrl-CS"/>
        </w:rPr>
      </w:pPr>
    </w:p>
    <w:p w14:paraId="6211BB1B" w14:textId="77777777" w:rsidR="001E262F" w:rsidRDefault="001E262F" w:rsidP="00F045FC">
      <w:pPr>
        <w:jc w:val="center"/>
        <w:rPr>
          <w:b/>
          <w:szCs w:val="24"/>
          <w:lang w:val="sr-Cyrl-CS"/>
        </w:rPr>
      </w:pPr>
    </w:p>
    <w:p w14:paraId="5D43E85A" w14:textId="77777777" w:rsidR="00F045FC" w:rsidRDefault="00F045FC" w:rsidP="00F045FC">
      <w:pPr>
        <w:jc w:val="center"/>
        <w:rPr>
          <w:b/>
          <w:szCs w:val="24"/>
          <w:lang w:val="sr-Cyrl-CS"/>
        </w:rPr>
      </w:pPr>
      <w:r>
        <w:rPr>
          <w:b/>
          <w:szCs w:val="24"/>
          <w:lang w:val="sr-Cyrl-CS"/>
        </w:rPr>
        <w:t>ПРАВИЛА И ОДЛУКЕ О ИСКЉУЧЕЊУ И ОГРАНИЧЕЊУ ЈАВНОСТИ РАДА ЈАВНОГ ТУЖИЛАШТВА</w:t>
      </w:r>
    </w:p>
    <w:p w14:paraId="1135B3F8" w14:textId="77777777" w:rsidR="00CC44C1" w:rsidRDefault="00CC44C1" w:rsidP="00CC44C1">
      <w:pPr>
        <w:jc w:val="both"/>
        <w:rPr>
          <w:b/>
          <w:szCs w:val="24"/>
          <w:lang w:val="sr-Cyrl-CS"/>
        </w:rPr>
      </w:pPr>
    </w:p>
    <w:p w14:paraId="5445DA74" w14:textId="77777777" w:rsidR="00F045FC" w:rsidRDefault="00F045FC" w:rsidP="00F045FC">
      <w:pPr>
        <w:jc w:val="center"/>
        <w:rPr>
          <w:szCs w:val="24"/>
          <w:lang w:val="sr-Cyrl-CS"/>
        </w:rPr>
      </w:pPr>
      <w:r>
        <w:rPr>
          <w:b/>
          <w:szCs w:val="24"/>
          <w:lang w:val="sr-Cyrl-CS"/>
        </w:rPr>
        <w:t>Приступ јавности рада тужилаштва</w:t>
      </w:r>
    </w:p>
    <w:p w14:paraId="16DA782C" w14:textId="77777777" w:rsidR="00F045FC" w:rsidRDefault="00F045FC" w:rsidP="00F045FC">
      <w:pPr>
        <w:jc w:val="both"/>
        <w:rPr>
          <w:szCs w:val="24"/>
          <w:lang w:val="sr-Cyrl-CS"/>
        </w:rPr>
      </w:pPr>
    </w:p>
    <w:p w14:paraId="5640F644" w14:textId="77777777" w:rsidR="00D33DA8" w:rsidRDefault="00D33DA8" w:rsidP="00F045FC">
      <w:pPr>
        <w:jc w:val="both"/>
        <w:rPr>
          <w:szCs w:val="24"/>
          <w:lang w:val="sr-Cyrl-CS"/>
        </w:rPr>
      </w:pPr>
    </w:p>
    <w:p w14:paraId="15347715" w14:textId="77777777" w:rsidR="00F045FC" w:rsidRDefault="00F045FC" w:rsidP="00F045FC">
      <w:pPr>
        <w:jc w:val="both"/>
        <w:rPr>
          <w:szCs w:val="24"/>
        </w:rPr>
      </w:pPr>
      <w:r>
        <w:rPr>
          <w:szCs w:val="24"/>
          <w:lang w:val="sr-Cyrl-CS"/>
        </w:rPr>
        <w:t>Јавност рада тужилаштва остварује се означавањем поступајућих заменика, давањем обавештења о току поступка заинтересованим лицима, обавештавањем јавности о раду тужилашта путем средстава јавног информисања.</w:t>
      </w:r>
    </w:p>
    <w:p w14:paraId="18C91515" w14:textId="77777777" w:rsidR="00F045FC" w:rsidRDefault="00F045FC" w:rsidP="00F045FC">
      <w:pPr>
        <w:rPr>
          <w:szCs w:val="24"/>
        </w:rPr>
      </w:pPr>
    </w:p>
    <w:p w14:paraId="753A7FCC" w14:textId="77777777" w:rsidR="00F045FC" w:rsidRDefault="00F045FC" w:rsidP="00F045FC">
      <w:pPr>
        <w:jc w:val="both"/>
        <w:rPr>
          <w:szCs w:val="24"/>
          <w:lang w:val="sr-Cyrl-CS"/>
        </w:rPr>
      </w:pPr>
      <w:r>
        <w:rPr>
          <w:szCs w:val="24"/>
          <w:lang w:val="sr-Cyrl-CS"/>
        </w:rPr>
        <w:lastRenderedPageBreak/>
        <w:t>Јавни тужилац, заменици и тужилачко особље су дужни да обезбеде потребне услове за јавност рада и одговарајући приступ медијима, у погледу актуелних информација и поступака који се воде у тужилаштву, водећи рачуна о интересима поступка, приватности и безбедности учесника у поступку, а све у складу са позитивним законским одредбама и при томе водити рачуна у погледу чувања тајне, заштите морала, интереса малолетника и заштите других општих интереса.</w:t>
      </w:r>
    </w:p>
    <w:p w14:paraId="6045A5A6" w14:textId="77777777" w:rsidR="00D33DA8" w:rsidRDefault="00F045FC" w:rsidP="00F045FC">
      <w:pPr>
        <w:jc w:val="both"/>
        <w:rPr>
          <w:szCs w:val="24"/>
          <w:lang w:val="sr-Cyrl-CS"/>
        </w:rPr>
      </w:pPr>
      <w:r>
        <w:rPr>
          <w:szCs w:val="24"/>
          <w:lang w:val="sr-Cyrl-CS"/>
        </w:rPr>
        <w:tab/>
      </w:r>
    </w:p>
    <w:p w14:paraId="6AF0CAE9" w14:textId="77777777" w:rsidR="00F045FC" w:rsidRDefault="00F045FC" w:rsidP="00F045FC">
      <w:pPr>
        <w:jc w:val="both"/>
        <w:rPr>
          <w:b/>
          <w:szCs w:val="24"/>
          <w:lang w:val="sr-Cyrl-CS"/>
        </w:rPr>
      </w:pPr>
      <w:r>
        <w:rPr>
          <w:szCs w:val="24"/>
          <w:lang w:val="sr-Cyrl-CS"/>
        </w:rPr>
        <w:t>У погледу ограничења права на информисање и извештавање јавности у судском поступку, одредбе чл. 3 Законика о кривичном поступку је регулисан да су државни органи, средства јавног обавештавања, удружење грађана, јавне личности и друга лица, дужни да се придржавају правила, да нико не може бити сматран кривим за кривично дело, док не буде утврђено правноснажном одлуком надлежног суда и да својим јавним изјавама у кривичном поступку који је у току не вређају друга правила поступка, права окривљеног и оштећеног и начело независности.</w:t>
      </w:r>
    </w:p>
    <w:p w14:paraId="32A54548" w14:textId="77777777" w:rsidR="00F045FC" w:rsidRDefault="00F045FC" w:rsidP="00F045FC">
      <w:pPr>
        <w:rPr>
          <w:b/>
          <w:szCs w:val="24"/>
          <w:lang w:val="sr-Cyrl-CS"/>
        </w:rPr>
      </w:pPr>
    </w:p>
    <w:p w14:paraId="095F9FB8" w14:textId="77777777" w:rsidR="00F045FC" w:rsidRDefault="00F045FC" w:rsidP="00F045FC">
      <w:pPr>
        <w:ind w:left="3600" w:firstLine="720"/>
        <w:rPr>
          <w:szCs w:val="24"/>
          <w:lang w:val="sr-Cyrl-RS"/>
        </w:rPr>
      </w:pP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RS"/>
        </w:rPr>
        <w:t>ОСНОВНИ ЈАВНИ ТУЖИЛАЦ</w:t>
      </w:r>
    </w:p>
    <w:p w14:paraId="347F110A" w14:textId="384F6DA9" w:rsidR="00F045FC" w:rsidRDefault="00F045FC" w:rsidP="00F045FC">
      <w:pPr>
        <w:ind w:left="3600" w:firstLine="720"/>
        <w:rPr>
          <w:lang w:val="sr-Cyrl-RS"/>
        </w:rPr>
      </w:pPr>
      <w:r>
        <w:rPr>
          <w:szCs w:val="24"/>
          <w:lang w:val="sr-Cyrl-RS"/>
        </w:rPr>
        <w:tab/>
      </w:r>
      <w:r w:rsidR="009777AF">
        <w:rPr>
          <w:szCs w:val="24"/>
          <w:lang w:val="sr-Cyrl-RS"/>
        </w:rPr>
        <w:t>Тамара Симин</w:t>
      </w:r>
    </w:p>
    <w:p w14:paraId="09BD7325" w14:textId="77777777" w:rsidR="00F045FC" w:rsidRDefault="00F045FC" w:rsidP="00F045FC">
      <w:pPr>
        <w:ind w:left="3600" w:firstLine="720"/>
        <w:rPr>
          <w:lang w:val="sr-Cyrl-RS"/>
        </w:rPr>
      </w:pPr>
    </w:p>
    <w:p w14:paraId="43F702FF" w14:textId="77777777" w:rsidR="00F045FC" w:rsidRDefault="00F045FC" w:rsidP="00F045FC">
      <w:pPr>
        <w:rPr>
          <w:lang w:val="sr-Cyrl-RS"/>
        </w:rPr>
      </w:pPr>
      <w:r>
        <w:rPr>
          <w:lang w:val="sr-Cyrl-RS"/>
        </w:rPr>
        <w:t>Са информатором упознати:</w:t>
      </w:r>
    </w:p>
    <w:p w14:paraId="763ABF15" w14:textId="77777777" w:rsidR="00F045FC" w:rsidRDefault="00F045FC" w:rsidP="00170FE6">
      <w:pPr>
        <w:rPr>
          <w:lang w:val="sr-Cyrl-RS"/>
        </w:rPr>
      </w:pPr>
    </w:p>
    <w:p w14:paraId="46C18FA6" w14:textId="0ECD92DE" w:rsidR="00675CFD" w:rsidRDefault="00675CFD" w:rsidP="00675CFD">
      <w:pPr>
        <w:numPr>
          <w:ilvl w:val="0"/>
          <w:numId w:val="1"/>
        </w:numPr>
        <w:rPr>
          <w:lang w:val="sr-Cyrl-RS"/>
        </w:rPr>
      </w:pPr>
      <w:r>
        <w:rPr>
          <w:lang w:val="sr-Cyrl-RS"/>
        </w:rPr>
        <w:t>Замени</w:t>
      </w:r>
      <w:r w:rsidR="00F66EFF">
        <w:rPr>
          <w:lang w:val="sr-Cyrl-RS"/>
        </w:rPr>
        <w:t>ци</w:t>
      </w:r>
      <w:r>
        <w:rPr>
          <w:lang w:val="sr-Cyrl-RS"/>
        </w:rPr>
        <w:t xml:space="preserve"> јавног тужиоца </w:t>
      </w:r>
      <w:r w:rsidR="00F66EFF">
        <w:rPr>
          <w:lang w:val="sr-Cyrl-RS"/>
        </w:rPr>
        <w:t>Ђорђе Јовичић и Јелена Видојевић</w:t>
      </w:r>
    </w:p>
    <w:p w14:paraId="0AB0B96F" w14:textId="77777777" w:rsidR="00F045FC" w:rsidRDefault="00F045FC" w:rsidP="00F045FC">
      <w:pPr>
        <w:numPr>
          <w:ilvl w:val="0"/>
          <w:numId w:val="1"/>
        </w:numPr>
        <w:rPr>
          <w:lang w:val="sr-Cyrl-RS"/>
        </w:rPr>
      </w:pPr>
      <w:r>
        <w:rPr>
          <w:lang w:val="sr-Cyrl-RS"/>
        </w:rPr>
        <w:t xml:space="preserve">Виши тужилачки сарадник </w:t>
      </w:r>
      <w:r w:rsidR="00F66EFF">
        <w:rPr>
          <w:lang w:val="sr-Cyrl-RS"/>
        </w:rPr>
        <w:t>Драгана Мандић</w:t>
      </w:r>
    </w:p>
    <w:p w14:paraId="38C6A0E8" w14:textId="77777777" w:rsidR="00F045FC" w:rsidRDefault="00F045FC" w:rsidP="00F045FC">
      <w:pPr>
        <w:numPr>
          <w:ilvl w:val="0"/>
          <w:numId w:val="1"/>
        </w:numPr>
        <w:rPr>
          <w:lang w:val="sr-Cyrl-RS"/>
        </w:rPr>
      </w:pPr>
      <w:r>
        <w:rPr>
          <w:lang w:val="sr-Cyrl-RS"/>
        </w:rPr>
        <w:t>Уписничар Јасмина Мандић</w:t>
      </w:r>
    </w:p>
    <w:p w14:paraId="3717A5FF" w14:textId="77777777" w:rsidR="00F045FC" w:rsidRDefault="00F045FC" w:rsidP="00F045FC">
      <w:pPr>
        <w:numPr>
          <w:ilvl w:val="0"/>
          <w:numId w:val="1"/>
        </w:numPr>
        <w:rPr>
          <w:lang w:val="sr-Cyrl-RS"/>
        </w:rPr>
      </w:pPr>
      <w:r>
        <w:rPr>
          <w:lang w:val="sr-Cyrl-RS"/>
        </w:rPr>
        <w:t>Референт Александра Анђелковић</w:t>
      </w:r>
    </w:p>
    <w:p w14:paraId="5E65856B" w14:textId="3131EE45" w:rsidR="00F045FC" w:rsidRDefault="00F66EFF" w:rsidP="00F045FC">
      <w:pPr>
        <w:numPr>
          <w:ilvl w:val="0"/>
          <w:numId w:val="1"/>
        </w:numPr>
        <w:rPr>
          <w:lang w:val="sr-Cyrl-RS"/>
        </w:rPr>
      </w:pPr>
      <w:r>
        <w:rPr>
          <w:lang w:val="sr-Cyrl-RS"/>
        </w:rPr>
        <w:t>Административно-технички секретар</w:t>
      </w:r>
      <w:r w:rsidR="00F045FC">
        <w:rPr>
          <w:lang w:val="sr-Cyrl-RS"/>
        </w:rPr>
        <w:t xml:space="preserve"> </w:t>
      </w:r>
      <w:r w:rsidR="00BE614A">
        <w:rPr>
          <w:lang w:val="sr-Cyrl-RS"/>
        </w:rPr>
        <w:t xml:space="preserve">Нада Ковачев </w:t>
      </w:r>
    </w:p>
    <w:p w14:paraId="638E8842" w14:textId="5712431F" w:rsidR="00BE614A" w:rsidRDefault="00BE614A" w:rsidP="00F045FC">
      <w:pPr>
        <w:numPr>
          <w:ilvl w:val="0"/>
          <w:numId w:val="1"/>
        </w:numPr>
        <w:rPr>
          <w:lang w:val="sr-Cyrl-RS"/>
        </w:rPr>
      </w:pPr>
      <w:r>
        <w:rPr>
          <w:lang w:val="sr-Cyrl-RS"/>
        </w:rPr>
        <w:t>Записничар Татјана Нађ</w:t>
      </w:r>
    </w:p>
    <w:p w14:paraId="72A5E588" w14:textId="6B8BC9AA" w:rsidR="00BE614A" w:rsidRPr="00BE614A" w:rsidRDefault="00BE614A" w:rsidP="00BE614A">
      <w:pPr>
        <w:numPr>
          <w:ilvl w:val="0"/>
          <w:numId w:val="1"/>
        </w:numPr>
        <w:rPr>
          <w:lang w:val="sr-Cyrl-RS"/>
        </w:rPr>
      </w:pPr>
      <w:r>
        <w:rPr>
          <w:lang w:val="sr-Cyrl-RS"/>
        </w:rPr>
        <w:t>Дактилограф Тамара Оњин</w:t>
      </w:r>
    </w:p>
    <w:p w14:paraId="77BC48E9" w14:textId="77777777" w:rsidR="00F045FC" w:rsidRDefault="00F045FC" w:rsidP="00F045FC">
      <w:pPr>
        <w:numPr>
          <w:ilvl w:val="0"/>
          <w:numId w:val="1"/>
        </w:numPr>
      </w:pPr>
      <w:r>
        <w:rPr>
          <w:lang w:val="sr-Cyrl-RS"/>
        </w:rPr>
        <w:t>Достављач Душанка Модрушан</w:t>
      </w:r>
    </w:p>
    <w:p w14:paraId="0D461A31" w14:textId="77777777" w:rsidR="004767C7" w:rsidRDefault="004767C7"/>
    <w:sectPr w:rsidR="004767C7" w:rsidSect="00F045FC">
      <w:footerReference w:type="default" r:id="rId12"/>
      <w:pgSz w:w="11906" w:h="16838"/>
      <w:pgMar w:top="1418" w:right="1800" w:bottom="1134" w:left="1800"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F90A" w14:textId="77777777" w:rsidR="00E077C2" w:rsidRDefault="00E077C2">
      <w:r>
        <w:separator/>
      </w:r>
    </w:p>
  </w:endnote>
  <w:endnote w:type="continuationSeparator" w:id="0">
    <w:p w14:paraId="206F8B71" w14:textId="77777777" w:rsidR="00E077C2" w:rsidRDefault="00E07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SimHei">
    <w:altName w:val="黑体"/>
    <w:panose1 w:val="02010600030101010101"/>
    <w:charset w:val="86"/>
    <w:family w:val="modern"/>
    <w:notTrueType/>
    <w:pitch w:val="fixed"/>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06998"/>
      <w:docPartObj>
        <w:docPartGallery w:val="Page Numbers (Bottom of Page)"/>
        <w:docPartUnique/>
      </w:docPartObj>
    </w:sdtPr>
    <w:sdtEndPr>
      <w:rPr>
        <w:noProof/>
      </w:rPr>
    </w:sdtEndPr>
    <w:sdtContent>
      <w:p w14:paraId="38A563D7" w14:textId="77777777" w:rsidR="00C46377" w:rsidRDefault="00C46377">
        <w:pPr>
          <w:pStyle w:val="Footer"/>
          <w:jc w:val="center"/>
        </w:pPr>
        <w:r>
          <w:fldChar w:fldCharType="begin"/>
        </w:r>
        <w:r>
          <w:instrText xml:space="preserve"> PAGE   \* MERGEFORMAT </w:instrText>
        </w:r>
        <w:r>
          <w:fldChar w:fldCharType="separate"/>
        </w:r>
        <w:r w:rsidR="00BE1198">
          <w:rPr>
            <w:noProof/>
          </w:rPr>
          <w:t>1</w:t>
        </w:r>
        <w:r>
          <w:rPr>
            <w:noProof/>
          </w:rPr>
          <w:fldChar w:fldCharType="end"/>
        </w:r>
      </w:p>
    </w:sdtContent>
  </w:sdt>
  <w:p w14:paraId="3BF3FEE8" w14:textId="77777777" w:rsidR="00C46377" w:rsidRDefault="00C46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AA259" w14:textId="77777777" w:rsidR="00E077C2" w:rsidRDefault="00E077C2">
      <w:r>
        <w:separator/>
      </w:r>
    </w:p>
  </w:footnote>
  <w:footnote w:type="continuationSeparator" w:id="0">
    <w:p w14:paraId="4E02C1F9" w14:textId="77777777" w:rsidR="00E077C2" w:rsidRDefault="00E07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Times New Roman" w:hAnsi="Times New Roman" w:cs="Times New Roman"/>
        <w:szCs w:val="24"/>
        <w:lang w:val="sr-Cyrl-CS"/>
      </w:rPr>
    </w:lvl>
  </w:abstractNum>
  <w:abstractNum w:abstractNumId="1" w15:restartNumberingAfterBreak="0">
    <w:nsid w:val="00000003"/>
    <w:multiLevelType w:val="singleLevel"/>
    <w:tmpl w:val="00000003"/>
    <w:name w:val="WW8Num3"/>
    <w:lvl w:ilvl="0">
      <w:start w:val="16"/>
      <w:numFmt w:val="decimal"/>
      <w:lvlText w:val="%1."/>
      <w:lvlJc w:val="left"/>
      <w:pPr>
        <w:tabs>
          <w:tab w:val="num" w:pos="0"/>
        </w:tabs>
        <w:ind w:left="720" w:hanging="360"/>
      </w:pPr>
      <w:rPr>
        <w:rFonts w:hint="default"/>
        <w:sz w:val="24"/>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w:hint="default"/>
        <w:sz w:val="24"/>
        <w:lang w:val="ru-RU"/>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15B221C"/>
    <w:multiLevelType w:val="hybridMultilevel"/>
    <w:tmpl w:val="91C254B4"/>
    <w:lvl w:ilvl="0" w:tplc="E0EC451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2AF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E495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74D81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B8D3F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02133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B4CEE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38F9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6DD2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CA404A"/>
    <w:multiLevelType w:val="hybridMultilevel"/>
    <w:tmpl w:val="140C5EEA"/>
    <w:lvl w:ilvl="0" w:tplc="CB0C3ED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043F1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8F4C6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AA183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205F9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136820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A4BA7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B9AC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6C66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B4A4193"/>
    <w:multiLevelType w:val="hybridMultilevel"/>
    <w:tmpl w:val="BD88B0D0"/>
    <w:lvl w:ilvl="0" w:tplc="A894C9D6">
      <w:start w:val="3"/>
      <w:numFmt w:val="decimal"/>
      <w:lvlText w:val="%1."/>
      <w:lvlJc w:val="left"/>
      <w:pPr>
        <w:ind w:left="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10852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C252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0862CE">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7A4B5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18BAF8">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C2A1B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3032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24F1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45D647C"/>
    <w:multiLevelType w:val="hybridMultilevel"/>
    <w:tmpl w:val="5D34EF28"/>
    <w:lvl w:ilvl="0" w:tplc="5BC4FD5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BCF3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FEED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DA09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3D453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0245B7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380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4846A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3B6AE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F95009"/>
    <w:multiLevelType w:val="hybridMultilevel"/>
    <w:tmpl w:val="43A809E4"/>
    <w:lvl w:ilvl="0" w:tplc="B17088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B8185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6DF3E">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B8801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2A88A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A44359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484D0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4480E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BB2845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AA744B"/>
    <w:multiLevelType w:val="hybridMultilevel"/>
    <w:tmpl w:val="8056EDD4"/>
    <w:lvl w:ilvl="0" w:tplc="942CD0E6">
      <w:start w:val="3"/>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2439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B44E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20D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68E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9A67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4E33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8217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44A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C907CAC"/>
    <w:multiLevelType w:val="hybridMultilevel"/>
    <w:tmpl w:val="79041C66"/>
    <w:lvl w:ilvl="0" w:tplc="FF982114">
      <w:start w:val="15"/>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7844B4"/>
    <w:multiLevelType w:val="hybridMultilevel"/>
    <w:tmpl w:val="2E8873B8"/>
    <w:lvl w:ilvl="0" w:tplc="91BC7B3C">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15:restartNumberingAfterBreak="0">
    <w:nsid w:val="758D7382"/>
    <w:multiLevelType w:val="hybridMultilevel"/>
    <w:tmpl w:val="245A149A"/>
    <w:lvl w:ilvl="0" w:tplc="AF5CECBE">
      <w:start w:val="1"/>
      <w:numFmt w:val="bullet"/>
      <w:lvlText w:val="–"/>
      <w:lvlJc w:val="left"/>
      <w:pPr>
        <w:ind w:left="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C43FD8">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0A418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5A115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A51DC">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DC79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BC33D6">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B031E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169972">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7803FFD"/>
    <w:multiLevelType w:val="hybridMultilevel"/>
    <w:tmpl w:val="FD46E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8"/>
  </w:num>
  <w:num w:numId="8">
    <w:abstractNumId w:val="6"/>
  </w:num>
  <w:num w:numId="9">
    <w:abstractNumId w:val="11"/>
  </w:num>
  <w:num w:numId="10">
    <w:abstractNumId w:val="5"/>
  </w:num>
  <w:num w:numId="11">
    <w:abstractNumId w:val="10"/>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5FC"/>
    <w:rsid w:val="00012798"/>
    <w:rsid w:val="00021BEC"/>
    <w:rsid w:val="000909E0"/>
    <w:rsid w:val="00096655"/>
    <w:rsid w:val="000A63F6"/>
    <w:rsid w:val="000D130A"/>
    <w:rsid w:val="000D3370"/>
    <w:rsid w:val="000E07AD"/>
    <w:rsid w:val="00113867"/>
    <w:rsid w:val="00121D87"/>
    <w:rsid w:val="00136AD9"/>
    <w:rsid w:val="0014349C"/>
    <w:rsid w:val="001548D9"/>
    <w:rsid w:val="00154F31"/>
    <w:rsid w:val="00160423"/>
    <w:rsid w:val="00170FE6"/>
    <w:rsid w:val="001B2447"/>
    <w:rsid w:val="001E262F"/>
    <w:rsid w:val="001E741D"/>
    <w:rsid w:val="00201801"/>
    <w:rsid w:val="002830EE"/>
    <w:rsid w:val="0028464A"/>
    <w:rsid w:val="002C773E"/>
    <w:rsid w:val="002E2A60"/>
    <w:rsid w:val="002E4EB7"/>
    <w:rsid w:val="00306D3D"/>
    <w:rsid w:val="00384F33"/>
    <w:rsid w:val="003900EE"/>
    <w:rsid w:val="00397B2C"/>
    <w:rsid w:val="003E1A21"/>
    <w:rsid w:val="003F259D"/>
    <w:rsid w:val="004218A1"/>
    <w:rsid w:val="00425E7A"/>
    <w:rsid w:val="004322A3"/>
    <w:rsid w:val="004407FF"/>
    <w:rsid w:val="00456C6A"/>
    <w:rsid w:val="00462CAD"/>
    <w:rsid w:val="004767C7"/>
    <w:rsid w:val="00492C09"/>
    <w:rsid w:val="004A1C28"/>
    <w:rsid w:val="004A610E"/>
    <w:rsid w:val="004E6047"/>
    <w:rsid w:val="004E7C22"/>
    <w:rsid w:val="0050155F"/>
    <w:rsid w:val="0053198E"/>
    <w:rsid w:val="00546D9F"/>
    <w:rsid w:val="00560C37"/>
    <w:rsid w:val="005708F6"/>
    <w:rsid w:val="00591D19"/>
    <w:rsid w:val="005975AB"/>
    <w:rsid w:val="005A7577"/>
    <w:rsid w:val="005B2767"/>
    <w:rsid w:val="005B61E5"/>
    <w:rsid w:val="005B700B"/>
    <w:rsid w:val="005C5626"/>
    <w:rsid w:val="005E21FB"/>
    <w:rsid w:val="00621677"/>
    <w:rsid w:val="00621FC3"/>
    <w:rsid w:val="00626925"/>
    <w:rsid w:val="00645B38"/>
    <w:rsid w:val="006669BA"/>
    <w:rsid w:val="00675CFD"/>
    <w:rsid w:val="006764C7"/>
    <w:rsid w:val="006A576A"/>
    <w:rsid w:val="006C78E1"/>
    <w:rsid w:val="006C7D6D"/>
    <w:rsid w:val="00711673"/>
    <w:rsid w:val="00712FFC"/>
    <w:rsid w:val="00716FCA"/>
    <w:rsid w:val="00754CCA"/>
    <w:rsid w:val="00784F4D"/>
    <w:rsid w:val="00791D61"/>
    <w:rsid w:val="007F28F7"/>
    <w:rsid w:val="00807C2C"/>
    <w:rsid w:val="008131C5"/>
    <w:rsid w:val="008278DB"/>
    <w:rsid w:val="0083695B"/>
    <w:rsid w:val="00842379"/>
    <w:rsid w:val="00843A5D"/>
    <w:rsid w:val="00847632"/>
    <w:rsid w:val="008671DF"/>
    <w:rsid w:val="008E3D5F"/>
    <w:rsid w:val="009027D0"/>
    <w:rsid w:val="009030A4"/>
    <w:rsid w:val="00905C49"/>
    <w:rsid w:val="00920A5E"/>
    <w:rsid w:val="009261A8"/>
    <w:rsid w:val="0094109A"/>
    <w:rsid w:val="009457CF"/>
    <w:rsid w:val="00946C71"/>
    <w:rsid w:val="00976B20"/>
    <w:rsid w:val="009777AF"/>
    <w:rsid w:val="00981D5F"/>
    <w:rsid w:val="00996FAB"/>
    <w:rsid w:val="009E5BB8"/>
    <w:rsid w:val="009F07B1"/>
    <w:rsid w:val="00A32293"/>
    <w:rsid w:val="00A50875"/>
    <w:rsid w:val="00A514DC"/>
    <w:rsid w:val="00A55BB8"/>
    <w:rsid w:val="00A81F53"/>
    <w:rsid w:val="00A820D7"/>
    <w:rsid w:val="00A84BA0"/>
    <w:rsid w:val="00AA17A3"/>
    <w:rsid w:val="00AA4683"/>
    <w:rsid w:val="00AA78DB"/>
    <w:rsid w:val="00AB0BB4"/>
    <w:rsid w:val="00AC3C1F"/>
    <w:rsid w:val="00B036F3"/>
    <w:rsid w:val="00B040D6"/>
    <w:rsid w:val="00B12E03"/>
    <w:rsid w:val="00B3197E"/>
    <w:rsid w:val="00B46844"/>
    <w:rsid w:val="00B52948"/>
    <w:rsid w:val="00B52D00"/>
    <w:rsid w:val="00B55B72"/>
    <w:rsid w:val="00B631A8"/>
    <w:rsid w:val="00B82445"/>
    <w:rsid w:val="00B91B44"/>
    <w:rsid w:val="00BC7757"/>
    <w:rsid w:val="00BD0DCC"/>
    <w:rsid w:val="00BE1198"/>
    <w:rsid w:val="00BE614A"/>
    <w:rsid w:val="00BE7690"/>
    <w:rsid w:val="00C00A69"/>
    <w:rsid w:val="00C04DF4"/>
    <w:rsid w:val="00C113A1"/>
    <w:rsid w:val="00C17254"/>
    <w:rsid w:val="00C2080C"/>
    <w:rsid w:val="00C40930"/>
    <w:rsid w:val="00C46377"/>
    <w:rsid w:val="00C75A70"/>
    <w:rsid w:val="00C949F0"/>
    <w:rsid w:val="00C96439"/>
    <w:rsid w:val="00CA1695"/>
    <w:rsid w:val="00CC0191"/>
    <w:rsid w:val="00CC44C1"/>
    <w:rsid w:val="00CD1A1E"/>
    <w:rsid w:val="00D00C07"/>
    <w:rsid w:val="00D33DA8"/>
    <w:rsid w:val="00D60F67"/>
    <w:rsid w:val="00D61A4A"/>
    <w:rsid w:val="00DA021F"/>
    <w:rsid w:val="00DB7305"/>
    <w:rsid w:val="00DE093C"/>
    <w:rsid w:val="00DE42FB"/>
    <w:rsid w:val="00DE459F"/>
    <w:rsid w:val="00E077C2"/>
    <w:rsid w:val="00E46B26"/>
    <w:rsid w:val="00E64752"/>
    <w:rsid w:val="00E654C4"/>
    <w:rsid w:val="00EB081A"/>
    <w:rsid w:val="00EB2B5A"/>
    <w:rsid w:val="00EB2FFD"/>
    <w:rsid w:val="00F045FC"/>
    <w:rsid w:val="00F102E5"/>
    <w:rsid w:val="00F14BBE"/>
    <w:rsid w:val="00F16432"/>
    <w:rsid w:val="00F4074D"/>
    <w:rsid w:val="00F40D8A"/>
    <w:rsid w:val="00F543DB"/>
    <w:rsid w:val="00F66EFF"/>
    <w:rsid w:val="00F719B1"/>
    <w:rsid w:val="00FA6ED0"/>
    <w:rsid w:val="00FB1A79"/>
    <w:rsid w:val="00FB30BB"/>
    <w:rsid w:val="00FC70A9"/>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383ED3"/>
  <w15:chartTrackingRefBased/>
  <w15:docId w15:val="{0912810E-46A0-4192-8440-F832D4A58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5FC"/>
    <w:pPr>
      <w:widowControl w:val="0"/>
      <w:suppressAutoHyphens/>
    </w:pPr>
    <w:rPr>
      <w:rFonts w:eastAsia="Arial Unicode MS"/>
      <w:sz w:val="24"/>
      <w:lang w:eastAsia="ar-SA"/>
    </w:rPr>
  </w:style>
  <w:style w:type="paragraph" w:styleId="Heading1">
    <w:name w:val="heading 1"/>
    <w:basedOn w:val="Normal"/>
    <w:next w:val="Normal"/>
    <w:link w:val="Heading1Char"/>
    <w:qFormat/>
    <w:rsid w:val="005C56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045FC"/>
    <w:pPr>
      <w:tabs>
        <w:tab w:val="center" w:pos="4513"/>
        <w:tab w:val="right" w:pos="9026"/>
      </w:tabs>
    </w:pPr>
  </w:style>
  <w:style w:type="character" w:customStyle="1" w:styleId="HeaderChar">
    <w:name w:val="Header Char"/>
    <w:basedOn w:val="DefaultParagraphFont"/>
    <w:link w:val="Header"/>
    <w:rsid w:val="00F045FC"/>
    <w:rPr>
      <w:rFonts w:eastAsia="Arial Unicode MS"/>
      <w:sz w:val="24"/>
      <w:lang w:eastAsia="ar-SA"/>
    </w:rPr>
  </w:style>
  <w:style w:type="paragraph" w:styleId="Footer">
    <w:name w:val="footer"/>
    <w:basedOn w:val="Normal"/>
    <w:link w:val="FooterChar"/>
    <w:uiPriority w:val="99"/>
    <w:rsid w:val="00F045FC"/>
    <w:pPr>
      <w:tabs>
        <w:tab w:val="center" w:pos="4513"/>
        <w:tab w:val="right" w:pos="9026"/>
      </w:tabs>
    </w:pPr>
  </w:style>
  <w:style w:type="character" w:customStyle="1" w:styleId="FooterChar">
    <w:name w:val="Footer Char"/>
    <w:basedOn w:val="DefaultParagraphFont"/>
    <w:link w:val="Footer"/>
    <w:uiPriority w:val="99"/>
    <w:rsid w:val="00F045FC"/>
    <w:rPr>
      <w:rFonts w:eastAsia="Arial Unicode MS"/>
      <w:sz w:val="24"/>
      <w:lang w:eastAsia="ar-SA"/>
    </w:rPr>
  </w:style>
  <w:style w:type="paragraph" w:customStyle="1" w:styleId="CharCharChar">
    <w:name w:val="Char Char Char"/>
    <w:basedOn w:val="Normal"/>
    <w:rsid w:val="00F045FC"/>
    <w:pPr>
      <w:widowControl/>
      <w:suppressAutoHyphens w:val="0"/>
      <w:spacing w:after="160" w:line="240" w:lineRule="exact"/>
    </w:pPr>
    <w:rPr>
      <w:rFonts w:ascii="Tahoma" w:eastAsia="Times New Roman" w:hAnsi="Tahoma"/>
      <w:sz w:val="20"/>
      <w:lang w:eastAsia="en-US"/>
    </w:rPr>
  </w:style>
  <w:style w:type="paragraph" w:customStyle="1" w:styleId="Default">
    <w:name w:val="Default"/>
    <w:rsid w:val="00CC44C1"/>
    <w:pPr>
      <w:autoSpaceDE w:val="0"/>
      <w:autoSpaceDN w:val="0"/>
      <w:adjustRightInd w:val="0"/>
    </w:pPr>
    <w:rPr>
      <w:color w:val="000000"/>
      <w:sz w:val="24"/>
      <w:szCs w:val="24"/>
    </w:rPr>
  </w:style>
  <w:style w:type="paragraph" w:styleId="ListParagraph">
    <w:name w:val="List Paragraph"/>
    <w:basedOn w:val="Normal"/>
    <w:uiPriority w:val="34"/>
    <w:qFormat/>
    <w:rsid w:val="00807C2C"/>
    <w:pPr>
      <w:ind w:left="720"/>
      <w:contextualSpacing/>
    </w:pPr>
  </w:style>
  <w:style w:type="character" w:customStyle="1" w:styleId="Heading1Char">
    <w:name w:val="Heading 1 Char"/>
    <w:basedOn w:val="DefaultParagraphFont"/>
    <w:link w:val="Heading1"/>
    <w:rsid w:val="005C5626"/>
    <w:rPr>
      <w:rFonts w:asciiTheme="majorHAnsi" w:eastAsiaTheme="majorEastAsia" w:hAnsiTheme="majorHAnsi" w:cstheme="majorBidi"/>
      <w:color w:val="2E74B5" w:themeColor="accent1" w:themeShade="BF"/>
      <w:sz w:val="32"/>
      <w:szCs w:val="32"/>
      <w:lang w:eastAsia="ar-SA"/>
    </w:rPr>
  </w:style>
  <w:style w:type="table" w:styleId="TableGrid">
    <w:name w:val="Table Grid"/>
    <w:basedOn w:val="TableNormal"/>
    <w:rsid w:val="00F14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B2FFD"/>
    <w:rPr>
      <w:rFonts w:ascii="Segoe UI" w:hAnsi="Segoe UI" w:cs="Segoe UI"/>
      <w:sz w:val="18"/>
      <w:szCs w:val="18"/>
    </w:rPr>
  </w:style>
  <w:style w:type="character" w:customStyle="1" w:styleId="BalloonTextChar">
    <w:name w:val="Balloon Text Char"/>
    <w:basedOn w:val="DefaultParagraphFont"/>
    <w:link w:val="BalloonText"/>
    <w:rsid w:val="00EB2FFD"/>
    <w:rPr>
      <w:rFonts w:ascii="Segoe UI" w:eastAsia="Arial Unicode MS" w:hAnsi="Segoe UI" w:cs="Segoe UI"/>
      <w:sz w:val="18"/>
      <w:szCs w:val="18"/>
      <w:lang w:eastAsia="ar-SA"/>
    </w:rPr>
  </w:style>
  <w:style w:type="character" w:styleId="Hyperlink">
    <w:name w:val="Hyperlink"/>
    <w:basedOn w:val="DefaultParagraphFont"/>
    <w:rsid w:val="00425E7A"/>
    <w:rPr>
      <w:color w:val="0563C1" w:themeColor="hyperlink"/>
      <w:u w:val="single"/>
    </w:rPr>
  </w:style>
  <w:style w:type="character" w:styleId="UnresolvedMention">
    <w:name w:val="Unresolved Mention"/>
    <w:basedOn w:val="DefaultParagraphFont"/>
    <w:uiPriority w:val="99"/>
    <w:semiHidden/>
    <w:unhideWhenUsed/>
    <w:rsid w:val="00425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325327">
      <w:bodyDiv w:val="1"/>
      <w:marLeft w:val="0"/>
      <w:marRight w:val="0"/>
      <w:marTop w:val="0"/>
      <w:marBottom w:val="0"/>
      <w:divBdr>
        <w:top w:val="none" w:sz="0" w:space="0" w:color="auto"/>
        <w:left w:val="none" w:sz="0" w:space="0" w:color="auto"/>
        <w:bottom w:val="none" w:sz="0" w:space="0" w:color="auto"/>
        <w:right w:val="none" w:sz="0" w:space="0" w:color="auto"/>
      </w:divBdr>
      <w:divsChild>
        <w:div w:id="108012847">
          <w:marLeft w:val="0"/>
          <w:marRight w:val="0"/>
          <w:marTop w:val="0"/>
          <w:marBottom w:val="0"/>
          <w:divBdr>
            <w:top w:val="none" w:sz="0" w:space="0" w:color="auto"/>
            <w:left w:val="none" w:sz="0" w:space="0" w:color="auto"/>
            <w:bottom w:val="none" w:sz="0" w:space="0" w:color="auto"/>
            <w:right w:val="none" w:sz="0" w:space="0" w:color="auto"/>
          </w:divBdr>
        </w:div>
        <w:div w:id="2111318597">
          <w:marLeft w:val="0"/>
          <w:marRight w:val="0"/>
          <w:marTop w:val="0"/>
          <w:marBottom w:val="0"/>
          <w:divBdr>
            <w:top w:val="none" w:sz="0" w:space="0" w:color="auto"/>
            <w:left w:val="none" w:sz="0" w:space="0" w:color="auto"/>
            <w:bottom w:val="none" w:sz="0" w:space="0" w:color="auto"/>
            <w:right w:val="none" w:sz="0" w:space="0" w:color="auto"/>
          </w:divBdr>
        </w:div>
        <w:div w:id="1052268422">
          <w:marLeft w:val="0"/>
          <w:marRight w:val="0"/>
          <w:marTop w:val="0"/>
          <w:marBottom w:val="0"/>
          <w:divBdr>
            <w:top w:val="none" w:sz="0" w:space="0" w:color="auto"/>
            <w:left w:val="none" w:sz="0" w:space="0" w:color="auto"/>
            <w:bottom w:val="none" w:sz="0" w:space="0" w:color="auto"/>
            <w:right w:val="none" w:sz="0" w:space="0" w:color="auto"/>
          </w:divBdr>
        </w:div>
        <w:div w:id="1677536706">
          <w:marLeft w:val="0"/>
          <w:marRight w:val="0"/>
          <w:marTop w:val="0"/>
          <w:marBottom w:val="0"/>
          <w:divBdr>
            <w:top w:val="none" w:sz="0" w:space="0" w:color="auto"/>
            <w:left w:val="none" w:sz="0" w:space="0" w:color="auto"/>
            <w:bottom w:val="none" w:sz="0" w:space="0" w:color="auto"/>
            <w:right w:val="none" w:sz="0" w:space="0" w:color="auto"/>
          </w:divBdr>
        </w:div>
        <w:div w:id="4478603">
          <w:marLeft w:val="0"/>
          <w:marRight w:val="0"/>
          <w:marTop w:val="0"/>
          <w:marBottom w:val="0"/>
          <w:divBdr>
            <w:top w:val="none" w:sz="0" w:space="0" w:color="auto"/>
            <w:left w:val="none" w:sz="0" w:space="0" w:color="auto"/>
            <w:bottom w:val="none" w:sz="0" w:space="0" w:color="auto"/>
            <w:right w:val="none" w:sz="0" w:space="0" w:color="auto"/>
          </w:divBdr>
        </w:div>
        <w:div w:id="1020202224">
          <w:marLeft w:val="0"/>
          <w:marRight w:val="0"/>
          <w:marTop w:val="0"/>
          <w:marBottom w:val="0"/>
          <w:divBdr>
            <w:top w:val="none" w:sz="0" w:space="0" w:color="auto"/>
            <w:left w:val="none" w:sz="0" w:space="0" w:color="auto"/>
            <w:bottom w:val="none" w:sz="0" w:space="0" w:color="auto"/>
            <w:right w:val="none" w:sz="0" w:space="0" w:color="auto"/>
          </w:divBdr>
        </w:div>
        <w:div w:id="1839614337">
          <w:marLeft w:val="0"/>
          <w:marRight w:val="0"/>
          <w:marTop w:val="0"/>
          <w:marBottom w:val="0"/>
          <w:divBdr>
            <w:top w:val="none" w:sz="0" w:space="0" w:color="auto"/>
            <w:left w:val="none" w:sz="0" w:space="0" w:color="auto"/>
            <w:bottom w:val="none" w:sz="0" w:space="0" w:color="auto"/>
            <w:right w:val="none" w:sz="0" w:space="0" w:color="auto"/>
          </w:divBdr>
        </w:div>
        <w:div w:id="1862937461">
          <w:marLeft w:val="0"/>
          <w:marRight w:val="0"/>
          <w:marTop w:val="0"/>
          <w:marBottom w:val="0"/>
          <w:divBdr>
            <w:top w:val="none" w:sz="0" w:space="0" w:color="auto"/>
            <w:left w:val="none" w:sz="0" w:space="0" w:color="auto"/>
            <w:bottom w:val="none" w:sz="0" w:space="0" w:color="auto"/>
            <w:right w:val="none" w:sz="0" w:space="0" w:color="auto"/>
          </w:divBdr>
        </w:div>
        <w:div w:id="1264923748">
          <w:marLeft w:val="0"/>
          <w:marRight w:val="0"/>
          <w:marTop w:val="0"/>
          <w:marBottom w:val="0"/>
          <w:divBdr>
            <w:top w:val="none" w:sz="0" w:space="0" w:color="auto"/>
            <w:left w:val="none" w:sz="0" w:space="0" w:color="auto"/>
            <w:bottom w:val="none" w:sz="0" w:space="0" w:color="auto"/>
            <w:right w:val="none" w:sz="0" w:space="0" w:color="auto"/>
          </w:divBdr>
        </w:div>
        <w:div w:id="39477477">
          <w:marLeft w:val="0"/>
          <w:marRight w:val="0"/>
          <w:marTop w:val="0"/>
          <w:marBottom w:val="0"/>
          <w:divBdr>
            <w:top w:val="none" w:sz="0" w:space="0" w:color="auto"/>
            <w:left w:val="none" w:sz="0" w:space="0" w:color="auto"/>
            <w:bottom w:val="none" w:sz="0" w:space="0" w:color="auto"/>
            <w:right w:val="none" w:sz="0" w:space="0" w:color="auto"/>
          </w:divBdr>
        </w:div>
        <w:div w:id="1137335345">
          <w:marLeft w:val="0"/>
          <w:marRight w:val="0"/>
          <w:marTop w:val="0"/>
          <w:marBottom w:val="0"/>
          <w:divBdr>
            <w:top w:val="none" w:sz="0" w:space="0" w:color="auto"/>
            <w:left w:val="none" w:sz="0" w:space="0" w:color="auto"/>
            <w:bottom w:val="none" w:sz="0" w:space="0" w:color="auto"/>
            <w:right w:val="none" w:sz="0" w:space="0" w:color="auto"/>
          </w:divBdr>
        </w:div>
        <w:div w:id="1979189150">
          <w:marLeft w:val="0"/>
          <w:marRight w:val="0"/>
          <w:marTop w:val="0"/>
          <w:marBottom w:val="0"/>
          <w:divBdr>
            <w:top w:val="none" w:sz="0" w:space="0" w:color="auto"/>
            <w:left w:val="none" w:sz="0" w:space="0" w:color="auto"/>
            <w:bottom w:val="none" w:sz="0" w:space="0" w:color="auto"/>
            <w:right w:val="none" w:sz="0" w:space="0" w:color="auto"/>
          </w:divBdr>
        </w:div>
        <w:div w:id="1143816915">
          <w:marLeft w:val="0"/>
          <w:marRight w:val="0"/>
          <w:marTop w:val="0"/>
          <w:marBottom w:val="0"/>
          <w:divBdr>
            <w:top w:val="none" w:sz="0" w:space="0" w:color="auto"/>
            <w:left w:val="none" w:sz="0" w:space="0" w:color="auto"/>
            <w:bottom w:val="none" w:sz="0" w:space="0" w:color="auto"/>
            <w:right w:val="none" w:sz="0" w:space="0" w:color="auto"/>
          </w:divBdr>
        </w:div>
        <w:div w:id="771439051">
          <w:marLeft w:val="0"/>
          <w:marRight w:val="0"/>
          <w:marTop w:val="0"/>
          <w:marBottom w:val="0"/>
          <w:divBdr>
            <w:top w:val="none" w:sz="0" w:space="0" w:color="auto"/>
            <w:left w:val="none" w:sz="0" w:space="0" w:color="auto"/>
            <w:bottom w:val="none" w:sz="0" w:space="0" w:color="auto"/>
            <w:right w:val="none" w:sz="0" w:space="0" w:color="auto"/>
          </w:divBdr>
        </w:div>
        <w:div w:id="1081216506">
          <w:marLeft w:val="0"/>
          <w:marRight w:val="0"/>
          <w:marTop w:val="0"/>
          <w:marBottom w:val="0"/>
          <w:divBdr>
            <w:top w:val="none" w:sz="0" w:space="0" w:color="auto"/>
            <w:left w:val="none" w:sz="0" w:space="0" w:color="auto"/>
            <w:bottom w:val="none" w:sz="0" w:space="0" w:color="auto"/>
            <w:right w:val="none" w:sz="0" w:space="0" w:color="auto"/>
          </w:divBdr>
        </w:div>
        <w:div w:id="1160002397">
          <w:marLeft w:val="0"/>
          <w:marRight w:val="0"/>
          <w:marTop w:val="0"/>
          <w:marBottom w:val="0"/>
          <w:divBdr>
            <w:top w:val="none" w:sz="0" w:space="0" w:color="auto"/>
            <w:left w:val="none" w:sz="0" w:space="0" w:color="auto"/>
            <w:bottom w:val="none" w:sz="0" w:space="0" w:color="auto"/>
            <w:right w:val="none" w:sz="0" w:space="0" w:color="auto"/>
          </w:divBdr>
        </w:div>
        <w:div w:id="2042658130">
          <w:marLeft w:val="0"/>
          <w:marRight w:val="0"/>
          <w:marTop w:val="0"/>
          <w:marBottom w:val="0"/>
          <w:divBdr>
            <w:top w:val="none" w:sz="0" w:space="0" w:color="auto"/>
            <w:left w:val="none" w:sz="0" w:space="0" w:color="auto"/>
            <w:bottom w:val="none" w:sz="0" w:space="0" w:color="auto"/>
            <w:right w:val="none" w:sz="0" w:space="0" w:color="auto"/>
          </w:divBdr>
        </w:div>
        <w:div w:id="1825076278">
          <w:marLeft w:val="0"/>
          <w:marRight w:val="0"/>
          <w:marTop w:val="0"/>
          <w:marBottom w:val="0"/>
          <w:divBdr>
            <w:top w:val="none" w:sz="0" w:space="0" w:color="auto"/>
            <w:left w:val="none" w:sz="0" w:space="0" w:color="auto"/>
            <w:bottom w:val="none" w:sz="0" w:space="0" w:color="auto"/>
            <w:right w:val="none" w:sz="0" w:space="0" w:color="auto"/>
          </w:divBdr>
        </w:div>
        <w:div w:id="2008633461">
          <w:marLeft w:val="0"/>
          <w:marRight w:val="0"/>
          <w:marTop w:val="0"/>
          <w:marBottom w:val="0"/>
          <w:divBdr>
            <w:top w:val="none" w:sz="0" w:space="0" w:color="auto"/>
            <w:left w:val="none" w:sz="0" w:space="0" w:color="auto"/>
            <w:bottom w:val="none" w:sz="0" w:space="0" w:color="auto"/>
            <w:right w:val="none" w:sz="0" w:space="0" w:color="auto"/>
          </w:divBdr>
        </w:div>
        <w:div w:id="741021285">
          <w:marLeft w:val="0"/>
          <w:marRight w:val="0"/>
          <w:marTop w:val="0"/>
          <w:marBottom w:val="0"/>
          <w:divBdr>
            <w:top w:val="none" w:sz="0" w:space="0" w:color="auto"/>
            <w:left w:val="none" w:sz="0" w:space="0" w:color="auto"/>
            <w:bottom w:val="none" w:sz="0" w:space="0" w:color="auto"/>
            <w:right w:val="none" w:sz="0" w:space="0" w:color="auto"/>
          </w:divBdr>
        </w:div>
        <w:div w:id="585723987">
          <w:marLeft w:val="0"/>
          <w:marRight w:val="0"/>
          <w:marTop w:val="0"/>
          <w:marBottom w:val="0"/>
          <w:divBdr>
            <w:top w:val="none" w:sz="0" w:space="0" w:color="auto"/>
            <w:left w:val="none" w:sz="0" w:space="0" w:color="auto"/>
            <w:bottom w:val="none" w:sz="0" w:space="0" w:color="auto"/>
            <w:right w:val="none" w:sz="0" w:space="0" w:color="auto"/>
          </w:divBdr>
        </w:div>
        <w:div w:id="1164979442">
          <w:marLeft w:val="0"/>
          <w:marRight w:val="0"/>
          <w:marTop w:val="0"/>
          <w:marBottom w:val="0"/>
          <w:divBdr>
            <w:top w:val="none" w:sz="0" w:space="0" w:color="auto"/>
            <w:left w:val="none" w:sz="0" w:space="0" w:color="auto"/>
            <w:bottom w:val="none" w:sz="0" w:space="0" w:color="auto"/>
            <w:right w:val="none" w:sz="0" w:space="0" w:color="auto"/>
          </w:divBdr>
        </w:div>
        <w:div w:id="1511094315">
          <w:marLeft w:val="0"/>
          <w:marRight w:val="0"/>
          <w:marTop w:val="0"/>
          <w:marBottom w:val="0"/>
          <w:divBdr>
            <w:top w:val="none" w:sz="0" w:space="0" w:color="auto"/>
            <w:left w:val="none" w:sz="0" w:space="0" w:color="auto"/>
            <w:bottom w:val="none" w:sz="0" w:space="0" w:color="auto"/>
            <w:right w:val="none" w:sz="0" w:space="0" w:color="auto"/>
          </w:divBdr>
        </w:div>
        <w:div w:id="824200777">
          <w:marLeft w:val="0"/>
          <w:marRight w:val="0"/>
          <w:marTop w:val="0"/>
          <w:marBottom w:val="0"/>
          <w:divBdr>
            <w:top w:val="none" w:sz="0" w:space="0" w:color="auto"/>
            <w:left w:val="none" w:sz="0" w:space="0" w:color="auto"/>
            <w:bottom w:val="none" w:sz="0" w:space="0" w:color="auto"/>
            <w:right w:val="none" w:sz="0" w:space="0" w:color="auto"/>
          </w:divBdr>
        </w:div>
        <w:div w:id="1519543710">
          <w:marLeft w:val="0"/>
          <w:marRight w:val="0"/>
          <w:marTop w:val="0"/>
          <w:marBottom w:val="0"/>
          <w:divBdr>
            <w:top w:val="none" w:sz="0" w:space="0" w:color="auto"/>
            <w:left w:val="none" w:sz="0" w:space="0" w:color="auto"/>
            <w:bottom w:val="none" w:sz="0" w:space="0" w:color="auto"/>
            <w:right w:val="none" w:sz="0" w:space="0" w:color="auto"/>
          </w:divBdr>
        </w:div>
        <w:div w:id="355473243">
          <w:marLeft w:val="0"/>
          <w:marRight w:val="0"/>
          <w:marTop w:val="0"/>
          <w:marBottom w:val="0"/>
          <w:divBdr>
            <w:top w:val="none" w:sz="0" w:space="0" w:color="auto"/>
            <w:left w:val="none" w:sz="0" w:space="0" w:color="auto"/>
            <w:bottom w:val="none" w:sz="0" w:space="0" w:color="auto"/>
            <w:right w:val="none" w:sz="0" w:space="0" w:color="auto"/>
          </w:divBdr>
        </w:div>
        <w:div w:id="299960383">
          <w:marLeft w:val="0"/>
          <w:marRight w:val="0"/>
          <w:marTop w:val="0"/>
          <w:marBottom w:val="0"/>
          <w:divBdr>
            <w:top w:val="none" w:sz="0" w:space="0" w:color="auto"/>
            <w:left w:val="none" w:sz="0" w:space="0" w:color="auto"/>
            <w:bottom w:val="none" w:sz="0" w:space="0" w:color="auto"/>
            <w:right w:val="none" w:sz="0" w:space="0" w:color="auto"/>
          </w:divBdr>
        </w:div>
        <w:div w:id="1413971114">
          <w:marLeft w:val="0"/>
          <w:marRight w:val="0"/>
          <w:marTop w:val="0"/>
          <w:marBottom w:val="0"/>
          <w:divBdr>
            <w:top w:val="none" w:sz="0" w:space="0" w:color="auto"/>
            <w:left w:val="none" w:sz="0" w:space="0" w:color="auto"/>
            <w:bottom w:val="none" w:sz="0" w:space="0" w:color="auto"/>
            <w:right w:val="none" w:sz="0" w:space="0" w:color="auto"/>
          </w:divBdr>
        </w:div>
        <w:div w:id="600987045">
          <w:marLeft w:val="0"/>
          <w:marRight w:val="0"/>
          <w:marTop w:val="0"/>
          <w:marBottom w:val="0"/>
          <w:divBdr>
            <w:top w:val="none" w:sz="0" w:space="0" w:color="auto"/>
            <w:left w:val="none" w:sz="0" w:space="0" w:color="auto"/>
            <w:bottom w:val="none" w:sz="0" w:space="0" w:color="auto"/>
            <w:right w:val="none" w:sz="0" w:space="0" w:color="auto"/>
          </w:divBdr>
        </w:div>
        <w:div w:id="897712546">
          <w:marLeft w:val="0"/>
          <w:marRight w:val="0"/>
          <w:marTop w:val="0"/>
          <w:marBottom w:val="0"/>
          <w:divBdr>
            <w:top w:val="none" w:sz="0" w:space="0" w:color="auto"/>
            <w:left w:val="none" w:sz="0" w:space="0" w:color="auto"/>
            <w:bottom w:val="none" w:sz="0" w:space="0" w:color="auto"/>
            <w:right w:val="none" w:sz="0" w:space="0" w:color="auto"/>
          </w:divBdr>
        </w:div>
        <w:div w:id="962423744">
          <w:marLeft w:val="0"/>
          <w:marRight w:val="0"/>
          <w:marTop w:val="0"/>
          <w:marBottom w:val="0"/>
          <w:divBdr>
            <w:top w:val="none" w:sz="0" w:space="0" w:color="auto"/>
            <w:left w:val="none" w:sz="0" w:space="0" w:color="auto"/>
            <w:bottom w:val="none" w:sz="0" w:space="0" w:color="auto"/>
            <w:right w:val="none" w:sz="0" w:space="0" w:color="auto"/>
          </w:divBdr>
        </w:div>
        <w:div w:id="1053311623">
          <w:marLeft w:val="0"/>
          <w:marRight w:val="0"/>
          <w:marTop w:val="0"/>
          <w:marBottom w:val="0"/>
          <w:divBdr>
            <w:top w:val="none" w:sz="0" w:space="0" w:color="auto"/>
            <w:left w:val="none" w:sz="0" w:space="0" w:color="auto"/>
            <w:bottom w:val="none" w:sz="0" w:space="0" w:color="auto"/>
            <w:right w:val="none" w:sz="0" w:space="0" w:color="auto"/>
          </w:divBdr>
        </w:div>
        <w:div w:id="1190147311">
          <w:marLeft w:val="0"/>
          <w:marRight w:val="0"/>
          <w:marTop w:val="0"/>
          <w:marBottom w:val="0"/>
          <w:divBdr>
            <w:top w:val="none" w:sz="0" w:space="0" w:color="auto"/>
            <w:left w:val="none" w:sz="0" w:space="0" w:color="auto"/>
            <w:bottom w:val="none" w:sz="0" w:space="0" w:color="auto"/>
            <w:right w:val="none" w:sz="0" w:space="0" w:color="auto"/>
          </w:divBdr>
        </w:div>
        <w:div w:id="1082683712">
          <w:marLeft w:val="0"/>
          <w:marRight w:val="0"/>
          <w:marTop w:val="0"/>
          <w:marBottom w:val="0"/>
          <w:divBdr>
            <w:top w:val="none" w:sz="0" w:space="0" w:color="auto"/>
            <w:left w:val="none" w:sz="0" w:space="0" w:color="auto"/>
            <w:bottom w:val="none" w:sz="0" w:space="0" w:color="auto"/>
            <w:right w:val="none" w:sz="0" w:space="0" w:color="auto"/>
          </w:divBdr>
        </w:div>
        <w:div w:id="1269385587">
          <w:marLeft w:val="0"/>
          <w:marRight w:val="0"/>
          <w:marTop w:val="0"/>
          <w:marBottom w:val="0"/>
          <w:divBdr>
            <w:top w:val="none" w:sz="0" w:space="0" w:color="auto"/>
            <w:left w:val="none" w:sz="0" w:space="0" w:color="auto"/>
            <w:bottom w:val="none" w:sz="0" w:space="0" w:color="auto"/>
            <w:right w:val="none" w:sz="0" w:space="0" w:color="auto"/>
          </w:divBdr>
        </w:div>
        <w:div w:id="1816871622">
          <w:marLeft w:val="0"/>
          <w:marRight w:val="0"/>
          <w:marTop w:val="0"/>
          <w:marBottom w:val="0"/>
          <w:divBdr>
            <w:top w:val="none" w:sz="0" w:space="0" w:color="auto"/>
            <w:left w:val="none" w:sz="0" w:space="0" w:color="auto"/>
            <w:bottom w:val="none" w:sz="0" w:space="0" w:color="auto"/>
            <w:right w:val="none" w:sz="0" w:space="0" w:color="auto"/>
          </w:divBdr>
        </w:div>
        <w:div w:id="1139422826">
          <w:marLeft w:val="0"/>
          <w:marRight w:val="0"/>
          <w:marTop w:val="0"/>
          <w:marBottom w:val="0"/>
          <w:divBdr>
            <w:top w:val="none" w:sz="0" w:space="0" w:color="auto"/>
            <w:left w:val="none" w:sz="0" w:space="0" w:color="auto"/>
            <w:bottom w:val="none" w:sz="0" w:space="0" w:color="auto"/>
            <w:right w:val="none" w:sz="0" w:space="0" w:color="auto"/>
          </w:divBdr>
        </w:div>
        <w:div w:id="674579603">
          <w:marLeft w:val="0"/>
          <w:marRight w:val="0"/>
          <w:marTop w:val="0"/>
          <w:marBottom w:val="0"/>
          <w:divBdr>
            <w:top w:val="none" w:sz="0" w:space="0" w:color="auto"/>
            <w:left w:val="none" w:sz="0" w:space="0" w:color="auto"/>
            <w:bottom w:val="none" w:sz="0" w:space="0" w:color="auto"/>
            <w:right w:val="none" w:sz="0" w:space="0" w:color="auto"/>
          </w:divBdr>
        </w:div>
        <w:div w:id="1237008462">
          <w:marLeft w:val="0"/>
          <w:marRight w:val="0"/>
          <w:marTop w:val="0"/>
          <w:marBottom w:val="0"/>
          <w:divBdr>
            <w:top w:val="none" w:sz="0" w:space="0" w:color="auto"/>
            <w:left w:val="none" w:sz="0" w:space="0" w:color="auto"/>
            <w:bottom w:val="none" w:sz="0" w:space="0" w:color="auto"/>
            <w:right w:val="none" w:sz="0" w:space="0" w:color="auto"/>
          </w:divBdr>
        </w:div>
        <w:div w:id="27223435">
          <w:marLeft w:val="0"/>
          <w:marRight w:val="0"/>
          <w:marTop w:val="0"/>
          <w:marBottom w:val="0"/>
          <w:divBdr>
            <w:top w:val="none" w:sz="0" w:space="0" w:color="auto"/>
            <w:left w:val="none" w:sz="0" w:space="0" w:color="auto"/>
            <w:bottom w:val="none" w:sz="0" w:space="0" w:color="auto"/>
            <w:right w:val="none" w:sz="0" w:space="0" w:color="auto"/>
          </w:divBdr>
        </w:div>
        <w:div w:id="509683022">
          <w:marLeft w:val="0"/>
          <w:marRight w:val="0"/>
          <w:marTop w:val="0"/>
          <w:marBottom w:val="0"/>
          <w:divBdr>
            <w:top w:val="none" w:sz="0" w:space="0" w:color="auto"/>
            <w:left w:val="none" w:sz="0" w:space="0" w:color="auto"/>
            <w:bottom w:val="none" w:sz="0" w:space="0" w:color="auto"/>
            <w:right w:val="none" w:sz="0" w:space="0" w:color="auto"/>
          </w:divBdr>
        </w:div>
        <w:div w:id="768280456">
          <w:marLeft w:val="0"/>
          <w:marRight w:val="0"/>
          <w:marTop w:val="0"/>
          <w:marBottom w:val="0"/>
          <w:divBdr>
            <w:top w:val="none" w:sz="0" w:space="0" w:color="auto"/>
            <w:left w:val="none" w:sz="0" w:space="0" w:color="auto"/>
            <w:bottom w:val="none" w:sz="0" w:space="0" w:color="auto"/>
            <w:right w:val="none" w:sz="0" w:space="0" w:color="auto"/>
          </w:divBdr>
        </w:div>
        <w:div w:id="1962834497">
          <w:marLeft w:val="0"/>
          <w:marRight w:val="0"/>
          <w:marTop w:val="0"/>
          <w:marBottom w:val="0"/>
          <w:divBdr>
            <w:top w:val="none" w:sz="0" w:space="0" w:color="auto"/>
            <w:left w:val="none" w:sz="0" w:space="0" w:color="auto"/>
            <w:bottom w:val="none" w:sz="0" w:space="0" w:color="auto"/>
            <w:right w:val="none" w:sz="0" w:space="0" w:color="auto"/>
          </w:divBdr>
        </w:div>
        <w:div w:id="1093015160">
          <w:marLeft w:val="0"/>
          <w:marRight w:val="0"/>
          <w:marTop w:val="0"/>
          <w:marBottom w:val="0"/>
          <w:divBdr>
            <w:top w:val="none" w:sz="0" w:space="0" w:color="auto"/>
            <w:left w:val="none" w:sz="0" w:space="0" w:color="auto"/>
            <w:bottom w:val="none" w:sz="0" w:space="0" w:color="auto"/>
            <w:right w:val="none" w:sz="0" w:space="0" w:color="auto"/>
          </w:divBdr>
        </w:div>
        <w:div w:id="41944801">
          <w:marLeft w:val="0"/>
          <w:marRight w:val="0"/>
          <w:marTop w:val="0"/>
          <w:marBottom w:val="0"/>
          <w:divBdr>
            <w:top w:val="none" w:sz="0" w:space="0" w:color="auto"/>
            <w:left w:val="none" w:sz="0" w:space="0" w:color="auto"/>
            <w:bottom w:val="none" w:sz="0" w:space="0" w:color="auto"/>
            <w:right w:val="none" w:sz="0" w:space="0" w:color="auto"/>
          </w:divBdr>
        </w:div>
        <w:div w:id="1894467240">
          <w:marLeft w:val="0"/>
          <w:marRight w:val="0"/>
          <w:marTop w:val="0"/>
          <w:marBottom w:val="0"/>
          <w:divBdr>
            <w:top w:val="none" w:sz="0" w:space="0" w:color="auto"/>
            <w:left w:val="none" w:sz="0" w:space="0" w:color="auto"/>
            <w:bottom w:val="none" w:sz="0" w:space="0" w:color="auto"/>
            <w:right w:val="none" w:sz="0" w:space="0" w:color="auto"/>
          </w:divBdr>
        </w:div>
        <w:div w:id="892351282">
          <w:marLeft w:val="0"/>
          <w:marRight w:val="0"/>
          <w:marTop w:val="0"/>
          <w:marBottom w:val="0"/>
          <w:divBdr>
            <w:top w:val="none" w:sz="0" w:space="0" w:color="auto"/>
            <w:left w:val="none" w:sz="0" w:space="0" w:color="auto"/>
            <w:bottom w:val="none" w:sz="0" w:space="0" w:color="auto"/>
            <w:right w:val="none" w:sz="0" w:space="0" w:color="auto"/>
          </w:divBdr>
        </w:div>
        <w:div w:id="488525038">
          <w:marLeft w:val="0"/>
          <w:marRight w:val="0"/>
          <w:marTop w:val="0"/>
          <w:marBottom w:val="0"/>
          <w:divBdr>
            <w:top w:val="none" w:sz="0" w:space="0" w:color="auto"/>
            <w:left w:val="none" w:sz="0" w:space="0" w:color="auto"/>
            <w:bottom w:val="none" w:sz="0" w:space="0" w:color="auto"/>
            <w:right w:val="none" w:sz="0" w:space="0" w:color="auto"/>
          </w:divBdr>
        </w:div>
        <w:div w:id="1596286417">
          <w:marLeft w:val="0"/>
          <w:marRight w:val="0"/>
          <w:marTop w:val="0"/>
          <w:marBottom w:val="0"/>
          <w:divBdr>
            <w:top w:val="none" w:sz="0" w:space="0" w:color="auto"/>
            <w:left w:val="none" w:sz="0" w:space="0" w:color="auto"/>
            <w:bottom w:val="none" w:sz="0" w:space="0" w:color="auto"/>
            <w:right w:val="none" w:sz="0" w:space="0" w:color="auto"/>
          </w:divBdr>
        </w:div>
        <w:div w:id="568539625">
          <w:marLeft w:val="0"/>
          <w:marRight w:val="0"/>
          <w:marTop w:val="0"/>
          <w:marBottom w:val="0"/>
          <w:divBdr>
            <w:top w:val="none" w:sz="0" w:space="0" w:color="auto"/>
            <w:left w:val="none" w:sz="0" w:space="0" w:color="auto"/>
            <w:bottom w:val="none" w:sz="0" w:space="0" w:color="auto"/>
            <w:right w:val="none" w:sz="0" w:space="0" w:color="auto"/>
          </w:divBdr>
        </w:div>
        <w:div w:id="707414415">
          <w:marLeft w:val="0"/>
          <w:marRight w:val="0"/>
          <w:marTop w:val="0"/>
          <w:marBottom w:val="0"/>
          <w:divBdr>
            <w:top w:val="none" w:sz="0" w:space="0" w:color="auto"/>
            <w:left w:val="none" w:sz="0" w:space="0" w:color="auto"/>
            <w:bottom w:val="none" w:sz="0" w:space="0" w:color="auto"/>
            <w:right w:val="none" w:sz="0" w:space="0" w:color="auto"/>
          </w:divBdr>
        </w:div>
        <w:div w:id="414477424">
          <w:marLeft w:val="0"/>
          <w:marRight w:val="0"/>
          <w:marTop w:val="0"/>
          <w:marBottom w:val="0"/>
          <w:divBdr>
            <w:top w:val="none" w:sz="0" w:space="0" w:color="auto"/>
            <w:left w:val="none" w:sz="0" w:space="0" w:color="auto"/>
            <w:bottom w:val="none" w:sz="0" w:space="0" w:color="auto"/>
            <w:right w:val="none" w:sz="0" w:space="0" w:color="auto"/>
          </w:divBdr>
        </w:div>
        <w:div w:id="819544909">
          <w:marLeft w:val="0"/>
          <w:marRight w:val="0"/>
          <w:marTop w:val="0"/>
          <w:marBottom w:val="0"/>
          <w:divBdr>
            <w:top w:val="none" w:sz="0" w:space="0" w:color="auto"/>
            <w:left w:val="none" w:sz="0" w:space="0" w:color="auto"/>
            <w:bottom w:val="none" w:sz="0" w:space="0" w:color="auto"/>
            <w:right w:val="none" w:sz="0" w:space="0" w:color="auto"/>
          </w:divBdr>
        </w:div>
        <w:div w:id="1881435727">
          <w:marLeft w:val="0"/>
          <w:marRight w:val="0"/>
          <w:marTop w:val="0"/>
          <w:marBottom w:val="0"/>
          <w:divBdr>
            <w:top w:val="none" w:sz="0" w:space="0" w:color="auto"/>
            <w:left w:val="none" w:sz="0" w:space="0" w:color="auto"/>
            <w:bottom w:val="none" w:sz="0" w:space="0" w:color="auto"/>
            <w:right w:val="none" w:sz="0" w:space="0" w:color="auto"/>
          </w:divBdr>
        </w:div>
        <w:div w:id="23097515">
          <w:marLeft w:val="0"/>
          <w:marRight w:val="0"/>
          <w:marTop w:val="0"/>
          <w:marBottom w:val="0"/>
          <w:divBdr>
            <w:top w:val="none" w:sz="0" w:space="0" w:color="auto"/>
            <w:left w:val="none" w:sz="0" w:space="0" w:color="auto"/>
            <w:bottom w:val="none" w:sz="0" w:space="0" w:color="auto"/>
            <w:right w:val="none" w:sz="0" w:space="0" w:color="auto"/>
          </w:divBdr>
        </w:div>
        <w:div w:id="1866014893">
          <w:marLeft w:val="0"/>
          <w:marRight w:val="0"/>
          <w:marTop w:val="0"/>
          <w:marBottom w:val="0"/>
          <w:divBdr>
            <w:top w:val="none" w:sz="0" w:space="0" w:color="auto"/>
            <w:left w:val="none" w:sz="0" w:space="0" w:color="auto"/>
            <w:bottom w:val="none" w:sz="0" w:space="0" w:color="auto"/>
            <w:right w:val="none" w:sz="0" w:space="0" w:color="auto"/>
          </w:divBdr>
        </w:div>
        <w:div w:id="752967623">
          <w:marLeft w:val="0"/>
          <w:marRight w:val="0"/>
          <w:marTop w:val="0"/>
          <w:marBottom w:val="0"/>
          <w:divBdr>
            <w:top w:val="none" w:sz="0" w:space="0" w:color="auto"/>
            <w:left w:val="none" w:sz="0" w:space="0" w:color="auto"/>
            <w:bottom w:val="none" w:sz="0" w:space="0" w:color="auto"/>
            <w:right w:val="none" w:sz="0" w:space="0" w:color="auto"/>
          </w:divBdr>
        </w:div>
        <w:div w:id="190723753">
          <w:marLeft w:val="0"/>
          <w:marRight w:val="0"/>
          <w:marTop w:val="0"/>
          <w:marBottom w:val="0"/>
          <w:divBdr>
            <w:top w:val="none" w:sz="0" w:space="0" w:color="auto"/>
            <w:left w:val="none" w:sz="0" w:space="0" w:color="auto"/>
            <w:bottom w:val="none" w:sz="0" w:space="0" w:color="auto"/>
            <w:right w:val="none" w:sz="0" w:space="0" w:color="auto"/>
          </w:divBdr>
        </w:div>
        <w:div w:id="296686366">
          <w:marLeft w:val="0"/>
          <w:marRight w:val="0"/>
          <w:marTop w:val="0"/>
          <w:marBottom w:val="0"/>
          <w:divBdr>
            <w:top w:val="none" w:sz="0" w:space="0" w:color="auto"/>
            <w:left w:val="none" w:sz="0" w:space="0" w:color="auto"/>
            <w:bottom w:val="none" w:sz="0" w:space="0" w:color="auto"/>
            <w:right w:val="none" w:sz="0" w:space="0" w:color="auto"/>
          </w:divBdr>
        </w:div>
        <w:div w:id="1691105945">
          <w:marLeft w:val="0"/>
          <w:marRight w:val="0"/>
          <w:marTop w:val="0"/>
          <w:marBottom w:val="0"/>
          <w:divBdr>
            <w:top w:val="none" w:sz="0" w:space="0" w:color="auto"/>
            <w:left w:val="none" w:sz="0" w:space="0" w:color="auto"/>
            <w:bottom w:val="none" w:sz="0" w:space="0" w:color="auto"/>
            <w:right w:val="none" w:sz="0" w:space="0" w:color="auto"/>
          </w:divBdr>
        </w:div>
        <w:div w:id="464127635">
          <w:marLeft w:val="0"/>
          <w:marRight w:val="0"/>
          <w:marTop w:val="0"/>
          <w:marBottom w:val="0"/>
          <w:divBdr>
            <w:top w:val="none" w:sz="0" w:space="0" w:color="auto"/>
            <w:left w:val="none" w:sz="0" w:space="0" w:color="auto"/>
            <w:bottom w:val="none" w:sz="0" w:space="0" w:color="auto"/>
            <w:right w:val="none" w:sz="0" w:space="0" w:color="auto"/>
          </w:divBdr>
        </w:div>
        <w:div w:id="1276333165">
          <w:marLeft w:val="0"/>
          <w:marRight w:val="0"/>
          <w:marTop w:val="0"/>
          <w:marBottom w:val="0"/>
          <w:divBdr>
            <w:top w:val="none" w:sz="0" w:space="0" w:color="auto"/>
            <w:left w:val="none" w:sz="0" w:space="0" w:color="auto"/>
            <w:bottom w:val="none" w:sz="0" w:space="0" w:color="auto"/>
            <w:right w:val="none" w:sz="0" w:space="0" w:color="auto"/>
          </w:divBdr>
        </w:div>
        <w:div w:id="201210125">
          <w:marLeft w:val="0"/>
          <w:marRight w:val="0"/>
          <w:marTop w:val="0"/>
          <w:marBottom w:val="0"/>
          <w:divBdr>
            <w:top w:val="none" w:sz="0" w:space="0" w:color="auto"/>
            <w:left w:val="none" w:sz="0" w:space="0" w:color="auto"/>
            <w:bottom w:val="none" w:sz="0" w:space="0" w:color="auto"/>
            <w:right w:val="none" w:sz="0" w:space="0" w:color="auto"/>
          </w:divBdr>
        </w:div>
        <w:div w:id="1067150647">
          <w:marLeft w:val="0"/>
          <w:marRight w:val="0"/>
          <w:marTop w:val="0"/>
          <w:marBottom w:val="0"/>
          <w:divBdr>
            <w:top w:val="none" w:sz="0" w:space="0" w:color="auto"/>
            <w:left w:val="none" w:sz="0" w:space="0" w:color="auto"/>
            <w:bottom w:val="none" w:sz="0" w:space="0" w:color="auto"/>
            <w:right w:val="none" w:sz="0" w:space="0" w:color="auto"/>
          </w:divBdr>
        </w:div>
        <w:div w:id="259291312">
          <w:marLeft w:val="0"/>
          <w:marRight w:val="0"/>
          <w:marTop w:val="0"/>
          <w:marBottom w:val="0"/>
          <w:divBdr>
            <w:top w:val="none" w:sz="0" w:space="0" w:color="auto"/>
            <w:left w:val="none" w:sz="0" w:space="0" w:color="auto"/>
            <w:bottom w:val="none" w:sz="0" w:space="0" w:color="auto"/>
            <w:right w:val="none" w:sz="0" w:space="0" w:color="auto"/>
          </w:divBdr>
        </w:div>
        <w:div w:id="662316890">
          <w:marLeft w:val="0"/>
          <w:marRight w:val="0"/>
          <w:marTop w:val="0"/>
          <w:marBottom w:val="0"/>
          <w:divBdr>
            <w:top w:val="none" w:sz="0" w:space="0" w:color="auto"/>
            <w:left w:val="none" w:sz="0" w:space="0" w:color="auto"/>
            <w:bottom w:val="none" w:sz="0" w:space="0" w:color="auto"/>
            <w:right w:val="none" w:sz="0" w:space="0" w:color="auto"/>
          </w:divBdr>
        </w:div>
        <w:div w:id="1292976915">
          <w:marLeft w:val="0"/>
          <w:marRight w:val="0"/>
          <w:marTop w:val="0"/>
          <w:marBottom w:val="0"/>
          <w:divBdr>
            <w:top w:val="none" w:sz="0" w:space="0" w:color="auto"/>
            <w:left w:val="none" w:sz="0" w:space="0" w:color="auto"/>
            <w:bottom w:val="none" w:sz="0" w:space="0" w:color="auto"/>
            <w:right w:val="none" w:sz="0" w:space="0" w:color="auto"/>
          </w:divBdr>
        </w:div>
        <w:div w:id="1315644473">
          <w:marLeft w:val="0"/>
          <w:marRight w:val="0"/>
          <w:marTop w:val="0"/>
          <w:marBottom w:val="0"/>
          <w:divBdr>
            <w:top w:val="none" w:sz="0" w:space="0" w:color="auto"/>
            <w:left w:val="none" w:sz="0" w:space="0" w:color="auto"/>
            <w:bottom w:val="none" w:sz="0" w:space="0" w:color="auto"/>
            <w:right w:val="none" w:sz="0" w:space="0" w:color="auto"/>
          </w:divBdr>
        </w:div>
        <w:div w:id="728916188">
          <w:marLeft w:val="0"/>
          <w:marRight w:val="0"/>
          <w:marTop w:val="0"/>
          <w:marBottom w:val="0"/>
          <w:divBdr>
            <w:top w:val="none" w:sz="0" w:space="0" w:color="auto"/>
            <w:left w:val="none" w:sz="0" w:space="0" w:color="auto"/>
            <w:bottom w:val="none" w:sz="0" w:space="0" w:color="auto"/>
            <w:right w:val="none" w:sz="0" w:space="0" w:color="auto"/>
          </w:divBdr>
        </w:div>
        <w:div w:id="104544514">
          <w:marLeft w:val="0"/>
          <w:marRight w:val="0"/>
          <w:marTop w:val="0"/>
          <w:marBottom w:val="0"/>
          <w:divBdr>
            <w:top w:val="none" w:sz="0" w:space="0" w:color="auto"/>
            <w:left w:val="none" w:sz="0" w:space="0" w:color="auto"/>
            <w:bottom w:val="none" w:sz="0" w:space="0" w:color="auto"/>
            <w:right w:val="none" w:sz="0" w:space="0" w:color="auto"/>
          </w:divBdr>
        </w:div>
        <w:div w:id="307517863">
          <w:marLeft w:val="0"/>
          <w:marRight w:val="0"/>
          <w:marTop w:val="0"/>
          <w:marBottom w:val="0"/>
          <w:divBdr>
            <w:top w:val="none" w:sz="0" w:space="0" w:color="auto"/>
            <w:left w:val="none" w:sz="0" w:space="0" w:color="auto"/>
            <w:bottom w:val="none" w:sz="0" w:space="0" w:color="auto"/>
            <w:right w:val="none" w:sz="0" w:space="0" w:color="auto"/>
          </w:divBdr>
        </w:div>
        <w:div w:id="115682856">
          <w:marLeft w:val="0"/>
          <w:marRight w:val="0"/>
          <w:marTop w:val="0"/>
          <w:marBottom w:val="0"/>
          <w:divBdr>
            <w:top w:val="none" w:sz="0" w:space="0" w:color="auto"/>
            <w:left w:val="none" w:sz="0" w:space="0" w:color="auto"/>
            <w:bottom w:val="none" w:sz="0" w:space="0" w:color="auto"/>
            <w:right w:val="none" w:sz="0" w:space="0" w:color="auto"/>
          </w:divBdr>
        </w:div>
        <w:div w:id="1492985301">
          <w:marLeft w:val="0"/>
          <w:marRight w:val="0"/>
          <w:marTop w:val="0"/>
          <w:marBottom w:val="0"/>
          <w:divBdr>
            <w:top w:val="none" w:sz="0" w:space="0" w:color="auto"/>
            <w:left w:val="none" w:sz="0" w:space="0" w:color="auto"/>
            <w:bottom w:val="none" w:sz="0" w:space="0" w:color="auto"/>
            <w:right w:val="none" w:sz="0" w:space="0" w:color="auto"/>
          </w:divBdr>
        </w:div>
        <w:div w:id="2133791479">
          <w:marLeft w:val="0"/>
          <w:marRight w:val="0"/>
          <w:marTop w:val="0"/>
          <w:marBottom w:val="0"/>
          <w:divBdr>
            <w:top w:val="none" w:sz="0" w:space="0" w:color="auto"/>
            <w:left w:val="none" w:sz="0" w:space="0" w:color="auto"/>
            <w:bottom w:val="none" w:sz="0" w:space="0" w:color="auto"/>
            <w:right w:val="none" w:sz="0" w:space="0" w:color="auto"/>
          </w:divBdr>
        </w:div>
        <w:div w:id="404299902">
          <w:marLeft w:val="0"/>
          <w:marRight w:val="0"/>
          <w:marTop w:val="0"/>
          <w:marBottom w:val="0"/>
          <w:divBdr>
            <w:top w:val="none" w:sz="0" w:space="0" w:color="auto"/>
            <w:left w:val="none" w:sz="0" w:space="0" w:color="auto"/>
            <w:bottom w:val="none" w:sz="0" w:space="0" w:color="auto"/>
            <w:right w:val="none" w:sz="0" w:space="0" w:color="auto"/>
          </w:divBdr>
        </w:div>
        <w:div w:id="285896294">
          <w:marLeft w:val="0"/>
          <w:marRight w:val="0"/>
          <w:marTop w:val="0"/>
          <w:marBottom w:val="0"/>
          <w:divBdr>
            <w:top w:val="none" w:sz="0" w:space="0" w:color="auto"/>
            <w:left w:val="none" w:sz="0" w:space="0" w:color="auto"/>
            <w:bottom w:val="none" w:sz="0" w:space="0" w:color="auto"/>
            <w:right w:val="none" w:sz="0" w:space="0" w:color="auto"/>
          </w:divBdr>
        </w:div>
        <w:div w:id="1478834878">
          <w:marLeft w:val="0"/>
          <w:marRight w:val="0"/>
          <w:marTop w:val="0"/>
          <w:marBottom w:val="0"/>
          <w:divBdr>
            <w:top w:val="none" w:sz="0" w:space="0" w:color="auto"/>
            <w:left w:val="none" w:sz="0" w:space="0" w:color="auto"/>
            <w:bottom w:val="none" w:sz="0" w:space="0" w:color="auto"/>
            <w:right w:val="none" w:sz="0" w:space="0" w:color="auto"/>
          </w:divBdr>
        </w:div>
        <w:div w:id="826553353">
          <w:marLeft w:val="0"/>
          <w:marRight w:val="0"/>
          <w:marTop w:val="0"/>
          <w:marBottom w:val="0"/>
          <w:divBdr>
            <w:top w:val="none" w:sz="0" w:space="0" w:color="auto"/>
            <w:left w:val="none" w:sz="0" w:space="0" w:color="auto"/>
            <w:bottom w:val="none" w:sz="0" w:space="0" w:color="auto"/>
            <w:right w:val="none" w:sz="0" w:space="0" w:color="auto"/>
          </w:divBdr>
        </w:div>
        <w:div w:id="1503543811">
          <w:marLeft w:val="0"/>
          <w:marRight w:val="0"/>
          <w:marTop w:val="0"/>
          <w:marBottom w:val="0"/>
          <w:divBdr>
            <w:top w:val="none" w:sz="0" w:space="0" w:color="auto"/>
            <w:left w:val="none" w:sz="0" w:space="0" w:color="auto"/>
            <w:bottom w:val="none" w:sz="0" w:space="0" w:color="auto"/>
            <w:right w:val="none" w:sz="0" w:space="0" w:color="auto"/>
          </w:divBdr>
        </w:div>
        <w:div w:id="337654926">
          <w:marLeft w:val="0"/>
          <w:marRight w:val="0"/>
          <w:marTop w:val="0"/>
          <w:marBottom w:val="0"/>
          <w:divBdr>
            <w:top w:val="none" w:sz="0" w:space="0" w:color="auto"/>
            <w:left w:val="none" w:sz="0" w:space="0" w:color="auto"/>
            <w:bottom w:val="none" w:sz="0" w:space="0" w:color="auto"/>
            <w:right w:val="none" w:sz="0" w:space="0" w:color="auto"/>
          </w:divBdr>
        </w:div>
        <w:div w:id="1146315436">
          <w:marLeft w:val="0"/>
          <w:marRight w:val="0"/>
          <w:marTop w:val="0"/>
          <w:marBottom w:val="0"/>
          <w:divBdr>
            <w:top w:val="none" w:sz="0" w:space="0" w:color="auto"/>
            <w:left w:val="none" w:sz="0" w:space="0" w:color="auto"/>
            <w:bottom w:val="none" w:sz="0" w:space="0" w:color="auto"/>
            <w:right w:val="none" w:sz="0" w:space="0" w:color="auto"/>
          </w:divBdr>
        </w:div>
        <w:div w:id="363555712">
          <w:marLeft w:val="0"/>
          <w:marRight w:val="0"/>
          <w:marTop w:val="0"/>
          <w:marBottom w:val="0"/>
          <w:divBdr>
            <w:top w:val="none" w:sz="0" w:space="0" w:color="auto"/>
            <w:left w:val="none" w:sz="0" w:space="0" w:color="auto"/>
            <w:bottom w:val="none" w:sz="0" w:space="0" w:color="auto"/>
            <w:right w:val="none" w:sz="0" w:space="0" w:color="auto"/>
          </w:divBdr>
        </w:div>
        <w:div w:id="1091858196">
          <w:marLeft w:val="0"/>
          <w:marRight w:val="0"/>
          <w:marTop w:val="0"/>
          <w:marBottom w:val="0"/>
          <w:divBdr>
            <w:top w:val="none" w:sz="0" w:space="0" w:color="auto"/>
            <w:left w:val="none" w:sz="0" w:space="0" w:color="auto"/>
            <w:bottom w:val="none" w:sz="0" w:space="0" w:color="auto"/>
            <w:right w:val="none" w:sz="0" w:space="0" w:color="auto"/>
          </w:divBdr>
        </w:div>
        <w:div w:id="1804694124">
          <w:marLeft w:val="0"/>
          <w:marRight w:val="0"/>
          <w:marTop w:val="0"/>
          <w:marBottom w:val="0"/>
          <w:divBdr>
            <w:top w:val="none" w:sz="0" w:space="0" w:color="auto"/>
            <w:left w:val="none" w:sz="0" w:space="0" w:color="auto"/>
            <w:bottom w:val="none" w:sz="0" w:space="0" w:color="auto"/>
            <w:right w:val="none" w:sz="0" w:space="0" w:color="auto"/>
          </w:divBdr>
        </w:div>
        <w:div w:id="1011448178">
          <w:marLeft w:val="0"/>
          <w:marRight w:val="0"/>
          <w:marTop w:val="0"/>
          <w:marBottom w:val="0"/>
          <w:divBdr>
            <w:top w:val="none" w:sz="0" w:space="0" w:color="auto"/>
            <w:left w:val="none" w:sz="0" w:space="0" w:color="auto"/>
            <w:bottom w:val="none" w:sz="0" w:space="0" w:color="auto"/>
            <w:right w:val="none" w:sz="0" w:space="0" w:color="auto"/>
          </w:divBdr>
        </w:div>
        <w:div w:id="1111559084">
          <w:marLeft w:val="0"/>
          <w:marRight w:val="0"/>
          <w:marTop w:val="0"/>
          <w:marBottom w:val="0"/>
          <w:divBdr>
            <w:top w:val="none" w:sz="0" w:space="0" w:color="auto"/>
            <w:left w:val="none" w:sz="0" w:space="0" w:color="auto"/>
            <w:bottom w:val="none" w:sz="0" w:space="0" w:color="auto"/>
            <w:right w:val="none" w:sz="0" w:space="0" w:color="auto"/>
          </w:divBdr>
        </w:div>
        <w:div w:id="1676296493">
          <w:marLeft w:val="0"/>
          <w:marRight w:val="0"/>
          <w:marTop w:val="0"/>
          <w:marBottom w:val="0"/>
          <w:divBdr>
            <w:top w:val="none" w:sz="0" w:space="0" w:color="auto"/>
            <w:left w:val="none" w:sz="0" w:space="0" w:color="auto"/>
            <w:bottom w:val="none" w:sz="0" w:space="0" w:color="auto"/>
            <w:right w:val="none" w:sz="0" w:space="0" w:color="auto"/>
          </w:divBdr>
        </w:div>
        <w:div w:id="94330045">
          <w:marLeft w:val="0"/>
          <w:marRight w:val="0"/>
          <w:marTop w:val="0"/>
          <w:marBottom w:val="0"/>
          <w:divBdr>
            <w:top w:val="none" w:sz="0" w:space="0" w:color="auto"/>
            <w:left w:val="none" w:sz="0" w:space="0" w:color="auto"/>
            <w:bottom w:val="none" w:sz="0" w:space="0" w:color="auto"/>
            <w:right w:val="none" w:sz="0" w:space="0" w:color="auto"/>
          </w:divBdr>
        </w:div>
        <w:div w:id="1493914942">
          <w:marLeft w:val="0"/>
          <w:marRight w:val="0"/>
          <w:marTop w:val="0"/>
          <w:marBottom w:val="0"/>
          <w:divBdr>
            <w:top w:val="none" w:sz="0" w:space="0" w:color="auto"/>
            <w:left w:val="none" w:sz="0" w:space="0" w:color="auto"/>
            <w:bottom w:val="none" w:sz="0" w:space="0" w:color="auto"/>
            <w:right w:val="none" w:sz="0" w:space="0" w:color="auto"/>
          </w:divBdr>
        </w:div>
        <w:div w:id="1531412201">
          <w:marLeft w:val="0"/>
          <w:marRight w:val="0"/>
          <w:marTop w:val="0"/>
          <w:marBottom w:val="0"/>
          <w:divBdr>
            <w:top w:val="none" w:sz="0" w:space="0" w:color="auto"/>
            <w:left w:val="none" w:sz="0" w:space="0" w:color="auto"/>
            <w:bottom w:val="none" w:sz="0" w:space="0" w:color="auto"/>
            <w:right w:val="none" w:sz="0" w:space="0" w:color="auto"/>
          </w:divBdr>
        </w:div>
        <w:div w:id="1273243268">
          <w:marLeft w:val="0"/>
          <w:marRight w:val="0"/>
          <w:marTop w:val="0"/>
          <w:marBottom w:val="0"/>
          <w:divBdr>
            <w:top w:val="none" w:sz="0" w:space="0" w:color="auto"/>
            <w:left w:val="none" w:sz="0" w:space="0" w:color="auto"/>
            <w:bottom w:val="none" w:sz="0" w:space="0" w:color="auto"/>
            <w:right w:val="none" w:sz="0" w:space="0" w:color="auto"/>
          </w:divBdr>
        </w:div>
        <w:div w:id="774061478">
          <w:marLeft w:val="0"/>
          <w:marRight w:val="0"/>
          <w:marTop w:val="0"/>
          <w:marBottom w:val="0"/>
          <w:divBdr>
            <w:top w:val="none" w:sz="0" w:space="0" w:color="auto"/>
            <w:left w:val="none" w:sz="0" w:space="0" w:color="auto"/>
            <w:bottom w:val="none" w:sz="0" w:space="0" w:color="auto"/>
            <w:right w:val="none" w:sz="0" w:space="0" w:color="auto"/>
          </w:divBdr>
        </w:div>
        <w:div w:id="644743414">
          <w:marLeft w:val="0"/>
          <w:marRight w:val="0"/>
          <w:marTop w:val="0"/>
          <w:marBottom w:val="0"/>
          <w:divBdr>
            <w:top w:val="none" w:sz="0" w:space="0" w:color="auto"/>
            <w:left w:val="none" w:sz="0" w:space="0" w:color="auto"/>
            <w:bottom w:val="none" w:sz="0" w:space="0" w:color="auto"/>
            <w:right w:val="none" w:sz="0" w:space="0" w:color="auto"/>
          </w:divBdr>
        </w:div>
        <w:div w:id="1522739803">
          <w:marLeft w:val="0"/>
          <w:marRight w:val="0"/>
          <w:marTop w:val="0"/>
          <w:marBottom w:val="0"/>
          <w:divBdr>
            <w:top w:val="none" w:sz="0" w:space="0" w:color="auto"/>
            <w:left w:val="none" w:sz="0" w:space="0" w:color="auto"/>
            <w:bottom w:val="none" w:sz="0" w:space="0" w:color="auto"/>
            <w:right w:val="none" w:sz="0" w:space="0" w:color="auto"/>
          </w:divBdr>
        </w:div>
        <w:div w:id="2055150416">
          <w:marLeft w:val="0"/>
          <w:marRight w:val="0"/>
          <w:marTop w:val="0"/>
          <w:marBottom w:val="0"/>
          <w:divBdr>
            <w:top w:val="none" w:sz="0" w:space="0" w:color="auto"/>
            <w:left w:val="none" w:sz="0" w:space="0" w:color="auto"/>
            <w:bottom w:val="none" w:sz="0" w:space="0" w:color="auto"/>
            <w:right w:val="none" w:sz="0" w:space="0" w:color="auto"/>
          </w:divBdr>
        </w:div>
        <w:div w:id="1667397873">
          <w:marLeft w:val="0"/>
          <w:marRight w:val="0"/>
          <w:marTop w:val="0"/>
          <w:marBottom w:val="0"/>
          <w:divBdr>
            <w:top w:val="none" w:sz="0" w:space="0" w:color="auto"/>
            <w:left w:val="none" w:sz="0" w:space="0" w:color="auto"/>
            <w:bottom w:val="none" w:sz="0" w:space="0" w:color="auto"/>
            <w:right w:val="none" w:sz="0" w:space="0" w:color="auto"/>
          </w:divBdr>
        </w:div>
        <w:div w:id="1320617767">
          <w:marLeft w:val="0"/>
          <w:marRight w:val="0"/>
          <w:marTop w:val="0"/>
          <w:marBottom w:val="0"/>
          <w:divBdr>
            <w:top w:val="none" w:sz="0" w:space="0" w:color="auto"/>
            <w:left w:val="none" w:sz="0" w:space="0" w:color="auto"/>
            <w:bottom w:val="none" w:sz="0" w:space="0" w:color="auto"/>
            <w:right w:val="none" w:sz="0" w:space="0" w:color="auto"/>
          </w:divBdr>
        </w:div>
        <w:div w:id="1889952930">
          <w:marLeft w:val="0"/>
          <w:marRight w:val="0"/>
          <w:marTop w:val="0"/>
          <w:marBottom w:val="0"/>
          <w:divBdr>
            <w:top w:val="none" w:sz="0" w:space="0" w:color="auto"/>
            <w:left w:val="none" w:sz="0" w:space="0" w:color="auto"/>
            <w:bottom w:val="none" w:sz="0" w:space="0" w:color="auto"/>
            <w:right w:val="none" w:sz="0" w:space="0" w:color="auto"/>
          </w:divBdr>
        </w:div>
        <w:div w:id="1238052914">
          <w:marLeft w:val="0"/>
          <w:marRight w:val="0"/>
          <w:marTop w:val="0"/>
          <w:marBottom w:val="0"/>
          <w:divBdr>
            <w:top w:val="none" w:sz="0" w:space="0" w:color="auto"/>
            <w:left w:val="none" w:sz="0" w:space="0" w:color="auto"/>
            <w:bottom w:val="none" w:sz="0" w:space="0" w:color="auto"/>
            <w:right w:val="none" w:sz="0" w:space="0" w:color="auto"/>
          </w:divBdr>
        </w:div>
        <w:div w:id="287862552">
          <w:marLeft w:val="0"/>
          <w:marRight w:val="0"/>
          <w:marTop w:val="0"/>
          <w:marBottom w:val="0"/>
          <w:divBdr>
            <w:top w:val="none" w:sz="0" w:space="0" w:color="auto"/>
            <w:left w:val="none" w:sz="0" w:space="0" w:color="auto"/>
            <w:bottom w:val="none" w:sz="0" w:space="0" w:color="auto"/>
            <w:right w:val="none" w:sz="0" w:space="0" w:color="auto"/>
          </w:divBdr>
        </w:div>
        <w:div w:id="494342901">
          <w:marLeft w:val="0"/>
          <w:marRight w:val="0"/>
          <w:marTop w:val="0"/>
          <w:marBottom w:val="0"/>
          <w:divBdr>
            <w:top w:val="none" w:sz="0" w:space="0" w:color="auto"/>
            <w:left w:val="none" w:sz="0" w:space="0" w:color="auto"/>
            <w:bottom w:val="none" w:sz="0" w:space="0" w:color="auto"/>
            <w:right w:val="none" w:sz="0" w:space="0" w:color="auto"/>
          </w:divBdr>
        </w:div>
        <w:div w:id="1496258777">
          <w:marLeft w:val="0"/>
          <w:marRight w:val="0"/>
          <w:marTop w:val="0"/>
          <w:marBottom w:val="0"/>
          <w:divBdr>
            <w:top w:val="none" w:sz="0" w:space="0" w:color="auto"/>
            <w:left w:val="none" w:sz="0" w:space="0" w:color="auto"/>
            <w:bottom w:val="none" w:sz="0" w:space="0" w:color="auto"/>
            <w:right w:val="none" w:sz="0" w:space="0" w:color="auto"/>
          </w:divBdr>
        </w:div>
        <w:div w:id="1157263525">
          <w:marLeft w:val="0"/>
          <w:marRight w:val="0"/>
          <w:marTop w:val="0"/>
          <w:marBottom w:val="0"/>
          <w:divBdr>
            <w:top w:val="none" w:sz="0" w:space="0" w:color="auto"/>
            <w:left w:val="none" w:sz="0" w:space="0" w:color="auto"/>
            <w:bottom w:val="none" w:sz="0" w:space="0" w:color="auto"/>
            <w:right w:val="none" w:sz="0" w:space="0" w:color="auto"/>
          </w:divBdr>
        </w:div>
        <w:div w:id="7028127">
          <w:marLeft w:val="0"/>
          <w:marRight w:val="0"/>
          <w:marTop w:val="0"/>
          <w:marBottom w:val="0"/>
          <w:divBdr>
            <w:top w:val="none" w:sz="0" w:space="0" w:color="auto"/>
            <w:left w:val="none" w:sz="0" w:space="0" w:color="auto"/>
            <w:bottom w:val="none" w:sz="0" w:space="0" w:color="auto"/>
            <w:right w:val="none" w:sz="0" w:space="0" w:color="auto"/>
          </w:divBdr>
        </w:div>
        <w:div w:id="221065182">
          <w:marLeft w:val="0"/>
          <w:marRight w:val="0"/>
          <w:marTop w:val="0"/>
          <w:marBottom w:val="0"/>
          <w:divBdr>
            <w:top w:val="none" w:sz="0" w:space="0" w:color="auto"/>
            <w:left w:val="none" w:sz="0" w:space="0" w:color="auto"/>
            <w:bottom w:val="none" w:sz="0" w:space="0" w:color="auto"/>
            <w:right w:val="none" w:sz="0" w:space="0" w:color="auto"/>
          </w:divBdr>
        </w:div>
        <w:div w:id="1822622135">
          <w:marLeft w:val="0"/>
          <w:marRight w:val="0"/>
          <w:marTop w:val="0"/>
          <w:marBottom w:val="0"/>
          <w:divBdr>
            <w:top w:val="none" w:sz="0" w:space="0" w:color="auto"/>
            <w:left w:val="none" w:sz="0" w:space="0" w:color="auto"/>
            <w:bottom w:val="none" w:sz="0" w:space="0" w:color="auto"/>
            <w:right w:val="none" w:sz="0" w:space="0" w:color="auto"/>
          </w:divBdr>
        </w:div>
        <w:div w:id="1263731544">
          <w:marLeft w:val="0"/>
          <w:marRight w:val="0"/>
          <w:marTop w:val="0"/>
          <w:marBottom w:val="0"/>
          <w:divBdr>
            <w:top w:val="none" w:sz="0" w:space="0" w:color="auto"/>
            <w:left w:val="none" w:sz="0" w:space="0" w:color="auto"/>
            <w:bottom w:val="none" w:sz="0" w:space="0" w:color="auto"/>
            <w:right w:val="none" w:sz="0" w:space="0" w:color="auto"/>
          </w:divBdr>
        </w:div>
        <w:div w:id="1251814211">
          <w:marLeft w:val="0"/>
          <w:marRight w:val="0"/>
          <w:marTop w:val="0"/>
          <w:marBottom w:val="0"/>
          <w:divBdr>
            <w:top w:val="none" w:sz="0" w:space="0" w:color="auto"/>
            <w:left w:val="none" w:sz="0" w:space="0" w:color="auto"/>
            <w:bottom w:val="none" w:sz="0" w:space="0" w:color="auto"/>
            <w:right w:val="none" w:sz="0" w:space="0" w:color="auto"/>
          </w:divBdr>
        </w:div>
        <w:div w:id="1076125364">
          <w:marLeft w:val="0"/>
          <w:marRight w:val="0"/>
          <w:marTop w:val="0"/>
          <w:marBottom w:val="0"/>
          <w:divBdr>
            <w:top w:val="none" w:sz="0" w:space="0" w:color="auto"/>
            <w:left w:val="none" w:sz="0" w:space="0" w:color="auto"/>
            <w:bottom w:val="none" w:sz="0" w:space="0" w:color="auto"/>
            <w:right w:val="none" w:sz="0" w:space="0" w:color="auto"/>
          </w:divBdr>
        </w:div>
        <w:div w:id="816528370">
          <w:marLeft w:val="0"/>
          <w:marRight w:val="0"/>
          <w:marTop w:val="0"/>
          <w:marBottom w:val="0"/>
          <w:divBdr>
            <w:top w:val="none" w:sz="0" w:space="0" w:color="auto"/>
            <w:left w:val="none" w:sz="0" w:space="0" w:color="auto"/>
            <w:bottom w:val="none" w:sz="0" w:space="0" w:color="auto"/>
            <w:right w:val="none" w:sz="0" w:space="0" w:color="auto"/>
          </w:divBdr>
        </w:div>
        <w:div w:id="1097871561">
          <w:marLeft w:val="0"/>
          <w:marRight w:val="0"/>
          <w:marTop w:val="0"/>
          <w:marBottom w:val="0"/>
          <w:divBdr>
            <w:top w:val="none" w:sz="0" w:space="0" w:color="auto"/>
            <w:left w:val="none" w:sz="0" w:space="0" w:color="auto"/>
            <w:bottom w:val="none" w:sz="0" w:space="0" w:color="auto"/>
            <w:right w:val="none" w:sz="0" w:space="0" w:color="auto"/>
          </w:divBdr>
        </w:div>
        <w:div w:id="604919588">
          <w:marLeft w:val="0"/>
          <w:marRight w:val="0"/>
          <w:marTop w:val="0"/>
          <w:marBottom w:val="0"/>
          <w:divBdr>
            <w:top w:val="none" w:sz="0" w:space="0" w:color="auto"/>
            <w:left w:val="none" w:sz="0" w:space="0" w:color="auto"/>
            <w:bottom w:val="none" w:sz="0" w:space="0" w:color="auto"/>
            <w:right w:val="none" w:sz="0" w:space="0" w:color="auto"/>
          </w:divBdr>
        </w:div>
        <w:div w:id="355809795">
          <w:marLeft w:val="0"/>
          <w:marRight w:val="0"/>
          <w:marTop w:val="0"/>
          <w:marBottom w:val="0"/>
          <w:divBdr>
            <w:top w:val="none" w:sz="0" w:space="0" w:color="auto"/>
            <w:left w:val="none" w:sz="0" w:space="0" w:color="auto"/>
            <w:bottom w:val="none" w:sz="0" w:space="0" w:color="auto"/>
            <w:right w:val="none" w:sz="0" w:space="0" w:color="auto"/>
          </w:divBdr>
        </w:div>
        <w:div w:id="716205055">
          <w:marLeft w:val="0"/>
          <w:marRight w:val="0"/>
          <w:marTop w:val="0"/>
          <w:marBottom w:val="0"/>
          <w:divBdr>
            <w:top w:val="none" w:sz="0" w:space="0" w:color="auto"/>
            <w:left w:val="none" w:sz="0" w:space="0" w:color="auto"/>
            <w:bottom w:val="none" w:sz="0" w:space="0" w:color="auto"/>
            <w:right w:val="none" w:sz="0" w:space="0" w:color="auto"/>
          </w:divBdr>
        </w:div>
        <w:div w:id="1257983024">
          <w:marLeft w:val="0"/>
          <w:marRight w:val="0"/>
          <w:marTop w:val="0"/>
          <w:marBottom w:val="0"/>
          <w:divBdr>
            <w:top w:val="none" w:sz="0" w:space="0" w:color="auto"/>
            <w:left w:val="none" w:sz="0" w:space="0" w:color="auto"/>
            <w:bottom w:val="none" w:sz="0" w:space="0" w:color="auto"/>
            <w:right w:val="none" w:sz="0" w:space="0" w:color="auto"/>
          </w:divBdr>
        </w:div>
        <w:div w:id="1634940520">
          <w:marLeft w:val="0"/>
          <w:marRight w:val="0"/>
          <w:marTop w:val="0"/>
          <w:marBottom w:val="0"/>
          <w:divBdr>
            <w:top w:val="none" w:sz="0" w:space="0" w:color="auto"/>
            <w:left w:val="none" w:sz="0" w:space="0" w:color="auto"/>
            <w:bottom w:val="none" w:sz="0" w:space="0" w:color="auto"/>
            <w:right w:val="none" w:sz="0" w:space="0" w:color="auto"/>
          </w:divBdr>
        </w:div>
        <w:div w:id="1274748122">
          <w:marLeft w:val="0"/>
          <w:marRight w:val="0"/>
          <w:marTop w:val="0"/>
          <w:marBottom w:val="0"/>
          <w:divBdr>
            <w:top w:val="none" w:sz="0" w:space="0" w:color="auto"/>
            <w:left w:val="none" w:sz="0" w:space="0" w:color="auto"/>
            <w:bottom w:val="none" w:sz="0" w:space="0" w:color="auto"/>
            <w:right w:val="none" w:sz="0" w:space="0" w:color="auto"/>
          </w:divBdr>
        </w:div>
        <w:div w:id="1448233604">
          <w:marLeft w:val="0"/>
          <w:marRight w:val="0"/>
          <w:marTop w:val="0"/>
          <w:marBottom w:val="0"/>
          <w:divBdr>
            <w:top w:val="none" w:sz="0" w:space="0" w:color="auto"/>
            <w:left w:val="none" w:sz="0" w:space="0" w:color="auto"/>
            <w:bottom w:val="none" w:sz="0" w:space="0" w:color="auto"/>
            <w:right w:val="none" w:sz="0" w:space="0" w:color="auto"/>
          </w:divBdr>
        </w:div>
        <w:div w:id="1217737886">
          <w:marLeft w:val="0"/>
          <w:marRight w:val="0"/>
          <w:marTop w:val="0"/>
          <w:marBottom w:val="0"/>
          <w:divBdr>
            <w:top w:val="none" w:sz="0" w:space="0" w:color="auto"/>
            <w:left w:val="none" w:sz="0" w:space="0" w:color="auto"/>
            <w:bottom w:val="none" w:sz="0" w:space="0" w:color="auto"/>
            <w:right w:val="none" w:sz="0" w:space="0" w:color="auto"/>
          </w:divBdr>
        </w:div>
        <w:div w:id="843326904">
          <w:marLeft w:val="0"/>
          <w:marRight w:val="0"/>
          <w:marTop w:val="0"/>
          <w:marBottom w:val="0"/>
          <w:divBdr>
            <w:top w:val="none" w:sz="0" w:space="0" w:color="auto"/>
            <w:left w:val="none" w:sz="0" w:space="0" w:color="auto"/>
            <w:bottom w:val="none" w:sz="0" w:space="0" w:color="auto"/>
            <w:right w:val="none" w:sz="0" w:space="0" w:color="auto"/>
          </w:divBdr>
        </w:div>
        <w:div w:id="565187687">
          <w:marLeft w:val="0"/>
          <w:marRight w:val="0"/>
          <w:marTop w:val="0"/>
          <w:marBottom w:val="0"/>
          <w:divBdr>
            <w:top w:val="none" w:sz="0" w:space="0" w:color="auto"/>
            <w:left w:val="none" w:sz="0" w:space="0" w:color="auto"/>
            <w:bottom w:val="none" w:sz="0" w:space="0" w:color="auto"/>
            <w:right w:val="none" w:sz="0" w:space="0" w:color="auto"/>
          </w:divBdr>
        </w:div>
        <w:div w:id="1073773714">
          <w:marLeft w:val="0"/>
          <w:marRight w:val="0"/>
          <w:marTop w:val="0"/>
          <w:marBottom w:val="0"/>
          <w:divBdr>
            <w:top w:val="none" w:sz="0" w:space="0" w:color="auto"/>
            <w:left w:val="none" w:sz="0" w:space="0" w:color="auto"/>
            <w:bottom w:val="none" w:sz="0" w:space="0" w:color="auto"/>
            <w:right w:val="none" w:sz="0" w:space="0" w:color="auto"/>
          </w:divBdr>
        </w:div>
        <w:div w:id="339354946">
          <w:marLeft w:val="0"/>
          <w:marRight w:val="0"/>
          <w:marTop w:val="0"/>
          <w:marBottom w:val="0"/>
          <w:divBdr>
            <w:top w:val="none" w:sz="0" w:space="0" w:color="auto"/>
            <w:left w:val="none" w:sz="0" w:space="0" w:color="auto"/>
            <w:bottom w:val="none" w:sz="0" w:space="0" w:color="auto"/>
            <w:right w:val="none" w:sz="0" w:space="0" w:color="auto"/>
          </w:divBdr>
        </w:div>
        <w:div w:id="1795443759">
          <w:marLeft w:val="0"/>
          <w:marRight w:val="0"/>
          <w:marTop w:val="0"/>
          <w:marBottom w:val="0"/>
          <w:divBdr>
            <w:top w:val="none" w:sz="0" w:space="0" w:color="auto"/>
            <w:left w:val="none" w:sz="0" w:space="0" w:color="auto"/>
            <w:bottom w:val="none" w:sz="0" w:space="0" w:color="auto"/>
            <w:right w:val="none" w:sz="0" w:space="0" w:color="auto"/>
          </w:divBdr>
        </w:div>
        <w:div w:id="1199316677">
          <w:marLeft w:val="0"/>
          <w:marRight w:val="0"/>
          <w:marTop w:val="0"/>
          <w:marBottom w:val="0"/>
          <w:divBdr>
            <w:top w:val="none" w:sz="0" w:space="0" w:color="auto"/>
            <w:left w:val="none" w:sz="0" w:space="0" w:color="auto"/>
            <w:bottom w:val="none" w:sz="0" w:space="0" w:color="auto"/>
            <w:right w:val="none" w:sz="0" w:space="0" w:color="auto"/>
          </w:divBdr>
        </w:div>
        <w:div w:id="234821825">
          <w:marLeft w:val="0"/>
          <w:marRight w:val="0"/>
          <w:marTop w:val="0"/>
          <w:marBottom w:val="0"/>
          <w:divBdr>
            <w:top w:val="none" w:sz="0" w:space="0" w:color="auto"/>
            <w:left w:val="none" w:sz="0" w:space="0" w:color="auto"/>
            <w:bottom w:val="none" w:sz="0" w:space="0" w:color="auto"/>
            <w:right w:val="none" w:sz="0" w:space="0" w:color="auto"/>
          </w:divBdr>
        </w:div>
        <w:div w:id="786119685">
          <w:marLeft w:val="0"/>
          <w:marRight w:val="0"/>
          <w:marTop w:val="0"/>
          <w:marBottom w:val="0"/>
          <w:divBdr>
            <w:top w:val="none" w:sz="0" w:space="0" w:color="auto"/>
            <w:left w:val="none" w:sz="0" w:space="0" w:color="auto"/>
            <w:bottom w:val="none" w:sz="0" w:space="0" w:color="auto"/>
            <w:right w:val="none" w:sz="0" w:space="0" w:color="auto"/>
          </w:divBdr>
        </w:div>
        <w:div w:id="812988482">
          <w:marLeft w:val="0"/>
          <w:marRight w:val="0"/>
          <w:marTop w:val="0"/>
          <w:marBottom w:val="0"/>
          <w:divBdr>
            <w:top w:val="none" w:sz="0" w:space="0" w:color="auto"/>
            <w:left w:val="none" w:sz="0" w:space="0" w:color="auto"/>
            <w:bottom w:val="none" w:sz="0" w:space="0" w:color="auto"/>
            <w:right w:val="none" w:sz="0" w:space="0" w:color="auto"/>
          </w:divBdr>
        </w:div>
        <w:div w:id="1552109696">
          <w:marLeft w:val="0"/>
          <w:marRight w:val="0"/>
          <w:marTop w:val="0"/>
          <w:marBottom w:val="0"/>
          <w:divBdr>
            <w:top w:val="none" w:sz="0" w:space="0" w:color="auto"/>
            <w:left w:val="none" w:sz="0" w:space="0" w:color="auto"/>
            <w:bottom w:val="none" w:sz="0" w:space="0" w:color="auto"/>
            <w:right w:val="none" w:sz="0" w:space="0" w:color="auto"/>
          </w:divBdr>
        </w:div>
        <w:div w:id="1355763685">
          <w:marLeft w:val="0"/>
          <w:marRight w:val="0"/>
          <w:marTop w:val="0"/>
          <w:marBottom w:val="0"/>
          <w:divBdr>
            <w:top w:val="none" w:sz="0" w:space="0" w:color="auto"/>
            <w:left w:val="none" w:sz="0" w:space="0" w:color="auto"/>
            <w:bottom w:val="none" w:sz="0" w:space="0" w:color="auto"/>
            <w:right w:val="none" w:sz="0" w:space="0" w:color="auto"/>
          </w:divBdr>
        </w:div>
        <w:div w:id="502671376">
          <w:marLeft w:val="0"/>
          <w:marRight w:val="0"/>
          <w:marTop w:val="0"/>
          <w:marBottom w:val="0"/>
          <w:divBdr>
            <w:top w:val="none" w:sz="0" w:space="0" w:color="auto"/>
            <w:left w:val="none" w:sz="0" w:space="0" w:color="auto"/>
            <w:bottom w:val="none" w:sz="0" w:space="0" w:color="auto"/>
            <w:right w:val="none" w:sz="0" w:space="0" w:color="auto"/>
          </w:divBdr>
        </w:div>
        <w:div w:id="2135707044">
          <w:marLeft w:val="0"/>
          <w:marRight w:val="0"/>
          <w:marTop w:val="0"/>
          <w:marBottom w:val="0"/>
          <w:divBdr>
            <w:top w:val="none" w:sz="0" w:space="0" w:color="auto"/>
            <w:left w:val="none" w:sz="0" w:space="0" w:color="auto"/>
            <w:bottom w:val="none" w:sz="0" w:space="0" w:color="auto"/>
            <w:right w:val="none" w:sz="0" w:space="0" w:color="auto"/>
          </w:divBdr>
        </w:div>
        <w:div w:id="727069681">
          <w:marLeft w:val="0"/>
          <w:marRight w:val="0"/>
          <w:marTop w:val="0"/>
          <w:marBottom w:val="0"/>
          <w:divBdr>
            <w:top w:val="none" w:sz="0" w:space="0" w:color="auto"/>
            <w:left w:val="none" w:sz="0" w:space="0" w:color="auto"/>
            <w:bottom w:val="none" w:sz="0" w:space="0" w:color="auto"/>
            <w:right w:val="none" w:sz="0" w:space="0" w:color="auto"/>
          </w:divBdr>
        </w:div>
        <w:div w:id="825316745">
          <w:marLeft w:val="0"/>
          <w:marRight w:val="0"/>
          <w:marTop w:val="0"/>
          <w:marBottom w:val="0"/>
          <w:divBdr>
            <w:top w:val="none" w:sz="0" w:space="0" w:color="auto"/>
            <w:left w:val="none" w:sz="0" w:space="0" w:color="auto"/>
            <w:bottom w:val="none" w:sz="0" w:space="0" w:color="auto"/>
            <w:right w:val="none" w:sz="0" w:space="0" w:color="auto"/>
          </w:divBdr>
        </w:div>
        <w:div w:id="439883518">
          <w:marLeft w:val="0"/>
          <w:marRight w:val="0"/>
          <w:marTop w:val="0"/>
          <w:marBottom w:val="0"/>
          <w:divBdr>
            <w:top w:val="none" w:sz="0" w:space="0" w:color="auto"/>
            <w:left w:val="none" w:sz="0" w:space="0" w:color="auto"/>
            <w:bottom w:val="none" w:sz="0" w:space="0" w:color="auto"/>
            <w:right w:val="none" w:sz="0" w:space="0" w:color="auto"/>
          </w:divBdr>
        </w:div>
        <w:div w:id="412822394">
          <w:marLeft w:val="0"/>
          <w:marRight w:val="0"/>
          <w:marTop w:val="0"/>
          <w:marBottom w:val="0"/>
          <w:divBdr>
            <w:top w:val="none" w:sz="0" w:space="0" w:color="auto"/>
            <w:left w:val="none" w:sz="0" w:space="0" w:color="auto"/>
            <w:bottom w:val="none" w:sz="0" w:space="0" w:color="auto"/>
            <w:right w:val="none" w:sz="0" w:space="0" w:color="auto"/>
          </w:divBdr>
        </w:div>
        <w:div w:id="2037806875">
          <w:marLeft w:val="0"/>
          <w:marRight w:val="0"/>
          <w:marTop w:val="0"/>
          <w:marBottom w:val="0"/>
          <w:divBdr>
            <w:top w:val="none" w:sz="0" w:space="0" w:color="auto"/>
            <w:left w:val="none" w:sz="0" w:space="0" w:color="auto"/>
            <w:bottom w:val="none" w:sz="0" w:space="0" w:color="auto"/>
            <w:right w:val="none" w:sz="0" w:space="0" w:color="auto"/>
          </w:divBdr>
        </w:div>
        <w:div w:id="1693414641">
          <w:marLeft w:val="0"/>
          <w:marRight w:val="0"/>
          <w:marTop w:val="0"/>
          <w:marBottom w:val="0"/>
          <w:divBdr>
            <w:top w:val="none" w:sz="0" w:space="0" w:color="auto"/>
            <w:left w:val="none" w:sz="0" w:space="0" w:color="auto"/>
            <w:bottom w:val="none" w:sz="0" w:space="0" w:color="auto"/>
            <w:right w:val="none" w:sz="0" w:space="0" w:color="auto"/>
          </w:divBdr>
        </w:div>
        <w:div w:id="1789931548">
          <w:marLeft w:val="0"/>
          <w:marRight w:val="0"/>
          <w:marTop w:val="0"/>
          <w:marBottom w:val="0"/>
          <w:divBdr>
            <w:top w:val="none" w:sz="0" w:space="0" w:color="auto"/>
            <w:left w:val="none" w:sz="0" w:space="0" w:color="auto"/>
            <w:bottom w:val="none" w:sz="0" w:space="0" w:color="auto"/>
            <w:right w:val="none" w:sz="0" w:space="0" w:color="auto"/>
          </w:divBdr>
        </w:div>
        <w:div w:id="1026713878">
          <w:marLeft w:val="0"/>
          <w:marRight w:val="0"/>
          <w:marTop w:val="0"/>
          <w:marBottom w:val="0"/>
          <w:divBdr>
            <w:top w:val="none" w:sz="0" w:space="0" w:color="auto"/>
            <w:left w:val="none" w:sz="0" w:space="0" w:color="auto"/>
            <w:bottom w:val="none" w:sz="0" w:space="0" w:color="auto"/>
            <w:right w:val="none" w:sz="0" w:space="0" w:color="auto"/>
          </w:divBdr>
        </w:div>
        <w:div w:id="247733786">
          <w:marLeft w:val="0"/>
          <w:marRight w:val="0"/>
          <w:marTop w:val="0"/>
          <w:marBottom w:val="0"/>
          <w:divBdr>
            <w:top w:val="none" w:sz="0" w:space="0" w:color="auto"/>
            <w:left w:val="none" w:sz="0" w:space="0" w:color="auto"/>
            <w:bottom w:val="none" w:sz="0" w:space="0" w:color="auto"/>
            <w:right w:val="none" w:sz="0" w:space="0" w:color="auto"/>
          </w:divBdr>
        </w:div>
        <w:div w:id="1620527847">
          <w:marLeft w:val="0"/>
          <w:marRight w:val="0"/>
          <w:marTop w:val="0"/>
          <w:marBottom w:val="0"/>
          <w:divBdr>
            <w:top w:val="none" w:sz="0" w:space="0" w:color="auto"/>
            <w:left w:val="none" w:sz="0" w:space="0" w:color="auto"/>
            <w:bottom w:val="none" w:sz="0" w:space="0" w:color="auto"/>
            <w:right w:val="none" w:sz="0" w:space="0" w:color="auto"/>
          </w:divBdr>
        </w:div>
        <w:div w:id="342048012">
          <w:marLeft w:val="0"/>
          <w:marRight w:val="0"/>
          <w:marTop w:val="0"/>
          <w:marBottom w:val="0"/>
          <w:divBdr>
            <w:top w:val="none" w:sz="0" w:space="0" w:color="auto"/>
            <w:left w:val="none" w:sz="0" w:space="0" w:color="auto"/>
            <w:bottom w:val="none" w:sz="0" w:space="0" w:color="auto"/>
            <w:right w:val="none" w:sz="0" w:space="0" w:color="auto"/>
          </w:divBdr>
        </w:div>
        <w:div w:id="229388584">
          <w:marLeft w:val="0"/>
          <w:marRight w:val="0"/>
          <w:marTop w:val="0"/>
          <w:marBottom w:val="0"/>
          <w:divBdr>
            <w:top w:val="none" w:sz="0" w:space="0" w:color="auto"/>
            <w:left w:val="none" w:sz="0" w:space="0" w:color="auto"/>
            <w:bottom w:val="none" w:sz="0" w:space="0" w:color="auto"/>
            <w:right w:val="none" w:sz="0" w:space="0" w:color="auto"/>
          </w:divBdr>
        </w:div>
        <w:div w:id="1491171935">
          <w:marLeft w:val="0"/>
          <w:marRight w:val="0"/>
          <w:marTop w:val="0"/>
          <w:marBottom w:val="0"/>
          <w:divBdr>
            <w:top w:val="none" w:sz="0" w:space="0" w:color="auto"/>
            <w:left w:val="none" w:sz="0" w:space="0" w:color="auto"/>
            <w:bottom w:val="none" w:sz="0" w:space="0" w:color="auto"/>
            <w:right w:val="none" w:sz="0" w:space="0" w:color="auto"/>
          </w:divBdr>
        </w:div>
        <w:div w:id="786509849">
          <w:marLeft w:val="0"/>
          <w:marRight w:val="0"/>
          <w:marTop w:val="0"/>
          <w:marBottom w:val="0"/>
          <w:divBdr>
            <w:top w:val="none" w:sz="0" w:space="0" w:color="auto"/>
            <w:left w:val="none" w:sz="0" w:space="0" w:color="auto"/>
            <w:bottom w:val="none" w:sz="0" w:space="0" w:color="auto"/>
            <w:right w:val="none" w:sz="0" w:space="0" w:color="auto"/>
          </w:divBdr>
        </w:div>
        <w:div w:id="851408544">
          <w:marLeft w:val="0"/>
          <w:marRight w:val="0"/>
          <w:marTop w:val="0"/>
          <w:marBottom w:val="0"/>
          <w:divBdr>
            <w:top w:val="none" w:sz="0" w:space="0" w:color="auto"/>
            <w:left w:val="none" w:sz="0" w:space="0" w:color="auto"/>
            <w:bottom w:val="none" w:sz="0" w:space="0" w:color="auto"/>
            <w:right w:val="none" w:sz="0" w:space="0" w:color="auto"/>
          </w:divBdr>
        </w:div>
        <w:div w:id="76681356">
          <w:marLeft w:val="0"/>
          <w:marRight w:val="0"/>
          <w:marTop w:val="0"/>
          <w:marBottom w:val="0"/>
          <w:divBdr>
            <w:top w:val="none" w:sz="0" w:space="0" w:color="auto"/>
            <w:left w:val="none" w:sz="0" w:space="0" w:color="auto"/>
            <w:bottom w:val="none" w:sz="0" w:space="0" w:color="auto"/>
            <w:right w:val="none" w:sz="0" w:space="0" w:color="auto"/>
          </w:divBdr>
        </w:div>
        <w:div w:id="1175918631">
          <w:marLeft w:val="0"/>
          <w:marRight w:val="0"/>
          <w:marTop w:val="0"/>
          <w:marBottom w:val="0"/>
          <w:divBdr>
            <w:top w:val="none" w:sz="0" w:space="0" w:color="auto"/>
            <w:left w:val="none" w:sz="0" w:space="0" w:color="auto"/>
            <w:bottom w:val="none" w:sz="0" w:space="0" w:color="auto"/>
            <w:right w:val="none" w:sz="0" w:space="0" w:color="auto"/>
          </w:divBdr>
        </w:div>
        <w:div w:id="662244289">
          <w:marLeft w:val="0"/>
          <w:marRight w:val="0"/>
          <w:marTop w:val="0"/>
          <w:marBottom w:val="0"/>
          <w:divBdr>
            <w:top w:val="none" w:sz="0" w:space="0" w:color="auto"/>
            <w:left w:val="none" w:sz="0" w:space="0" w:color="auto"/>
            <w:bottom w:val="none" w:sz="0" w:space="0" w:color="auto"/>
            <w:right w:val="none" w:sz="0" w:space="0" w:color="auto"/>
          </w:divBdr>
        </w:div>
        <w:div w:id="1999336926">
          <w:marLeft w:val="0"/>
          <w:marRight w:val="0"/>
          <w:marTop w:val="0"/>
          <w:marBottom w:val="0"/>
          <w:divBdr>
            <w:top w:val="none" w:sz="0" w:space="0" w:color="auto"/>
            <w:left w:val="none" w:sz="0" w:space="0" w:color="auto"/>
            <w:bottom w:val="none" w:sz="0" w:space="0" w:color="auto"/>
            <w:right w:val="none" w:sz="0" w:space="0" w:color="auto"/>
          </w:divBdr>
        </w:div>
        <w:div w:id="2108429546">
          <w:marLeft w:val="0"/>
          <w:marRight w:val="0"/>
          <w:marTop w:val="0"/>
          <w:marBottom w:val="0"/>
          <w:divBdr>
            <w:top w:val="none" w:sz="0" w:space="0" w:color="auto"/>
            <w:left w:val="none" w:sz="0" w:space="0" w:color="auto"/>
            <w:bottom w:val="none" w:sz="0" w:space="0" w:color="auto"/>
            <w:right w:val="none" w:sz="0" w:space="0" w:color="auto"/>
          </w:divBdr>
        </w:div>
        <w:div w:id="1435636211">
          <w:marLeft w:val="0"/>
          <w:marRight w:val="0"/>
          <w:marTop w:val="0"/>
          <w:marBottom w:val="0"/>
          <w:divBdr>
            <w:top w:val="none" w:sz="0" w:space="0" w:color="auto"/>
            <w:left w:val="none" w:sz="0" w:space="0" w:color="auto"/>
            <w:bottom w:val="none" w:sz="0" w:space="0" w:color="auto"/>
            <w:right w:val="none" w:sz="0" w:space="0" w:color="auto"/>
          </w:divBdr>
        </w:div>
        <w:div w:id="817918706">
          <w:marLeft w:val="0"/>
          <w:marRight w:val="0"/>
          <w:marTop w:val="0"/>
          <w:marBottom w:val="0"/>
          <w:divBdr>
            <w:top w:val="none" w:sz="0" w:space="0" w:color="auto"/>
            <w:left w:val="none" w:sz="0" w:space="0" w:color="auto"/>
            <w:bottom w:val="none" w:sz="0" w:space="0" w:color="auto"/>
            <w:right w:val="none" w:sz="0" w:space="0" w:color="auto"/>
          </w:divBdr>
        </w:div>
        <w:div w:id="1789619942">
          <w:marLeft w:val="0"/>
          <w:marRight w:val="0"/>
          <w:marTop w:val="0"/>
          <w:marBottom w:val="0"/>
          <w:divBdr>
            <w:top w:val="none" w:sz="0" w:space="0" w:color="auto"/>
            <w:left w:val="none" w:sz="0" w:space="0" w:color="auto"/>
            <w:bottom w:val="none" w:sz="0" w:space="0" w:color="auto"/>
            <w:right w:val="none" w:sz="0" w:space="0" w:color="auto"/>
          </w:divBdr>
        </w:div>
        <w:div w:id="619461019">
          <w:marLeft w:val="0"/>
          <w:marRight w:val="0"/>
          <w:marTop w:val="0"/>
          <w:marBottom w:val="0"/>
          <w:divBdr>
            <w:top w:val="none" w:sz="0" w:space="0" w:color="auto"/>
            <w:left w:val="none" w:sz="0" w:space="0" w:color="auto"/>
            <w:bottom w:val="none" w:sz="0" w:space="0" w:color="auto"/>
            <w:right w:val="none" w:sz="0" w:space="0" w:color="auto"/>
          </w:divBdr>
        </w:div>
        <w:div w:id="322662955">
          <w:marLeft w:val="0"/>
          <w:marRight w:val="0"/>
          <w:marTop w:val="0"/>
          <w:marBottom w:val="0"/>
          <w:divBdr>
            <w:top w:val="none" w:sz="0" w:space="0" w:color="auto"/>
            <w:left w:val="none" w:sz="0" w:space="0" w:color="auto"/>
            <w:bottom w:val="none" w:sz="0" w:space="0" w:color="auto"/>
            <w:right w:val="none" w:sz="0" w:space="0" w:color="auto"/>
          </w:divBdr>
        </w:div>
        <w:div w:id="1921405618">
          <w:marLeft w:val="0"/>
          <w:marRight w:val="0"/>
          <w:marTop w:val="0"/>
          <w:marBottom w:val="0"/>
          <w:divBdr>
            <w:top w:val="none" w:sz="0" w:space="0" w:color="auto"/>
            <w:left w:val="none" w:sz="0" w:space="0" w:color="auto"/>
            <w:bottom w:val="none" w:sz="0" w:space="0" w:color="auto"/>
            <w:right w:val="none" w:sz="0" w:space="0" w:color="auto"/>
          </w:divBdr>
        </w:div>
        <w:div w:id="253439643">
          <w:marLeft w:val="0"/>
          <w:marRight w:val="0"/>
          <w:marTop w:val="0"/>
          <w:marBottom w:val="0"/>
          <w:divBdr>
            <w:top w:val="none" w:sz="0" w:space="0" w:color="auto"/>
            <w:left w:val="none" w:sz="0" w:space="0" w:color="auto"/>
            <w:bottom w:val="none" w:sz="0" w:space="0" w:color="auto"/>
            <w:right w:val="none" w:sz="0" w:space="0" w:color="auto"/>
          </w:divBdr>
        </w:div>
        <w:div w:id="283465768">
          <w:marLeft w:val="0"/>
          <w:marRight w:val="0"/>
          <w:marTop w:val="0"/>
          <w:marBottom w:val="0"/>
          <w:divBdr>
            <w:top w:val="none" w:sz="0" w:space="0" w:color="auto"/>
            <w:left w:val="none" w:sz="0" w:space="0" w:color="auto"/>
            <w:bottom w:val="none" w:sz="0" w:space="0" w:color="auto"/>
            <w:right w:val="none" w:sz="0" w:space="0" w:color="auto"/>
          </w:divBdr>
        </w:div>
        <w:div w:id="212353212">
          <w:marLeft w:val="0"/>
          <w:marRight w:val="0"/>
          <w:marTop w:val="0"/>
          <w:marBottom w:val="0"/>
          <w:divBdr>
            <w:top w:val="none" w:sz="0" w:space="0" w:color="auto"/>
            <w:left w:val="none" w:sz="0" w:space="0" w:color="auto"/>
            <w:bottom w:val="none" w:sz="0" w:space="0" w:color="auto"/>
            <w:right w:val="none" w:sz="0" w:space="0" w:color="auto"/>
          </w:divBdr>
        </w:div>
        <w:div w:id="2144496659">
          <w:marLeft w:val="0"/>
          <w:marRight w:val="0"/>
          <w:marTop w:val="0"/>
          <w:marBottom w:val="0"/>
          <w:divBdr>
            <w:top w:val="none" w:sz="0" w:space="0" w:color="auto"/>
            <w:left w:val="none" w:sz="0" w:space="0" w:color="auto"/>
            <w:bottom w:val="none" w:sz="0" w:space="0" w:color="auto"/>
            <w:right w:val="none" w:sz="0" w:space="0" w:color="auto"/>
          </w:divBdr>
        </w:div>
        <w:div w:id="764770856">
          <w:marLeft w:val="0"/>
          <w:marRight w:val="0"/>
          <w:marTop w:val="0"/>
          <w:marBottom w:val="0"/>
          <w:divBdr>
            <w:top w:val="none" w:sz="0" w:space="0" w:color="auto"/>
            <w:left w:val="none" w:sz="0" w:space="0" w:color="auto"/>
            <w:bottom w:val="none" w:sz="0" w:space="0" w:color="auto"/>
            <w:right w:val="none" w:sz="0" w:space="0" w:color="auto"/>
          </w:divBdr>
        </w:div>
        <w:div w:id="7411005">
          <w:marLeft w:val="0"/>
          <w:marRight w:val="0"/>
          <w:marTop w:val="0"/>
          <w:marBottom w:val="0"/>
          <w:divBdr>
            <w:top w:val="none" w:sz="0" w:space="0" w:color="auto"/>
            <w:left w:val="none" w:sz="0" w:space="0" w:color="auto"/>
            <w:bottom w:val="none" w:sz="0" w:space="0" w:color="auto"/>
            <w:right w:val="none" w:sz="0" w:space="0" w:color="auto"/>
          </w:divBdr>
        </w:div>
        <w:div w:id="1564177024">
          <w:marLeft w:val="0"/>
          <w:marRight w:val="0"/>
          <w:marTop w:val="0"/>
          <w:marBottom w:val="0"/>
          <w:divBdr>
            <w:top w:val="none" w:sz="0" w:space="0" w:color="auto"/>
            <w:left w:val="none" w:sz="0" w:space="0" w:color="auto"/>
            <w:bottom w:val="none" w:sz="0" w:space="0" w:color="auto"/>
            <w:right w:val="none" w:sz="0" w:space="0" w:color="auto"/>
          </w:divBdr>
        </w:div>
        <w:div w:id="1020621477">
          <w:marLeft w:val="0"/>
          <w:marRight w:val="0"/>
          <w:marTop w:val="0"/>
          <w:marBottom w:val="0"/>
          <w:divBdr>
            <w:top w:val="none" w:sz="0" w:space="0" w:color="auto"/>
            <w:left w:val="none" w:sz="0" w:space="0" w:color="auto"/>
            <w:bottom w:val="none" w:sz="0" w:space="0" w:color="auto"/>
            <w:right w:val="none" w:sz="0" w:space="0" w:color="auto"/>
          </w:divBdr>
        </w:div>
        <w:div w:id="1425952648">
          <w:marLeft w:val="0"/>
          <w:marRight w:val="0"/>
          <w:marTop w:val="0"/>
          <w:marBottom w:val="0"/>
          <w:divBdr>
            <w:top w:val="none" w:sz="0" w:space="0" w:color="auto"/>
            <w:left w:val="none" w:sz="0" w:space="0" w:color="auto"/>
            <w:bottom w:val="none" w:sz="0" w:space="0" w:color="auto"/>
            <w:right w:val="none" w:sz="0" w:space="0" w:color="auto"/>
          </w:divBdr>
        </w:div>
        <w:div w:id="1107504244">
          <w:marLeft w:val="0"/>
          <w:marRight w:val="0"/>
          <w:marTop w:val="0"/>
          <w:marBottom w:val="0"/>
          <w:divBdr>
            <w:top w:val="none" w:sz="0" w:space="0" w:color="auto"/>
            <w:left w:val="none" w:sz="0" w:space="0" w:color="auto"/>
            <w:bottom w:val="none" w:sz="0" w:space="0" w:color="auto"/>
            <w:right w:val="none" w:sz="0" w:space="0" w:color="auto"/>
          </w:divBdr>
        </w:div>
        <w:div w:id="2114546661">
          <w:marLeft w:val="0"/>
          <w:marRight w:val="0"/>
          <w:marTop w:val="0"/>
          <w:marBottom w:val="0"/>
          <w:divBdr>
            <w:top w:val="none" w:sz="0" w:space="0" w:color="auto"/>
            <w:left w:val="none" w:sz="0" w:space="0" w:color="auto"/>
            <w:bottom w:val="none" w:sz="0" w:space="0" w:color="auto"/>
            <w:right w:val="none" w:sz="0" w:space="0" w:color="auto"/>
          </w:divBdr>
        </w:div>
        <w:div w:id="1599025733">
          <w:marLeft w:val="0"/>
          <w:marRight w:val="0"/>
          <w:marTop w:val="0"/>
          <w:marBottom w:val="0"/>
          <w:divBdr>
            <w:top w:val="none" w:sz="0" w:space="0" w:color="auto"/>
            <w:left w:val="none" w:sz="0" w:space="0" w:color="auto"/>
            <w:bottom w:val="none" w:sz="0" w:space="0" w:color="auto"/>
            <w:right w:val="none" w:sz="0" w:space="0" w:color="auto"/>
          </w:divBdr>
        </w:div>
        <w:div w:id="90395318">
          <w:marLeft w:val="0"/>
          <w:marRight w:val="0"/>
          <w:marTop w:val="0"/>
          <w:marBottom w:val="0"/>
          <w:divBdr>
            <w:top w:val="none" w:sz="0" w:space="0" w:color="auto"/>
            <w:left w:val="none" w:sz="0" w:space="0" w:color="auto"/>
            <w:bottom w:val="none" w:sz="0" w:space="0" w:color="auto"/>
            <w:right w:val="none" w:sz="0" w:space="0" w:color="auto"/>
          </w:divBdr>
        </w:div>
        <w:div w:id="1080370240">
          <w:marLeft w:val="0"/>
          <w:marRight w:val="0"/>
          <w:marTop w:val="0"/>
          <w:marBottom w:val="0"/>
          <w:divBdr>
            <w:top w:val="none" w:sz="0" w:space="0" w:color="auto"/>
            <w:left w:val="none" w:sz="0" w:space="0" w:color="auto"/>
            <w:bottom w:val="none" w:sz="0" w:space="0" w:color="auto"/>
            <w:right w:val="none" w:sz="0" w:space="0" w:color="auto"/>
          </w:divBdr>
        </w:div>
        <w:div w:id="984317454">
          <w:marLeft w:val="0"/>
          <w:marRight w:val="0"/>
          <w:marTop w:val="0"/>
          <w:marBottom w:val="0"/>
          <w:divBdr>
            <w:top w:val="none" w:sz="0" w:space="0" w:color="auto"/>
            <w:left w:val="none" w:sz="0" w:space="0" w:color="auto"/>
            <w:bottom w:val="none" w:sz="0" w:space="0" w:color="auto"/>
            <w:right w:val="none" w:sz="0" w:space="0" w:color="auto"/>
          </w:divBdr>
        </w:div>
        <w:div w:id="2082941946">
          <w:marLeft w:val="0"/>
          <w:marRight w:val="0"/>
          <w:marTop w:val="0"/>
          <w:marBottom w:val="0"/>
          <w:divBdr>
            <w:top w:val="none" w:sz="0" w:space="0" w:color="auto"/>
            <w:left w:val="none" w:sz="0" w:space="0" w:color="auto"/>
            <w:bottom w:val="none" w:sz="0" w:space="0" w:color="auto"/>
            <w:right w:val="none" w:sz="0" w:space="0" w:color="auto"/>
          </w:divBdr>
        </w:div>
        <w:div w:id="408428611">
          <w:marLeft w:val="0"/>
          <w:marRight w:val="0"/>
          <w:marTop w:val="0"/>
          <w:marBottom w:val="0"/>
          <w:divBdr>
            <w:top w:val="none" w:sz="0" w:space="0" w:color="auto"/>
            <w:left w:val="none" w:sz="0" w:space="0" w:color="auto"/>
            <w:bottom w:val="none" w:sz="0" w:space="0" w:color="auto"/>
            <w:right w:val="none" w:sz="0" w:space="0" w:color="auto"/>
          </w:divBdr>
        </w:div>
        <w:div w:id="1049494834">
          <w:marLeft w:val="0"/>
          <w:marRight w:val="0"/>
          <w:marTop w:val="0"/>
          <w:marBottom w:val="0"/>
          <w:divBdr>
            <w:top w:val="none" w:sz="0" w:space="0" w:color="auto"/>
            <w:left w:val="none" w:sz="0" w:space="0" w:color="auto"/>
            <w:bottom w:val="none" w:sz="0" w:space="0" w:color="auto"/>
            <w:right w:val="none" w:sz="0" w:space="0" w:color="auto"/>
          </w:divBdr>
        </w:div>
        <w:div w:id="1505123253">
          <w:marLeft w:val="0"/>
          <w:marRight w:val="0"/>
          <w:marTop w:val="0"/>
          <w:marBottom w:val="0"/>
          <w:divBdr>
            <w:top w:val="none" w:sz="0" w:space="0" w:color="auto"/>
            <w:left w:val="none" w:sz="0" w:space="0" w:color="auto"/>
            <w:bottom w:val="none" w:sz="0" w:space="0" w:color="auto"/>
            <w:right w:val="none" w:sz="0" w:space="0" w:color="auto"/>
          </w:divBdr>
        </w:div>
        <w:div w:id="1079987006">
          <w:marLeft w:val="0"/>
          <w:marRight w:val="0"/>
          <w:marTop w:val="0"/>
          <w:marBottom w:val="0"/>
          <w:divBdr>
            <w:top w:val="none" w:sz="0" w:space="0" w:color="auto"/>
            <w:left w:val="none" w:sz="0" w:space="0" w:color="auto"/>
            <w:bottom w:val="none" w:sz="0" w:space="0" w:color="auto"/>
            <w:right w:val="none" w:sz="0" w:space="0" w:color="auto"/>
          </w:divBdr>
        </w:div>
        <w:div w:id="495462264">
          <w:marLeft w:val="0"/>
          <w:marRight w:val="0"/>
          <w:marTop w:val="0"/>
          <w:marBottom w:val="0"/>
          <w:divBdr>
            <w:top w:val="none" w:sz="0" w:space="0" w:color="auto"/>
            <w:left w:val="none" w:sz="0" w:space="0" w:color="auto"/>
            <w:bottom w:val="none" w:sz="0" w:space="0" w:color="auto"/>
            <w:right w:val="none" w:sz="0" w:space="0" w:color="auto"/>
          </w:divBdr>
        </w:div>
        <w:div w:id="1134907077">
          <w:marLeft w:val="0"/>
          <w:marRight w:val="0"/>
          <w:marTop w:val="0"/>
          <w:marBottom w:val="0"/>
          <w:divBdr>
            <w:top w:val="none" w:sz="0" w:space="0" w:color="auto"/>
            <w:left w:val="none" w:sz="0" w:space="0" w:color="auto"/>
            <w:bottom w:val="none" w:sz="0" w:space="0" w:color="auto"/>
            <w:right w:val="none" w:sz="0" w:space="0" w:color="auto"/>
          </w:divBdr>
        </w:div>
        <w:div w:id="2047021558">
          <w:marLeft w:val="0"/>
          <w:marRight w:val="0"/>
          <w:marTop w:val="0"/>
          <w:marBottom w:val="0"/>
          <w:divBdr>
            <w:top w:val="none" w:sz="0" w:space="0" w:color="auto"/>
            <w:left w:val="none" w:sz="0" w:space="0" w:color="auto"/>
            <w:bottom w:val="none" w:sz="0" w:space="0" w:color="auto"/>
            <w:right w:val="none" w:sz="0" w:space="0" w:color="auto"/>
          </w:divBdr>
        </w:div>
        <w:div w:id="615866151">
          <w:marLeft w:val="0"/>
          <w:marRight w:val="0"/>
          <w:marTop w:val="0"/>
          <w:marBottom w:val="0"/>
          <w:divBdr>
            <w:top w:val="none" w:sz="0" w:space="0" w:color="auto"/>
            <w:left w:val="none" w:sz="0" w:space="0" w:color="auto"/>
            <w:bottom w:val="none" w:sz="0" w:space="0" w:color="auto"/>
            <w:right w:val="none" w:sz="0" w:space="0" w:color="auto"/>
          </w:divBdr>
        </w:div>
        <w:div w:id="1988850004">
          <w:marLeft w:val="0"/>
          <w:marRight w:val="0"/>
          <w:marTop w:val="0"/>
          <w:marBottom w:val="0"/>
          <w:divBdr>
            <w:top w:val="none" w:sz="0" w:space="0" w:color="auto"/>
            <w:left w:val="none" w:sz="0" w:space="0" w:color="auto"/>
            <w:bottom w:val="none" w:sz="0" w:space="0" w:color="auto"/>
            <w:right w:val="none" w:sz="0" w:space="0" w:color="auto"/>
          </w:divBdr>
        </w:div>
        <w:div w:id="1368484274">
          <w:marLeft w:val="0"/>
          <w:marRight w:val="0"/>
          <w:marTop w:val="0"/>
          <w:marBottom w:val="0"/>
          <w:divBdr>
            <w:top w:val="none" w:sz="0" w:space="0" w:color="auto"/>
            <w:left w:val="none" w:sz="0" w:space="0" w:color="auto"/>
            <w:bottom w:val="none" w:sz="0" w:space="0" w:color="auto"/>
            <w:right w:val="none" w:sz="0" w:space="0" w:color="auto"/>
          </w:divBdr>
        </w:div>
        <w:div w:id="1900247670">
          <w:marLeft w:val="0"/>
          <w:marRight w:val="0"/>
          <w:marTop w:val="0"/>
          <w:marBottom w:val="0"/>
          <w:divBdr>
            <w:top w:val="none" w:sz="0" w:space="0" w:color="auto"/>
            <w:left w:val="none" w:sz="0" w:space="0" w:color="auto"/>
            <w:bottom w:val="none" w:sz="0" w:space="0" w:color="auto"/>
            <w:right w:val="none" w:sz="0" w:space="0" w:color="auto"/>
          </w:divBdr>
        </w:div>
        <w:div w:id="1071197784">
          <w:marLeft w:val="0"/>
          <w:marRight w:val="0"/>
          <w:marTop w:val="0"/>
          <w:marBottom w:val="0"/>
          <w:divBdr>
            <w:top w:val="none" w:sz="0" w:space="0" w:color="auto"/>
            <w:left w:val="none" w:sz="0" w:space="0" w:color="auto"/>
            <w:bottom w:val="none" w:sz="0" w:space="0" w:color="auto"/>
            <w:right w:val="none" w:sz="0" w:space="0" w:color="auto"/>
          </w:divBdr>
        </w:div>
        <w:div w:id="147673629">
          <w:marLeft w:val="0"/>
          <w:marRight w:val="0"/>
          <w:marTop w:val="0"/>
          <w:marBottom w:val="0"/>
          <w:divBdr>
            <w:top w:val="none" w:sz="0" w:space="0" w:color="auto"/>
            <w:left w:val="none" w:sz="0" w:space="0" w:color="auto"/>
            <w:bottom w:val="none" w:sz="0" w:space="0" w:color="auto"/>
            <w:right w:val="none" w:sz="0" w:space="0" w:color="auto"/>
          </w:divBdr>
        </w:div>
        <w:div w:id="897325373">
          <w:marLeft w:val="0"/>
          <w:marRight w:val="0"/>
          <w:marTop w:val="0"/>
          <w:marBottom w:val="0"/>
          <w:divBdr>
            <w:top w:val="none" w:sz="0" w:space="0" w:color="auto"/>
            <w:left w:val="none" w:sz="0" w:space="0" w:color="auto"/>
            <w:bottom w:val="none" w:sz="0" w:space="0" w:color="auto"/>
            <w:right w:val="none" w:sz="0" w:space="0" w:color="auto"/>
          </w:divBdr>
        </w:div>
        <w:div w:id="1185096247">
          <w:marLeft w:val="0"/>
          <w:marRight w:val="0"/>
          <w:marTop w:val="0"/>
          <w:marBottom w:val="0"/>
          <w:divBdr>
            <w:top w:val="none" w:sz="0" w:space="0" w:color="auto"/>
            <w:left w:val="none" w:sz="0" w:space="0" w:color="auto"/>
            <w:bottom w:val="none" w:sz="0" w:space="0" w:color="auto"/>
            <w:right w:val="none" w:sz="0" w:space="0" w:color="auto"/>
          </w:divBdr>
        </w:div>
        <w:div w:id="434208178">
          <w:marLeft w:val="0"/>
          <w:marRight w:val="0"/>
          <w:marTop w:val="0"/>
          <w:marBottom w:val="0"/>
          <w:divBdr>
            <w:top w:val="none" w:sz="0" w:space="0" w:color="auto"/>
            <w:left w:val="none" w:sz="0" w:space="0" w:color="auto"/>
            <w:bottom w:val="none" w:sz="0" w:space="0" w:color="auto"/>
            <w:right w:val="none" w:sz="0" w:space="0" w:color="auto"/>
          </w:divBdr>
        </w:div>
        <w:div w:id="1419641048">
          <w:marLeft w:val="0"/>
          <w:marRight w:val="0"/>
          <w:marTop w:val="0"/>
          <w:marBottom w:val="0"/>
          <w:divBdr>
            <w:top w:val="none" w:sz="0" w:space="0" w:color="auto"/>
            <w:left w:val="none" w:sz="0" w:space="0" w:color="auto"/>
            <w:bottom w:val="none" w:sz="0" w:space="0" w:color="auto"/>
            <w:right w:val="none" w:sz="0" w:space="0" w:color="auto"/>
          </w:divBdr>
        </w:div>
        <w:div w:id="1400130683">
          <w:marLeft w:val="0"/>
          <w:marRight w:val="0"/>
          <w:marTop w:val="0"/>
          <w:marBottom w:val="0"/>
          <w:divBdr>
            <w:top w:val="none" w:sz="0" w:space="0" w:color="auto"/>
            <w:left w:val="none" w:sz="0" w:space="0" w:color="auto"/>
            <w:bottom w:val="none" w:sz="0" w:space="0" w:color="auto"/>
            <w:right w:val="none" w:sz="0" w:space="0" w:color="auto"/>
          </w:divBdr>
        </w:div>
        <w:div w:id="471943503">
          <w:marLeft w:val="0"/>
          <w:marRight w:val="0"/>
          <w:marTop w:val="0"/>
          <w:marBottom w:val="0"/>
          <w:divBdr>
            <w:top w:val="none" w:sz="0" w:space="0" w:color="auto"/>
            <w:left w:val="none" w:sz="0" w:space="0" w:color="auto"/>
            <w:bottom w:val="none" w:sz="0" w:space="0" w:color="auto"/>
            <w:right w:val="none" w:sz="0" w:space="0" w:color="auto"/>
          </w:divBdr>
        </w:div>
        <w:div w:id="1897858489">
          <w:marLeft w:val="0"/>
          <w:marRight w:val="0"/>
          <w:marTop w:val="0"/>
          <w:marBottom w:val="0"/>
          <w:divBdr>
            <w:top w:val="none" w:sz="0" w:space="0" w:color="auto"/>
            <w:left w:val="none" w:sz="0" w:space="0" w:color="auto"/>
            <w:bottom w:val="none" w:sz="0" w:space="0" w:color="auto"/>
            <w:right w:val="none" w:sz="0" w:space="0" w:color="auto"/>
          </w:divBdr>
        </w:div>
        <w:div w:id="453989287">
          <w:marLeft w:val="0"/>
          <w:marRight w:val="0"/>
          <w:marTop w:val="0"/>
          <w:marBottom w:val="0"/>
          <w:divBdr>
            <w:top w:val="none" w:sz="0" w:space="0" w:color="auto"/>
            <w:left w:val="none" w:sz="0" w:space="0" w:color="auto"/>
            <w:bottom w:val="none" w:sz="0" w:space="0" w:color="auto"/>
            <w:right w:val="none" w:sz="0" w:space="0" w:color="auto"/>
          </w:divBdr>
        </w:div>
        <w:div w:id="1406687973">
          <w:marLeft w:val="0"/>
          <w:marRight w:val="0"/>
          <w:marTop w:val="0"/>
          <w:marBottom w:val="0"/>
          <w:divBdr>
            <w:top w:val="none" w:sz="0" w:space="0" w:color="auto"/>
            <w:left w:val="none" w:sz="0" w:space="0" w:color="auto"/>
            <w:bottom w:val="none" w:sz="0" w:space="0" w:color="auto"/>
            <w:right w:val="none" w:sz="0" w:space="0" w:color="auto"/>
          </w:divBdr>
        </w:div>
        <w:div w:id="572930943">
          <w:marLeft w:val="0"/>
          <w:marRight w:val="0"/>
          <w:marTop w:val="0"/>
          <w:marBottom w:val="0"/>
          <w:divBdr>
            <w:top w:val="none" w:sz="0" w:space="0" w:color="auto"/>
            <w:left w:val="none" w:sz="0" w:space="0" w:color="auto"/>
            <w:bottom w:val="none" w:sz="0" w:space="0" w:color="auto"/>
            <w:right w:val="none" w:sz="0" w:space="0" w:color="auto"/>
          </w:divBdr>
        </w:div>
        <w:div w:id="426728464">
          <w:marLeft w:val="0"/>
          <w:marRight w:val="0"/>
          <w:marTop w:val="0"/>
          <w:marBottom w:val="0"/>
          <w:divBdr>
            <w:top w:val="none" w:sz="0" w:space="0" w:color="auto"/>
            <w:left w:val="none" w:sz="0" w:space="0" w:color="auto"/>
            <w:bottom w:val="none" w:sz="0" w:space="0" w:color="auto"/>
            <w:right w:val="none" w:sz="0" w:space="0" w:color="auto"/>
          </w:divBdr>
        </w:div>
        <w:div w:id="133066563">
          <w:marLeft w:val="0"/>
          <w:marRight w:val="0"/>
          <w:marTop w:val="0"/>
          <w:marBottom w:val="0"/>
          <w:divBdr>
            <w:top w:val="none" w:sz="0" w:space="0" w:color="auto"/>
            <w:left w:val="none" w:sz="0" w:space="0" w:color="auto"/>
            <w:bottom w:val="none" w:sz="0" w:space="0" w:color="auto"/>
            <w:right w:val="none" w:sz="0" w:space="0" w:color="auto"/>
          </w:divBdr>
        </w:div>
        <w:div w:id="392198130">
          <w:marLeft w:val="0"/>
          <w:marRight w:val="0"/>
          <w:marTop w:val="0"/>
          <w:marBottom w:val="0"/>
          <w:divBdr>
            <w:top w:val="none" w:sz="0" w:space="0" w:color="auto"/>
            <w:left w:val="none" w:sz="0" w:space="0" w:color="auto"/>
            <w:bottom w:val="none" w:sz="0" w:space="0" w:color="auto"/>
            <w:right w:val="none" w:sz="0" w:space="0" w:color="auto"/>
          </w:divBdr>
        </w:div>
        <w:div w:id="675426528">
          <w:marLeft w:val="0"/>
          <w:marRight w:val="0"/>
          <w:marTop w:val="0"/>
          <w:marBottom w:val="0"/>
          <w:divBdr>
            <w:top w:val="none" w:sz="0" w:space="0" w:color="auto"/>
            <w:left w:val="none" w:sz="0" w:space="0" w:color="auto"/>
            <w:bottom w:val="none" w:sz="0" w:space="0" w:color="auto"/>
            <w:right w:val="none" w:sz="0" w:space="0" w:color="auto"/>
          </w:divBdr>
        </w:div>
        <w:div w:id="598025947">
          <w:marLeft w:val="0"/>
          <w:marRight w:val="0"/>
          <w:marTop w:val="0"/>
          <w:marBottom w:val="0"/>
          <w:divBdr>
            <w:top w:val="none" w:sz="0" w:space="0" w:color="auto"/>
            <w:left w:val="none" w:sz="0" w:space="0" w:color="auto"/>
            <w:bottom w:val="none" w:sz="0" w:space="0" w:color="auto"/>
            <w:right w:val="none" w:sz="0" w:space="0" w:color="auto"/>
          </w:divBdr>
        </w:div>
        <w:div w:id="590700523">
          <w:marLeft w:val="0"/>
          <w:marRight w:val="0"/>
          <w:marTop w:val="0"/>
          <w:marBottom w:val="0"/>
          <w:divBdr>
            <w:top w:val="none" w:sz="0" w:space="0" w:color="auto"/>
            <w:left w:val="none" w:sz="0" w:space="0" w:color="auto"/>
            <w:bottom w:val="none" w:sz="0" w:space="0" w:color="auto"/>
            <w:right w:val="none" w:sz="0" w:space="0" w:color="auto"/>
          </w:divBdr>
        </w:div>
        <w:div w:id="1522235326">
          <w:marLeft w:val="0"/>
          <w:marRight w:val="0"/>
          <w:marTop w:val="0"/>
          <w:marBottom w:val="0"/>
          <w:divBdr>
            <w:top w:val="none" w:sz="0" w:space="0" w:color="auto"/>
            <w:left w:val="none" w:sz="0" w:space="0" w:color="auto"/>
            <w:bottom w:val="none" w:sz="0" w:space="0" w:color="auto"/>
            <w:right w:val="none" w:sz="0" w:space="0" w:color="auto"/>
          </w:divBdr>
        </w:div>
        <w:div w:id="1620336844">
          <w:marLeft w:val="0"/>
          <w:marRight w:val="0"/>
          <w:marTop w:val="0"/>
          <w:marBottom w:val="0"/>
          <w:divBdr>
            <w:top w:val="none" w:sz="0" w:space="0" w:color="auto"/>
            <w:left w:val="none" w:sz="0" w:space="0" w:color="auto"/>
            <w:bottom w:val="none" w:sz="0" w:space="0" w:color="auto"/>
            <w:right w:val="none" w:sz="0" w:space="0" w:color="auto"/>
          </w:divBdr>
        </w:div>
        <w:div w:id="81922505">
          <w:marLeft w:val="0"/>
          <w:marRight w:val="0"/>
          <w:marTop w:val="0"/>
          <w:marBottom w:val="0"/>
          <w:divBdr>
            <w:top w:val="none" w:sz="0" w:space="0" w:color="auto"/>
            <w:left w:val="none" w:sz="0" w:space="0" w:color="auto"/>
            <w:bottom w:val="none" w:sz="0" w:space="0" w:color="auto"/>
            <w:right w:val="none" w:sz="0" w:space="0" w:color="auto"/>
          </w:divBdr>
        </w:div>
        <w:div w:id="1703088829">
          <w:marLeft w:val="0"/>
          <w:marRight w:val="0"/>
          <w:marTop w:val="0"/>
          <w:marBottom w:val="0"/>
          <w:divBdr>
            <w:top w:val="none" w:sz="0" w:space="0" w:color="auto"/>
            <w:left w:val="none" w:sz="0" w:space="0" w:color="auto"/>
            <w:bottom w:val="none" w:sz="0" w:space="0" w:color="auto"/>
            <w:right w:val="none" w:sz="0" w:space="0" w:color="auto"/>
          </w:divBdr>
        </w:div>
        <w:div w:id="1690598351">
          <w:marLeft w:val="0"/>
          <w:marRight w:val="0"/>
          <w:marTop w:val="0"/>
          <w:marBottom w:val="0"/>
          <w:divBdr>
            <w:top w:val="none" w:sz="0" w:space="0" w:color="auto"/>
            <w:left w:val="none" w:sz="0" w:space="0" w:color="auto"/>
            <w:bottom w:val="none" w:sz="0" w:space="0" w:color="auto"/>
            <w:right w:val="none" w:sz="0" w:space="0" w:color="auto"/>
          </w:divBdr>
        </w:div>
        <w:div w:id="1822229465">
          <w:marLeft w:val="0"/>
          <w:marRight w:val="0"/>
          <w:marTop w:val="0"/>
          <w:marBottom w:val="0"/>
          <w:divBdr>
            <w:top w:val="none" w:sz="0" w:space="0" w:color="auto"/>
            <w:left w:val="none" w:sz="0" w:space="0" w:color="auto"/>
            <w:bottom w:val="none" w:sz="0" w:space="0" w:color="auto"/>
            <w:right w:val="none" w:sz="0" w:space="0" w:color="auto"/>
          </w:divBdr>
        </w:div>
        <w:div w:id="587537860">
          <w:marLeft w:val="0"/>
          <w:marRight w:val="0"/>
          <w:marTop w:val="0"/>
          <w:marBottom w:val="0"/>
          <w:divBdr>
            <w:top w:val="none" w:sz="0" w:space="0" w:color="auto"/>
            <w:left w:val="none" w:sz="0" w:space="0" w:color="auto"/>
            <w:bottom w:val="none" w:sz="0" w:space="0" w:color="auto"/>
            <w:right w:val="none" w:sz="0" w:space="0" w:color="auto"/>
          </w:divBdr>
        </w:div>
        <w:div w:id="1728188719">
          <w:marLeft w:val="0"/>
          <w:marRight w:val="0"/>
          <w:marTop w:val="0"/>
          <w:marBottom w:val="0"/>
          <w:divBdr>
            <w:top w:val="none" w:sz="0" w:space="0" w:color="auto"/>
            <w:left w:val="none" w:sz="0" w:space="0" w:color="auto"/>
            <w:bottom w:val="none" w:sz="0" w:space="0" w:color="auto"/>
            <w:right w:val="none" w:sz="0" w:space="0" w:color="auto"/>
          </w:divBdr>
        </w:div>
        <w:div w:id="1219055194">
          <w:marLeft w:val="0"/>
          <w:marRight w:val="0"/>
          <w:marTop w:val="0"/>
          <w:marBottom w:val="0"/>
          <w:divBdr>
            <w:top w:val="none" w:sz="0" w:space="0" w:color="auto"/>
            <w:left w:val="none" w:sz="0" w:space="0" w:color="auto"/>
            <w:bottom w:val="none" w:sz="0" w:space="0" w:color="auto"/>
            <w:right w:val="none" w:sz="0" w:space="0" w:color="auto"/>
          </w:divBdr>
        </w:div>
        <w:div w:id="1866290280">
          <w:marLeft w:val="0"/>
          <w:marRight w:val="0"/>
          <w:marTop w:val="0"/>
          <w:marBottom w:val="0"/>
          <w:divBdr>
            <w:top w:val="none" w:sz="0" w:space="0" w:color="auto"/>
            <w:left w:val="none" w:sz="0" w:space="0" w:color="auto"/>
            <w:bottom w:val="none" w:sz="0" w:space="0" w:color="auto"/>
            <w:right w:val="none" w:sz="0" w:space="0" w:color="auto"/>
          </w:divBdr>
        </w:div>
        <w:div w:id="921378198">
          <w:marLeft w:val="0"/>
          <w:marRight w:val="0"/>
          <w:marTop w:val="0"/>
          <w:marBottom w:val="0"/>
          <w:divBdr>
            <w:top w:val="none" w:sz="0" w:space="0" w:color="auto"/>
            <w:left w:val="none" w:sz="0" w:space="0" w:color="auto"/>
            <w:bottom w:val="none" w:sz="0" w:space="0" w:color="auto"/>
            <w:right w:val="none" w:sz="0" w:space="0" w:color="auto"/>
          </w:divBdr>
        </w:div>
        <w:div w:id="125901373">
          <w:marLeft w:val="0"/>
          <w:marRight w:val="0"/>
          <w:marTop w:val="0"/>
          <w:marBottom w:val="0"/>
          <w:divBdr>
            <w:top w:val="none" w:sz="0" w:space="0" w:color="auto"/>
            <w:left w:val="none" w:sz="0" w:space="0" w:color="auto"/>
            <w:bottom w:val="none" w:sz="0" w:space="0" w:color="auto"/>
            <w:right w:val="none" w:sz="0" w:space="0" w:color="auto"/>
          </w:divBdr>
        </w:div>
        <w:div w:id="422727004">
          <w:marLeft w:val="0"/>
          <w:marRight w:val="0"/>
          <w:marTop w:val="0"/>
          <w:marBottom w:val="0"/>
          <w:divBdr>
            <w:top w:val="none" w:sz="0" w:space="0" w:color="auto"/>
            <w:left w:val="none" w:sz="0" w:space="0" w:color="auto"/>
            <w:bottom w:val="none" w:sz="0" w:space="0" w:color="auto"/>
            <w:right w:val="none" w:sz="0" w:space="0" w:color="auto"/>
          </w:divBdr>
        </w:div>
        <w:div w:id="1330601687">
          <w:marLeft w:val="0"/>
          <w:marRight w:val="0"/>
          <w:marTop w:val="0"/>
          <w:marBottom w:val="0"/>
          <w:divBdr>
            <w:top w:val="none" w:sz="0" w:space="0" w:color="auto"/>
            <w:left w:val="none" w:sz="0" w:space="0" w:color="auto"/>
            <w:bottom w:val="none" w:sz="0" w:space="0" w:color="auto"/>
            <w:right w:val="none" w:sz="0" w:space="0" w:color="auto"/>
          </w:divBdr>
        </w:div>
        <w:div w:id="19281755">
          <w:marLeft w:val="0"/>
          <w:marRight w:val="0"/>
          <w:marTop w:val="0"/>
          <w:marBottom w:val="0"/>
          <w:divBdr>
            <w:top w:val="none" w:sz="0" w:space="0" w:color="auto"/>
            <w:left w:val="none" w:sz="0" w:space="0" w:color="auto"/>
            <w:bottom w:val="none" w:sz="0" w:space="0" w:color="auto"/>
            <w:right w:val="none" w:sz="0" w:space="0" w:color="auto"/>
          </w:divBdr>
        </w:div>
        <w:div w:id="1034765259">
          <w:marLeft w:val="0"/>
          <w:marRight w:val="0"/>
          <w:marTop w:val="0"/>
          <w:marBottom w:val="0"/>
          <w:divBdr>
            <w:top w:val="none" w:sz="0" w:space="0" w:color="auto"/>
            <w:left w:val="none" w:sz="0" w:space="0" w:color="auto"/>
            <w:bottom w:val="none" w:sz="0" w:space="0" w:color="auto"/>
            <w:right w:val="none" w:sz="0" w:space="0" w:color="auto"/>
          </w:divBdr>
        </w:div>
        <w:div w:id="1811090948">
          <w:marLeft w:val="0"/>
          <w:marRight w:val="0"/>
          <w:marTop w:val="0"/>
          <w:marBottom w:val="0"/>
          <w:divBdr>
            <w:top w:val="none" w:sz="0" w:space="0" w:color="auto"/>
            <w:left w:val="none" w:sz="0" w:space="0" w:color="auto"/>
            <w:bottom w:val="none" w:sz="0" w:space="0" w:color="auto"/>
            <w:right w:val="none" w:sz="0" w:space="0" w:color="auto"/>
          </w:divBdr>
        </w:div>
        <w:div w:id="1141381196">
          <w:marLeft w:val="0"/>
          <w:marRight w:val="0"/>
          <w:marTop w:val="0"/>
          <w:marBottom w:val="0"/>
          <w:divBdr>
            <w:top w:val="none" w:sz="0" w:space="0" w:color="auto"/>
            <w:left w:val="none" w:sz="0" w:space="0" w:color="auto"/>
            <w:bottom w:val="none" w:sz="0" w:space="0" w:color="auto"/>
            <w:right w:val="none" w:sz="0" w:space="0" w:color="auto"/>
          </w:divBdr>
        </w:div>
        <w:div w:id="648022331">
          <w:marLeft w:val="0"/>
          <w:marRight w:val="0"/>
          <w:marTop w:val="0"/>
          <w:marBottom w:val="0"/>
          <w:divBdr>
            <w:top w:val="none" w:sz="0" w:space="0" w:color="auto"/>
            <w:left w:val="none" w:sz="0" w:space="0" w:color="auto"/>
            <w:bottom w:val="none" w:sz="0" w:space="0" w:color="auto"/>
            <w:right w:val="none" w:sz="0" w:space="0" w:color="auto"/>
          </w:divBdr>
        </w:div>
        <w:div w:id="841773901">
          <w:marLeft w:val="0"/>
          <w:marRight w:val="0"/>
          <w:marTop w:val="0"/>
          <w:marBottom w:val="0"/>
          <w:divBdr>
            <w:top w:val="none" w:sz="0" w:space="0" w:color="auto"/>
            <w:left w:val="none" w:sz="0" w:space="0" w:color="auto"/>
            <w:bottom w:val="none" w:sz="0" w:space="0" w:color="auto"/>
            <w:right w:val="none" w:sz="0" w:space="0" w:color="auto"/>
          </w:divBdr>
        </w:div>
        <w:div w:id="2111317539">
          <w:marLeft w:val="0"/>
          <w:marRight w:val="0"/>
          <w:marTop w:val="0"/>
          <w:marBottom w:val="0"/>
          <w:divBdr>
            <w:top w:val="none" w:sz="0" w:space="0" w:color="auto"/>
            <w:left w:val="none" w:sz="0" w:space="0" w:color="auto"/>
            <w:bottom w:val="none" w:sz="0" w:space="0" w:color="auto"/>
            <w:right w:val="none" w:sz="0" w:space="0" w:color="auto"/>
          </w:divBdr>
        </w:div>
        <w:div w:id="557979136">
          <w:marLeft w:val="0"/>
          <w:marRight w:val="0"/>
          <w:marTop w:val="0"/>
          <w:marBottom w:val="0"/>
          <w:divBdr>
            <w:top w:val="none" w:sz="0" w:space="0" w:color="auto"/>
            <w:left w:val="none" w:sz="0" w:space="0" w:color="auto"/>
            <w:bottom w:val="none" w:sz="0" w:space="0" w:color="auto"/>
            <w:right w:val="none" w:sz="0" w:space="0" w:color="auto"/>
          </w:divBdr>
        </w:div>
        <w:div w:id="2054502294">
          <w:marLeft w:val="0"/>
          <w:marRight w:val="0"/>
          <w:marTop w:val="0"/>
          <w:marBottom w:val="0"/>
          <w:divBdr>
            <w:top w:val="none" w:sz="0" w:space="0" w:color="auto"/>
            <w:left w:val="none" w:sz="0" w:space="0" w:color="auto"/>
            <w:bottom w:val="none" w:sz="0" w:space="0" w:color="auto"/>
            <w:right w:val="none" w:sz="0" w:space="0" w:color="auto"/>
          </w:divBdr>
        </w:div>
        <w:div w:id="44184686">
          <w:marLeft w:val="0"/>
          <w:marRight w:val="0"/>
          <w:marTop w:val="0"/>
          <w:marBottom w:val="0"/>
          <w:divBdr>
            <w:top w:val="none" w:sz="0" w:space="0" w:color="auto"/>
            <w:left w:val="none" w:sz="0" w:space="0" w:color="auto"/>
            <w:bottom w:val="none" w:sz="0" w:space="0" w:color="auto"/>
            <w:right w:val="none" w:sz="0" w:space="0" w:color="auto"/>
          </w:divBdr>
        </w:div>
        <w:div w:id="95640364">
          <w:marLeft w:val="0"/>
          <w:marRight w:val="0"/>
          <w:marTop w:val="0"/>
          <w:marBottom w:val="0"/>
          <w:divBdr>
            <w:top w:val="none" w:sz="0" w:space="0" w:color="auto"/>
            <w:left w:val="none" w:sz="0" w:space="0" w:color="auto"/>
            <w:bottom w:val="none" w:sz="0" w:space="0" w:color="auto"/>
            <w:right w:val="none" w:sz="0" w:space="0" w:color="auto"/>
          </w:divBdr>
        </w:div>
        <w:div w:id="1343123262">
          <w:marLeft w:val="0"/>
          <w:marRight w:val="0"/>
          <w:marTop w:val="0"/>
          <w:marBottom w:val="0"/>
          <w:divBdr>
            <w:top w:val="none" w:sz="0" w:space="0" w:color="auto"/>
            <w:left w:val="none" w:sz="0" w:space="0" w:color="auto"/>
            <w:bottom w:val="none" w:sz="0" w:space="0" w:color="auto"/>
            <w:right w:val="none" w:sz="0" w:space="0" w:color="auto"/>
          </w:divBdr>
        </w:div>
        <w:div w:id="1078674608">
          <w:marLeft w:val="0"/>
          <w:marRight w:val="0"/>
          <w:marTop w:val="0"/>
          <w:marBottom w:val="0"/>
          <w:divBdr>
            <w:top w:val="none" w:sz="0" w:space="0" w:color="auto"/>
            <w:left w:val="none" w:sz="0" w:space="0" w:color="auto"/>
            <w:bottom w:val="none" w:sz="0" w:space="0" w:color="auto"/>
            <w:right w:val="none" w:sz="0" w:space="0" w:color="auto"/>
          </w:divBdr>
        </w:div>
        <w:div w:id="739401228">
          <w:marLeft w:val="0"/>
          <w:marRight w:val="0"/>
          <w:marTop w:val="0"/>
          <w:marBottom w:val="0"/>
          <w:divBdr>
            <w:top w:val="none" w:sz="0" w:space="0" w:color="auto"/>
            <w:left w:val="none" w:sz="0" w:space="0" w:color="auto"/>
            <w:bottom w:val="none" w:sz="0" w:space="0" w:color="auto"/>
            <w:right w:val="none" w:sz="0" w:space="0" w:color="auto"/>
          </w:divBdr>
        </w:div>
        <w:div w:id="634221472">
          <w:marLeft w:val="0"/>
          <w:marRight w:val="0"/>
          <w:marTop w:val="0"/>
          <w:marBottom w:val="0"/>
          <w:divBdr>
            <w:top w:val="none" w:sz="0" w:space="0" w:color="auto"/>
            <w:left w:val="none" w:sz="0" w:space="0" w:color="auto"/>
            <w:bottom w:val="none" w:sz="0" w:space="0" w:color="auto"/>
            <w:right w:val="none" w:sz="0" w:space="0" w:color="auto"/>
          </w:divBdr>
        </w:div>
        <w:div w:id="2031568367">
          <w:marLeft w:val="0"/>
          <w:marRight w:val="0"/>
          <w:marTop w:val="0"/>
          <w:marBottom w:val="0"/>
          <w:divBdr>
            <w:top w:val="none" w:sz="0" w:space="0" w:color="auto"/>
            <w:left w:val="none" w:sz="0" w:space="0" w:color="auto"/>
            <w:bottom w:val="none" w:sz="0" w:space="0" w:color="auto"/>
            <w:right w:val="none" w:sz="0" w:space="0" w:color="auto"/>
          </w:divBdr>
        </w:div>
        <w:div w:id="2019696001">
          <w:marLeft w:val="0"/>
          <w:marRight w:val="0"/>
          <w:marTop w:val="0"/>
          <w:marBottom w:val="0"/>
          <w:divBdr>
            <w:top w:val="none" w:sz="0" w:space="0" w:color="auto"/>
            <w:left w:val="none" w:sz="0" w:space="0" w:color="auto"/>
            <w:bottom w:val="none" w:sz="0" w:space="0" w:color="auto"/>
            <w:right w:val="none" w:sz="0" w:space="0" w:color="auto"/>
          </w:divBdr>
        </w:div>
        <w:div w:id="1616518664">
          <w:marLeft w:val="0"/>
          <w:marRight w:val="0"/>
          <w:marTop w:val="0"/>
          <w:marBottom w:val="0"/>
          <w:divBdr>
            <w:top w:val="none" w:sz="0" w:space="0" w:color="auto"/>
            <w:left w:val="none" w:sz="0" w:space="0" w:color="auto"/>
            <w:bottom w:val="none" w:sz="0" w:space="0" w:color="auto"/>
            <w:right w:val="none" w:sz="0" w:space="0" w:color="auto"/>
          </w:divBdr>
        </w:div>
        <w:div w:id="838811427">
          <w:marLeft w:val="0"/>
          <w:marRight w:val="0"/>
          <w:marTop w:val="0"/>
          <w:marBottom w:val="0"/>
          <w:divBdr>
            <w:top w:val="none" w:sz="0" w:space="0" w:color="auto"/>
            <w:left w:val="none" w:sz="0" w:space="0" w:color="auto"/>
            <w:bottom w:val="none" w:sz="0" w:space="0" w:color="auto"/>
            <w:right w:val="none" w:sz="0" w:space="0" w:color="auto"/>
          </w:divBdr>
        </w:div>
        <w:div w:id="1246308482">
          <w:marLeft w:val="0"/>
          <w:marRight w:val="0"/>
          <w:marTop w:val="0"/>
          <w:marBottom w:val="0"/>
          <w:divBdr>
            <w:top w:val="none" w:sz="0" w:space="0" w:color="auto"/>
            <w:left w:val="none" w:sz="0" w:space="0" w:color="auto"/>
            <w:bottom w:val="none" w:sz="0" w:space="0" w:color="auto"/>
            <w:right w:val="none" w:sz="0" w:space="0" w:color="auto"/>
          </w:divBdr>
        </w:div>
        <w:div w:id="373770138">
          <w:marLeft w:val="0"/>
          <w:marRight w:val="0"/>
          <w:marTop w:val="0"/>
          <w:marBottom w:val="0"/>
          <w:divBdr>
            <w:top w:val="none" w:sz="0" w:space="0" w:color="auto"/>
            <w:left w:val="none" w:sz="0" w:space="0" w:color="auto"/>
            <w:bottom w:val="none" w:sz="0" w:space="0" w:color="auto"/>
            <w:right w:val="none" w:sz="0" w:space="0" w:color="auto"/>
          </w:divBdr>
        </w:div>
        <w:div w:id="39061314">
          <w:marLeft w:val="0"/>
          <w:marRight w:val="0"/>
          <w:marTop w:val="0"/>
          <w:marBottom w:val="0"/>
          <w:divBdr>
            <w:top w:val="none" w:sz="0" w:space="0" w:color="auto"/>
            <w:left w:val="none" w:sz="0" w:space="0" w:color="auto"/>
            <w:bottom w:val="none" w:sz="0" w:space="0" w:color="auto"/>
            <w:right w:val="none" w:sz="0" w:space="0" w:color="auto"/>
          </w:divBdr>
        </w:div>
        <w:div w:id="51739870">
          <w:marLeft w:val="0"/>
          <w:marRight w:val="0"/>
          <w:marTop w:val="0"/>
          <w:marBottom w:val="0"/>
          <w:divBdr>
            <w:top w:val="none" w:sz="0" w:space="0" w:color="auto"/>
            <w:left w:val="none" w:sz="0" w:space="0" w:color="auto"/>
            <w:bottom w:val="none" w:sz="0" w:space="0" w:color="auto"/>
            <w:right w:val="none" w:sz="0" w:space="0" w:color="auto"/>
          </w:divBdr>
        </w:div>
        <w:div w:id="45034282">
          <w:marLeft w:val="0"/>
          <w:marRight w:val="0"/>
          <w:marTop w:val="0"/>
          <w:marBottom w:val="0"/>
          <w:divBdr>
            <w:top w:val="none" w:sz="0" w:space="0" w:color="auto"/>
            <w:left w:val="none" w:sz="0" w:space="0" w:color="auto"/>
            <w:bottom w:val="none" w:sz="0" w:space="0" w:color="auto"/>
            <w:right w:val="none" w:sz="0" w:space="0" w:color="auto"/>
          </w:divBdr>
        </w:div>
        <w:div w:id="2512235">
          <w:marLeft w:val="0"/>
          <w:marRight w:val="0"/>
          <w:marTop w:val="0"/>
          <w:marBottom w:val="0"/>
          <w:divBdr>
            <w:top w:val="none" w:sz="0" w:space="0" w:color="auto"/>
            <w:left w:val="none" w:sz="0" w:space="0" w:color="auto"/>
            <w:bottom w:val="none" w:sz="0" w:space="0" w:color="auto"/>
            <w:right w:val="none" w:sz="0" w:space="0" w:color="auto"/>
          </w:divBdr>
        </w:div>
        <w:div w:id="392966090">
          <w:marLeft w:val="0"/>
          <w:marRight w:val="0"/>
          <w:marTop w:val="0"/>
          <w:marBottom w:val="0"/>
          <w:divBdr>
            <w:top w:val="none" w:sz="0" w:space="0" w:color="auto"/>
            <w:left w:val="none" w:sz="0" w:space="0" w:color="auto"/>
            <w:bottom w:val="none" w:sz="0" w:space="0" w:color="auto"/>
            <w:right w:val="none" w:sz="0" w:space="0" w:color="auto"/>
          </w:divBdr>
        </w:div>
        <w:div w:id="1861118730">
          <w:marLeft w:val="0"/>
          <w:marRight w:val="0"/>
          <w:marTop w:val="0"/>
          <w:marBottom w:val="0"/>
          <w:divBdr>
            <w:top w:val="none" w:sz="0" w:space="0" w:color="auto"/>
            <w:left w:val="none" w:sz="0" w:space="0" w:color="auto"/>
            <w:bottom w:val="none" w:sz="0" w:space="0" w:color="auto"/>
            <w:right w:val="none" w:sz="0" w:space="0" w:color="auto"/>
          </w:divBdr>
        </w:div>
        <w:div w:id="85269710">
          <w:marLeft w:val="0"/>
          <w:marRight w:val="0"/>
          <w:marTop w:val="0"/>
          <w:marBottom w:val="0"/>
          <w:divBdr>
            <w:top w:val="none" w:sz="0" w:space="0" w:color="auto"/>
            <w:left w:val="none" w:sz="0" w:space="0" w:color="auto"/>
            <w:bottom w:val="none" w:sz="0" w:space="0" w:color="auto"/>
            <w:right w:val="none" w:sz="0" w:space="0" w:color="auto"/>
          </w:divBdr>
        </w:div>
        <w:div w:id="737479706">
          <w:marLeft w:val="0"/>
          <w:marRight w:val="0"/>
          <w:marTop w:val="0"/>
          <w:marBottom w:val="0"/>
          <w:divBdr>
            <w:top w:val="none" w:sz="0" w:space="0" w:color="auto"/>
            <w:left w:val="none" w:sz="0" w:space="0" w:color="auto"/>
            <w:bottom w:val="none" w:sz="0" w:space="0" w:color="auto"/>
            <w:right w:val="none" w:sz="0" w:space="0" w:color="auto"/>
          </w:divBdr>
        </w:div>
        <w:div w:id="1438714295">
          <w:marLeft w:val="0"/>
          <w:marRight w:val="0"/>
          <w:marTop w:val="0"/>
          <w:marBottom w:val="0"/>
          <w:divBdr>
            <w:top w:val="none" w:sz="0" w:space="0" w:color="auto"/>
            <w:left w:val="none" w:sz="0" w:space="0" w:color="auto"/>
            <w:bottom w:val="none" w:sz="0" w:space="0" w:color="auto"/>
            <w:right w:val="none" w:sz="0" w:space="0" w:color="auto"/>
          </w:divBdr>
        </w:div>
        <w:div w:id="991955045">
          <w:marLeft w:val="0"/>
          <w:marRight w:val="0"/>
          <w:marTop w:val="0"/>
          <w:marBottom w:val="0"/>
          <w:divBdr>
            <w:top w:val="none" w:sz="0" w:space="0" w:color="auto"/>
            <w:left w:val="none" w:sz="0" w:space="0" w:color="auto"/>
            <w:bottom w:val="none" w:sz="0" w:space="0" w:color="auto"/>
            <w:right w:val="none" w:sz="0" w:space="0" w:color="auto"/>
          </w:divBdr>
        </w:div>
        <w:div w:id="305741770">
          <w:marLeft w:val="0"/>
          <w:marRight w:val="0"/>
          <w:marTop w:val="0"/>
          <w:marBottom w:val="0"/>
          <w:divBdr>
            <w:top w:val="none" w:sz="0" w:space="0" w:color="auto"/>
            <w:left w:val="none" w:sz="0" w:space="0" w:color="auto"/>
            <w:bottom w:val="none" w:sz="0" w:space="0" w:color="auto"/>
            <w:right w:val="none" w:sz="0" w:space="0" w:color="auto"/>
          </w:divBdr>
        </w:div>
        <w:div w:id="851530461">
          <w:marLeft w:val="0"/>
          <w:marRight w:val="0"/>
          <w:marTop w:val="0"/>
          <w:marBottom w:val="0"/>
          <w:divBdr>
            <w:top w:val="none" w:sz="0" w:space="0" w:color="auto"/>
            <w:left w:val="none" w:sz="0" w:space="0" w:color="auto"/>
            <w:bottom w:val="none" w:sz="0" w:space="0" w:color="auto"/>
            <w:right w:val="none" w:sz="0" w:space="0" w:color="auto"/>
          </w:divBdr>
        </w:div>
        <w:div w:id="2024284311">
          <w:marLeft w:val="0"/>
          <w:marRight w:val="0"/>
          <w:marTop w:val="0"/>
          <w:marBottom w:val="0"/>
          <w:divBdr>
            <w:top w:val="none" w:sz="0" w:space="0" w:color="auto"/>
            <w:left w:val="none" w:sz="0" w:space="0" w:color="auto"/>
            <w:bottom w:val="none" w:sz="0" w:space="0" w:color="auto"/>
            <w:right w:val="none" w:sz="0" w:space="0" w:color="auto"/>
          </w:divBdr>
        </w:div>
        <w:div w:id="1514104877">
          <w:marLeft w:val="0"/>
          <w:marRight w:val="0"/>
          <w:marTop w:val="0"/>
          <w:marBottom w:val="0"/>
          <w:divBdr>
            <w:top w:val="none" w:sz="0" w:space="0" w:color="auto"/>
            <w:left w:val="none" w:sz="0" w:space="0" w:color="auto"/>
            <w:bottom w:val="none" w:sz="0" w:space="0" w:color="auto"/>
            <w:right w:val="none" w:sz="0" w:space="0" w:color="auto"/>
          </w:divBdr>
        </w:div>
        <w:div w:id="727993710">
          <w:marLeft w:val="0"/>
          <w:marRight w:val="0"/>
          <w:marTop w:val="0"/>
          <w:marBottom w:val="0"/>
          <w:divBdr>
            <w:top w:val="none" w:sz="0" w:space="0" w:color="auto"/>
            <w:left w:val="none" w:sz="0" w:space="0" w:color="auto"/>
            <w:bottom w:val="none" w:sz="0" w:space="0" w:color="auto"/>
            <w:right w:val="none" w:sz="0" w:space="0" w:color="auto"/>
          </w:divBdr>
        </w:div>
        <w:div w:id="416482462">
          <w:marLeft w:val="0"/>
          <w:marRight w:val="0"/>
          <w:marTop w:val="0"/>
          <w:marBottom w:val="0"/>
          <w:divBdr>
            <w:top w:val="none" w:sz="0" w:space="0" w:color="auto"/>
            <w:left w:val="none" w:sz="0" w:space="0" w:color="auto"/>
            <w:bottom w:val="none" w:sz="0" w:space="0" w:color="auto"/>
            <w:right w:val="none" w:sz="0" w:space="0" w:color="auto"/>
          </w:divBdr>
        </w:div>
        <w:div w:id="638650232">
          <w:marLeft w:val="0"/>
          <w:marRight w:val="0"/>
          <w:marTop w:val="0"/>
          <w:marBottom w:val="0"/>
          <w:divBdr>
            <w:top w:val="none" w:sz="0" w:space="0" w:color="auto"/>
            <w:left w:val="none" w:sz="0" w:space="0" w:color="auto"/>
            <w:bottom w:val="none" w:sz="0" w:space="0" w:color="auto"/>
            <w:right w:val="none" w:sz="0" w:space="0" w:color="auto"/>
          </w:divBdr>
        </w:div>
        <w:div w:id="561410312">
          <w:marLeft w:val="0"/>
          <w:marRight w:val="0"/>
          <w:marTop w:val="0"/>
          <w:marBottom w:val="0"/>
          <w:divBdr>
            <w:top w:val="none" w:sz="0" w:space="0" w:color="auto"/>
            <w:left w:val="none" w:sz="0" w:space="0" w:color="auto"/>
            <w:bottom w:val="none" w:sz="0" w:space="0" w:color="auto"/>
            <w:right w:val="none" w:sz="0" w:space="0" w:color="auto"/>
          </w:divBdr>
        </w:div>
        <w:div w:id="2066416125">
          <w:marLeft w:val="0"/>
          <w:marRight w:val="0"/>
          <w:marTop w:val="0"/>
          <w:marBottom w:val="0"/>
          <w:divBdr>
            <w:top w:val="none" w:sz="0" w:space="0" w:color="auto"/>
            <w:left w:val="none" w:sz="0" w:space="0" w:color="auto"/>
            <w:bottom w:val="none" w:sz="0" w:space="0" w:color="auto"/>
            <w:right w:val="none" w:sz="0" w:space="0" w:color="auto"/>
          </w:divBdr>
        </w:div>
        <w:div w:id="1413233928">
          <w:marLeft w:val="0"/>
          <w:marRight w:val="0"/>
          <w:marTop w:val="0"/>
          <w:marBottom w:val="0"/>
          <w:divBdr>
            <w:top w:val="none" w:sz="0" w:space="0" w:color="auto"/>
            <w:left w:val="none" w:sz="0" w:space="0" w:color="auto"/>
            <w:bottom w:val="none" w:sz="0" w:space="0" w:color="auto"/>
            <w:right w:val="none" w:sz="0" w:space="0" w:color="auto"/>
          </w:divBdr>
        </w:div>
        <w:div w:id="2035883960">
          <w:marLeft w:val="0"/>
          <w:marRight w:val="0"/>
          <w:marTop w:val="0"/>
          <w:marBottom w:val="0"/>
          <w:divBdr>
            <w:top w:val="none" w:sz="0" w:space="0" w:color="auto"/>
            <w:left w:val="none" w:sz="0" w:space="0" w:color="auto"/>
            <w:bottom w:val="none" w:sz="0" w:space="0" w:color="auto"/>
            <w:right w:val="none" w:sz="0" w:space="0" w:color="auto"/>
          </w:divBdr>
        </w:div>
        <w:div w:id="1796942554">
          <w:marLeft w:val="0"/>
          <w:marRight w:val="0"/>
          <w:marTop w:val="0"/>
          <w:marBottom w:val="0"/>
          <w:divBdr>
            <w:top w:val="none" w:sz="0" w:space="0" w:color="auto"/>
            <w:left w:val="none" w:sz="0" w:space="0" w:color="auto"/>
            <w:bottom w:val="none" w:sz="0" w:space="0" w:color="auto"/>
            <w:right w:val="none" w:sz="0" w:space="0" w:color="auto"/>
          </w:divBdr>
        </w:div>
        <w:div w:id="2043553527">
          <w:marLeft w:val="0"/>
          <w:marRight w:val="0"/>
          <w:marTop w:val="0"/>
          <w:marBottom w:val="0"/>
          <w:divBdr>
            <w:top w:val="none" w:sz="0" w:space="0" w:color="auto"/>
            <w:left w:val="none" w:sz="0" w:space="0" w:color="auto"/>
            <w:bottom w:val="none" w:sz="0" w:space="0" w:color="auto"/>
            <w:right w:val="none" w:sz="0" w:space="0" w:color="auto"/>
          </w:divBdr>
        </w:div>
        <w:div w:id="1564097889">
          <w:marLeft w:val="0"/>
          <w:marRight w:val="0"/>
          <w:marTop w:val="0"/>
          <w:marBottom w:val="0"/>
          <w:divBdr>
            <w:top w:val="none" w:sz="0" w:space="0" w:color="auto"/>
            <w:left w:val="none" w:sz="0" w:space="0" w:color="auto"/>
            <w:bottom w:val="none" w:sz="0" w:space="0" w:color="auto"/>
            <w:right w:val="none" w:sz="0" w:space="0" w:color="auto"/>
          </w:divBdr>
        </w:div>
        <w:div w:id="1113280504">
          <w:marLeft w:val="0"/>
          <w:marRight w:val="0"/>
          <w:marTop w:val="0"/>
          <w:marBottom w:val="0"/>
          <w:divBdr>
            <w:top w:val="none" w:sz="0" w:space="0" w:color="auto"/>
            <w:left w:val="none" w:sz="0" w:space="0" w:color="auto"/>
            <w:bottom w:val="none" w:sz="0" w:space="0" w:color="auto"/>
            <w:right w:val="none" w:sz="0" w:space="0" w:color="auto"/>
          </w:divBdr>
        </w:div>
        <w:div w:id="93601877">
          <w:marLeft w:val="0"/>
          <w:marRight w:val="0"/>
          <w:marTop w:val="0"/>
          <w:marBottom w:val="0"/>
          <w:divBdr>
            <w:top w:val="none" w:sz="0" w:space="0" w:color="auto"/>
            <w:left w:val="none" w:sz="0" w:space="0" w:color="auto"/>
            <w:bottom w:val="none" w:sz="0" w:space="0" w:color="auto"/>
            <w:right w:val="none" w:sz="0" w:space="0" w:color="auto"/>
          </w:divBdr>
        </w:div>
        <w:div w:id="196897704">
          <w:marLeft w:val="0"/>
          <w:marRight w:val="0"/>
          <w:marTop w:val="0"/>
          <w:marBottom w:val="0"/>
          <w:divBdr>
            <w:top w:val="none" w:sz="0" w:space="0" w:color="auto"/>
            <w:left w:val="none" w:sz="0" w:space="0" w:color="auto"/>
            <w:bottom w:val="none" w:sz="0" w:space="0" w:color="auto"/>
            <w:right w:val="none" w:sz="0" w:space="0" w:color="auto"/>
          </w:divBdr>
        </w:div>
        <w:div w:id="1132944423">
          <w:marLeft w:val="0"/>
          <w:marRight w:val="0"/>
          <w:marTop w:val="0"/>
          <w:marBottom w:val="0"/>
          <w:divBdr>
            <w:top w:val="none" w:sz="0" w:space="0" w:color="auto"/>
            <w:left w:val="none" w:sz="0" w:space="0" w:color="auto"/>
            <w:bottom w:val="none" w:sz="0" w:space="0" w:color="auto"/>
            <w:right w:val="none" w:sz="0" w:space="0" w:color="auto"/>
          </w:divBdr>
        </w:div>
        <w:div w:id="1467508528">
          <w:marLeft w:val="0"/>
          <w:marRight w:val="0"/>
          <w:marTop w:val="0"/>
          <w:marBottom w:val="0"/>
          <w:divBdr>
            <w:top w:val="none" w:sz="0" w:space="0" w:color="auto"/>
            <w:left w:val="none" w:sz="0" w:space="0" w:color="auto"/>
            <w:bottom w:val="none" w:sz="0" w:space="0" w:color="auto"/>
            <w:right w:val="none" w:sz="0" w:space="0" w:color="auto"/>
          </w:divBdr>
        </w:div>
        <w:div w:id="1383677414">
          <w:marLeft w:val="0"/>
          <w:marRight w:val="0"/>
          <w:marTop w:val="0"/>
          <w:marBottom w:val="0"/>
          <w:divBdr>
            <w:top w:val="none" w:sz="0" w:space="0" w:color="auto"/>
            <w:left w:val="none" w:sz="0" w:space="0" w:color="auto"/>
            <w:bottom w:val="none" w:sz="0" w:space="0" w:color="auto"/>
            <w:right w:val="none" w:sz="0" w:space="0" w:color="auto"/>
          </w:divBdr>
        </w:div>
        <w:div w:id="898712754">
          <w:marLeft w:val="0"/>
          <w:marRight w:val="0"/>
          <w:marTop w:val="0"/>
          <w:marBottom w:val="0"/>
          <w:divBdr>
            <w:top w:val="none" w:sz="0" w:space="0" w:color="auto"/>
            <w:left w:val="none" w:sz="0" w:space="0" w:color="auto"/>
            <w:bottom w:val="none" w:sz="0" w:space="0" w:color="auto"/>
            <w:right w:val="none" w:sz="0" w:space="0" w:color="auto"/>
          </w:divBdr>
        </w:div>
        <w:div w:id="1791362770">
          <w:marLeft w:val="0"/>
          <w:marRight w:val="0"/>
          <w:marTop w:val="0"/>
          <w:marBottom w:val="0"/>
          <w:divBdr>
            <w:top w:val="none" w:sz="0" w:space="0" w:color="auto"/>
            <w:left w:val="none" w:sz="0" w:space="0" w:color="auto"/>
            <w:bottom w:val="none" w:sz="0" w:space="0" w:color="auto"/>
            <w:right w:val="none" w:sz="0" w:space="0" w:color="auto"/>
          </w:divBdr>
        </w:div>
        <w:div w:id="997926055">
          <w:marLeft w:val="0"/>
          <w:marRight w:val="0"/>
          <w:marTop w:val="0"/>
          <w:marBottom w:val="0"/>
          <w:divBdr>
            <w:top w:val="none" w:sz="0" w:space="0" w:color="auto"/>
            <w:left w:val="none" w:sz="0" w:space="0" w:color="auto"/>
            <w:bottom w:val="none" w:sz="0" w:space="0" w:color="auto"/>
            <w:right w:val="none" w:sz="0" w:space="0" w:color="auto"/>
          </w:divBdr>
        </w:div>
        <w:div w:id="663121494">
          <w:marLeft w:val="0"/>
          <w:marRight w:val="0"/>
          <w:marTop w:val="0"/>
          <w:marBottom w:val="0"/>
          <w:divBdr>
            <w:top w:val="none" w:sz="0" w:space="0" w:color="auto"/>
            <w:left w:val="none" w:sz="0" w:space="0" w:color="auto"/>
            <w:bottom w:val="none" w:sz="0" w:space="0" w:color="auto"/>
            <w:right w:val="none" w:sz="0" w:space="0" w:color="auto"/>
          </w:divBdr>
        </w:div>
        <w:div w:id="284778257">
          <w:marLeft w:val="0"/>
          <w:marRight w:val="0"/>
          <w:marTop w:val="0"/>
          <w:marBottom w:val="0"/>
          <w:divBdr>
            <w:top w:val="none" w:sz="0" w:space="0" w:color="auto"/>
            <w:left w:val="none" w:sz="0" w:space="0" w:color="auto"/>
            <w:bottom w:val="none" w:sz="0" w:space="0" w:color="auto"/>
            <w:right w:val="none" w:sz="0" w:space="0" w:color="auto"/>
          </w:divBdr>
        </w:div>
        <w:div w:id="873031949">
          <w:marLeft w:val="0"/>
          <w:marRight w:val="0"/>
          <w:marTop w:val="0"/>
          <w:marBottom w:val="0"/>
          <w:divBdr>
            <w:top w:val="none" w:sz="0" w:space="0" w:color="auto"/>
            <w:left w:val="none" w:sz="0" w:space="0" w:color="auto"/>
            <w:bottom w:val="none" w:sz="0" w:space="0" w:color="auto"/>
            <w:right w:val="none" w:sz="0" w:space="0" w:color="auto"/>
          </w:divBdr>
        </w:div>
        <w:div w:id="1180583737">
          <w:marLeft w:val="0"/>
          <w:marRight w:val="0"/>
          <w:marTop w:val="0"/>
          <w:marBottom w:val="0"/>
          <w:divBdr>
            <w:top w:val="none" w:sz="0" w:space="0" w:color="auto"/>
            <w:left w:val="none" w:sz="0" w:space="0" w:color="auto"/>
            <w:bottom w:val="none" w:sz="0" w:space="0" w:color="auto"/>
            <w:right w:val="none" w:sz="0" w:space="0" w:color="auto"/>
          </w:divBdr>
        </w:div>
        <w:div w:id="1630894542">
          <w:marLeft w:val="0"/>
          <w:marRight w:val="0"/>
          <w:marTop w:val="0"/>
          <w:marBottom w:val="0"/>
          <w:divBdr>
            <w:top w:val="none" w:sz="0" w:space="0" w:color="auto"/>
            <w:left w:val="none" w:sz="0" w:space="0" w:color="auto"/>
            <w:bottom w:val="none" w:sz="0" w:space="0" w:color="auto"/>
            <w:right w:val="none" w:sz="0" w:space="0" w:color="auto"/>
          </w:divBdr>
        </w:div>
        <w:div w:id="191114819">
          <w:marLeft w:val="0"/>
          <w:marRight w:val="0"/>
          <w:marTop w:val="0"/>
          <w:marBottom w:val="0"/>
          <w:divBdr>
            <w:top w:val="none" w:sz="0" w:space="0" w:color="auto"/>
            <w:left w:val="none" w:sz="0" w:space="0" w:color="auto"/>
            <w:bottom w:val="none" w:sz="0" w:space="0" w:color="auto"/>
            <w:right w:val="none" w:sz="0" w:space="0" w:color="auto"/>
          </w:divBdr>
        </w:div>
        <w:div w:id="1420982509">
          <w:marLeft w:val="0"/>
          <w:marRight w:val="0"/>
          <w:marTop w:val="0"/>
          <w:marBottom w:val="0"/>
          <w:divBdr>
            <w:top w:val="none" w:sz="0" w:space="0" w:color="auto"/>
            <w:left w:val="none" w:sz="0" w:space="0" w:color="auto"/>
            <w:bottom w:val="none" w:sz="0" w:space="0" w:color="auto"/>
            <w:right w:val="none" w:sz="0" w:space="0" w:color="auto"/>
          </w:divBdr>
        </w:div>
        <w:div w:id="1285423192">
          <w:marLeft w:val="0"/>
          <w:marRight w:val="0"/>
          <w:marTop w:val="0"/>
          <w:marBottom w:val="0"/>
          <w:divBdr>
            <w:top w:val="none" w:sz="0" w:space="0" w:color="auto"/>
            <w:left w:val="none" w:sz="0" w:space="0" w:color="auto"/>
            <w:bottom w:val="none" w:sz="0" w:space="0" w:color="auto"/>
            <w:right w:val="none" w:sz="0" w:space="0" w:color="auto"/>
          </w:divBdr>
        </w:div>
        <w:div w:id="1041444409">
          <w:marLeft w:val="0"/>
          <w:marRight w:val="0"/>
          <w:marTop w:val="0"/>
          <w:marBottom w:val="0"/>
          <w:divBdr>
            <w:top w:val="none" w:sz="0" w:space="0" w:color="auto"/>
            <w:left w:val="none" w:sz="0" w:space="0" w:color="auto"/>
            <w:bottom w:val="none" w:sz="0" w:space="0" w:color="auto"/>
            <w:right w:val="none" w:sz="0" w:space="0" w:color="auto"/>
          </w:divBdr>
        </w:div>
        <w:div w:id="1754745059">
          <w:marLeft w:val="0"/>
          <w:marRight w:val="0"/>
          <w:marTop w:val="0"/>
          <w:marBottom w:val="0"/>
          <w:divBdr>
            <w:top w:val="none" w:sz="0" w:space="0" w:color="auto"/>
            <w:left w:val="none" w:sz="0" w:space="0" w:color="auto"/>
            <w:bottom w:val="none" w:sz="0" w:space="0" w:color="auto"/>
            <w:right w:val="none" w:sz="0" w:space="0" w:color="auto"/>
          </w:divBdr>
        </w:div>
        <w:div w:id="1514956543">
          <w:marLeft w:val="0"/>
          <w:marRight w:val="0"/>
          <w:marTop w:val="0"/>
          <w:marBottom w:val="0"/>
          <w:divBdr>
            <w:top w:val="none" w:sz="0" w:space="0" w:color="auto"/>
            <w:left w:val="none" w:sz="0" w:space="0" w:color="auto"/>
            <w:bottom w:val="none" w:sz="0" w:space="0" w:color="auto"/>
            <w:right w:val="none" w:sz="0" w:space="0" w:color="auto"/>
          </w:divBdr>
        </w:div>
        <w:div w:id="1739014858">
          <w:marLeft w:val="0"/>
          <w:marRight w:val="0"/>
          <w:marTop w:val="0"/>
          <w:marBottom w:val="0"/>
          <w:divBdr>
            <w:top w:val="none" w:sz="0" w:space="0" w:color="auto"/>
            <w:left w:val="none" w:sz="0" w:space="0" w:color="auto"/>
            <w:bottom w:val="none" w:sz="0" w:space="0" w:color="auto"/>
            <w:right w:val="none" w:sz="0" w:space="0" w:color="auto"/>
          </w:divBdr>
        </w:div>
        <w:div w:id="1678537510">
          <w:marLeft w:val="0"/>
          <w:marRight w:val="0"/>
          <w:marTop w:val="0"/>
          <w:marBottom w:val="0"/>
          <w:divBdr>
            <w:top w:val="none" w:sz="0" w:space="0" w:color="auto"/>
            <w:left w:val="none" w:sz="0" w:space="0" w:color="auto"/>
            <w:bottom w:val="none" w:sz="0" w:space="0" w:color="auto"/>
            <w:right w:val="none" w:sz="0" w:space="0" w:color="auto"/>
          </w:divBdr>
        </w:div>
        <w:div w:id="690686883">
          <w:marLeft w:val="0"/>
          <w:marRight w:val="0"/>
          <w:marTop w:val="0"/>
          <w:marBottom w:val="0"/>
          <w:divBdr>
            <w:top w:val="none" w:sz="0" w:space="0" w:color="auto"/>
            <w:left w:val="none" w:sz="0" w:space="0" w:color="auto"/>
            <w:bottom w:val="none" w:sz="0" w:space="0" w:color="auto"/>
            <w:right w:val="none" w:sz="0" w:space="0" w:color="auto"/>
          </w:divBdr>
        </w:div>
        <w:div w:id="1811940125">
          <w:marLeft w:val="0"/>
          <w:marRight w:val="0"/>
          <w:marTop w:val="0"/>
          <w:marBottom w:val="0"/>
          <w:divBdr>
            <w:top w:val="none" w:sz="0" w:space="0" w:color="auto"/>
            <w:left w:val="none" w:sz="0" w:space="0" w:color="auto"/>
            <w:bottom w:val="none" w:sz="0" w:space="0" w:color="auto"/>
            <w:right w:val="none" w:sz="0" w:space="0" w:color="auto"/>
          </w:divBdr>
        </w:div>
        <w:div w:id="2133746181">
          <w:marLeft w:val="0"/>
          <w:marRight w:val="0"/>
          <w:marTop w:val="0"/>
          <w:marBottom w:val="0"/>
          <w:divBdr>
            <w:top w:val="none" w:sz="0" w:space="0" w:color="auto"/>
            <w:left w:val="none" w:sz="0" w:space="0" w:color="auto"/>
            <w:bottom w:val="none" w:sz="0" w:space="0" w:color="auto"/>
            <w:right w:val="none" w:sz="0" w:space="0" w:color="auto"/>
          </w:divBdr>
        </w:div>
        <w:div w:id="1911227284">
          <w:marLeft w:val="0"/>
          <w:marRight w:val="0"/>
          <w:marTop w:val="0"/>
          <w:marBottom w:val="0"/>
          <w:divBdr>
            <w:top w:val="none" w:sz="0" w:space="0" w:color="auto"/>
            <w:left w:val="none" w:sz="0" w:space="0" w:color="auto"/>
            <w:bottom w:val="none" w:sz="0" w:space="0" w:color="auto"/>
            <w:right w:val="none" w:sz="0" w:space="0" w:color="auto"/>
          </w:divBdr>
        </w:div>
        <w:div w:id="1358199002">
          <w:marLeft w:val="0"/>
          <w:marRight w:val="0"/>
          <w:marTop w:val="0"/>
          <w:marBottom w:val="0"/>
          <w:divBdr>
            <w:top w:val="none" w:sz="0" w:space="0" w:color="auto"/>
            <w:left w:val="none" w:sz="0" w:space="0" w:color="auto"/>
            <w:bottom w:val="none" w:sz="0" w:space="0" w:color="auto"/>
            <w:right w:val="none" w:sz="0" w:space="0" w:color="auto"/>
          </w:divBdr>
        </w:div>
        <w:div w:id="1757088225">
          <w:marLeft w:val="0"/>
          <w:marRight w:val="0"/>
          <w:marTop w:val="0"/>
          <w:marBottom w:val="0"/>
          <w:divBdr>
            <w:top w:val="none" w:sz="0" w:space="0" w:color="auto"/>
            <w:left w:val="none" w:sz="0" w:space="0" w:color="auto"/>
            <w:bottom w:val="none" w:sz="0" w:space="0" w:color="auto"/>
            <w:right w:val="none" w:sz="0" w:space="0" w:color="auto"/>
          </w:divBdr>
        </w:div>
        <w:div w:id="2103644521">
          <w:marLeft w:val="0"/>
          <w:marRight w:val="0"/>
          <w:marTop w:val="0"/>
          <w:marBottom w:val="0"/>
          <w:divBdr>
            <w:top w:val="none" w:sz="0" w:space="0" w:color="auto"/>
            <w:left w:val="none" w:sz="0" w:space="0" w:color="auto"/>
            <w:bottom w:val="none" w:sz="0" w:space="0" w:color="auto"/>
            <w:right w:val="none" w:sz="0" w:space="0" w:color="auto"/>
          </w:divBdr>
        </w:div>
        <w:div w:id="69081236">
          <w:marLeft w:val="0"/>
          <w:marRight w:val="0"/>
          <w:marTop w:val="0"/>
          <w:marBottom w:val="0"/>
          <w:divBdr>
            <w:top w:val="none" w:sz="0" w:space="0" w:color="auto"/>
            <w:left w:val="none" w:sz="0" w:space="0" w:color="auto"/>
            <w:bottom w:val="none" w:sz="0" w:space="0" w:color="auto"/>
            <w:right w:val="none" w:sz="0" w:space="0" w:color="auto"/>
          </w:divBdr>
        </w:div>
        <w:div w:id="113142243">
          <w:marLeft w:val="0"/>
          <w:marRight w:val="0"/>
          <w:marTop w:val="0"/>
          <w:marBottom w:val="0"/>
          <w:divBdr>
            <w:top w:val="none" w:sz="0" w:space="0" w:color="auto"/>
            <w:left w:val="none" w:sz="0" w:space="0" w:color="auto"/>
            <w:bottom w:val="none" w:sz="0" w:space="0" w:color="auto"/>
            <w:right w:val="none" w:sz="0" w:space="0" w:color="auto"/>
          </w:divBdr>
        </w:div>
        <w:div w:id="1623607408">
          <w:marLeft w:val="0"/>
          <w:marRight w:val="0"/>
          <w:marTop w:val="0"/>
          <w:marBottom w:val="0"/>
          <w:divBdr>
            <w:top w:val="none" w:sz="0" w:space="0" w:color="auto"/>
            <w:left w:val="none" w:sz="0" w:space="0" w:color="auto"/>
            <w:bottom w:val="none" w:sz="0" w:space="0" w:color="auto"/>
            <w:right w:val="none" w:sz="0" w:space="0" w:color="auto"/>
          </w:divBdr>
        </w:div>
        <w:div w:id="362634183">
          <w:marLeft w:val="0"/>
          <w:marRight w:val="0"/>
          <w:marTop w:val="0"/>
          <w:marBottom w:val="0"/>
          <w:divBdr>
            <w:top w:val="none" w:sz="0" w:space="0" w:color="auto"/>
            <w:left w:val="none" w:sz="0" w:space="0" w:color="auto"/>
            <w:bottom w:val="none" w:sz="0" w:space="0" w:color="auto"/>
            <w:right w:val="none" w:sz="0" w:space="0" w:color="auto"/>
          </w:divBdr>
        </w:div>
        <w:div w:id="2044817742">
          <w:marLeft w:val="0"/>
          <w:marRight w:val="0"/>
          <w:marTop w:val="0"/>
          <w:marBottom w:val="0"/>
          <w:divBdr>
            <w:top w:val="none" w:sz="0" w:space="0" w:color="auto"/>
            <w:left w:val="none" w:sz="0" w:space="0" w:color="auto"/>
            <w:bottom w:val="none" w:sz="0" w:space="0" w:color="auto"/>
            <w:right w:val="none" w:sz="0" w:space="0" w:color="auto"/>
          </w:divBdr>
        </w:div>
        <w:div w:id="1706829995">
          <w:marLeft w:val="0"/>
          <w:marRight w:val="0"/>
          <w:marTop w:val="0"/>
          <w:marBottom w:val="0"/>
          <w:divBdr>
            <w:top w:val="none" w:sz="0" w:space="0" w:color="auto"/>
            <w:left w:val="none" w:sz="0" w:space="0" w:color="auto"/>
            <w:bottom w:val="none" w:sz="0" w:space="0" w:color="auto"/>
            <w:right w:val="none" w:sz="0" w:space="0" w:color="auto"/>
          </w:divBdr>
        </w:div>
        <w:div w:id="942345418">
          <w:marLeft w:val="0"/>
          <w:marRight w:val="0"/>
          <w:marTop w:val="0"/>
          <w:marBottom w:val="0"/>
          <w:divBdr>
            <w:top w:val="none" w:sz="0" w:space="0" w:color="auto"/>
            <w:left w:val="none" w:sz="0" w:space="0" w:color="auto"/>
            <w:bottom w:val="none" w:sz="0" w:space="0" w:color="auto"/>
            <w:right w:val="none" w:sz="0" w:space="0" w:color="auto"/>
          </w:divBdr>
        </w:div>
        <w:div w:id="1053652893">
          <w:marLeft w:val="0"/>
          <w:marRight w:val="0"/>
          <w:marTop w:val="0"/>
          <w:marBottom w:val="0"/>
          <w:divBdr>
            <w:top w:val="none" w:sz="0" w:space="0" w:color="auto"/>
            <w:left w:val="none" w:sz="0" w:space="0" w:color="auto"/>
            <w:bottom w:val="none" w:sz="0" w:space="0" w:color="auto"/>
            <w:right w:val="none" w:sz="0" w:space="0" w:color="auto"/>
          </w:divBdr>
        </w:div>
        <w:div w:id="1678146050">
          <w:marLeft w:val="0"/>
          <w:marRight w:val="0"/>
          <w:marTop w:val="0"/>
          <w:marBottom w:val="0"/>
          <w:divBdr>
            <w:top w:val="none" w:sz="0" w:space="0" w:color="auto"/>
            <w:left w:val="none" w:sz="0" w:space="0" w:color="auto"/>
            <w:bottom w:val="none" w:sz="0" w:space="0" w:color="auto"/>
            <w:right w:val="none" w:sz="0" w:space="0" w:color="auto"/>
          </w:divBdr>
        </w:div>
        <w:div w:id="1108358189">
          <w:marLeft w:val="0"/>
          <w:marRight w:val="0"/>
          <w:marTop w:val="0"/>
          <w:marBottom w:val="0"/>
          <w:divBdr>
            <w:top w:val="none" w:sz="0" w:space="0" w:color="auto"/>
            <w:left w:val="none" w:sz="0" w:space="0" w:color="auto"/>
            <w:bottom w:val="none" w:sz="0" w:space="0" w:color="auto"/>
            <w:right w:val="none" w:sz="0" w:space="0" w:color="auto"/>
          </w:divBdr>
        </w:div>
        <w:div w:id="1238442485">
          <w:marLeft w:val="0"/>
          <w:marRight w:val="0"/>
          <w:marTop w:val="0"/>
          <w:marBottom w:val="0"/>
          <w:divBdr>
            <w:top w:val="none" w:sz="0" w:space="0" w:color="auto"/>
            <w:left w:val="none" w:sz="0" w:space="0" w:color="auto"/>
            <w:bottom w:val="none" w:sz="0" w:space="0" w:color="auto"/>
            <w:right w:val="none" w:sz="0" w:space="0" w:color="auto"/>
          </w:divBdr>
        </w:div>
        <w:div w:id="1416433740">
          <w:marLeft w:val="0"/>
          <w:marRight w:val="0"/>
          <w:marTop w:val="0"/>
          <w:marBottom w:val="0"/>
          <w:divBdr>
            <w:top w:val="none" w:sz="0" w:space="0" w:color="auto"/>
            <w:left w:val="none" w:sz="0" w:space="0" w:color="auto"/>
            <w:bottom w:val="none" w:sz="0" w:space="0" w:color="auto"/>
            <w:right w:val="none" w:sz="0" w:space="0" w:color="auto"/>
          </w:divBdr>
        </w:div>
        <w:div w:id="998121670">
          <w:marLeft w:val="0"/>
          <w:marRight w:val="0"/>
          <w:marTop w:val="0"/>
          <w:marBottom w:val="0"/>
          <w:divBdr>
            <w:top w:val="none" w:sz="0" w:space="0" w:color="auto"/>
            <w:left w:val="none" w:sz="0" w:space="0" w:color="auto"/>
            <w:bottom w:val="none" w:sz="0" w:space="0" w:color="auto"/>
            <w:right w:val="none" w:sz="0" w:space="0" w:color="auto"/>
          </w:divBdr>
        </w:div>
        <w:div w:id="1608389938">
          <w:marLeft w:val="0"/>
          <w:marRight w:val="0"/>
          <w:marTop w:val="0"/>
          <w:marBottom w:val="0"/>
          <w:divBdr>
            <w:top w:val="none" w:sz="0" w:space="0" w:color="auto"/>
            <w:left w:val="none" w:sz="0" w:space="0" w:color="auto"/>
            <w:bottom w:val="none" w:sz="0" w:space="0" w:color="auto"/>
            <w:right w:val="none" w:sz="0" w:space="0" w:color="auto"/>
          </w:divBdr>
        </w:div>
        <w:div w:id="496268961">
          <w:marLeft w:val="0"/>
          <w:marRight w:val="0"/>
          <w:marTop w:val="0"/>
          <w:marBottom w:val="0"/>
          <w:divBdr>
            <w:top w:val="none" w:sz="0" w:space="0" w:color="auto"/>
            <w:left w:val="none" w:sz="0" w:space="0" w:color="auto"/>
            <w:bottom w:val="none" w:sz="0" w:space="0" w:color="auto"/>
            <w:right w:val="none" w:sz="0" w:space="0" w:color="auto"/>
          </w:divBdr>
        </w:div>
        <w:div w:id="977537115">
          <w:marLeft w:val="0"/>
          <w:marRight w:val="0"/>
          <w:marTop w:val="0"/>
          <w:marBottom w:val="0"/>
          <w:divBdr>
            <w:top w:val="none" w:sz="0" w:space="0" w:color="auto"/>
            <w:left w:val="none" w:sz="0" w:space="0" w:color="auto"/>
            <w:bottom w:val="none" w:sz="0" w:space="0" w:color="auto"/>
            <w:right w:val="none" w:sz="0" w:space="0" w:color="auto"/>
          </w:divBdr>
        </w:div>
        <w:div w:id="434985170">
          <w:marLeft w:val="0"/>
          <w:marRight w:val="0"/>
          <w:marTop w:val="0"/>
          <w:marBottom w:val="0"/>
          <w:divBdr>
            <w:top w:val="none" w:sz="0" w:space="0" w:color="auto"/>
            <w:left w:val="none" w:sz="0" w:space="0" w:color="auto"/>
            <w:bottom w:val="none" w:sz="0" w:space="0" w:color="auto"/>
            <w:right w:val="none" w:sz="0" w:space="0" w:color="auto"/>
          </w:divBdr>
        </w:div>
        <w:div w:id="491021458">
          <w:marLeft w:val="0"/>
          <w:marRight w:val="0"/>
          <w:marTop w:val="0"/>
          <w:marBottom w:val="0"/>
          <w:divBdr>
            <w:top w:val="none" w:sz="0" w:space="0" w:color="auto"/>
            <w:left w:val="none" w:sz="0" w:space="0" w:color="auto"/>
            <w:bottom w:val="none" w:sz="0" w:space="0" w:color="auto"/>
            <w:right w:val="none" w:sz="0" w:space="0" w:color="auto"/>
          </w:divBdr>
        </w:div>
        <w:div w:id="1461915951">
          <w:marLeft w:val="0"/>
          <w:marRight w:val="0"/>
          <w:marTop w:val="0"/>
          <w:marBottom w:val="0"/>
          <w:divBdr>
            <w:top w:val="none" w:sz="0" w:space="0" w:color="auto"/>
            <w:left w:val="none" w:sz="0" w:space="0" w:color="auto"/>
            <w:bottom w:val="none" w:sz="0" w:space="0" w:color="auto"/>
            <w:right w:val="none" w:sz="0" w:space="0" w:color="auto"/>
          </w:divBdr>
        </w:div>
        <w:div w:id="920796719">
          <w:marLeft w:val="0"/>
          <w:marRight w:val="0"/>
          <w:marTop w:val="0"/>
          <w:marBottom w:val="0"/>
          <w:divBdr>
            <w:top w:val="none" w:sz="0" w:space="0" w:color="auto"/>
            <w:left w:val="none" w:sz="0" w:space="0" w:color="auto"/>
            <w:bottom w:val="none" w:sz="0" w:space="0" w:color="auto"/>
            <w:right w:val="none" w:sz="0" w:space="0" w:color="auto"/>
          </w:divBdr>
        </w:div>
        <w:div w:id="854804651">
          <w:marLeft w:val="0"/>
          <w:marRight w:val="0"/>
          <w:marTop w:val="0"/>
          <w:marBottom w:val="0"/>
          <w:divBdr>
            <w:top w:val="none" w:sz="0" w:space="0" w:color="auto"/>
            <w:left w:val="none" w:sz="0" w:space="0" w:color="auto"/>
            <w:bottom w:val="none" w:sz="0" w:space="0" w:color="auto"/>
            <w:right w:val="none" w:sz="0" w:space="0" w:color="auto"/>
          </w:divBdr>
        </w:div>
        <w:div w:id="1846482722">
          <w:marLeft w:val="0"/>
          <w:marRight w:val="0"/>
          <w:marTop w:val="0"/>
          <w:marBottom w:val="0"/>
          <w:divBdr>
            <w:top w:val="none" w:sz="0" w:space="0" w:color="auto"/>
            <w:left w:val="none" w:sz="0" w:space="0" w:color="auto"/>
            <w:bottom w:val="none" w:sz="0" w:space="0" w:color="auto"/>
            <w:right w:val="none" w:sz="0" w:space="0" w:color="auto"/>
          </w:divBdr>
        </w:div>
        <w:div w:id="216623778">
          <w:marLeft w:val="0"/>
          <w:marRight w:val="0"/>
          <w:marTop w:val="0"/>
          <w:marBottom w:val="0"/>
          <w:divBdr>
            <w:top w:val="none" w:sz="0" w:space="0" w:color="auto"/>
            <w:left w:val="none" w:sz="0" w:space="0" w:color="auto"/>
            <w:bottom w:val="none" w:sz="0" w:space="0" w:color="auto"/>
            <w:right w:val="none" w:sz="0" w:space="0" w:color="auto"/>
          </w:divBdr>
        </w:div>
        <w:div w:id="1702364323">
          <w:marLeft w:val="0"/>
          <w:marRight w:val="0"/>
          <w:marTop w:val="0"/>
          <w:marBottom w:val="0"/>
          <w:divBdr>
            <w:top w:val="none" w:sz="0" w:space="0" w:color="auto"/>
            <w:left w:val="none" w:sz="0" w:space="0" w:color="auto"/>
            <w:bottom w:val="none" w:sz="0" w:space="0" w:color="auto"/>
            <w:right w:val="none" w:sz="0" w:space="0" w:color="auto"/>
          </w:divBdr>
        </w:div>
        <w:div w:id="2081293678">
          <w:marLeft w:val="0"/>
          <w:marRight w:val="0"/>
          <w:marTop w:val="0"/>
          <w:marBottom w:val="0"/>
          <w:divBdr>
            <w:top w:val="none" w:sz="0" w:space="0" w:color="auto"/>
            <w:left w:val="none" w:sz="0" w:space="0" w:color="auto"/>
            <w:bottom w:val="none" w:sz="0" w:space="0" w:color="auto"/>
            <w:right w:val="none" w:sz="0" w:space="0" w:color="auto"/>
          </w:divBdr>
        </w:div>
        <w:div w:id="1551306543">
          <w:marLeft w:val="0"/>
          <w:marRight w:val="0"/>
          <w:marTop w:val="0"/>
          <w:marBottom w:val="0"/>
          <w:divBdr>
            <w:top w:val="none" w:sz="0" w:space="0" w:color="auto"/>
            <w:left w:val="none" w:sz="0" w:space="0" w:color="auto"/>
            <w:bottom w:val="none" w:sz="0" w:space="0" w:color="auto"/>
            <w:right w:val="none" w:sz="0" w:space="0" w:color="auto"/>
          </w:divBdr>
        </w:div>
        <w:div w:id="334574536">
          <w:marLeft w:val="0"/>
          <w:marRight w:val="0"/>
          <w:marTop w:val="0"/>
          <w:marBottom w:val="0"/>
          <w:divBdr>
            <w:top w:val="none" w:sz="0" w:space="0" w:color="auto"/>
            <w:left w:val="none" w:sz="0" w:space="0" w:color="auto"/>
            <w:bottom w:val="none" w:sz="0" w:space="0" w:color="auto"/>
            <w:right w:val="none" w:sz="0" w:space="0" w:color="auto"/>
          </w:divBdr>
        </w:div>
        <w:div w:id="673797871">
          <w:marLeft w:val="0"/>
          <w:marRight w:val="0"/>
          <w:marTop w:val="0"/>
          <w:marBottom w:val="0"/>
          <w:divBdr>
            <w:top w:val="none" w:sz="0" w:space="0" w:color="auto"/>
            <w:left w:val="none" w:sz="0" w:space="0" w:color="auto"/>
            <w:bottom w:val="none" w:sz="0" w:space="0" w:color="auto"/>
            <w:right w:val="none" w:sz="0" w:space="0" w:color="auto"/>
          </w:divBdr>
        </w:div>
        <w:div w:id="1095512160">
          <w:marLeft w:val="0"/>
          <w:marRight w:val="0"/>
          <w:marTop w:val="0"/>
          <w:marBottom w:val="0"/>
          <w:divBdr>
            <w:top w:val="none" w:sz="0" w:space="0" w:color="auto"/>
            <w:left w:val="none" w:sz="0" w:space="0" w:color="auto"/>
            <w:bottom w:val="none" w:sz="0" w:space="0" w:color="auto"/>
            <w:right w:val="none" w:sz="0" w:space="0" w:color="auto"/>
          </w:divBdr>
        </w:div>
        <w:div w:id="2077777548">
          <w:marLeft w:val="0"/>
          <w:marRight w:val="0"/>
          <w:marTop w:val="0"/>
          <w:marBottom w:val="0"/>
          <w:divBdr>
            <w:top w:val="none" w:sz="0" w:space="0" w:color="auto"/>
            <w:left w:val="none" w:sz="0" w:space="0" w:color="auto"/>
            <w:bottom w:val="none" w:sz="0" w:space="0" w:color="auto"/>
            <w:right w:val="none" w:sz="0" w:space="0" w:color="auto"/>
          </w:divBdr>
        </w:div>
        <w:div w:id="979916928">
          <w:marLeft w:val="0"/>
          <w:marRight w:val="0"/>
          <w:marTop w:val="0"/>
          <w:marBottom w:val="0"/>
          <w:divBdr>
            <w:top w:val="none" w:sz="0" w:space="0" w:color="auto"/>
            <w:left w:val="none" w:sz="0" w:space="0" w:color="auto"/>
            <w:bottom w:val="none" w:sz="0" w:space="0" w:color="auto"/>
            <w:right w:val="none" w:sz="0" w:space="0" w:color="auto"/>
          </w:divBdr>
        </w:div>
        <w:div w:id="1193805493">
          <w:marLeft w:val="0"/>
          <w:marRight w:val="0"/>
          <w:marTop w:val="0"/>
          <w:marBottom w:val="0"/>
          <w:divBdr>
            <w:top w:val="none" w:sz="0" w:space="0" w:color="auto"/>
            <w:left w:val="none" w:sz="0" w:space="0" w:color="auto"/>
            <w:bottom w:val="none" w:sz="0" w:space="0" w:color="auto"/>
            <w:right w:val="none" w:sz="0" w:space="0" w:color="auto"/>
          </w:divBdr>
        </w:div>
        <w:div w:id="1773864274">
          <w:marLeft w:val="0"/>
          <w:marRight w:val="0"/>
          <w:marTop w:val="0"/>
          <w:marBottom w:val="0"/>
          <w:divBdr>
            <w:top w:val="none" w:sz="0" w:space="0" w:color="auto"/>
            <w:left w:val="none" w:sz="0" w:space="0" w:color="auto"/>
            <w:bottom w:val="none" w:sz="0" w:space="0" w:color="auto"/>
            <w:right w:val="none" w:sz="0" w:space="0" w:color="auto"/>
          </w:divBdr>
        </w:div>
        <w:div w:id="390006434">
          <w:marLeft w:val="0"/>
          <w:marRight w:val="0"/>
          <w:marTop w:val="0"/>
          <w:marBottom w:val="0"/>
          <w:divBdr>
            <w:top w:val="none" w:sz="0" w:space="0" w:color="auto"/>
            <w:left w:val="none" w:sz="0" w:space="0" w:color="auto"/>
            <w:bottom w:val="none" w:sz="0" w:space="0" w:color="auto"/>
            <w:right w:val="none" w:sz="0" w:space="0" w:color="auto"/>
          </w:divBdr>
        </w:div>
        <w:div w:id="2048798405">
          <w:marLeft w:val="0"/>
          <w:marRight w:val="0"/>
          <w:marTop w:val="0"/>
          <w:marBottom w:val="0"/>
          <w:divBdr>
            <w:top w:val="none" w:sz="0" w:space="0" w:color="auto"/>
            <w:left w:val="none" w:sz="0" w:space="0" w:color="auto"/>
            <w:bottom w:val="none" w:sz="0" w:space="0" w:color="auto"/>
            <w:right w:val="none" w:sz="0" w:space="0" w:color="auto"/>
          </w:divBdr>
        </w:div>
        <w:div w:id="1120108048">
          <w:marLeft w:val="0"/>
          <w:marRight w:val="0"/>
          <w:marTop w:val="0"/>
          <w:marBottom w:val="0"/>
          <w:divBdr>
            <w:top w:val="none" w:sz="0" w:space="0" w:color="auto"/>
            <w:left w:val="none" w:sz="0" w:space="0" w:color="auto"/>
            <w:bottom w:val="none" w:sz="0" w:space="0" w:color="auto"/>
            <w:right w:val="none" w:sz="0" w:space="0" w:color="auto"/>
          </w:divBdr>
        </w:div>
        <w:div w:id="1304508396">
          <w:marLeft w:val="0"/>
          <w:marRight w:val="0"/>
          <w:marTop w:val="0"/>
          <w:marBottom w:val="0"/>
          <w:divBdr>
            <w:top w:val="none" w:sz="0" w:space="0" w:color="auto"/>
            <w:left w:val="none" w:sz="0" w:space="0" w:color="auto"/>
            <w:bottom w:val="none" w:sz="0" w:space="0" w:color="auto"/>
            <w:right w:val="none" w:sz="0" w:space="0" w:color="auto"/>
          </w:divBdr>
        </w:div>
        <w:div w:id="1748722130">
          <w:marLeft w:val="0"/>
          <w:marRight w:val="0"/>
          <w:marTop w:val="0"/>
          <w:marBottom w:val="0"/>
          <w:divBdr>
            <w:top w:val="none" w:sz="0" w:space="0" w:color="auto"/>
            <w:left w:val="none" w:sz="0" w:space="0" w:color="auto"/>
            <w:bottom w:val="none" w:sz="0" w:space="0" w:color="auto"/>
            <w:right w:val="none" w:sz="0" w:space="0" w:color="auto"/>
          </w:divBdr>
        </w:div>
        <w:div w:id="1806193075">
          <w:marLeft w:val="0"/>
          <w:marRight w:val="0"/>
          <w:marTop w:val="0"/>
          <w:marBottom w:val="0"/>
          <w:divBdr>
            <w:top w:val="none" w:sz="0" w:space="0" w:color="auto"/>
            <w:left w:val="none" w:sz="0" w:space="0" w:color="auto"/>
            <w:bottom w:val="none" w:sz="0" w:space="0" w:color="auto"/>
            <w:right w:val="none" w:sz="0" w:space="0" w:color="auto"/>
          </w:divBdr>
        </w:div>
        <w:div w:id="1486317647">
          <w:marLeft w:val="0"/>
          <w:marRight w:val="0"/>
          <w:marTop w:val="0"/>
          <w:marBottom w:val="0"/>
          <w:divBdr>
            <w:top w:val="none" w:sz="0" w:space="0" w:color="auto"/>
            <w:left w:val="none" w:sz="0" w:space="0" w:color="auto"/>
            <w:bottom w:val="none" w:sz="0" w:space="0" w:color="auto"/>
            <w:right w:val="none" w:sz="0" w:space="0" w:color="auto"/>
          </w:divBdr>
        </w:div>
        <w:div w:id="1267615346">
          <w:marLeft w:val="0"/>
          <w:marRight w:val="0"/>
          <w:marTop w:val="0"/>
          <w:marBottom w:val="0"/>
          <w:divBdr>
            <w:top w:val="none" w:sz="0" w:space="0" w:color="auto"/>
            <w:left w:val="none" w:sz="0" w:space="0" w:color="auto"/>
            <w:bottom w:val="none" w:sz="0" w:space="0" w:color="auto"/>
            <w:right w:val="none" w:sz="0" w:space="0" w:color="auto"/>
          </w:divBdr>
        </w:div>
        <w:div w:id="749277835">
          <w:marLeft w:val="0"/>
          <w:marRight w:val="0"/>
          <w:marTop w:val="0"/>
          <w:marBottom w:val="0"/>
          <w:divBdr>
            <w:top w:val="none" w:sz="0" w:space="0" w:color="auto"/>
            <w:left w:val="none" w:sz="0" w:space="0" w:color="auto"/>
            <w:bottom w:val="none" w:sz="0" w:space="0" w:color="auto"/>
            <w:right w:val="none" w:sz="0" w:space="0" w:color="auto"/>
          </w:divBdr>
        </w:div>
        <w:div w:id="1905217470">
          <w:marLeft w:val="0"/>
          <w:marRight w:val="0"/>
          <w:marTop w:val="0"/>
          <w:marBottom w:val="0"/>
          <w:divBdr>
            <w:top w:val="none" w:sz="0" w:space="0" w:color="auto"/>
            <w:left w:val="none" w:sz="0" w:space="0" w:color="auto"/>
            <w:bottom w:val="none" w:sz="0" w:space="0" w:color="auto"/>
            <w:right w:val="none" w:sz="0" w:space="0" w:color="auto"/>
          </w:divBdr>
        </w:div>
        <w:div w:id="983510115">
          <w:marLeft w:val="0"/>
          <w:marRight w:val="0"/>
          <w:marTop w:val="0"/>
          <w:marBottom w:val="0"/>
          <w:divBdr>
            <w:top w:val="none" w:sz="0" w:space="0" w:color="auto"/>
            <w:left w:val="none" w:sz="0" w:space="0" w:color="auto"/>
            <w:bottom w:val="none" w:sz="0" w:space="0" w:color="auto"/>
            <w:right w:val="none" w:sz="0" w:space="0" w:color="auto"/>
          </w:divBdr>
        </w:div>
        <w:div w:id="1587954720">
          <w:marLeft w:val="0"/>
          <w:marRight w:val="0"/>
          <w:marTop w:val="0"/>
          <w:marBottom w:val="0"/>
          <w:divBdr>
            <w:top w:val="none" w:sz="0" w:space="0" w:color="auto"/>
            <w:left w:val="none" w:sz="0" w:space="0" w:color="auto"/>
            <w:bottom w:val="none" w:sz="0" w:space="0" w:color="auto"/>
            <w:right w:val="none" w:sz="0" w:space="0" w:color="auto"/>
          </w:divBdr>
        </w:div>
        <w:div w:id="775322827">
          <w:marLeft w:val="0"/>
          <w:marRight w:val="0"/>
          <w:marTop w:val="0"/>
          <w:marBottom w:val="0"/>
          <w:divBdr>
            <w:top w:val="none" w:sz="0" w:space="0" w:color="auto"/>
            <w:left w:val="none" w:sz="0" w:space="0" w:color="auto"/>
            <w:bottom w:val="none" w:sz="0" w:space="0" w:color="auto"/>
            <w:right w:val="none" w:sz="0" w:space="0" w:color="auto"/>
          </w:divBdr>
        </w:div>
        <w:div w:id="318465234">
          <w:marLeft w:val="0"/>
          <w:marRight w:val="0"/>
          <w:marTop w:val="0"/>
          <w:marBottom w:val="0"/>
          <w:divBdr>
            <w:top w:val="none" w:sz="0" w:space="0" w:color="auto"/>
            <w:left w:val="none" w:sz="0" w:space="0" w:color="auto"/>
            <w:bottom w:val="none" w:sz="0" w:space="0" w:color="auto"/>
            <w:right w:val="none" w:sz="0" w:space="0" w:color="auto"/>
          </w:divBdr>
        </w:div>
        <w:div w:id="27266485">
          <w:marLeft w:val="0"/>
          <w:marRight w:val="0"/>
          <w:marTop w:val="0"/>
          <w:marBottom w:val="0"/>
          <w:divBdr>
            <w:top w:val="none" w:sz="0" w:space="0" w:color="auto"/>
            <w:left w:val="none" w:sz="0" w:space="0" w:color="auto"/>
            <w:bottom w:val="none" w:sz="0" w:space="0" w:color="auto"/>
            <w:right w:val="none" w:sz="0" w:space="0" w:color="auto"/>
          </w:divBdr>
        </w:div>
        <w:div w:id="1959993576">
          <w:marLeft w:val="0"/>
          <w:marRight w:val="0"/>
          <w:marTop w:val="0"/>
          <w:marBottom w:val="0"/>
          <w:divBdr>
            <w:top w:val="none" w:sz="0" w:space="0" w:color="auto"/>
            <w:left w:val="none" w:sz="0" w:space="0" w:color="auto"/>
            <w:bottom w:val="none" w:sz="0" w:space="0" w:color="auto"/>
            <w:right w:val="none" w:sz="0" w:space="0" w:color="auto"/>
          </w:divBdr>
        </w:div>
        <w:div w:id="1991128120">
          <w:marLeft w:val="0"/>
          <w:marRight w:val="0"/>
          <w:marTop w:val="0"/>
          <w:marBottom w:val="0"/>
          <w:divBdr>
            <w:top w:val="none" w:sz="0" w:space="0" w:color="auto"/>
            <w:left w:val="none" w:sz="0" w:space="0" w:color="auto"/>
            <w:bottom w:val="none" w:sz="0" w:space="0" w:color="auto"/>
            <w:right w:val="none" w:sz="0" w:space="0" w:color="auto"/>
          </w:divBdr>
        </w:div>
        <w:div w:id="1438912707">
          <w:marLeft w:val="0"/>
          <w:marRight w:val="0"/>
          <w:marTop w:val="0"/>
          <w:marBottom w:val="0"/>
          <w:divBdr>
            <w:top w:val="none" w:sz="0" w:space="0" w:color="auto"/>
            <w:left w:val="none" w:sz="0" w:space="0" w:color="auto"/>
            <w:bottom w:val="none" w:sz="0" w:space="0" w:color="auto"/>
            <w:right w:val="none" w:sz="0" w:space="0" w:color="auto"/>
          </w:divBdr>
        </w:div>
        <w:div w:id="411123107">
          <w:marLeft w:val="0"/>
          <w:marRight w:val="0"/>
          <w:marTop w:val="0"/>
          <w:marBottom w:val="0"/>
          <w:divBdr>
            <w:top w:val="none" w:sz="0" w:space="0" w:color="auto"/>
            <w:left w:val="none" w:sz="0" w:space="0" w:color="auto"/>
            <w:bottom w:val="none" w:sz="0" w:space="0" w:color="auto"/>
            <w:right w:val="none" w:sz="0" w:space="0" w:color="auto"/>
          </w:divBdr>
        </w:div>
        <w:div w:id="930700389">
          <w:marLeft w:val="0"/>
          <w:marRight w:val="0"/>
          <w:marTop w:val="0"/>
          <w:marBottom w:val="0"/>
          <w:divBdr>
            <w:top w:val="none" w:sz="0" w:space="0" w:color="auto"/>
            <w:left w:val="none" w:sz="0" w:space="0" w:color="auto"/>
            <w:bottom w:val="none" w:sz="0" w:space="0" w:color="auto"/>
            <w:right w:val="none" w:sz="0" w:space="0" w:color="auto"/>
          </w:divBdr>
        </w:div>
        <w:div w:id="937908372">
          <w:marLeft w:val="0"/>
          <w:marRight w:val="0"/>
          <w:marTop w:val="0"/>
          <w:marBottom w:val="0"/>
          <w:divBdr>
            <w:top w:val="none" w:sz="0" w:space="0" w:color="auto"/>
            <w:left w:val="none" w:sz="0" w:space="0" w:color="auto"/>
            <w:bottom w:val="none" w:sz="0" w:space="0" w:color="auto"/>
            <w:right w:val="none" w:sz="0" w:space="0" w:color="auto"/>
          </w:divBdr>
        </w:div>
        <w:div w:id="1076320558">
          <w:marLeft w:val="0"/>
          <w:marRight w:val="0"/>
          <w:marTop w:val="0"/>
          <w:marBottom w:val="0"/>
          <w:divBdr>
            <w:top w:val="none" w:sz="0" w:space="0" w:color="auto"/>
            <w:left w:val="none" w:sz="0" w:space="0" w:color="auto"/>
            <w:bottom w:val="none" w:sz="0" w:space="0" w:color="auto"/>
            <w:right w:val="none" w:sz="0" w:space="0" w:color="auto"/>
          </w:divBdr>
        </w:div>
        <w:div w:id="1308895722">
          <w:marLeft w:val="0"/>
          <w:marRight w:val="0"/>
          <w:marTop w:val="0"/>
          <w:marBottom w:val="0"/>
          <w:divBdr>
            <w:top w:val="none" w:sz="0" w:space="0" w:color="auto"/>
            <w:left w:val="none" w:sz="0" w:space="0" w:color="auto"/>
            <w:bottom w:val="none" w:sz="0" w:space="0" w:color="auto"/>
            <w:right w:val="none" w:sz="0" w:space="0" w:color="auto"/>
          </w:divBdr>
        </w:div>
        <w:div w:id="442960251">
          <w:marLeft w:val="0"/>
          <w:marRight w:val="0"/>
          <w:marTop w:val="0"/>
          <w:marBottom w:val="0"/>
          <w:divBdr>
            <w:top w:val="none" w:sz="0" w:space="0" w:color="auto"/>
            <w:left w:val="none" w:sz="0" w:space="0" w:color="auto"/>
            <w:bottom w:val="none" w:sz="0" w:space="0" w:color="auto"/>
            <w:right w:val="none" w:sz="0" w:space="0" w:color="auto"/>
          </w:divBdr>
        </w:div>
        <w:div w:id="964849125">
          <w:marLeft w:val="0"/>
          <w:marRight w:val="0"/>
          <w:marTop w:val="0"/>
          <w:marBottom w:val="0"/>
          <w:divBdr>
            <w:top w:val="none" w:sz="0" w:space="0" w:color="auto"/>
            <w:left w:val="none" w:sz="0" w:space="0" w:color="auto"/>
            <w:bottom w:val="none" w:sz="0" w:space="0" w:color="auto"/>
            <w:right w:val="none" w:sz="0" w:space="0" w:color="auto"/>
          </w:divBdr>
        </w:div>
        <w:div w:id="397972">
          <w:marLeft w:val="0"/>
          <w:marRight w:val="0"/>
          <w:marTop w:val="0"/>
          <w:marBottom w:val="0"/>
          <w:divBdr>
            <w:top w:val="none" w:sz="0" w:space="0" w:color="auto"/>
            <w:left w:val="none" w:sz="0" w:space="0" w:color="auto"/>
            <w:bottom w:val="none" w:sz="0" w:space="0" w:color="auto"/>
            <w:right w:val="none" w:sz="0" w:space="0" w:color="auto"/>
          </w:divBdr>
        </w:div>
        <w:div w:id="914778659">
          <w:marLeft w:val="0"/>
          <w:marRight w:val="0"/>
          <w:marTop w:val="0"/>
          <w:marBottom w:val="0"/>
          <w:divBdr>
            <w:top w:val="none" w:sz="0" w:space="0" w:color="auto"/>
            <w:left w:val="none" w:sz="0" w:space="0" w:color="auto"/>
            <w:bottom w:val="none" w:sz="0" w:space="0" w:color="auto"/>
            <w:right w:val="none" w:sz="0" w:space="0" w:color="auto"/>
          </w:divBdr>
        </w:div>
        <w:div w:id="1795172453">
          <w:marLeft w:val="0"/>
          <w:marRight w:val="0"/>
          <w:marTop w:val="0"/>
          <w:marBottom w:val="0"/>
          <w:divBdr>
            <w:top w:val="none" w:sz="0" w:space="0" w:color="auto"/>
            <w:left w:val="none" w:sz="0" w:space="0" w:color="auto"/>
            <w:bottom w:val="none" w:sz="0" w:space="0" w:color="auto"/>
            <w:right w:val="none" w:sz="0" w:space="0" w:color="auto"/>
          </w:divBdr>
        </w:div>
        <w:div w:id="1103186162">
          <w:marLeft w:val="0"/>
          <w:marRight w:val="0"/>
          <w:marTop w:val="0"/>
          <w:marBottom w:val="0"/>
          <w:divBdr>
            <w:top w:val="none" w:sz="0" w:space="0" w:color="auto"/>
            <w:left w:val="none" w:sz="0" w:space="0" w:color="auto"/>
            <w:bottom w:val="none" w:sz="0" w:space="0" w:color="auto"/>
            <w:right w:val="none" w:sz="0" w:space="0" w:color="auto"/>
          </w:divBdr>
        </w:div>
        <w:div w:id="2070761713">
          <w:marLeft w:val="0"/>
          <w:marRight w:val="0"/>
          <w:marTop w:val="0"/>
          <w:marBottom w:val="0"/>
          <w:divBdr>
            <w:top w:val="none" w:sz="0" w:space="0" w:color="auto"/>
            <w:left w:val="none" w:sz="0" w:space="0" w:color="auto"/>
            <w:bottom w:val="none" w:sz="0" w:space="0" w:color="auto"/>
            <w:right w:val="none" w:sz="0" w:space="0" w:color="auto"/>
          </w:divBdr>
        </w:div>
        <w:div w:id="1369448149">
          <w:marLeft w:val="0"/>
          <w:marRight w:val="0"/>
          <w:marTop w:val="0"/>
          <w:marBottom w:val="0"/>
          <w:divBdr>
            <w:top w:val="none" w:sz="0" w:space="0" w:color="auto"/>
            <w:left w:val="none" w:sz="0" w:space="0" w:color="auto"/>
            <w:bottom w:val="none" w:sz="0" w:space="0" w:color="auto"/>
            <w:right w:val="none" w:sz="0" w:space="0" w:color="auto"/>
          </w:divBdr>
        </w:div>
        <w:div w:id="1352150836">
          <w:marLeft w:val="0"/>
          <w:marRight w:val="0"/>
          <w:marTop w:val="0"/>
          <w:marBottom w:val="0"/>
          <w:divBdr>
            <w:top w:val="none" w:sz="0" w:space="0" w:color="auto"/>
            <w:left w:val="none" w:sz="0" w:space="0" w:color="auto"/>
            <w:bottom w:val="none" w:sz="0" w:space="0" w:color="auto"/>
            <w:right w:val="none" w:sz="0" w:space="0" w:color="auto"/>
          </w:divBdr>
        </w:div>
        <w:div w:id="2070222346">
          <w:marLeft w:val="0"/>
          <w:marRight w:val="0"/>
          <w:marTop w:val="0"/>
          <w:marBottom w:val="0"/>
          <w:divBdr>
            <w:top w:val="none" w:sz="0" w:space="0" w:color="auto"/>
            <w:left w:val="none" w:sz="0" w:space="0" w:color="auto"/>
            <w:bottom w:val="none" w:sz="0" w:space="0" w:color="auto"/>
            <w:right w:val="none" w:sz="0" w:space="0" w:color="auto"/>
          </w:divBdr>
        </w:div>
        <w:div w:id="2130276779">
          <w:marLeft w:val="0"/>
          <w:marRight w:val="0"/>
          <w:marTop w:val="0"/>
          <w:marBottom w:val="0"/>
          <w:divBdr>
            <w:top w:val="none" w:sz="0" w:space="0" w:color="auto"/>
            <w:left w:val="none" w:sz="0" w:space="0" w:color="auto"/>
            <w:bottom w:val="none" w:sz="0" w:space="0" w:color="auto"/>
            <w:right w:val="none" w:sz="0" w:space="0" w:color="auto"/>
          </w:divBdr>
        </w:div>
        <w:div w:id="1357122189">
          <w:marLeft w:val="0"/>
          <w:marRight w:val="0"/>
          <w:marTop w:val="0"/>
          <w:marBottom w:val="0"/>
          <w:divBdr>
            <w:top w:val="none" w:sz="0" w:space="0" w:color="auto"/>
            <w:left w:val="none" w:sz="0" w:space="0" w:color="auto"/>
            <w:bottom w:val="none" w:sz="0" w:space="0" w:color="auto"/>
            <w:right w:val="none" w:sz="0" w:space="0" w:color="auto"/>
          </w:divBdr>
        </w:div>
        <w:div w:id="1145203488">
          <w:marLeft w:val="0"/>
          <w:marRight w:val="0"/>
          <w:marTop w:val="0"/>
          <w:marBottom w:val="0"/>
          <w:divBdr>
            <w:top w:val="none" w:sz="0" w:space="0" w:color="auto"/>
            <w:left w:val="none" w:sz="0" w:space="0" w:color="auto"/>
            <w:bottom w:val="none" w:sz="0" w:space="0" w:color="auto"/>
            <w:right w:val="none" w:sz="0" w:space="0" w:color="auto"/>
          </w:divBdr>
        </w:div>
        <w:div w:id="1067798426">
          <w:marLeft w:val="0"/>
          <w:marRight w:val="0"/>
          <w:marTop w:val="0"/>
          <w:marBottom w:val="0"/>
          <w:divBdr>
            <w:top w:val="none" w:sz="0" w:space="0" w:color="auto"/>
            <w:left w:val="none" w:sz="0" w:space="0" w:color="auto"/>
            <w:bottom w:val="none" w:sz="0" w:space="0" w:color="auto"/>
            <w:right w:val="none" w:sz="0" w:space="0" w:color="auto"/>
          </w:divBdr>
        </w:div>
        <w:div w:id="1555507857">
          <w:marLeft w:val="0"/>
          <w:marRight w:val="0"/>
          <w:marTop w:val="0"/>
          <w:marBottom w:val="0"/>
          <w:divBdr>
            <w:top w:val="none" w:sz="0" w:space="0" w:color="auto"/>
            <w:left w:val="none" w:sz="0" w:space="0" w:color="auto"/>
            <w:bottom w:val="none" w:sz="0" w:space="0" w:color="auto"/>
            <w:right w:val="none" w:sz="0" w:space="0" w:color="auto"/>
          </w:divBdr>
        </w:div>
        <w:div w:id="274140540">
          <w:marLeft w:val="0"/>
          <w:marRight w:val="0"/>
          <w:marTop w:val="0"/>
          <w:marBottom w:val="0"/>
          <w:divBdr>
            <w:top w:val="none" w:sz="0" w:space="0" w:color="auto"/>
            <w:left w:val="none" w:sz="0" w:space="0" w:color="auto"/>
            <w:bottom w:val="none" w:sz="0" w:space="0" w:color="auto"/>
            <w:right w:val="none" w:sz="0" w:space="0" w:color="auto"/>
          </w:divBdr>
        </w:div>
        <w:div w:id="1266352898">
          <w:marLeft w:val="0"/>
          <w:marRight w:val="0"/>
          <w:marTop w:val="0"/>
          <w:marBottom w:val="0"/>
          <w:divBdr>
            <w:top w:val="none" w:sz="0" w:space="0" w:color="auto"/>
            <w:left w:val="none" w:sz="0" w:space="0" w:color="auto"/>
            <w:bottom w:val="none" w:sz="0" w:space="0" w:color="auto"/>
            <w:right w:val="none" w:sz="0" w:space="0" w:color="auto"/>
          </w:divBdr>
        </w:div>
        <w:div w:id="1555852478">
          <w:marLeft w:val="0"/>
          <w:marRight w:val="0"/>
          <w:marTop w:val="0"/>
          <w:marBottom w:val="0"/>
          <w:divBdr>
            <w:top w:val="none" w:sz="0" w:space="0" w:color="auto"/>
            <w:left w:val="none" w:sz="0" w:space="0" w:color="auto"/>
            <w:bottom w:val="none" w:sz="0" w:space="0" w:color="auto"/>
            <w:right w:val="none" w:sz="0" w:space="0" w:color="auto"/>
          </w:divBdr>
        </w:div>
        <w:div w:id="1636062338">
          <w:marLeft w:val="0"/>
          <w:marRight w:val="0"/>
          <w:marTop w:val="0"/>
          <w:marBottom w:val="0"/>
          <w:divBdr>
            <w:top w:val="none" w:sz="0" w:space="0" w:color="auto"/>
            <w:left w:val="none" w:sz="0" w:space="0" w:color="auto"/>
            <w:bottom w:val="none" w:sz="0" w:space="0" w:color="auto"/>
            <w:right w:val="none" w:sz="0" w:space="0" w:color="auto"/>
          </w:divBdr>
        </w:div>
        <w:div w:id="718748692">
          <w:marLeft w:val="0"/>
          <w:marRight w:val="0"/>
          <w:marTop w:val="0"/>
          <w:marBottom w:val="0"/>
          <w:divBdr>
            <w:top w:val="none" w:sz="0" w:space="0" w:color="auto"/>
            <w:left w:val="none" w:sz="0" w:space="0" w:color="auto"/>
            <w:bottom w:val="none" w:sz="0" w:space="0" w:color="auto"/>
            <w:right w:val="none" w:sz="0" w:space="0" w:color="auto"/>
          </w:divBdr>
        </w:div>
        <w:div w:id="1405421092">
          <w:marLeft w:val="0"/>
          <w:marRight w:val="0"/>
          <w:marTop w:val="0"/>
          <w:marBottom w:val="0"/>
          <w:divBdr>
            <w:top w:val="none" w:sz="0" w:space="0" w:color="auto"/>
            <w:left w:val="none" w:sz="0" w:space="0" w:color="auto"/>
            <w:bottom w:val="none" w:sz="0" w:space="0" w:color="auto"/>
            <w:right w:val="none" w:sz="0" w:space="0" w:color="auto"/>
          </w:divBdr>
        </w:div>
        <w:div w:id="420376741">
          <w:marLeft w:val="0"/>
          <w:marRight w:val="0"/>
          <w:marTop w:val="0"/>
          <w:marBottom w:val="0"/>
          <w:divBdr>
            <w:top w:val="none" w:sz="0" w:space="0" w:color="auto"/>
            <w:left w:val="none" w:sz="0" w:space="0" w:color="auto"/>
            <w:bottom w:val="none" w:sz="0" w:space="0" w:color="auto"/>
            <w:right w:val="none" w:sz="0" w:space="0" w:color="auto"/>
          </w:divBdr>
        </w:div>
        <w:div w:id="54860618">
          <w:marLeft w:val="0"/>
          <w:marRight w:val="0"/>
          <w:marTop w:val="0"/>
          <w:marBottom w:val="0"/>
          <w:divBdr>
            <w:top w:val="none" w:sz="0" w:space="0" w:color="auto"/>
            <w:left w:val="none" w:sz="0" w:space="0" w:color="auto"/>
            <w:bottom w:val="none" w:sz="0" w:space="0" w:color="auto"/>
            <w:right w:val="none" w:sz="0" w:space="0" w:color="auto"/>
          </w:divBdr>
        </w:div>
        <w:div w:id="70272439">
          <w:marLeft w:val="0"/>
          <w:marRight w:val="0"/>
          <w:marTop w:val="0"/>
          <w:marBottom w:val="0"/>
          <w:divBdr>
            <w:top w:val="none" w:sz="0" w:space="0" w:color="auto"/>
            <w:left w:val="none" w:sz="0" w:space="0" w:color="auto"/>
            <w:bottom w:val="none" w:sz="0" w:space="0" w:color="auto"/>
            <w:right w:val="none" w:sz="0" w:space="0" w:color="auto"/>
          </w:divBdr>
        </w:div>
        <w:div w:id="629363929">
          <w:marLeft w:val="0"/>
          <w:marRight w:val="0"/>
          <w:marTop w:val="0"/>
          <w:marBottom w:val="0"/>
          <w:divBdr>
            <w:top w:val="none" w:sz="0" w:space="0" w:color="auto"/>
            <w:left w:val="none" w:sz="0" w:space="0" w:color="auto"/>
            <w:bottom w:val="none" w:sz="0" w:space="0" w:color="auto"/>
            <w:right w:val="none" w:sz="0" w:space="0" w:color="auto"/>
          </w:divBdr>
        </w:div>
        <w:div w:id="516046789">
          <w:marLeft w:val="0"/>
          <w:marRight w:val="0"/>
          <w:marTop w:val="0"/>
          <w:marBottom w:val="0"/>
          <w:divBdr>
            <w:top w:val="none" w:sz="0" w:space="0" w:color="auto"/>
            <w:left w:val="none" w:sz="0" w:space="0" w:color="auto"/>
            <w:bottom w:val="none" w:sz="0" w:space="0" w:color="auto"/>
            <w:right w:val="none" w:sz="0" w:space="0" w:color="auto"/>
          </w:divBdr>
        </w:div>
        <w:div w:id="304117968">
          <w:marLeft w:val="0"/>
          <w:marRight w:val="0"/>
          <w:marTop w:val="0"/>
          <w:marBottom w:val="0"/>
          <w:divBdr>
            <w:top w:val="none" w:sz="0" w:space="0" w:color="auto"/>
            <w:left w:val="none" w:sz="0" w:space="0" w:color="auto"/>
            <w:bottom w:val="none" w:sz="0" w:space="0" w:color="auto"/>
            <w:right w:val="none" w:sz="0" w:space="0" w:color="auto"/>
          </w:divBdr>
        </w:div>
        <w:div w:id="19164636">
          <w:marLeft w:val="0"/>
          <w:marRight w:val="0"/>
          <w:marTop w:val="0"/>
          <w:marBottom w:val="0"/>
          <w:divBdr>
            <w:top w:val="none" w:sz="0" w:space="0" w:color="auto"/>
            <w:left w:val="none" w:sz="0" w:space="0" w:color="auto"/>
            <w:bottom w:val="none" w:sz="0" w:space="0" w:color="auto"/>
            <w:right w:val="none" w:sz="0" w:space="0" w:color="auto"/>
          </w:divBdr>
        </w:div>
        <w:div w:id="1083769358">
          <w:marLeft w:val="0"/>
          <w:marRight w:val="0"/>
          <w:marTop w:val="0"/>
          <w:marBottom w:val="0"/>
          <w:divBdr>
            <w:top w:val="none" w:sz="0" w:space="0" w:color="auto"/>
            <w:left w:val="none" w:sz="0" w:space="0" w:color="auto"/>
            <w:bottom w:val="none" w:sz="0" w:space="0" w:color="auto"/>
            <w:right w:val="none" w:sz="0" w:space="0" w:color="auto"/>
          </w:divBdr>
        </w:div>
        <w:div w:id="1650943991">
          <w:marLeft w:val="0"/>
          <w:marRight w:val="0"/>
          <w:marTop w:val="0"/>
          <w:marBottom w:val="0"/>
          <w:divBdr>
            <w:top w:val="none" w:sz="0" w:space="0" w:color="auto"/>
            <w:left w:val="none" w:sz="0" w:space="0" w:color="auto"/>
            <w:bottom w:val="none" w:sz="0" w:space="0" w:color="auto"/>
            <w:right w:val="none" w:sz="0" w:space="0" w:color="auto"/>
          </w:divBdr>
        </w:div>
        <w:div w:id="61805091">
          <w:marLeft w:val="0"/>
          <w:marRight w:val="0"/>
          <w:marTop w:val="0"/>
          <w:marBottom w:val="0"/>
          <w:divBdr>
            <w:top w:val="none" w:sz="0" w:space="0" w:color="auto"/>
            <w:left w:val="none" w:sz="0" w:space="0" w:color="auto"/>
            <w:bottom w:val="none" w:sz="0" w:space="0" w:color="auto"/>
            <w:right w:val="none" w:sz="0" w:space="0" w:color="auto"/>
          </w:divBdr>
        </w:div>
        <w:div w:id="1615095679">
          <w:marLeft w:val="0"/>
          <w:marRight w:val="0"/>
          <w:marTop w:val="0"/>
          <w:marBottom w:val="0"/>
          <w:divBdr>
            <w:top w:val="none" w:sz="0" w:space="0" w:color="auto"/>
            <w:left w:val="none" w:sz="0" w:space="0" w:color="auto"/>
            <w:bottom w:val="none" w:sz="0" w:space="0" w:color="auto"/>
            <w:right w:val="none" w:sz="0" w:space="0" w:color="auto"/>
          </w:divBdr>
        </w:div>
        <w:div w:id="184485688">
          <w:marLeft w:val="0"/>
          <w:marRight w:val="0"/>
          <w:marTop w:val="0"/>
          <w:marBottom w:val="0"/>
          <w:divBdr>
            <w:top w:val="none" w:sz="0" w:space="0" w:color="auto"/>
            <w:left w:val="none" w:sz="0" w:space="0" w:color="auto"/>
            <w:bottom w:val="none" w:sz="0" w:space="0" w:color="auto"/>
            <w:right w:val="none" w:sz="0" w:space="0" w:color="auto"/>
          </w:divBdr>
        </w:div>
        <w:div w:id="1757047290">
          <w:marLeft w:val="0"/>
          <w:marRight w:val="0"/>
          <w:marTop w:val="0"/>
          <w:marBottom w:val="0"/>
          <w:divBdr>
            <w:top w:val="none" w:sz="0" w:space="0" w:color="auto"/>
            <w:left w:val="none" w:sz="0" w:space="0" w:color="auto"/>
            <w:bottom w:val="none" w:sz="0" w:space="0" w:color="auto"/>
            <w:right w:val="none" w:sz="0" w:space="0" w:color="auto"/>
          </w:divBdr>
        </w:div>
        <w:div w:id="1046635448">
          <w:marLeft w:val="0"/>
          <w:marRight w:val="0"/>
          <w:marTop w:val="0"/>
          <w:marBottom w:val="0"/>
          <w:divBdr>
            <w:top w:val="none" w:sz="0" w:space="0" w:color="auto"/>
            <w:left w:val="none" w:sz="0" w:space="0" w:color="auto"/>
            <w:bottom w:val="none" w:sz="0" w:space="0" w:color="auto"/>
            <w:right w:val="none" w:sz="0" w:space="0" w:color="auto"/>
          </w:divBdr>
        </w:div>
        <w:div w:id="886719639">
          <w:marLeft w:val="0"/>
          <w:marRight w:val="0"/>
          <w:marTop w:val="0"/>
          <w:marBottom w:val="0"/>
          <w:divBdr>
            <w:top w:val="none" w:sz="0" w:space="0" w:color="auto"/>
            <w:left w:val="none" w:sz="0" w:space="0" w:color="auto"/>
            <w:bottom w:val="none" w:sz="0" w:space="0" w:color="auto"/>
            <w:right w:val="none" w:sz="0" w:space="0" w:color="auto"/>
          </w:divBdr>
        </w:div>
        <w:div w:id="2029790536">
          <w:marLeft w:val="0"/>
          <w:marRight w:val="0"/>
          <w:marTop w:val="0"/>
          <w:marBottom w:val="0"/>
          <w:divBdr>
            <w:top w:val="none" w:sz="0" w:space="0" w:color="auto"/>
            <w:left w:val="none" w:sz="0" w:space="0" w:color="auto"/>
            <w:bottom w:val="none" w:sz="0" w:space="0" w:color="auto"/>
            <w:right w:val="none" w:sz="0" w:space="0" w:color="auto"/>
          </w:divBdr>
        </w:div>
        <w:div w:id="1156337442">
          <w:marLeft w:val="0"/>
          <w:marRight w:val="0"/>
          <w:marTop w:val="0"/>
          <w:marBottom w:val="0"/>
          <w:divBdr>
            <w:top w:val="none" w:sz="0" w:space="0" w:color="auto"/>
            <w:left w:val="none" w:sz="0" w:space="0" w:color="auto"/>
            <w:bottom w:val="none" w:sz="0" w:space="0" w:color="auto"/>
            <w:right w:val="none" w:sz="0" w:space="0" w:color="auto"/>
          </w:divBdr>
        </w:div>
        <w:div w:id="2102023596">
          <w:marLeft w:val="0"/>
          <w:marRight w:val="0"/>
          <w:marTop w:val="0"/>
          <w:marBottom w:val="0"/>
          <w:divBdr>
            <w:top w:val="none" w:sz="0" w:space="0" w:color="auto"/>
            <w:left w:val="none" w:sz="0" w:space="0" w:color="auto"/>
            <w:bottom w:val="none" w:sz="0" w:space="0" w:color="auto"/>
            <w:right w:val="none" w:sz="0" w:space="0" w:color="auto"/>
          </w:divBdr>
        </w:div>
        <w:div w:id="1189370432">
          <w:marLeft w:val="0"/>
          <w:marRight w:val="0"/>
          <w:marTop w:val="0"/>
          <w:marBottom w:val="0"/>
          <w:divBdr>
            <w:top w:val="none" w:sz="0" w:space="0" w:color="auto"/>
            <w:left w:val="none" w:sz="0" w:space="0" w:color="auto"/>
            <w:bottom w:val="none" w:sz="0" w:space="0" w:color="auto"/>
            <w:right w:val="none" w:sz="0" w:space="0" w:color="auto"/>
          </w:divBdr>
        </w:div>
        <w:div w:id="1619488237">
          <w:marLeft w:val="0"/>
          <w:marRight w:val="0"/>
          <w:marTop w:val="0"/>
          <w:marBottom w:val="0"/>
          <w:divBdr>
            <w:top w:val="none" w:sz="0" w:space="0" w:color="auto"/>
            <w:left w:val="none" w:sz="0" w:space="0" w:color="auto"/>
            <w:bottom w:val="none" w:sz="0" w:space="0" w:color="auto"/>
            <w:right w:val="none" w:sz="0" w:space="0" w:color="auto"/>
          </w:divBdr>
        </w:div>
        <w:div w:id="1368287807">
          <w:marLeft w:val="0"/>
          <w:marRight w:val="0"/>
          <w:marTop w:val="0"/>
          <w:marBottom w:val="0"/>
          <w:divBdr>
            <w:top w:val="none" w:sz="0" w:space="0" w:color="auto"/>
            <w:left w:val="none" w:sz="0" w:space="0" w:color="auto"/>
            <w:bottom w:val="none" w:sz="0" w:space="0" w:color="auto"/>
            <w:right w:val="none" w:sz="0" w:space="0" w:color="auto"/>
          </w:divBdr>
        </w:div>
        <w:div w:id="582879437">
          <w:marLeft w:val="0"/>
          <w:marRight w:val="0"/>
          <w:marTop w:val="0"/>
          <w:marBottom w:val="0"/>
          <w:divBdr>
            <w:top w:val="none" w:sz="0" w:space="0" w:color="auto"/>
            <w:left w:val="none" w:sz="0" w:space="0" w:color="auto"/>
            <w:bottom w:val="none" w:sz="0" w:space="0" w:color="auto"/>
            <w:right w:val="none" w:sz="0" w:space="0" w:color="auto"/>
          </w:divBdr>
        </w:div>
        <w:div w:id="924188884">
          <w:marLeft w:val="0"/>
          <w:marRight w:val="0"/>
          <w:marTop w:val="0"/>
          <w:marBottom w:val="0"/>
          <w:divBdr>
            <w:top w:val="none" w:sz="0" w:space="0" w:color="auto"/>
            <w:left w:val="none" w:sz="0" w:space="0" w:color="auto"/>
            <w:bottom w:val="none" w:sz="0" w:space="0" w:color="auto"/>
            <w:right w:val="none" w:sz="0" w:space="0" w:color="auto"/>
          </w:divBdr>
        </w:div>
        <w:div w:id="1504514039">
          <w:marLeft w:val="0"/>
          <w:marRight w:val="0"/>
          <w:marTop w:val="0"/>
          <w:marBottom w:val="0"/>
          <w:divBdr>
            <w:top w:val="none" w:sz="0" w:space="0" w:color="auto"/>
            <w:left w:val="none" w:sz="0" w:space="0" w:color="auto"/>
            <w:bottom w:val="none" w:sz="0" w:space="0" w:color="auto"/>
            <w:right w:val="none" w:sz="0" w:space="0" w:color="auto"/>
          </w:divBdr>
        </w:div>
        <w:div w:id="85149334">
          <w:marLeft w:val="0"/>
          <w:marRight w:val="0"/>
          <w:marTop w:val="0"/>
          <w:marBottom w:val="0"/>
          <w:divBdr>
            <w:top w:val="none" w:sz="0" w:space="0" w:color="auto"/>
            <w:left w:val="none" w:sz="0" w:space="0" w:color="auto"/>
            <w:bottom w:val="none" w:sz="0" w:space="0" w:color="auto"/>
            <w:right w:val="none" w:sz="0" w:space="0" w:color="auto"/>
          </w:divBdr>
        </w:div>
        <w:div w:id="350448839">
          <w:marLeft w:val="0"/>
          <w:marRight w:val="0"/>
          <w:marTop w:val="0"/>
          <w:marBottom w:val="0"/>
          <w:divBdr>
            <w:top w:val="none" w:sz="0" w:space="0" w:color="auto"/>
            <w:left w:val="none" w:sz="0" w:space="0" w:color="auto"/>
            <w:bottom w:val="none" w:sz="0" w:space="0" w:color="auto"/>
            <w:right w:val="none" w:sz="0" w:space="0" w:color="auto"/>
          </w:divBdr>
        </w:div>
        <w:div w:id="1193608975">
          <w:marLeft w:val="0"/>
          <w:marRight w:val="0"/>
          <w:marTop w:val="0"/>
          <w:marBottom w:val="0"/>
          <w:divBdr>
            <w:top w:val="none" w:sz="0" w:space="0" w:color="auto"/>
            <w:left w:val="none" w:sz="0" w:space="0" w:color="auto"/>
            <w:bottom w:val="none" w:sz="0" w:space="0" w:color="auto"/>
            <w:right w:val="none" w:sz="0" w:space="0" w:color="auto"/>
          </w:divBdr>
        </w:div>
        <w:div w:id="1557813715">
          <w:marLeft w:val="0"/>
          <w:marRight w:val="0"/>
          <w:marTop w:val="0"/>
          <w:marBottom w:val="0"/>
          <w:divBdr>
            <w:top w:val="none" w:sz="0" w:space="0" w:color="auto"/>
            <w:left w:val="none" w:sz="0" w:space="0" w:color="auto"/>
            <w:bottom w:val="none" w:sz="0" w:space="0" w:color="auto"/>
            <w:right w:val="none" w:sz="0" w:space="0" w:color="auto"/>
          </w:divBdr>
        </w:div>
        <w:div w:id="285818130">
          <w:marLeft w:val="0"/>
          <w:marRight w:val="0"/>
          <w:marTop w:val="0"/>
          <w:marBottom w:val="0"/>
          <w:divBdr>
            <w:top w:val="none" w:sz="0" w:space="0" w:color="auto"/>
            <w:left w:val="none" w:sz="0" w:space="0" w:color="auto"/>
            <w:bottom w:val="none" w:sz="0" w:space="0" w:color="auto"/>
            <w:right w:val="none" w:sz="0" w:space="0" w:color="auto"/>
          </w:divBdr>
        </w:div>
        <w:div w:id="1712924369">
          <w:marLeft w:val="0"/>
          <w:marRight w:val="0"/>
          <w:marTop w:val="0"/>
          <w:marBottom w:val="0"/>
          <w:divBdr>
            <w:top w:val="none" w:sz="0" w:space="0" w:color="auto"/>
            <w:left w:val="none" w:sz="0" w:space="0" w:color="auto"/>
            <w:bottom w:val="none" w:sz="0" w:space="0" w:color="auto"/>
            <w:right w:val="none" w:sz="0" w:space="0" w:color="auto"/>
          </w:divBdr>
        </w:div>
        <w:div w:id="551776018">
          <w:marLeft w:val="0"/>
          <w:marRight w:val="0"/>
          <w:marTop w:val="0"/>
          <w:marBottom w:val="0"/>
          <w:divBdr>
            <w:top w:val="none" w:sz="0" w:space="0" w:color="auto"/>
            <w:left w:val="none" w:sz="0" w:space="0" w:color="auto"/>
            <w:bottom w:val="none" w:sz="0" w:space="0" w:color="auto"/>
            <w:right w:val="none" w:sz="0" w:space="0" w:color="auto"/>
          </w:divBdr>
        </w:div>
        <w:div w:id="882057518">
          <w:marLeft w:val="0"/>
          <w:marRight w:val="0"/>
          <w:marTop w:val="0"/>
          <w:marBottom w:val="0"/>
          <w:divBdr>
            <w:top w:val="none" w:sz="0" w:space="0" w:color="auto"/>
            <w:left w:val="none" w:sz="0" w:space="0" w:color="auto"/>
            <w:bottom w:val="none" w:sz="0" w:space="0" w:color="auto"/>
            <w:right w:val="none" w:sz="0" w:space="0" w:color="auto"/>
          </w:divBdr>
        </w:div>
        <w:div w:id="5788256">
          <w:marLeft w:val="0"/>
          <w:marRight w:val="0"/>
          <w:marTop w:val="0"/>
          <w:marBottom w:val="0"/>
          <w:divBdr>
            <w:top w:val="none" w:sz="0" w:space="0" w:color="auto"/>
            <w:left w:val="none" w:sz="0" w:space="0" w:color="auto"/>
            <w:bottom w:val="none" w:sz="0" w:space="0" w:color="auto"/>
            <w:right w:val="none" w:sz="0" w:space="0" w:color="auto"/>
          </w:divBdr>
        </w:div>
        <w:div w:id="1315601088">
          <w:marLeft w:val="0"/>
          <w:marRight w:val="0"/>
          <w:marTop w:val="0"/>
          <w:marBottom w:val="0"/>
          <w:divBdr>
            <w:top w:val="none" w:sz="0" w:space="0" w:color="auto"/>
            <w:left w:val="none" w:sz="0" w:space="0" w:color="auto"/>
            <w:bottom w:val="none" w:sz="0" w:space="0" w:color="auto"/>
            <w:right w:val="none" w:sz="0" w:space="0" w:color="auto"/>
          </w:divBdr>
        </w:div>
        <w:div w:id="1111323399">
          <w:marLeft w:val="0"/>
          <w:marRight w:val="0"/>
          <w:marTop w:val="0"/>
          <w:marBottom w:val="0"/>
          <w:divBdr>
            <w:top w:val="none" w:sz="0" w:space="0" w:color="auto"/>
            <w:left w:val="none" w:sz="0" w:space="0" w:color="auto"/>
            <w:bottom w:val="none" w:sz="0" w:space="0" w:color="auto"/>
            <w:right w:val="none" w:sz="0" w:space="0" w:color="auto"/>
          </w:divBdr>
        </w:div>
        <w:div w:id="1857841524">
          <w:marLeft w:val="0"/>
          <w:marRight w:val="0"/>
          <w:marTop w:val="0"/>
          <w:marBottom w:val="0"/>
          <w:divBdr>
            <w:top w:val="none" w:sz="0" w:space="0" w:color="auto"/>
            <w:left w:val="none" w:sz="0" w:space="0" w:color="auto"/>
            <w:bottom w:val="none" w:sz="0" w:space="0" w:color="auto"/>
            <w:right w:val="none" w:sz="0" w:space="0" w:color="auto"/>
          </w:divBdr>
        </w:div>
        <w:div w:id="649749329">
          <w:marLeft w:val="0"/>
          <w:marRight w:val="0"/>
          <w:marTop w:val="0"/>
          <w:marBottom w:val="0"/>
          <w:divBdr>
            <w:top w:val="none" w:sz="0" w:space="0" w:color="auto"/>
            <w:left w:val="none" w:sz="0" w:space="0" w:color="auto"/>
            <w:bottom w:val="none" w:sz="0" w:space="0" w:color="auto"/>
            <w:right w:val="none" w:sz="0" w:space="0" w:color="auto"/>
          </w:divBdr>
        </w:div>
        <w:div w:id="1239051414">
          <w:marLeft w:val="0"/>
          <w:marRight w:val="0"/>
          <w:marTop w:val="0"/>
          <w:marBottom w:val="0"/>
          <w:divBdr>
            <w:top w:val="none" w:sz="0" w:space="0" w:color="auto"/>
            <w:left w:val="none" w:sz="0" w:space="0" w:color="auto"/>
            <w:bottom w:val="none" w:sz="0" w:space="0" w:color="auto"/>
            <w:right w:val="none" w:sz="0" w:space="0" w:color="auto"/>
          </w:divBdr>
        </w:div>
        <w:div w:id="1413895635">
          <w:marLeft w:val="0"/>
          <w:marRight w:val="0"/>
          <w:marTop w:val="0"/>
          <w:marBottom w:val="0"/>
          <w:divBdr>
            <w:top w:val="none" w:sz="0" w:space="0" w:color="auto"/>
            <w:left w:val="none" w:sz="0" w:space="0" w:color="auto"/>
            <w:bottom w:val="none" w:sz="0" w:space="0" w:color="auto"/>
            <w:right w:val="none" w:sz="0" w:space="0" w:color="auto"/>
          </w:divBdr>
        </w:div>
        <w:div w:id="488179052">
          <w:marLeft w:val="0"/>
          <w:marRight w:val="0"/>
          <w:marTop w:val="0"/>
          <w:marBottom w:val="0"/>
          <w:divBdr>
            <w:top w:val="none" w:sz="0" w:space="0" w:color="auto"/>
            <w:left w:val="none" w:sz="0" w:space="0" w:color="auto"/>
            <w:bottom w:val="none" w:sz="0" w:space="0" w:color="auto"/>
            <w:right w:val="none" w:sz="0" w:space="0" w:color="auto"/>
          </w:divBdr>
        </w:div>
        <w:div w:id="239020077">
          <w:marLeft w:val="0"/>
          <w:marRight w:val="0"/>
          <w:marTop w:val="0"/>
          <w:marBottom w:val="0"/>
          <w:divBdr>
            <w:top w:val="none" w:sz="0" w:space="0" w:color="auto"/>
            <w:left w:val="none" w:sz="0" w:space="0" w:color="auto"/>
            <w:bottom w:val="none" w:sz="0" w:space="0" w:color="auto"/>
            <w:right w:val="none" w:sz="0" w:space="0" w:color="auto"/>
          </w:divBdr>
        </w:div>
        <w:div w:id="1685209178">
          <w:marLeft w:val="0"/>
          <w:marRight w:val="0"/>
          <w:marTop w:val="0"/>
          <w:marBottom w:val="0"/>
          <w:divBdr>
            <w:top w:val="none" w:sz="0" w:space="0" w:color="auto"/>
            <w:left w:val="none" w:sz="0" w:space="0" w:color="auto"/>
            <w:bottom w:val="none" w:sz="0" w:space="0" w:color="auto"/>
            <w:right w:val="none" w:sz="0" w:space="0" w:color="auto"/>
          </w:divBdr>
        </w:div>
        <w:div w:id="1322271781">
          <w:marLeft w:val="0"/>
          <w:marRight w:val="0"/>
          <w:marTop w:val="0"/>
          <w:marBottom w:val="0"/>
          <w:divBdr>
            <w:top w:val="none" w:sz="0" w:space="0" w:color="auto"/>
            <w:left w:val="none" w:sz="0" w:space="0" w:color="auto"/>
            <w:bottom w:val="none" w:sz="0" w:space="0" w:color="auto"/>
            <w:right w:val="none" w:sz="0" w:space="0" w:color="auto"/>
          </w:divBdr>
        </w:div>
        <w:div w:id="1557162416">
          <w:marLeft w:val="0"/>
          <w:marRight w:val="0"/>
          <w:marTop w:val="0"/>
          <w:marBottom w:val="0"/>
          <w:divBdr>
            <w:top w:val="none" w:sz="0" w:space="0" w:color="auto"/>
            <w:left w:val="none" w:sz="0" w:space="0" w:color="auto"/>
            <w:bottom w:val="none" w:sz="0" w:space="0" w:color="auto"/>
            <w:right w:val="none" w:sz="0" w:space="0" w:color="auto"/>
          </w:divBdr>
        </w:div>
        <w:div w:id="870531026">
          <w:marLeft w:val="0"/>
          <w:marRight w:val="0"/>
          <w:marTop w:val="0"/>
          <w:marBottom w:val="0"/>
          <w:divBdr>
            <w:top w:val="none" w:sz="0" w:space="0" w:color="auto"/>
            <w:left w:val="none" w:sz="0" w:space="0" w:color="auto"/>
            <w:bottom w:val="none" w:sz="0" w:space="0" w:color="auto"/>
            <w:right w:val="none" w:sz="0" w:space="0" w:color="auto"/>
          </w:divBdr>
        </w:div>
        <w:div w:id="1746763497">
          <w:marLeft w:val="0"/>
          <w:marRight w:val="0"/>
          <w:marTop w:val="0"/>
          <w:marBottom w:val="0"/>
          <w:divBdr>
            <w:top w:val="none" w:sz="0" w:space="0" w:color="auto"/>
            <w:left w:val="none" w:sz="0" w:space="0" w:color="auto"/>
            <w:bottom w:val="none" w:sz="0" w:space="0" w:color="auto"/>
            <w:right w:val="none" w:sz="0" w:space="0" w:color="auto"/>
          </w:divBdr>
        </w:div>
        <w:div w:id="1774352424">
          <w:marLeft w:val="0"/>
          <w:marRight w:val="0"/>
          <w:marTop w:val="0"/>
          <w:marBottom w:val="0"/>
          <w:divBdr>
            <w:top w:val="none" w:sz="0" w:space="0" w:color="auto"/>
            <w:left w:val="none" w:sz="0" w:space="0" w:color="auto"/>
            <w:bottom w:val="none" w:sz="0" w:space="0" w:color="auto"/>
            <w:right w:val="none" w:sz="0" w:space="0" w:color="auto"/>
          </w:divBdr>
        </w:div>
        <w:div w:id="1176073543">
          <w:marLeft w:val="0"/>
          <w:marRight w:val="0"/>
          <w:marTop w:val="0"/>
          <w:marBottom w:val="0"/>
          <w:divBdr>
            <w:top w:val="none" w:sz="0" w:space="0" w:color="auto"/>
            <w:left w:val="none" w:sz="0" w:space="0" w:color="auto"/>
            <w:bottom w:val="none" w:sz="0" w:space="0" w:color="auto"/>
            <w:right w:val="none" w:sz="0" w:space="0" w:color="auto"/>
          </w:divBdr>
        </w:div>
        <w:div w:id="1251237058">
          <w:marLeft w:val="0"/>
          <w:marRight w:val="0"/>
          <w:marTop w:val="0"/>
          <w:marBottom w:val="0"/>
          <w:divBdr>
            <w:top w:val="none" w:sz="0" w:space="0" w:color="auto"/>
            <w:left w:val="none" w:sz="0" w:space="0" w:color="auto"/>
            <w:bottom w:val="none" w:sz="0" w:space="0" w:color="auto"/>
            <w:right w:val="none" w:sz="0" w:space="0" w:color="auto"/>
          </w:divBdr>
        </w:div>
        <w:div w:id="721949278">
          <w:marLeft w:val="0"/>
          <w:marRight w:val="0"/>
          <w:marTop w:val="0"/>
          <w:marBottom w:val="0"/>
          <w:divBdr>
            <w:top w:val="none" w:sz="0" w:space="0" w:color="auto"/>
            <w:left w:val="none" w:sz="0" w:space="0" w:color="auto"/>
            <w:bottom w:val="none" w:sz="0" w:space="0" w:color="auto"/>
            <w:right w:val="none" w:sz="0" w:space="0" w:color="auto"/>
          </w:divBdr>
        </w:div>
        <w:div w:id="587615998">
          <w:marLeft w:val="0"/>
          <w:marRight w:val="0"/>
          <w:marTop w:val="0"/>
          <w:marBottom w:val="0"/>
          <w:divBdr>
            <w:top w:val="none" w:sz="0" w:space="0" w:color="auto"/>
            <w:left w:val="none" w:sz="0" w:space="0" w:color="auto"/>
            <w:bottom w:val="none" w:sz="0" w:space="0" w:color="auto"/>
            <w:right w:val="none" w:sz="0" w:space="0" w:color="auto"/>
          </w:divBdr>
        </w:div>
        <w:div w:id="117992300">
          <w:marLeft w:val="0"/>
          <w:marRight w:val="0"/>
          <w:marTop w:val="0"/>
          <w:marBottom w:val="0"/>
          <w:divBdr>
            <w:top w:val="none" w:sz="0" w:space="0" w:color="auto"/>
            <w:left w:val="none" w:sz="0" w:space="0" w:color="auto"/>
            <w:bottom w:val="none" w:sz="0" w:space="0" w:color="auto"/>
            <w:right w:val="none" w:sz="0" w:space="0" w:color="auto"/>
          </w:divBdr>
        </w:div>
        <w:div w:id="839347212">
          <w:marLeft w:val="0"/>
          <w:marRight w:val="0"/>
          <w:marTop w:val="0"/>
          <w:marBottom w:val="0"/>
          <w:divBdr>
            <w:top w:val="none" w:sz="0" w:space="0" w:color="auto"/>
            <w:left w:val="none" w:sz="0" w:space="0" w:color="auto"/>
            <w:bottom w:val="none" w:sz="0" w:space="0" w:color="auto"/>
            <w:right w:val="none" w:sz="0" w:space="0" w:color="auto"/>
          </w:divBdr>
        </w:div>
        <w:div w:id="928780386">
          <w:marLeft w:val="0"/>
          <w:marRight w:val="0"/>
          <w:marTop w:val="0"/>
          <w:marBottom w:val="0"/>
          <w:divBdr>
            <w:top w:val="none" w:sz="0" w:space="0" w:color="auto"/>
            <w:left w:val="none" w:sz="0" w:space="0" w:color="auto"/>
            <w:bottom w:val="none" w:sz="0" w:space="0" w:color="auto"/>
            <w:right w:val="none" w:sz="0" w:space="0" w:color="auto"/>
          </w:divBdr>
        </w:div>
        <w:div w:id="48044425">
          <w:marLeft w:val="0"/>
          <w:marRight w:val="0"/>
          <w:marTop w:val="0"/>
          <w:marBottom w:val="0"/>
          <w:divBdr>
            <w:top w:val="none" w:sz="0" w:space="0" w:color="auto"/>
            <w:left w:val="none" w:sz="0" w:space="0" w:color="auto"/>
            <w:bottom w:val="none" w:sz="0" w:space="0" w:color="auto"/>
            <w:right w:val="none" w:sz="0" w:space="0" w:color="auto"/>
          </w:divBdr>
        </w:div>
        <w:div w:id="505824872">
          <w:marLeft w:val="0"/>
          <w:marRight w:val="0"/>
          <w:marTop w:val="0"/>
          <w:marBottom w:val="0"/>
          <w:divBdr>
            <w:top w:val="none" w:sz="0" w:space="0" w:color="auto"/>
            <w:left w:val="none" w:sz="0" w:space="0" w:color="auto"/>
            <w:bottom w:val="none" w:sz="0" w:space="0" w:color="auto"/>
            <w:right w:val="none" w:sz="0" w:space="0" w:color="auto"/>
          </w:divBdr>
        </w:div>
        <w:div w:id="478230566">
          <w:marLeft w:val="0"/>
          <w:marRight w:val="0"/>
          <w:marTop w:val="0"/>
          <w:marBottom w:val="0"/>
          <w:divBdr>
            <w:top w:val="none" w:sz="0" w:space="0" w:color="auto"/>
            <w:left w:val="none" w:sz="0" w:space="0" w:color="auto"/>
            <w:bottom w:val="none" w:sz="0" w:space="0" w:color="auto"/>
            <w:right w:val="none" w:sz="0" w:space="0" w:color="auto"/>
          </w:divBdr>
        </w:div>
        <w:div w:id="480466275">
          <w:marLeft w:val="0"/>
          <w:marRight w:val="0"/>
          <w:marTop w:val="0"/>
          <w:marBottom w:val="0"/>
          <w:divBdr>
            <w:top w:val="none" w:sz="0" w:space="0" w:color="auto"/>
            <w:left w:val="none" w:sz="0" w:space="0" w:color="auto"/>
            <w:bottom w:val="none" w:sz="0" w:space="0" w:color="auto"/>
            <w:right w:val="none" w:sz="0" w:space="0" w:color="auto"/>
          </w:divBdr>
        </w:div>
        <w:div w:id="1451163832">
          <w:marLeft w:val="0"/>
          <w:marRight w:val="0"/>
          <w:marTop w:val="0"/>
          <w:marBottom w:val="0"/>
          <w:divBdr>
            <w:top w:val="none" w:sz="0" w:space="0" w:color="auto"/>
            <w:left w:val="none" w:sz="0" w:space="0" w:color="auto"/>
            <w:bottom w:val="none" w:sz="0" w:space="0" w:color="auto"/>
            <w:right w:val="none" w:sz="0" w:space="0" w:color="auto"/>
          </w:divBdr>
        </w:div>
        <w:div w:id="594674491">
          <w:marLeft w:val="0"/>
          <w:marRight w:val="0"/>
          <w:marTop w:val="0"/>
          <w:marBottom w:val="0"/>
          <w:divBdr>
            <w:top w:val="none" w:sz="0" w:space="0" w:color="auto"/>
            <w:left w:val="none" w:sz="0" w:space="0" w:color="auto"/>
            <w:bottom w:val="none" w:sz="0" w:space="0" w:color="auto"/>
            <w:right w:val="none" w:sz="0" w:space="0" w:color="auto"/>
          </w:divBdr>
        </w:div>
        <w:div w:id="1921206979">
          <w:marLeft w:val="0"/>
          <w:marRight w:val="0"/>
          <w:marTop w:val="0"/>
          <w:marBottom w:val="0"/>
          <w:divBdr>
            <w:top w:val="none" w:sz="0" w:space="0" w:color="auto"/>
            <w:left w:val="none" w:sz="0" w:space="0" w:color="auto"/>
            <w:bottom w:val="none" w:sz="0" w:space="0" w:color="auto"/>
            <w:right w:val="none" w:sz="0" w:space="0" w:color="auto"/>
          </w:divBdr>
        </w:div>
        <w:div w:id="665205156">
          <w:marLeft w:val="0"/>
          <w:marRight w:val="0"/>
          <w:marTop w:val="0"/>
          <w:marBottom w:val="0"/>
          <w:divBdr>
            <w:top w:val="none" w:sz="0" w:space="0" w:color="auto"/>
            <w:left w:val="none" w:sz="0" w:space="0" w:color="auto"/>
            <w:bottom w:val="none" w:sz="0" w:space="0" w:color="auto"/>
            <w:right w:val="none" w:sz="0" w:space="0" w:color="auto"/>
          </w:divBdr>
        </w:div>
        <w:div w:id="1654795656">
          <w:marLeft w:val="0"/>
          <w:marRight w:val="0"/>
          <w:marTop w:val="0"/>
          <w:marBottom w:val="0"/>
          <w:divBdr>
            <w:top w:val="none" w:sz="0" w:space="0" w:color="auto"/>
            <w:left w:val="none" w:sz="0" w:space="0" w:color="auto"/>
            <w:bottom w:val="none" w:sz="0" w:space="0" w:color="auto"/>
            <w:right w:val="none" w:sz="0" w:space="0" w:color="auto"/>
          </w:divBdr>
        </w:div>
        <w:div w:id="1117605512">
          <w:marLeft w:val="0"/>
          <w:marRight w:val="0"/>
          <w:marTop w:val="0"/>
          <w:marBottom w:val="0"/>
          <w:divBdr>
            <w:top w:val="none" w:sz="0" w:space="0" w:color="auto"/>
            <w:left w:val="none" w:sz="0" w:space="0" w:color="auto"/>
            <w:bottom w:val="none" w:sz="0" w:space="0" w:color="auto"/>
            <w:right w:val="none" w:sz="0" w:space="0" w:color="auto"/>
          </w:divBdr>
        </w:div>
        <w:div w:id="1573002230">
          <w:marLeft w:val="0"/>
          <w:marRight w:val="0"/>
          <w:marTop w:val="0"/>
          <w:marBottom w:val="0"/>
          <w:divBdr>
            <w:top w:val="none" w:sz="0" w:space="0" w:color="auto"/>
            <w:left w:val="none" w:sz="0" w:space="0" w:color="auto"/>
            <w:bottom w:val="none" w:sz="0" w:space="0" w:color="auto"/>
            <w:right w:val="none" w:sz="0" w:space="0" w:color="auto"/>
          </w:divBdr>
        </w:div>
        <w:div w:id="1278103048">
          <w:marLeft w:val="0"/>
          <w:marRight w:val="0"/>
          <w:marTop w:val="0"/>
          <w:marBottom w:val="0"/>
          <w:divBdr>
            <w:top w:val="none" w:sz="0" w:space="0" w:color="auto"/>
            <w:left w:val="none" w:sz="0" w:space="0" w:color="auto"/>
            <w:bottom w:val="none" w:sz="0" w:space="0" w:color="auto"/>
            <w:right w:val="none" w:sz="0" w:space="0" w:color="auto"/>
          </w:divBdr>
        </w:div>
        <w:div w:id="354187924">
          <w:marLeft w:val="0"/>
          <w:marRight w:val="0"/>
          <w:marTop w:val="0"/>
          <w:marBottom w:val="0"/>
          <w:divBdr>
            <w:top w:val="none" w:sz="0" w:space="0" w:color="auto"/>
            <w:left w:val="none" w:sz="0" w:space="0" w:color="auto"/>
            <w:bottom w:val="none" w:sz="0" w:space="0" w:color="auto"/>
            <w:right w:val="none" w:sz="0" w:space="0" w:color="auto"/>
          </w:divBdr>
        </w:div>
        <w:div w:id="813568221">
          <w:marLeft w:val="0"/>
          <w:marRight w:val="0"/>
          <w:marTop w:val="0"/>
          <w:marBottom w:val="0"/>
          <w:divBdr>
            <w:top w:val="none" w:sz="0" w:space="0" w:color="auto"/>
            <w:left w:val="none" w:sz="0" w:space="0" w:color="auto"/>
            <w:bottom w:val="none" w:sz="0" w:space="0" w:color="auto"/>
            <w:right w:val="none" w:sz="0" w:space="0" w:color="auto"/>
          </w:divBdr>
        </w:div>
        <w:div w:id="1785225649">
          <w:marLeft w:val="0"/>
          <w:marRight w:val="0"/>
          <w:marTop w:val="0"/>
          <w:marBottom w:val="0"/>
          <w:divBdr>
            <w:top w:val="none" w:sz="0" w:space="0" w:color="auto"/>
            <w:left w:val="none" w:sz="0" w:space="0" w:color="auto"/>
            <w:bottom w:val="none" w:sz="0" w:space="0" w:color="auto"/>
            <w:right w:val="none" w:sz="0" w:space="0" w:color="auto"/>
          </w:divBdr>
        </w:div>
        <w:div w:id="1461026356">
          <w:marLeft w:val="0"/>
          <w:marRight w:val="0"/>
          <w:marTop w:val="0"/>
          <w:marBottom w:val="0"/>
          <w:divBdr>
            <w:top w:val="none" w:sz="0" w:space="0" w:color="auto"/>
            <w:left w:val="none" w:sz="0" w:space="0" w:color="auto"/>
            <w:bottom w:val="none" w:sz="0" w:space="0" w:color="auto"/>
            <w:right w:val="none" w:sz="0" w:space="0" w:color="auto"/>
          </w:divBdr>
        </w:div>
        <w:div w:id="1227490872">
          <w:marLeft w:val="0"/>
          <w:marRight w:val="0"/>
          <w:marTop w:val="0"/>
          <w:marBottom w:val="0"/>
          <w:divBdr>
            <w:top w:val="none" w:sz="0" w:space="0" w:color="auto"/>
            <w:left w:val="none" w:sz="0" w:space="0" w:color="auto"/>
            <w:bottom w:val="none" w:sz="0" w:space="0" w:color="auto"/>
            <w:right w:val="none" w:sz="0" w:space="0" w:color="auto"/>
          </w:divBdr>
        </w:div>
        <w:div w:id="508176305">
          <w:marLeft w:val="0"/>
          <w:marRight w:val="0"/>
          <w:marTop w:val="0"/>
          <w:marBottom w:val="0"/>
          <w:divBdr>
            <w:top w:val="none" w:sz="0" w:space="0" w:color="auto"/>
            <w:left w:val="none" w:sz="0" w:space="0" w:color="auto"/>
            <w:bottom w:val="none" w:sz="0" w:space="0" w:color="auto"/>
            <w:right w:val="none" w:sz="0" w:space="0" w:color="auto"/>
          </w:divBdr>
        </w:div>
        <w:div w:id="928779081">
          <w:marLeft w:val="0"/>
          <w:marRight w:val="0"/>
          <w:marTop w:val="0"/>
          <w:marBottom w:val="0"/>
          <w:divBdr>
            <w:top w:val="none" w:sz="0" w:space="0" w:color="auto"/>
            <w:left w:val="none" w:sz="0" w:space="0" w:color="auto"/>
            <w:bottom w:val="none" w:sz="0" w:space="0" w:color="auto"/>
            <w:right w:val="none" w:sz="0" w:space="0" w:color="auto"/>
          </w:divBdr>
        </w:div>
        <w:div w:id="187303134">
          <w:marLeft w:val="0"/>
          <w:marRight w:val="0"/>
          <w:marTop w:val="0"/>
          <w:marBottom w:val="0"/>
          <w:divBdr>
            <w:top w:val="none" w:sz="0" w:space="0" w:color="auto"/>
            <w:left w:val="none" w:sz="0" w:space="0" w:color="auto"/>
            <w:bottom w:val="none" w:sz="0" w:space="0" w:color="auto"/>
            <w:right w:val="none" w:sz="0" w:space="0" w:color="auto"/>
          </w:divBdr>
        </w:div>
        <w:div w:id="1061055915">
          <w:marLeft w:val="0"/>
          <w:marRight w:val="0"/>
          <w:marTop w:val="0"/>
          <w:marBottom w:val="0"/>
          <w:divBdr>
            <w:top w:val="none" w:sz="0" w:space="0" w:color="auto"/>
            <w:left w:val="none" w:sz="0" w:space="0" w:color="auto"/>
            <w:bottom w:val="none" w:sz="0" w:space="0" w:color="auto"/>
            <w:right w:val="none" w:sz="0" w:space="0" w:color="auto"/>
          </w:divBdr>
        </w:div>
        <w:div w:id="1641498531">
          <w:marLeft w:val="0"/>
          <w:marRight w:val="0"/>
          <w:marTop w:val="0"/>
          <w:marBottom w:val="0"/>
          <w:divBdr>
            <w:top w:val="none" w:sz="0" w:space="0" w:color="auto"/>
            <w:left w:val="none" w:sz="0" w:space="0" w:color="auto"/>
            <w:bottom w:val="none" w:sz="0" w:space="0" w:color="auto"/>
            <w:right w:val="none" w:sz="0" w:space="0" w:color="auto"/>
          </w:divBdr>
        </w:div>
        <w:div w:id="1387070678">
          <w:marLeft w:val="0"/>
          <w:marRight w:val="0"/>
          <w:marTop w:val="0"/>
          <w:marBottom w:val="0"/>
          <w:divBdr>
            <w:top w:val="none" w:sz="0" w:space="0" w:color="auto"/>
            <w:left w:val="none" w:sz="0" w:space="0" w:color="auto"/>
            <w:bottom w:val="none" w:sz="0" w:space="0" w:color="auto"/>
            <w:right w:val="none" w:sz="0" w:space="0" w:color="auto"/>
          </w:divBdr>
        </w:div>
        <w:div w:id="274338521">
          <w:marLeft w:val="0"/>
          <w:marRight w:val="0"/>
          <w:marTop w:val="0"/>
          <w:marBottom w:val="0"/>
          <w:divBdr>
            <w:top w:val="none" w:sz="0" w:space="0" w:color="auto"/>
            <w:left w:val="none" w:sz="0" w:space="0" w:color="auto"/>
            <w:bottom w:val="none" w:sz="0" w:space="0" w:color="auto"/>
            <w:right w:val="none" w:sz="0" w:space="0" w:color="auto"/>
          </w:divBdr>
        </w:div>
        <w:div w:id="550118032">
          <w:marLeft w:val="0"/>
          <w:marRight w:val="0"/>
          <w:marTop w:val="0"/>
          <w:marBottom w:val="0"/>
          <w:divBdr>
            <w:top w:val="none" w:sz="0" w:space="0" w:color="auto"/>
            <w:left w:val="none" w:sz="0" w:space="0" w:color="auto"/>
            <w:bottom w:val="none" w:sz="0" w:space="0" w:color="auto"/>
            <w:right w:val="none" w:sz="0" w:space="0" w:color="auto"/>
          </w:divBdr>
        </w:div>
        <w:div w:id="1866627330">
          <w:marLeft w:val="0"/>
          <w:marRight w:val="0"/>
          <w:marTop w:val="0"/>
          <w:marBottom w:val="0"/>
          <w:divBdr>
            <w:top w:val="none" w:sz="0" w:space="0" w:color="auto"/>
            <w:left w:val="none" w:sz="0" w:space="0" w:color="auto"/>
            <w:bottom w:val="none" w:sz="0" w:space="0" w:color="auto"/>
            <w:right w:val="none" w:sz="0" w:space="0" w:color="auto"/>
          </w:divBdr>
        </w:div>
        <w:div w:id="1917393295">
          <w:marLeft w:val="0"/>
          <w:marRight w:val="0"/>
          <w:marTop w:val="0"/>
          <w:marBottom w:val="0"/>
          <w:divBdr>
            <w:top w:val="none" w:sz="0" w:space="0" w:color="auto"/>
            <w:left w:val="none" w:sz="0" w:space="0" w:color="auto"/>
            <w:bottom w:val="none" w:sz="0" w:space="0" w:color="auto"/>
            <w:right w:val="none" w:sz="0" w:space="0" w:color="auto"/>
          </w:divBdr>
        </w:div>
        <w:div w:id="608703854">
          <w:marLeft w:val="0"/>
          <w:marRight w:val="0"/>
          <w:marTop w:val="0"/>
          <w:marBottom w:val="0"/>
          <w:divBdr>
            <w:top w:val="none" w:sz="0" w:space="0" w:color="auto"/>
            <w:left w:val="none" w:sz="0" w:space="0" w:color="auto"/>
            <w:bottom w:val="none" w:sz="0" w:space="0" w:color="auto"/>
            <w:right w:val="none" w:sz="0" w:space="0" w:color="auto"/>
          </w:divBdr>
        </w:div>
        <w:div w:id="581061277">
          <w:marLeft w:val="0"/>
          <w:marRight w:val="0"/>
          <w:marTop w:val="0"/>
          <w:marBottom w:val="0"/>
          <w:divBdr>
            <w:top w:val="none" w:sz="0" w:space="0" w:color="auto"/>
            <w:left w:val="none" w:sz="0" w:space="0" w:color="auto"/>
            <w:bottom w:val="none" w:sz="0" w:space="0" w:color="auto"/>
            <w:right w:val="none" w:sz="0" w:space="0" w:color="auto"/>
          </w:divBdr>
        </w:div>
        <w:div w:id="437525418">
          <w:marLeft w:val="0"/>
          <w:marRight w:val="0"/>
          <w:marTop w:val="0"/>
          <w:marBottom w:val="0"/>
          <w:divBdr>
            <w:top w:val="none" w:sz="0" w:space="0" w:color="auto"/>
            <w:left w:val="none" w:sz="0" w:space="0" w:color="auto"/>
            <w:bottom w:val="none" w:sz="0" w:space="0" w:color="auto"/>
            <w:right w:val="none" w:sz="0" w:space="0" w:color="auto"/>
          </w:divBdr>
        </w:div>
        <w:div w:id="1396901816">
          <w:marLeft w:val="0"/>
          <w:marRight w:val="0"/>
          <w:marTop w:val="0"/>
          <w:marBottom w:val="0"/>
          <w:divBdr>
            <w:top w:val="none" w:sz="0" w:space="0" w:color="auto"/>
            <w:left w:val="none" w:sz="0" w:space="0" w:color="auto"/>
            <w:bottom w:val="none" w:sz="0" w:space="0" w:color="auto"/>
            <w:right w:val="none" w:sz="0" w:space="0" w:color="auto"/>
          </w:divBdr>
        </w:div>
        <w:div w:id="960838751">
          <w:marLeft w:val="0"/>
          <w:marRight w:val="0"/>
          <w:marTop w:val="0"/>
          <w:marBottom w:val="0"/>
          <w:divBdr>
            <w:top w:val="none" w:sz="0" w:space="0" w:color="auto"/>
            <w:left w:val="none" w:sz="0" w:space="0" w:color="auto"/>
            <w:bottom w:val="none" w:sz="0" w:space="0" w:color="auto"/>
            <w:right w:val="none" w:sz="0" w:space="0" w:color="auto"/>
          </w:divBdr>
        </w:div>
        <w:div w:id="893348785">
          <w:marLeft w:val="0"/>
          <w:marRight w:val="0"/>
          <w:marTop w:val="0"/>
          <w:marBottom w:val="0"/>
          <w:divBdr>
            <w:top w:val="none" w:sz="0" w:space="0" w:color="auto"/>
            <w:left w:val="none" w:sz="0" w:space="0" w:color="auto"/>
            <w:bottom w:val="none" w:sz="0" w:space="0" w:color="auto"/>
            <w:right w:val="none" w:sz="0" w:space="0" w:color="auto"/>
          </w:divBdr>
        </w:div>
        <w:div w:id="2087922636">
          <w:marLeft w:val="0"/>
          <w:marRight w:val="0"/>
          <w:marTop w:val="0"/>
          <w:marBottom w:val="0"/>
          <w:divBdr>
            <w:top w:val="none" w:sz="0" w:space="0" w:color="auto"/>
            <w:left w:val="none" w:sz="0" w:space="0" w:color="auto"/>
            <w:bottom w:val="none" w:sz="0" w:space="0" w:color="auto"/>
            <w:right w:val="none" w:sz="0" w:space="0" w:color="auto"/>
          </w:divBdr>
        </w:div>
        <w:div w:id="1020012453">
          <w:marLeft w:val="0"/>
          <w:marRight w:val="0"/>
          <w:marTop w:val="0"/>
          <w:marBottom w:val="0"/>
          <w:divBdr>
            <w:top w:val="none" w:sz="0" w:space="0" w:color="auto"/>
            <w:left w:val="none" w:sz="0" w:space="0" w:color="auto"/>
            <w:bottom w:val="none" w:sz="0" w:space="0" w:color="auto"/>
            <w:right w:val="none" w:sz="0" w:space="0" w:color="auto"/>
          </w:divBdr>
        </w:div>
        <w:div w:id="2057923564">
          <w:marLeft w:val="0"/>
          <w:marRight w:val="0"/>
          <w:marTop w:val="0"/>
          <w:marBottom w:val="0"/>
          <w:divBdr>
            <w:top w:val="none" w:sz="0" w:space="0" w:color="auto"/>
            <w:left w:val="none" w:sz="0" w:space="0" w:color="auto"/>
            <w:bottom w:val="none" w:sz="0" w:space="0" w:color="auto"/>
            <w:right w:val="none" w:sz="0" w:space="0" w:color="auto"/>
          </w:divBdr>
        </w:div>
        <w:div w:id="1724014940">
          <w:marLeft w:val="0"/>
          <w:marRight w:val="0"/>
          <w:marTop w:val="0"/>
          <w:marBottom w:val="0"/>
          <w:divBdr>
            <w:top w:val="none" w:sz="0" w:space="0" w:color="auto"/>
            <w:left w:val="none" w:sz="0" w:space="0" w:color="auto"/>
            <w:bottom w:val="none" w:sz="0" w:space="0" w:color="auto"/>
            <w:right w:val="none" w:sz="0" w:space="0" w:color="auto"/>
          </w:divBdr>
        </w:div>
        <w:div w:id="993339640">
          <w:marLeft w:val="0"/>
          <w:marRight w:val="0"/>
          <w:marTop w:val="0"/>
          <w:marBottom w:val="0"/>
          <w:divBdr>
            <w:top w:val="none" w:sz="0" w:space="0" w:color="auto"/>
            <w:left w:val="none" w:sz="0" w:space="0" w:color="auto"/>
            <w:bottom w:val="none" w:sz="0" w:space="0" w:color="auto"/>
            <w:right w:val="none" w:sz="0" w:space="0" w:color="auto"/>
          </w:divBdr>
        </w:div>
        <w:div w:id="860701846">
          <w:marLeft w:val="0"/>
          <w:marRight w:val="0"/>
          <w:marTop w:val="0"/>
          <w:marBottom w:val="0"/>
          <w:divBdr>
            <w:top w:val="none" w:sz="0" w:space="0" w:color="auto"/>
            <w:left w:val="none" w:sz="0" w:space="0" w:color="auto"/>
            <w:bottom w:val="none" w:sz="0" w:space="0" w:color="auto"/>
            <w:right w:val="none" w:sz="0" w:space="0" w:color="auto"/>
          </w:divBdr>
        </w:div>
        <w:div w:id="1277444118">
          <w:marLeft w:val="0"/>
          <w:marRight w:val="0"/>
          <w:marTop w:val="0"/>
          <w:marBottom w:val="0"/>
          <w:divBdr>
            <w:top w:val="none" w:sz="0" w:space="0" w:color="auto"/>
            <w:left w:val="none" w:sz="0" w:space="0" w:color="auto"/>
            <w:bottom w:val="none" w:sz="0" w:space="0" w:color="auto"/>
            <w:right w:val="none" w:sz="0" w:space="0" w:color="auto"/>
          </w:divBdr>
        </w:div>
        <w:div w:id="869487595">
          <w:marLeft w:val="0"/>
          <w:marRight w:val="0"/>
          <w:marTop w:val="0"/>
          <w:marBottom w:val="0"/>
          <w:divBdr>
            <w:top w:val="none" w:sz="0" w:space="0" w:color="auto"/>
            <w:left w:val="none" w:sz="0" w:space="0" w:color="auto"/>
            <w:bottom w:val="none" w:sz="0" w:space="0" w:color="auto"/>
            <w:right w:val="none" w:sz="0" w:space="0" w:color="auto"/>
          </w:divBdr>
        </w:div>
        <w:div w:id="2144343525">
          <w:marLeft w:val="0"/>
          <w:marRight w:val="0"/>
          <w:marTop w:val="0"/>
          <w:marBottom w:val="0"/>
          <w:divBdr>
            <w:top w:val="none" w:sz="0" w:space="0" w:color="auto"/>
            <w:left w:val="none" w:sz="0" w:space="0" w:color="auto"/>
            <w:bottom w:val="none" w:sz="0" w:space="0" w:color="auto"/>
            <w:right w:val="none" w:sz="0" w:space="0" w:color="auto"/>
          </w:divBdr>
        </w:div>
        <w:div w:id="2058967203">
          <w:marLeft w:val="0"/>
          <w:marRight w:val="0"/>
          <w:marTop w:val="0"/>
          <w:marBottom w:val="0"/>
          <w:divBdr>
            <w:top w:val="none" w:sz="0" w:space="0" w:color="auto"/>
            <w:left w:val="none" w:sz="0" w:space="0" w:color="auto"/>
            <w:bottom w:val="none" w:sz="0" w:space="0" w:color="auto"/>
            <w:right w:val="none" w:sz="0" w:space="0" w:color="auto"/>
          </w:divBdr>
        </w:div>
        <w:div w:id="351996764">
          <w:marLeft w:val="0"/>
          <w:marRight w:val="0"/>
          <w:marTop w:val="0"/>
          <w:marBottom w:val="0"/>
          <w:divBdr>
            <w:top w:val="none" w:sz="0" w:space="0" w:color="auto"/>
            <w:left w:val="none" w:sz="0" w:space="0" w:color="auto"/>
            <w:bottom w:val="none" w:sz="0" w:space="0" w:color="auto"/>
            <w:right w:val="none" w:sz="0" w:space="0" w:color="auto"/>
          </w:divBdr>
        </w:div>
        <w:div w:id="1655450197">
          <w:marLeft w:val="0"/>
          <w:marRight w:val="0"/>
          <w:marTop w:val="0"/>
          <w:marBottom w:val="0"/>
          <w:divBdr>
            <w:top w:val="none" w:sz="0" w:space="0" w:color="auto"/>
            <w:left w:val="none" w:sz="0" w:space="0" w:color="auto"/>
            <w:bottom w:val="none" w:sz="0" w:space="0" w:color="auto"/>
            <w:right w:val="none" w:sz="0" w:space="0" w:color="auto"/>
          </w:divBdr>
        </w:div>
        <w:div w:id="490677465">
          <w:marLeft w:val="0"/>
          <w:marRight w:val="0"/>
          <w:marTop w:val="0"/>
          <w:marBottom w:val="0"/>
          <w:divBdr>
            <w:top w:val="none" w:sz="0" w:space="0" w:color="auto"/>
            <w:left w:val="none" w:sz="0" w:space="0" w:color="auto"/>
            <w:bottom w:val="none" w:sz="0" w:space="0" w:color="auto"/>
            <w:right w:val="none" w:sz="0" w:space="0" w:color="auto"/>
          </w:divBdr>
        </w:div>
        <w:div w:id="887837119">
          <w:marLeft w:val="0"/>
          <w:marRight w:val="0"/>
          <w:marTop w:val="0"/>
          <w:marBottom w:val="0"/>
          <w:divBdr>
            <w:top w:val="none" w:sz="0" w:space="0" w:color="auto"/>
            <w:left w:val="none" w:sz="0" w:space="0" w:color="auto"/>
            <w:bottom w:val="none" w:sz="0" w:space="0" w:color="auto"/>
            <w:right w:val="none" w:sz="0" w:space="0" w:color="auto"/>
          </w:divBdr>
        </w:div>
        <w:div w:id="819152292">
          <w:marLeft w:val="0"/>
          <w:marRight w:val="0"/>
          <w:marTop w:val="0"/>
          <w:marBottom w:val="0"/>
          <w:divBdr>
            <w:top w:val="none" w:sz="0" w:space="0" w:color="auto"/>
            <w:left w:val="none" w:sz="0" w:space="0" w:color="auto"/>
            <w:bottom w:val="none" w:sz="0" w:space="0" w:color="auto"/>
            <w:right w:val="none" w:sz="0" w:space="0" w:color="auto"/>
          </w:divBdr>
        </w:div>
        <w:div w:id="931820904">
          <w:marLeft w:val="0"/>
          <w:marRight w:val="0"/>
          <w:marTop w:val="0"/>
          <w:marBottom w:val="0"/>
          <w:divBdr>
            <w:top w:val="none" w:sz="0" w:space="0" w:color="auto"/>
            <w:left w:val="none" w:sz="0" w:space="0" w:color="auto"/>
            <w:bottom w:val="none" w:sz="0" w:space="0" w:color="auto"/>
            <w:right w:val="none" w:sz="0" w:space="0" w:color="auto"/>
          </w:divBdr>
        </w:div>
        <w:div w:id="1276526106">
          <w:marLeft w:val="0"/>
          <w:marRight w:val="0"/>
          <w:marTop w:val="0"/>
          <w:marBottom w:val="0"/>
          <w:divBdr>
            <w:top w:val="none" w:sz="0" w:space="0" w:color="auto"/>
            <w:left w:val="none" w:sz="0" w:space="0" w:color="auto"/>
            <w:bottom w:val="none" w:sz="0" w:space="0" w:color="auto"/>
            <w:right w:val="none" w:sz="0" w:space="0" w:color="auto"/>
          </w:divBdr>
        </w:div>
        <w:div w:id="135757252">
          <w:marLeft w:val="0"/>
          <w:marRight w:val="0"/>
          <w:marTop w:val="0"/>
          <w:marBottom w:val="0"/>
          <w:divBdr>
            <w:top w:val="none" w:sz="0" w:space="0" w:color="auto"/>
            <w:left w:val="none" w:sz="0" w:space="0" w:color="auto"/>
            <w:bottom w:val="none" w:sz="0" w:space="0" w:color="auto"/>
            <w:right w:val="none" w:sz="0" w:space="0" w:color="auto"/>
          </w:divBdr>
        </w:div>
        <w:div w:id="2087071114">
          <w:marLeft w:val="0"/>
          <w:marRight w:val="0"/>
          <w:marTop w:val="0"/>
          <w:marBottom w:val="0"/>
          <w:divBdr>
            <w:top w:val="none" w:sz="0" w:space="0" w:color="auto"/>
            <w:left w:val="none" w:sz="0" w:space="0" w:color="auto"/>
            <w:bottom w:val="none" w:sz="0" w:space="0" w:color="auto"/>
            <w:right w:val="none" w:sz="0" w:space="0" w:color="auto"/>
          </w:divBdr>
        </w:div>
        <w:div w:id="568418067">
          <w:marLeft w:val="0"/>
          <w:marRight w:val="0"/>
          <w:marTop w:val="0"/>
          <w:marBottom w:val="0"/>
          <w:divBdr>
            <w:top w:val="none" w:sz="0" w:space="0" w:color="auto"/>
            <w:left w:val="none" w:sz="0" w:space="0" w:color="auto"/>
            <w:bottom w:val="none" w:sz="0" w:space="0" w:color="auto"/>
            <w:right w:val="none" w:sz="0" w:space="0" w:color="auto"/>
          </w:divBdr>
        </w:div>
        <w:div w:id="203949924">
          <w:marLeft w:val="0"/>
          <w:marRight w:val="0"/>
          <w:marTop w:val="0"/>
          <w:marBottom w:val="0"/>
          <w:divBdr>
            <w:top w:val="none" w:sz="0" w:space="0" w:color="auto"/>
            <w:left w:val="none" w:sz="0" w:space="0" w:color="auto"/>
            <w:bottom w:val="none" w:sz="0" w:space="0" w:color="auto"/>
            <w:right w:val="none" w:sz="0" w:space="0" w:color="auto"/>
          </w:divBdr>
        </w:div>
        <w:div w:id="486090639">
          <w:marLeft w:val="0"/>
          <w:marRight w:val="0"/>
          <w:marTop w:val="0"/>
          <w:marBottom w:val="0"/>
          <w:divBdr>
            <w:top w:val="none" w:sz="0" w:space="0" w:color="auto"/>
            <w:left w:val="none" w:sz="0" w:space="0" w:color="auto"/>
            <w:bottom w:val="none" w:sz="0" w:space="0" w:color="auto"/>
            <w:right w:val="none" w:sz="0" w:space="0" w:color="auto"/>
          </w:divBdr>
        </w:div>
        <w:div w:id="980622325">
          <w:marLeft w:val="0"/>
          <w:marRight w:val="0"/>
          <w:marTop w:val="0"/>
          <w:marBottom w:val="0"/>
          <w:divBdr>
            <w:top w:val="none" w:sz="0" w:space="0" w:color="auto"/>
            <w:left w:val="none" w:sz="0" w:space="0" w:color="auto"/>
            <w:bottom w:val="none" w:sz="0" w:space="0" w:color="auto"/>
            <w:right w:val="none" w:sz="0" w:space="0" w:color="auto"/>
          </w:divBdr>
        </w:div>
        <w:div w:id="518666656">
          <w:marLeft w:val="0"/>
          <w:marRight w:val="0"/>
          <w:marTop w:val="0"/>
          <w:marBottom w:val="0"/>
          <w:divBdr>
            <w:top w:val="none" w:sz="0" w:space="0" w:color="auto"/>
            <w:left w:val="none" w:sz="0" w:space="0" w:color="auto"/>
            <w:bottom w:val="none" w:sz="0" w:space="0" w:color="auto"/>
            <w:right w:val="none" w:sz="0" w:space="0" w:color="auto"/>
          </w:divBdr>
        </w:div>
        <w:div w:id="1037317783">
          <w:marLeft w:val="0"/>
          <w:marRight w:val="0"/>
          <w:marTop w:val="0"/>
          <w:marBottom w:val="0"/>
          <w:divBdr>
            <w:top w:val="none" w:sz="0" w:space="0" w:color="auto"/>
            <w:left w:val="none" w:sz="0" w:space="0" w:color="auto"/>
            <w:bottom w:val="none" w:sz="0" w:space="0" w:color="auto"/>
            <w:right w:val="none" w:sz="0" w:space="0" w:color="auto"/>
          </w:divBdr>
        </w:div>
        <w:div w:id="1628001413">
          <w:marLeft w:val="0"/>
          <w:marRight w:val="0"/>
          <w:marTop w:val="0"/>
          <w:marBottom w:val="0"/>
          <w:divBdr>
            <w:top w:val="none" w:sz="0" w:space="0" w:color="auto"/>
            <w:left w:val="none" w:sz="0" w:space="0" w:color="auto"/>
            <w:bottom w:val="none" w:sz="0" w:space="0" w:color="auto"/>
            <w:right w:val="none" w:sz="0" w:space="0" w:color="auto"/>
          </w:divBdr>
        </w:div>
        <w:div w:id="602495644">
          <w:marLeft w:val="0"/>
          <w:marRight w:val="0"/>
          <w:marTop w:val="0"/>
          <w:marBottom w:val="0"/>
          <w:divBdr>
            <w:top w:val="none" w:sz="0" w:space="0" w:color="auto"/>
            <w:left w:val="none" w:sz="0" w:space="0" w:color="auto"/>
            <w:bottom w:val="none" w:sz="0" w:space="0" w:color="auto"/>
            <w:right w:val="none" w:sz="0" w:space="0" w:color="auto"/>
          </w:divBdr>
        </w:div>
        <w:div w:id="637077804">
          <w:marLeft w:val="0"/>
          <w:marRight w:val="0"/>
          <w:marTop w:val="0"/>
          <w:marBottom w:val="0"/>
          <w:divBdr>
            <w:top w:val="none" w:sz="0" w:space="0" w:color="auto"/>
            <w:left w:val="none" w:sz="0" w:space="0" w:color="auto"/>
            <w:bottom w:val="none" w:sz="0" w:space="0" w:color="auto"/>
            <w:right w:val="none" w:sz="0" w:space="0" w:color="auto"/>
          </w:divBdr>
        </w:div>
        <w:div w:id="1999723935">
          <w:marLeft w:val="0"/>
          <w:marRight w:val="0"/>
          <w:marTop w:val="0"/>
          <w:marBottom w:val="0"/>
          <w:divBdr>
            <w:top w:val="none" w:sz="0" w:space="0" w:color="auto"/>
            <w:left w:val="none" w:sz="0" w:space="0" w:color="auto"/>
            <w:bottom w:val="none" w:sz="0" w:space="0" w:color="auto"/>
            <w:right w:val="none" w:sz="0" w:space="0" w:color="auto"/>
          </w:divBdr>
        </w:div>
        <w:div w:id="954825253">
          <w:marLeft w:val="0"/>
          <w:marRight w:val="0"/>
          <w:marTop w:val="0"/>
          <w:marBottom w:val="0"/>
          <w:divBdr>
            <w:top w:val="none" w:sz="0" w:space="0" w:color="auto"/>
            <w:left w:val="none" w:sz="0" w:space="0" w:color="auto"/>
            <w:bottom w:val="none" w:sz="0" w:space="0" w:color="auto"/>
            <w:right w:val="none" w:sz="0" w:space="0" w:color="auto"/>
          </w:divBdr>
        </w:div>
        <w:div w:id="407001335">
          <w:marLeft w:val="0"/>
          <w:marRight w:val="0"/>
          <w:marTop w:val="0"/>
          <w:marBottom w:val="0"/>
          <w:divBdr>
            <w:top w:val="none" w:sz="0" w:space="0" w:color="auto"/>
            <w:left w:val="none" w:sz="0" w:space="0" w:color="auto"/>
            <w:bottom w:val="none" w:sz="0" w:space="0" w:color="auto"/>
            <w:right w:val="none" w:sz="0" w:space="0" w:color="auto"/>
          </w:divBdr>
        </w:div>
        <w:div w:id="731198402">
          <w:marLeft w:val="0"/>
          <w:marRight w:val="0"/>
          <w:marTop w:val="0"/>
          <w:marBottom w:val="0"/>
          <w:divBdr>
            <w:top w:val="none" w:sz="0" w:space="0" w:color="auto"/>
            <w:left w:val="none" w:sz="0" w:space="0" w:color="auto"/>
            <w:bottom w:val="none" w:sz="0" w:space="0" w:color="auto"/>
            <w:right w:val="none" w:sz="0" w:space="0" w:color="auto"/>
          </w:divBdr>
        </w:div>
        <w:div w:id="1120689332">
          <w:marLeft w:val="0"/>
          <w:marRight w:val="0"/>
          <w:marTop w:val="0"/>
          <w:marBottom w:val="0"/>
          <w:divBdr>
            <w:top w:val="none" w:sz="0" w:space="0" w:color="auto"/>
            <w:left w:val="none" w:sz="0" w:space="0" w:color="auto"/>
            <w:bottom w:val="none" w:sz="0" w:space="0" w:color="auto"/>
            <w:right w:val="none" w:sz="0" w:space="0" w:color="auto"/>
          </w:divBdr>
        </w:div>
        <w:div w:id="179928386">
          <w:marLeft w:val="0"/>
          <w:marRight w:val="0"/>
          <w:marTop w:val="0"/>
          <w:marBottom w:val="0"/>
          <w:divBdr>
            <w:top w:val="none" w:sz="0" w:space="0" w:color="auto"/>
            <w:left w:val="none" w:sz="0" w:space="0" w:color="auto"/>
            <w:bottom w:val="none" w:sz="0" w:space="0" w:color="auto"/>
            <w:right w:val="none" w:sz="0" w:space="0" w:color="auto"/>
          </w:divBdr>
        </w:div>
        <w:div w:id="1972587154">
          <w:marLeft w:val="0"/>
          <w:marRight w:val="0"/>
          <w:marTop w:val="0"/>
          <w:marBottom w:val="0"/>
          <w:divBdr>
            <w:top w:val="none" w:sz="0" w:space="0" w:color="auto"/>
            <w:left w:val="none" w:sz="0" w:space="0" w:color="auto"/>
            <w:bottom w:val="none" w:sz="0" w:space="0" w:color="auto"/>
            <w:right w:val="none" w:sz="0" w:space="0" w:color="auto"/>
          </w:divBdr>
        </w:div>
        <w:div w:id="1402680489">
          <w:marLeft w:val="0"/>
          <w:marRight w:val="0"/>
          <w:marTop w:val="0"/>
          <w:marBottom w:val="0"/>
          <w:divBdr>
            <w:top w:val="none" w:sz="0" w:space="0" w:color="auto"/>
            <w:left w:val="none" w:sz="0" w:space="0" w:color="auto"/>
            <w:bottom w:val="none" w:sz="0" w:space="0" w:color="auto"/>
            <w:right w:val="none" w:sz="0" w:space="0" w:color="auto"/>
          </w:divBdr>
        </w:div>
        <w:div w:id="1158766910">
          <w:marLeft w:val="0"/>
          <w:marRight w:val="0"/>
          <w:marTop w:val="0"/>
          <w:marBottom w:val="0"/>
          <w:divBdr>
            <w:top w:val="none" w:sz="0" w:space="0" w:color="auto"/>
            <w:left w:val="none" w:sz="0" w:space="0" w:color="auto"/>
            <w:bottom w:val="none" w:sz="0" w:space="0" w:color="auto"/>
            <w:right w:val="none" w:sz="0" w:space="0" w:color="auto"/>
          </w:divBdr>
        </w:div>
        <w:div w:id="613174857">
          <w:marLeft w:val="0"/>
          <w:marRight w:val="0"/>
          <w:marTop w:val="0"/>
          <w:marBottom w:val="0"/>
          <w:divBdr>
            <w:top w:val="none" w:sz="0" w:space="0" w:color="auto"/>
            <w:left w:val="none" w:sz="0" w:space="0" w:color="auto"/>
            <w:bottom w:val="none" w:sz="0" w:space="0" w:color="auto"/>
            <w:right w:val="none" w:sz="0" w:space="0" w:color="auto"/>
          </w:divBdr>
        </w:div>
        <w:div w:id="1539513756">
          <w:marLeft w:val="0"/>
          <w:marRight w:val="0"/>
          <w:marTop w:val="0"/>
          <w:marBottom w:val="0"/>
          <w:divBdr>
            <w:top w:val="none" w:sz="0" w:space="0" w:color="auto"/>
            <w:left w:val="none" w:sz="0" w:space="0" w:color="auto"/>
            <w:bottom w:val="none" w:sz="0" w:space="0" w:color="auto"/>
            <w:right w:val="none" w:sz="0" w:space="0" w:color="auto"/>
          </w:divBdr>
        </w:div>
        <w:div w:id="2082560702">
          <w:marLeft w:val="0"/>
          <w:marRight w:val="0"/>
          <w:marTop w:val="0"/>
          <w:marBottom w:val="0"/>
          <w:divBdr>
            <w:top w:val="none" w:sz="0" w:space="0" w:color="auto"/>
            <w:left w:val="none" w:sz="0" w:space="0" w:color="auto"/>
            <w:bottom w:val="none" w:sz="0" w:space="0" w:color="auto"/>
            <w:right w:val="none" w:sz="0" w:space="0" w:color="auto"/>
          </w:divBdr>
        </w:div>
        <w:div w:id="1076827787">
          <w:marLeft w:val="0"/>
          <w:marRight w:val="0"/>
          <w:marTop w:val="0"/>
          <w:marBottom w:val="0"/>
          <w:divBdr>
            <w:top w:val="none" w:sz="0" w:space="0" w:color="auto"/>
            <w:left w:val="none" w:sz="0" w:space="0" w:color="auto"/>
            <w:bottom w:val="none" w:sz="0" w:space="0" w:color="auto"/>
            <w:right w:val="none" w:sz="0" w:space="0" w:color="auto"/>
          </w:divBdr>
        </w:div>
        <w:div w:id="1667591581">
          <w:marLeft w:val="0"/>
          <w:marRight w:val="0"/>
          <w:marTop w:val="0"/>
          <w:marBottom w:val="0"/>
          <w:divBdr>
            <w:top w:val="none" w:sz="0" w:space="0" w:color="auto"/>
            <w:left w:val="none" w:sz="0" w:space="0" w:color="auto"/>
            <w:bottom w:val="none" w:sz="0" w:space="0" w:color="auto"/>
            <w:right w:val="none" w:sz="0" w:space="0" w:color="auto"/>
          </w:divBdr>
        </w:div>
        <w:div w:id="1098066663">
          <w:marLeft w:val="0"/>
          <w:marRight w:val="0"/>
          <w:marTop w:val="0"/>
          <w:marBottom w:val="0"/>
          <w:divBdr>
            <w:top w:val="none" w:sz="0" w:space="0" w:color="auto"/>
            <w:left w:val="none" w:sz="0" w:space="0" w:color="auto"/>
            <w:bottom w:val="none" w:sz="0" w:space="0" w:color="auto"/>
            <w:right w:val="none" w:sz="0" w:space="0" w:color="auto"/>
          </w:divBdr>
        </w:div>
        <w:div w:id="1734157150">
          <w:marLeft w:val="0"/>
          <w:marRight w:val="0"/>
          <w:marTop w:val="0"/>
          <w:marBottom w:val="0"/>
          <w:divBdr>
            <w:top w:val="none" w:sz="0" w:space="0" w:color="auto"/>
            <w:left w:val="none" w:sz="0" w:space="0" w:color="auto"/>
            <w:bottom w:val="none" w:sz="0" w:space="0" w:color="auto"/>
            <w:right w:val="none" w:sz="0" w:space="0" w:color="auto"/>
          </w:divBdr>
        </w:div>
        <w:div w:id="1400522625">
          <w:marLeft w:val="0"/>
          <w:marRight w:val="0"/>
          <w:marTop w:val="0"/>
          <w:marBottom w:val="0"/>
          <w:divBdr>
            <w:top w:val="none" w:sz="0" w:space="0" w:color="auto"/>
            <w:left w:val="none" w:sz="0" w:space="0" w:color="auto"/>
            <w:bottom w:val="none" w:sz="0" w:space="0" w:color="auto"/>
            <w:right w:val="none" w:sz="0" w:space="0" w:color="auto"/>
          </w:divBdr>
        </w:div>
        <w:div w:id="1080172383">
          <w:marLeft w:val="0"/>
          <w:marRight w:val="0"/>
          <w:marTop w:val="0"/>
          <w:marBottom w:val="0"/>
          <w:divBdr>
            <w:top w:val="none" w:sz="0" w:space="0" w:color="auto"/>
            <w:left w:val="none" w:sz="0" w:space="0" w:color="auto"/>
            <w:bottom w:val="none" w:sz="0" w:space="0" w:color="auto"/>
            <w:right w:val="none" w:sz="0" w:space="0" w:color="auto"/>
          </w:divBdr>
        </w:div>
        <w:div w:id="389157953">
          <w:marLeft w:val="0"/>
          <w:marRight w:val="0"/>
          <w:marTop w:val="0"/>
          <w:marBottom w:val="0"/>
          <w:divBdr>
            <w:top w:val="none" w:sz="0" w:space="0" w:color="auto"/>
            <w:left w:val="none" w:sz="0" w:space="0" w:color="auto"/>
            <w:bottom w:val="none" w:sz="0" w:space="0" w:color="auto"/>
            <w:right w:val="none" w:sz="0" w:space="0" w:color="auto"/>
          </w:divBdr>
        </w:div>
        <w:div w:id="65421603">
          <w:marLeft w:val="0"/>
          <w:marRight w:val="0"/>
          <w:marTop w:val="0"/>
          <w:marBottom w:val="0"/>
          <w:divBdr>
            <w:top w:val="none" w:sz="0" w:space="0" w:color="auto"/>
            <w:left w:val="none" w:sz="0" w:space="0" w:color="auto"/>
            <w:bottom w:val="none" w:sz="0" w:space="0" w:color="auto"/>
            <w:right w:val="none" w:sz="0" w:space="0" w:color="auto"/>
          </w:divBdr>
        </w:div>
        <w:div w:id="160048655">
          <w:marLeft w:val="0"/>
          <w:marRight w:val="0"/>
          <w:marTop w:val="0"/>
          <w:marBottom w:val="0"/>
          <w:divBdr>
            <w:top w:val="none" w:sz="0" w:space="0" w:color="auto"/>
            <w:left w:val="none" w:sz="0" w:space="0" w:color="auto"/>
            <w:bottom w:val="none" w:sz="0" w:space="0" w:color="auto"/>
            <w:right w:val="none" w:sz="0" w:space="0" w:color="auto"/>
          </w:divBdr>
        </w:div>
        <w:div w:id="859779940">
          <w:marLeft w:val="0"/>
          <w:marRight w:val="0"/>
          <w:marTop w:val="0"/>
          <w:marBottom w:val="0"/>
          <w:divBdr>
            <w:top w:val="none" w:sz="0" w:space="0" w:color="auto"/>
            <w:left w:val="none" w:sz="0" w:space="0" w:color="auto"/>
            <w:bottom w:val="none" w:sz="0" w:space="0" w:color="auto"/>
            <w:right w:val="none" w:sz="0" w:space="0" w:color="auto"/>
          </w:divBdr>
        </w:div>
        <w:div w:id="229538859">
          <w:marLeft w:val="0"/>
          <w:marRight w:val="0"/>
          <w:marTop w:val="0"/>
          <w:marBottom w:val="0"/>
          <w:divBdr>
            <w:top w:val="none" w:sz="0" w:space="0" w:color="auto"/>
            <w:left w:val="none" w:sz="0" w:space="0" w:color="auto"/>
            <w:bottom w:val="none" w:sz="0" w:space="0" w:color="auto"/>
            <w:right w:val="none" w:sz="0" w:space="0" w:color="auto"/>
          </w:divBdr>
        </w:div>
        <w:div w:id="849753436">
          <w:marLeft w:val="0"/>
          <w:marRight w:val="0"/>
          <w:marTop w:val="0"/>
          <w:marBottom w:val="0"/>
          <w:divBdr>
            <w:top w:val="none" w:sz="0" w:space="0" w:color="auto"/>
            <w:left w:val="none" w:sz="0" w:space="0" w:color="auto"/>
            <w:bottom w:val="none" w:sz="0" w:space="0" w:color="auto"/>
            <w:right w:val="none" w:sz="0" w:space="0" w:color="auto"/>
          </w:divBdr>
        </w:div>
        <w:div w:id="724914131">
          <w:marLeft w:val="0"/>
          <w:marRight w:val="0"/>
          <w:marTop w:val="0"/>
          <w:marBottom w:val="0"/>
          <w:divBdr>
            <w:top w:val="none" w:sz="0" w:space="0" w:color="auto"/>
            <w:left w:val="none" w:sz="0" w:space="0" w:color="auto"/>
            <w:bottom w:val="none" w:sz="0" w:space="0" w:color="auto"/>
            <w:right w:val="none" w:sz="0" w:space="0" w:color="auto"/>
          </w:divBdr>
        </w:div>
        <w:div w:id="1716659575">
          <w:marLeft w:val="0"/>
          <w:marRight w:val="0"/>
          <w:marTop w:val="0"/>
          <w:marBottom w:val="0"/>
          <w:divBdr>
            <w:top w:val="none" w:sz="0" w:space="0" w:color="auto"/>
            <w:left w:val="none" w:sz="0" w:space="0" w:color="auto"/>
            <w:bottom w:val="none" w:sz="0" w:space="0" w:color="auto"/>
            <w:right w:val="none" w:sz="0" w:space="0" w:color="auto"/>
          </w:divBdr>
        </w:div>
        <w:div w:id="1623417686">
          <w:marLeft w:val="0"/>
          <w:marRight w:val="0"/>
          <w:marTop w:val="0"/>
          <w:marBottom w:val="0"/>
          <w:divBdr>
            <w:top w:val="none" w:sz="0" w:space="0" w:color="auto"/>
            <w:left w:val="none" w:sz="0" w:space="0" w:color="auto"/>
            <w:bottom w:val="none" w:sz="0" w:space="0" w:color="auto"/>
            <w:right w:val="none" w:sz="0" w:space="0" w:color="auto"/>
          </w:divBdr>
        </w:div>
        <w:div w:id="2071151870">
          <w:marLeft w:val="0"/>
          <w:marRight w:val="0"/>
          <w:marTop w:val="0"/>
          <w:marBottom w:val="0"/>
          <w:divBdr>
            <w:top w:val="none" w:sz="0" w:space="0" w:color="auto"/>
            <w:left w:val="none" w:sz="0" w:space="0" w:color="auto"/>
            <w:bottom w:val="none" w:sz="0" w:space="0" w:color="auto"/>
            <w:right w:val="none" w:sz="0" w:space="0" w:color="auto"/>
          </w:divBdr>
        </w:div>
        <w:div w:id="1906452054">
          <w:marLeft w:val="0"/>
          <w:marRight w:val="0"/>
          <w:marTop w:val="0"/>
          <w:marBottom w:val="0"/>
          <w:divBdr>
            <w:top w:val="none" w:sz="0" w:space="0" w:color="auto"/>
            <w:left w:val="none" w:sz="0" w:space="0" w:color="auto"/>
            <w:bottom w:val="none" w:sz="0" w:space="0" w:color="auto"/>
            <w:right w:val="none" w:sz="0" w:space="0" w:color="auto"/>
          </w:divBdr>
        </w:div>
        <w:div w:id="1201941848">
          <w:marLeft w:val="0"/>
          <w:marRight w:val="0"/>
          <w:marTop w:val="0"/>
          <w:marBottom w:val="0"/>
          <w:divBdr>
            <w:top w:val="none" w:sz="0" w:space="0" w:color="auto"/>
            <w:left w:val="none" w:sz="0" w:space="0" w:color="auto"/>
            <w:bottom w:val="none" w:sz="0" w:space="0" w:color="auto"/>
            <w:right w:val="none" w:sz="0" w:space="0" w:color="auto"/>
          </w:divBdr>
        </w:div>
        <w:div w:id="569926612">
          <w:marLeft w:val="0"/>
          <w:marRight w:val="0"/>
          <w:marTop w:val="0"/>
          <w:marBottom w:val="0"/>
          <w:divBdr>
            <w:top w:val="none" w:sz="0" w:space="0" w:color="auto"/>
            <w:left w:val="none" w:sz="0" w:space="0" w:color="auto"/>
            <w:bottom w:val="none" w:sz="0" w:space="0" w:color="auto"/>
            <w:right w:val="none" w:sz="0" w:space="0" w:color="auto"/>
          </w:divBdr>
        </w:div>
        <w:div w:id="1457479785">
          <w:marLeft w:val="0"/>
          <w:marRight w:val="0"/>
          <w:marTop w:val="0"/>
          <w:marBottom w:val="0"/>
          <w:divBdr>
            <w:top w:val="none" w:sz="0" w:space="0" w:color="auto"/>
            <w:left w:val="none" w:sz="0" w:space="0" w:color="auto"/>
            <w:bottom w:val="none" w:sz="0" w:space="0" w:color="auto"/>
            <w:right w:val="none" w:sz="0" w:space="0" w:color="auto"/>
          </w:divBdr>
        </w:div>
        <w:div w:id="1014305822">
          <w:marLeft w:val="0"/>
          <w:marRight w:val="0"/>
          <w:marTop w:val="0"/>
          <w:marBottom w:val="0"/>
          <w:divBdr>
            <w:top w:val="none" w:sz="0" w:space="0" w:color="auto"/>
            <w:left w:val="none" w:sz="0" w:space="0" w:color="auto"/>
            <w:bottom w:val="none" w:sz="0" w:space="0" w:color="auto"/>
            <w:right w:val="none" w:sz="0" w:space="0" w:color="auto"/>
          </w:divBdr>
        </w:div>
        <w:div w:id="1127091084">
          <w:marLeft w:val="0"/>
          <w:marRight w:val="0"/>
          <w:marTop w:val="0"/>
          <w:marBottom w:val="0"/>
          <w:divBdr>
            <w:top w:val="none" w:sz="0" w:space="0" w:color="auto"/>
            <w:left w:val="none" w:sz="0" w:space="0" w:color="auto"/>
            <w:bottom w:val="none" w:sz="0" w:space="0" w:color="auto"/>
            <w:right w:val="none" w:sz="0" w:space="0" w:color="auto"/>
          </w:divBdr>
        </w:div>
        <w:div w:id="18705792">
          <w:marLeft w:val="0"/>
          <w:marRight w:val="0"/>
          <w:marTop w:val="0"/>
          <w:marBottom w:val="0"/>
          <w:divBdr>
            <w:top w:val="none" w:sz="0" w:space="0" w:color="auto"/>
            <w:left w:val="none" w:sz="0" w:space="0" w:color="auto"/>
            <w:bottom w:val="none" w:sz="0" w:space="0" w:color="auto"/>
            <w:right w:val="none" w:sz="0" w:space="0" w:color="auto"/>
          </w:divBdr>
        </w:div>
        <w:div w:id="1914777449">
          <w:marLeft w:val="0"/>
          <w:marRight w:val="0"/>
          <w:marTop w:val="0"/>
          <w:marBottom w:val="0"/>
          <w:divBdr>
            <w:top w:val="none" w:sz="0" w:space="0" w:color="auto"/>
            <w:left w:val="none" w:sz="0" w:space="0" w:color="auto"/>
            <w:bottom w:val="none" w:sz="0" w:space="0" w:color="auto"/>
            <w:right w:val="none" w:sz="0" w:space="0" w:color="auto"/>
          </w:divBdr>
        </w:div>
        <w:div w:id="2008560230">
          <w:marLeft w:val="0"/>
          <w:marRight w:val="0"/>
          <w:marTop w:val="0"/>
          <w:marBottom w:val="0"/>
          <w:divBdr>
            <w:top w:val="none" w:sz="0" w:space="0" w:color="auto"/>
            <w:left w:val="none" w:sz="0" w:space="0" w:color="auto"/>
            <w:bottom w:val="none" w:sz="0" w:space="0" w:color="auto"/>
            <w:right w:val="none" w:sz="0" w:space="0" w:color="auto"/>
          </w:divBdr>
        </w:div>
        <w:div w:id="339629565">
          <w:marLeft w:val="0"/>
          <w:marRight w:val="0"/>
          <w:marTop w:val="0"/>
          <w:marBottom w:val="0"/>
          <w:divBdr>
            <w:top w:val="none" w:sz="0" w:space="0" w:color="auto"/>
            <w:left w:val="none" w:sz="0" w:space="0" w:color="auto"/>
            <w:bottom w:val="none" w:sz="0" w:space="0" w:color="auto"/>
            <w:right w:val="none" w:sz="0" w:space="0" w:color="auto"/>
          </w:divBdr>
        </w:div>
        <w:div w:id="1759447332">
          <w:marLeft w:val="0"/>
          <w:marRight w:val="0"/>
          <w:marTop w:val="0"/>
          <w:marBottom w:val="0"/>
          <w:divBdr>
            <w:top w:val="none" w:sz="0" w:space="0" w:color="auto"/>
            <w:left w:val="none" w:sz="0" w:space="0" w:color="auto"/>
            <w:bottom w:val="none" w:sz="0" w:space="0" w:color="auto"/>
            <w:right w:val="none" w:sz="0" w:space="0" w:color="auto"/>
          </w:divBdr>
        </w:div>
        <w:div w:id="1055741835">
          <w:marLeft w:val="0"/>
          <w:marRight w:val="0"/>
          <w:marTop w:val="0"/>
          <w:marBottom w:val="0"/>
          <w:divBdr>
            <w:top w:val="none" w:sz="0" w:space="0" w:color="auto"/>
            <w:left w:val="none" w:sz="0" w:space="0" w:color="auto"/>
            <w:bottom w:val="none" w:sz="0" w:space="0" w:color="auto"/>
            <w:right w:val="none" w:sz="0" w:space="0" w:color="auto"/>
          </w:divBdr>
        </w:div>
        <w:div w:id="738971">
          <w:marLeft w:val="0"/>
          <w:marRight w:val="0"/>
          <w:marTop w:val="0"/>
          <w:marBottom w:val="0"/>
          <w:divBdr>
            <w:top w:val="none" w:sz="0" w:space="0" w:color="auto"/>
            <w:left w:val="none" w:sz="0" w:space="0" w:color="auto"/>
            <w:bottom w:val="none" w:sz="0" w:space="0" w:color="auto"/>
            <w:right w:val="none" w:sz="0" w:space="0" w:color="auto"/>
          </w:divBdr>
        </w:div>
        <w:div w:id="1010522623">
          <w:marLeft w:val="0"/>
          <w:marRight w:val="0"/>
          <w:marTop w:val="0"/>
          <w:marBottom w:val="0"/>
          <w:divBdr>
            <w:top w:val="none" w:sz="0" w:space="0" w:color="auto"/>
            <w:left w:val="none" w:sz="0" w:space="0" w:color="auto"/>
            <w:bottom w:val="none" w:sz="0" w:space="0" w:color="auto"/>
            <w:right w:val="none" w:sz="0" w:space="0" w:color="auto"/>
          </w:divBdr>
        </w:div>
        <w:div w:id="887030672">
          <w:marLeft w:val="0"/>
          <w:marRight w:val="0"/>
          <w:marTop w:val="0"/>
          <w:marBottom w:val="0"/>
          <w:divBdr>
            <w:top w:val="none" w:sz="0" w:space="0" w:color="auto"/>
            <w:left w:val="none" w:sz="0" w:space="0" w:color="auto"/>
            <w:bottom w:val="none" w:sz="0" w:space="0" w:color="auto"/>
            <w:right w:val="none" w:sz="0" w:space="0" w:color="auto"/>
          </w:divBdr>
        </w:div>
        <w:div w:id="779301840">
          <w:marLeft w:val="0"/>
          <w:marRight w:val="0"/>
          <w:marTop w:val="0"/>
          <w:marBottom w:val="0"/>
          <w:divBdr>
            <w:top w:val="none" w:sz="0" w:space="0" w:color="auto"/>
            <w:left w:val="none" w:sz="0" w:space="0" w:color="auto"/>
            <w:bottom w:val="none" w:sz="0" w:space="0" w:color="auto"/>
            <w:right w:val="none" w:sz="0" w:space="0" w:color="auto"/>
          </w:divBdr>
        </w:div>
        <w:div w:id="1400057699">
          <w:marLeft w:val="0"/>
          <w:marRight w:val="0"/>
          <w:marTop w:val="0"/>
          <w:marBottom w:val="0"/>
          <w:divBdr>
            <w:top w:val="none" w:sz="0" w:space="0" w:color="auto"/>
            <w:left w:val="none" w:sz="0" w:space="0" w:color="auto"/>
            <w:bottom w:val="none" w:sz="0" w:space="0" w:color="auto"/>
            <w:right w:val="none" w:sz="0" w:space="0" w:color="auto"/>
          </w:divBdr>
        </w:div>
        <w:div w:id="225801209">
          <w:marLeft w:val="0"/>
          <w:marRight w:val="0"/>
          <w:marTop w:val="0"/>
          <w:marBottom w:val="0"/>
          <w:divBdr>
            <w:top w:val="none" w:sz="0" w:space="0" w:color="auto"/>
            <w:left w:val="none" w:sz="0" w:space="0" w:color="auto"/>
            <w:bottom w:val="none" w:sz="0" w:space="0" w:color="auto"/>
            <w:right w:val="none" w:sz="0" w:space="0" w:color="auto"/>
          </w:divBdr>
        </w:div>
        <w:div w:id="897937696">
          <w:marLeft w:val="0"/>
          <w:marRight w:val="0"/>
          <w:marTop w:val="0"/>
          <w:marBottom w:val="0"/>
          <w:divBdr>
            <w:top w:val="none" w:sz="0" w:space="0" w:color="auto"/>
            <w:left w:val="none" w:sz="0" w:space="0" w:color="auto"/>
            <w:bottom w:val="none" w:sz="0" w:space="0" w:color="auto"/>
            <w:right w:val="none" w:sz="0" w:space="0" w:color="auto"/>
          </w:divBdr>
        </w:div>
        <w:div w:id="2022392756">
          <w:marLeft w:val="0"/>
          <w:marRight w:val="0"/>
          <w:marTop w:val="0"/>
          <w:marBottom w:val="0"/>
          <w:divBdr>
            <w:top w:val="none" w:sz="0" w:space="0" w:color="auto"/>
            <w:left w:val="none" w:sz="0" w:space="0" w:color="auto"/>
            <w:bottom w:val="none" w:sz="0" w:space="0" w:color="auto"/>
            <w:right w:val="none" w:sz="0" w:space="0" w:color="auto"/>
          </w:divBdr>
        </w:div>
        <w:div w:id="2086801683">
          <w:marLeft w:val="0"/>
          <w:marRight w:val="0"/>
          <w:marTop w:val="0"/>
          <w:marBottom w:val="0"/>
          <w:divBdr>
            <w:top w:val="none" w:sz="0" w:space="0" w:color="auto"/>
            <w:left w:val="none" w:sz="0" w:space="0" w:color="auto"/>
            <w:bottom w:val="none" w:sz="0" w:space="0" w:color="auto"/>
            <w:right w:val="none" w:sz="0" w:space="0" w:color="auto"/>
          </w:divBdr>
        </w:div>
        <w:div w:id="451636147">
          <w:marLeft w:val="0"/>
          <w:marRight w:val="0"/>
          <w:marTop w:val="0"/>
          <w:marBottom w:val="0"/>
          <w:divBdr>
            <w:top w:val="none" w:sz="0" w:space="0" w:color="auto"/>
            <w:left w:val="none" w:sz="0" w:space="0" w:color="auto"/>
            <w:bottom w:val="none" w:sz="0" w:space="0" w:color="auto"/>
            <w:right w:val="none" w:sz="0" w:space="0" w:color="auto"/>
          </w:divBdr>
        </w:div>
        <w:div w:id="1620337022">
          <w:marLeft w:val="0"/>
          <w:marRight w:val="0"/>
          <w:marTop w:val="0"/>
          <w:marBottom w:val="0"/>
          <w:divBdr>
            <w:top w:val="none" w:sz="0" w:space="0" w:color="auto"/>
            <w:left w:val="none" w:sz="0" w:space="0" w:color="auto"/>
            <w:bottom w:val="none" w:sz="0" w:space="0" w:color="auto"/>
            <w:right w:val="none" w:sz="0" w:space="0" w:color="auto"/>
          </w:divBdr>
        </w:div>
        <w:div w:id="1384911151">
          <w:marLeft w:val="0"/>
          <w:marRight w:val="0"/>
          <w:marTop w:val="0"/>
          <w:marBottom w:val="0"/>
          <w:divBdr>
            <w:top w:val="none" w:sz="0" w:space="0" w:color="auto"/>
            <w:left w:val="none" w:sz="0" w:space="0" w:color="auto"/>
            <w:bottom w:val="none" w:sz="0" w:space="0" w:color="auto"/>
            <w:right w:val="none" w:sz="0" w:space="0" w:color="auto"/>
          </w:divBdr>
        </w:div>
        <w:div w:id="1038507189">
          <w:marLeft w:val="0"/>
          <w:marRight w:val="0"/>
          <w:marTop w:val="0"/>
          <w:marBottom w:val="0"/>
          <w:divBdr>
            <w:top w:val="none" w:sz="0" w:space="0" w:color="auto"/>
            <w:left w:val="none" w:sz="0" w:space="0" w:color="auto"/>
            <w:bottom w:val="none" w:sz="0" w:space="0" w:color="auto"/>
            <w:right w:val="none" w:sz="0" w:space="0" w:color="auto"/>
          </w:divBdr>
        </w:div>
        <w:div w:id="526912329">
          <w:marLeft w:val="0"/>
          <w:marRight w:val="0"/>
          <w:marTop w:val="0"/>
          <w:marBottom w:val="0"/>
          <w:divBdr>
            <w:top w:val="none" w:sz="0" w:space="0" w:color="auto"/>
            <w:left w:val="none" w:sz="0" w:space="0" w:color="auto"/>
            <w:bottom w:val="none" w:sz="0" w:space="0" w:color="auto"/>
            <w:right w:val="none" w:sz="0" w:space="0" w:color="auto"/>
          </w:divBdr>
        </w:div>
        <w:div w:id="156651140">
          <w:marLeft w:val="0"/>
          <w:marRight w:val="0"/>
          <w:marTop w:val="0"/>
          <w:marBottom w:val="0"/>
          <w:divBdr>
            <w:top w:val="none" w:sz="0" w:space="0" w:color="auto"/>
            <w:left w:val="none" w:sz="0" w:space="0" w:color="auto"/>
            <w:bottom w:val="none" w:sz="0" w:space="0" w:color="auto"/>
            <w:right w:val="none" w:sz="0" w:space="0" w:color="auto"/>
          </w:divBdr>
        </w:div>
        <w:div w:id="729498388">
          <w:marLeft w:val="0"/>
          <w:marRight w:val="0"/>
          <w:marTop w:val="0"/>
          <w:marBottom w:val="0"/>
          <w:divBdr>
            <w:top w:val="none" w:sz="0" w:space="0" w:color="auto"/>
            <w:left w:val="none" w:sz="0" w:space="0" w:color="auto"/>
            <w:bottom w:val="none" w:sz="0" w:space="0" w:color="auto"/>
            <w:right w:val="none" w:sz="0" w:space="0" w:color="auto"/>
          </w:divBdr>
        </w:div>
        <w:div w:id="1707020954">
          <w:marLeft w:val="0"/>
          <w:marRight w:val="0"/>
          <w:marTop w:val="0"/>
          <w:marBottom w:val="0"/>
          <w:divBdr>
            <w:top w:val="none" w:sz="0" w:space="0" w:color="auto"/>
            <w:left w:val="none" w:sz="0" w:space="0" w:color="auto"/>
            <w:bottom w:val="none" w:sz="0" w:space="0" w:color="auto"/>
            <w:right w:val="none" w:sz="0" w:space="0" w:color="auto"/>
          </w:divBdr>
        </w:div>
        <w:div w:id="875118788">
          <w:marLeft w:val="0"/>
          <w:marRight w:val="0"/>
          <w:marTop w:val="0"/>
          <w:marBottom w:val="0"/>
          <w:divBdr>
            <w:top w:val="none" w:sz="0" w:space="0" w:color="auto"/>
            <w:left w:val="none" w:sz="0" w:space="0" w:color="auto"/>
            <w:bottom w:val="none" w:sz="0" w:space="0" w:color="auto"/>
            <w:right w:val="none" w:sz="0" w:space="0" w:color="auto"/>
          </w:divBdr>
        </w:div>
        <w:div w:id="1281955281">
          <w:marLeft w:val="0"/>
          <w:marRight w:val="0"/>
          <w:marTop w:val="0"/>
          <w:marBottom w:val="0"/>
          <w:divBdr>
            <w:top w:val="none" w:sz="0" w:space="0" w:color="auto"/>
            <w:left w:val="none" w:sz="0" w:space="0" w:color="auto"/>
            <w:bottom w:val="none" w:sz="0" w:space="0" w:color="auto"/>
            <w:right w:val="none" w:sz="0" w:space="0" w:color="auto"/>
          </w:divBdr>
        </w:div>
        <w:div w:id="76176262">
          <w:marLeft w:val="0"/>
          <w:marRight w:val="0"/>
          <w:marTop w:val="0"/>
          <w:marBottom w:val="0"/>
          <w:divBdr>
            <w:top w:val="none" w:sz="0" w:space="0" w:color="auto"/>
            <w:left w:val="none" w:sz="0" w:space="0" w:color="auto"/>
            <w:bottom w:val="none" w:sz="0" w:space="0" w:color="auto"/>
            <w:right w:val="none" w:sz="0" w:space="0" w:color="auto"/>
          </w:divBdr>
        </w:div>
        <w:div w:id="1134517334">
          <w:marLeft w:val="0"/>
          <w:marRight w:val="0"/>
          <w:marTop w:val="0"/>
          <w:marBottom w:val="0"/>
          <w:divBdr>
            <w:top w:val="none" w:sz="0" w:space="0" w:color="auto"/>
            <w:left w:val="none" w:sz="0" w:space="0" w:color="auto"/>
            <w:bottom w:val="none" w:sz="0" w:space="0" w:color="auto"/>
            <w:right w:val="none" w:sz="0" w:space="0" w:color="auto"/>
          </w:divBdr>
        </w:div>
        <w:div w:id="1962346390">
          <w:marLeft w:val="0"/>
          <w:marRight w:val="0"/>
          <w:marTop w:val="0"/>
          <w:marBottom w:val="0"/>
          <w:divBdr>
            <w:top w:val="none" w:sz="0" w:space="0" w:color="auto"/>
            <w:left w:val="none" w:sz="0" w:space="0" w:color="auto"/>
            <w:bottom w:val="none" w:sz="0" w:space="0" w:color="auto"/>
            <w:right w:val="none" w:sz="0" w:space="0" w:color="auto"/>
          </w:divBdr>
        </w:div>
        <w:div w:id="206913794">
          <w:marLeft w:val="0"/>
          <w:marRight w:val="0"/>
          <w:marTop w:val="0"/>
          <w:marBottom w:val="0"/>
          <w:divBdr>
            <w:top w:val="none" w:sz="0" w:space="0" w:color="auto"/>
            <w:left w:val="none" w:sz="0" w:space="0" w:color="auto"/>
            <w:bottom w:val="none" w:sz="0" w:space="0" w:color="auto"/>
            <w:right w:val="none" w:sz="0" w:space="0" w:color="auto"/>
          </w:divBdr>
        </w:div>
        <w:div w:id="288753612">
          <w:marLeft w:val="0"/>
          <w:marRight w:val="0"/>
          <w:marTop w:val="0"/>
          <w:marBottom w:val="0"/>
          <w:divBdr>
            <w:top w:val="none" w:sz="0" w:space="0" w:color="auto"/>
            <w:left w:val="none" w:sz="0" w:space="0" w:color="auto"/>
            <w:bottom w:val="none" w:sz="0" w:space="0" w:color="auto"/>
            <w:right w:val="none" w:sz="0" w:space="0" w:color="auto"/>
          </w:divBdr>
        </w:div>
        <w:div w:id="758336419">
          <w:marLeft w:val="0"/>
          <w:marRight w:val="0"/>
          <w:marTop w:val="0"/>
          <w:marBottom w:val="0"/>
          <w:divBdr>
            <w:top w:val="none" w:sz="0" w:space="0" w:color="auto"/>
            <w:left w:val="none" w:sz="0" w:space="0" w:color="auto"/>
            <w:bottom w:val="none" w:sz="0" w:space="0" w:color="auto"/>
            <w:right w:val="none" w:sz="0" w:space="0" w:color="auto"/>
          </w:divBdr>
        </w:div>
        <w:div w:id="1168909658">
          <w:marLeft w:val="0"/>
          <w:marRight w:val="0"/>
          <w:marTop w:val="0"/>
          <w:marBottom w:val="0"/>
          <w:divBdr>
            <w:top w:val="none" w:sz="0" w:space="0" w:color="auto"/>
            <w:left w:val="none" w:sz="0" w:space="0" w:color="auto"/>
            <w:bottom w:val="none" w:sz="0" w:space="0" w:color="auto"/>
            <w:right w:val="none" w:sz="0" w:space="0" w:color="auto"/>
          </w:divBdr>
        </w:div>
        <w:div w:id="6907430">
          <w:marLeft w:val="0"/>
          <w:marRight w:val="0"/>
          <w:marTop w:val="0"/>
          <w:marBottom w:val="0"/>
          <w:divBdr>
            <w:top w:val="none" w:sz="0" w:space="0" w:color="auto"/>
            <w:left w:val="none" w:sz="0" w:space="0" w:color="auto"/>
            <w:bottom w:val="none" w:sz="0" w:space="0" w:color="auto"/>
            <w:right w:val="none" w:sz="0" w:space="0" w:color="auto"/>
          </w:divBdr>
        </w:div>
        <w:div w:id="1662008145">
          <w:marLeft w:val="0"/>
          <w:marRight w:val="0"/>
          <w:marTop w:val="0"/>
          <w:marBottom w:val="0"/>
          <w:divBdr>
            <w:top w:val="none" w:sz="0" w:space="0" w:color="auto"/>
            <w:left w:val="none" w:sz="0" w:space="0" w:color="auto"/>
            <w:bottom w:val="none" w:sz="0" w:space="0" w:color="auto"/>
            <w:right w:val="none" w:sz="0" w:space="0" w:color="auto"/>
          </w:divBdr>
        </w:div>
        <w:div w:id="806816795">
          <w:marLeft w:val="0"/>
          <w:marRight w:val="0"/>
          <w:marTop w:val="0"/>
          <w:marBottom w:val="0"/>
          <w:divBdr>
            <w:top w:val="none" w:sz="0" w:space="0" w:color="auto"/>
            <w:left w:val="none" w:sz="0" w:space="0" w:color="auto"/>
            <w:bottom w:val="none" w:sz="0" w:space="0" w:color="auto"/>
            <w:right w:val="none" w:sz="0" w:space="0" w:color="auto"/>
          </w:divBdr>
        </w:div>
        <w:div w:id="2041392155">
          <w:marLeft w:val="0"/>
          <w:marRight w:val="0"/>
          <w:marTop w:val="0"/>
          <w:marBottom w:val="0"/>
          <w:divBdr>
            <w:top w:val="none" w:sz="0" w:space="0" w:color="auto"/>
            <w:left w:val="none" w:sz="0" w:space="0" w:color="auto"/>
            <w:bottom w:val="none" w:sz="0" w:space="0" w:color="auto"/>
            <w:right w:val="none" w:sz="0" w:space="0" w:color="auto"/>
          </w:divBdr>
        </w:div>
        <w:div w:id="297805051">
          <w:marLeft w:val="0"/>
          <w:marRight w:val="0"/>
          <w:marTop w:val="0"/>
          <w:marBottom w:val="0"/>
          <w:divBdr>
            <w:top w:val="none" w:sz="0" w:space="0" w:color="auto"/>
            <w:left w:val="none" w:sz="0" w:space="0" w:color="auto"/>
            <w:bottom w:val="none" w:sz="0" w:space="0" w:color="auto"/>
            <w:right w:val="none" w:sz="0" w:space="0" w:color="auto"/>
          </w:divBdr>
        </w:div>
        <w:div w:id="911817759">
          <w:marLeft w:val="0"/>
          <w:marRight w:val="0"/>
          <w:marTop w:val="0"/>
          <w:marBottom w:val="0"/>
          <w:divBdr>
            <w:top w:val="none" w:sz="0" w:space="0" w:color="auto"/>
            <w:left w:val="none" w:sz="0" w:space="0" w:color="auto"/>
            <w:bottom w:val="none" w:sz="0" w:space="0" w:color="auto"/>
            <w:right w:val="none" w:sz="0" w:space="0" w:color="auto"/>
          </w:divBdr>
        </w:div>
        <w:div w:id="272060141">
          <w:marLeft w:val="0"/>
          <w:marRight w:val="0"/>
          <w:marTop w:val="0"/>
          <w:marBottom w:val="0"/>
          <w:divBdr>
            <w:top w:val="none" w:sz="0" w:space="0" w:color="auto"/>
            <w:left w:val="none" w:sz="0" w:space="0" w:color="auto"/>
            <w:bottom w:val="none" w:sz="0" w:space="0" w:color="auto"/>
            <w:right w:val="none" w:sz="0" w:space="0" w:color="auto"/>
          </w:divBdr>
        </w:div>
        <w:div w:id="2054576638">
          <w:marLeft w:val="0"/>
          <w:marRight w:val="0"/>
          <w:marTop w:val="0"/>
          <w:marBottom w:val="0"/>
          <w:divBdr>
            <w:top w:val="none" w:sz="0" w:space="0" w:color="auto"/>
            <w:left w:val="none" w:sz="0" w:space="0" w:color="auto"/>
            <w:bottom w:val="none" w:sz="0" w:space="0" w:color="auto"/>
            <w:right w:val="none" w:sz="0" w:space="0" w:color="auto"/>
          </w:divBdr>
        </w:div>
        <w:div w:id="1970429682">
          <w:marLeft w:val="0"/>
          <w:marRight w:val="0"/>
          <w:marTop w:val="0"/>
          <w:marBottom w:val="0"/>
          <w:divBdr>
            <w:top w:val="none" w:sz="0" w:space="0" w:color="auto"/>
            <w:left w:val="none" w:sz="0" w:space="0" w:color="auto"/>
            <w:bottom w:val="none" w:sz="0" w:space="0" w:color="auto"/>
            <w:right w:val="none" w:sz="0" w:space="0" w:color="auto"/>
          </w:divBdr>
        </w:div>
        <w:div w:id="381637204">
          <w:marLeft w:val="0"/>
          <w:marRight w:val="0"/>
          <w:marTop w:val="0"/>
          <w:marBottom w:val="0"/>
          <w:divBdr>
            <w:top w:val="none" w:sz="0" w:space="0" w:color="auto"/>
            <w:left w:val="none" w:sz="0" w:space="0" w:color="auto"/>
            <w:bottom w:val="none" w:sz="0" w:space="0" w:color="auto"/>
            <w:right w:val="none" w:sz="0" w:space="0" w:color="auto"/>
          </w:divBdr>
        </w:div>
        <w:div w:id="65495511">
          <w:marLeft w:val="0"/>
          <w:marRight w:val="0"/>
          <w:marTop w:val="0"/>
          <w:marBottom w:val="0"/>
          <w:divBdr>
            <w:top w:val="none" w:sz="0" w:space="0" w:color="auto"/>
            <w:left w:val="none" w:sz="0" w:space="0" w:color="auto"/>
            <w:bottom w:val="none" w:sz="0" w:space="0" w:color="auto"/>
            <w:right w:val="none" w:sz="0" w:space="0" w:color="auto"/>
          </w:divBdr>
        </w:div>
        <w:div w:id="132600957">
          <w:marLeft w:val="0"/>
          <w:marRight w:val="0"/>
          <w:marTop w:val="0"/>
          <w:marBottom w:val="0"/>
          <w:divBdr>
            <w:top w:val="none" w:sz="0" w:space="0" w:color="auto"/>
            <w:left w:val="none" w:sz="0" w:space="0" w:color="auto"/>
            <w:bottom w:val="none" w:sz="0" w:space="0" w:color="auto"/>
            <w:right w:val="none" w:sz="0" w:space="0" w:color="auto"/>
          </w:divBdr>
        </w:div>
        <w:div w:id="1451822616">
          <w:marLeft w:val="0"/>
          <w:marRight w:val="0"/>
          <w:marTop w:val="0"/>
          <w:marBottom w:val="0"/>
          <w:divBdr>
            <w:top w:val="none" w:sz="0" w:space="0" w:color="auto"/>
            <w:left w:val="none" w:sz="0" w:space="0" w:color="auto"/>
            <w:bottom w:val="none" w:sz="0" w:space="0" w:color="auto"/>
            <w:right w:val="none" w:sz="0" w:space="0" w:color="auto"/>
          </w:divBdr>
        </w:div>
        <w:div w:id="1206287300">
          <w:marLeft w:val="0"/>
          <w:marRight w:val="0"/>
          <w:marTop w:val="0"/>
          <w:marBottom w:val="0"/>
          <w:divBdr>
            <w:top w:val="none" w:sz="0" w:space="0" w:color="auto"/>
            <w:left w:val="none" w:sz="0" w:space="0" w:color="auto"/>
            <w:bottom w:val="none" w:sz="0" w:space="0" w:color="auto"/>
            <w:right w:val="none" w:sz="0" w:space="0" w:color="auto"/>
          </w:divBdr>
        </w:div>
        <w:div w:id="1018779637">
          <w:marLeft w:val="0"/>
          <w:marRight w:val="0"/>
          <w:marTop w:val="0"/>
          <w:marBottom w:val="0"/>
          <w:divBdr>
            <w:top w:val="none" w:sz="0" w:space="0" w:color="auto"/>
            <w:left w:val="none" w:sz="0" w:space="0" w:color="auto"/>
            <w:bottom w:val="none" w:sz="0" w:space="0" w:color="auto"/>
            <w:right w:val="none" w:sz="0" w:space="0" w:color="auto"/>
          </w:divBdr>
        </w:div>
        <w:div w:id="1827357745">
          <w:marLeft w:val="0"/>
          <w:marRight w:val="0"/>
          <w:marTop w:val="0"/>
          <w:marBottom w:val="0"/>
          <w:divBdr>
            <w:top w:val="none" w:sz="0" w:space="0" w:color="auto"/>
            <w:left w:val="none" w:sz="0" w:space="0" w:color="auto"/>
            <w:bottom w:val="none" w:sz="0" w:space="0" w:color="auto"/>
            <w:right w:val="none" w:sz="0" w:space="0" w:color="auto"/>
          </w:divBdr>
        </w:div>
        <w:div w:id="637998395">
          <w:marLeft w:val="0"/>
          <w:marRight w:val="0"/>
          <w:marTop w:val="0"/>
          <w:marBottom w:val="0"/>
          <w:divBdr>
            <w:top w:val="none" w:sz="0" w:space="0" w:color="auto"/>
            <w:left w:val="none" w:sz="0" w:space="0" w:color="auto"/>
            <w:bottom w:val="none" w:sz="0" w:space="0" w:color="auto"/>
            <w:right w:val="none" w:sz="0" w:space="0" w:color="auto"/>
          </w:divBdr>
        </w:div>
        <w:div w:id="2071805513">
          <w:marLeft w:val="0"/>
          <w:marRight w:val="0"/>
          <w:marTop w:val="0"/>
          <w:marBottom w:val="0"/>
          <w:divBdr>
            <w:top w:val="none" w:sz="0" w:space="0" w:color="auto"/>
            <w:left w:val="none" w:sz="0" w:space="0" w:color="auto"/>
            <w:bottom w:val="none" w:sz="0" w:space="0" w:color="auto"/>
            <w:right w:val="none" w:sz="0" w:space="0" w:color="auto"/>
          </w:divBdr>
        </w:div>
        <w:div w:id="34473570">
          <w:marLeft w:val="0"/>
          <w:marRight w:val="0"/>
          <w:marTop w:val="0"/>
          <w:marBottom w:val="0"/>
          <w:divBdr>
            <w:top w:val="none" w:sz="0" w:space="0" w:color="auto"/>
            <w:left w:val="none" w:sz="0" w:space="0" w:color="auto"/>
            <w:bottom w:val="none" w:sz="0" w:space="0" w:color="auto"/>
            <w:right w:val="none" w:sz="0" w:space="0" w:color="auto"/>
          </w:divBdr>
        </w:div>
        <w:div w:id="1815290796">
          <w:marLeft w:val="0"/>
          <w:marRight w:val="0"/>
          <w:marTop w:val="0"/>
          <w:marBottom w:val="0"/>
          <w:divBdr>
            <w:top w:val="none" w:sz="0" w:space="0" w:color="auto"/>
            <w:left w:val="none" w:sz="0" w:space="0" w:color="auto"/>
            <w:bottom w:val="none" w:sz="0" w:space="0" w:color="auto"/>
            <w:right w:val="none" w:sz="0" w:space="0" w:color="auto"/>
          </w:divBdr>
        </w:div>
        <w:div w:id="168300102">
          <w:marLeft w:val="0"/>
          <w:marRight w:val="0"/>
          <w:marTop w:val="0"/>
          <w:marBottom w:val="0"/>
          <w:divBdr>
            <w:top w:val="none" w:sz="0" w:space="0" w:color="auto"/>
            <w:left w:val="none" w:sz="0" w:space="0" w:color="auto"/>
            <w:bottom w:val="none" w:sz="0" w:space="0" w:color="auto"/>
            <w:right w:val="none" w:sz="0" w:space="0" w:color="auto"/>
          </w:divBdr>
        </w:div>
        <w:div w:id="374082328">
          <w:marLeft w:val="0"/>
          <w:marRight w:val="0"/>
          <w:marTop w:val="0"/>
          <w:marBottom w:val="0"/>
          <w:divBdr>
            <w:top w:val="none" w:sz="0" w:space="0" w:color="auto"/>
            <w:left w:val="none" w:sz="0" w:space="0" w:color="auto"/>
            <w:bottom w:val="none" w:sz="0" w:space="0" w:color="auto"/>
            <w:right w:val="none" w:sz="0" w:space="0" w:color="auto"/>
          </w:divBdr>
        </w:div>
        <w:div w:id="755520699">
          <w:marLeft w:val="0"/>
          <w:marRight w:val="0"/>
          <w:marTop w:val="0"/>
          <w:marBottom w:val="0"/>
          <w:divBdr>
            <w:top w:val="none" w:sz="0" w:space="0" w:color="auto"/>
            <w:left w:val="none" w:sz="0" w:space="0" w:color="auto"/>
            <w:bottom w:val="none" w:sz="0" w:space="0" w:color="auto"/>
            <w:right w:val="none" w:sz="0" w:space="0" w:color="auto"/>
          </w:divBdr>
        </w:div>
        <w:div w:id="646593487">
          <w:marLeft w:val="0"/>
          <w:marRight w:val="0"/>
          <w:marTop w:val="0"/>
          <w:marBottom w:val="0"/>
          <w:divBdr>
            <w:top w:val="none" w:sz="0" w:space="0" w:color="auto"/>
            <w:left w:val="none" w:sz="0" w:space="0" w:color="auto"/>
            <w:bottom w:val="none" w:sz="0" w:space="0" w:color="auto"/>
            <w:right w:val="none" w:sz="0" w:space="0" w:color="auto"/>
          </w:divBdr>
        </w:div>
        <w:div w:id="107163764">
          <w:marLeft w:val="0"/>
          <w:marRight w:val="0"/>
          <w:marTop w:val="0"/>
          <w:marBottom w:val="0"/>
          <w:divBdr>
            <w:top w:val="none" w:sz="0" w:space="0" w:color="auto"/>
            <w:left w:val="none" w:sz="0" w:space="0" w:color="auto"/>
            <w:bottom w:val="none" w:sz="0" w:space="0" w:color="auto"/>
            <w:right w:val="none" w:sz="0" w:space="0" w:color="auto"/>
          </w:divBdr>
        </w:div>
        <w:div w:id="1581988436">
          <w:marLeft w:val="0"/>
          <w:marRight w:val="0"/>
          <w:marTop w:val="0"/>
          <w:marBottom w:val="0"/>
          <w:divBdr>
            <w:top w:val="none" w:sz="0" w:space="0" w:color="auto"/>
            <w:left w:val="none" w:sz="0" w:space="0" w:color="auto"/>
            <w:bottom w:val="none" w:sz="0" w:space="0" w:color="auto"/>
            <w:right w:val="none" w:sz="0" w:space="0" w:color="auto"/>
          </w:divBdr>
        </w:div>
        <w:div w:id="1203133031">
          <w:marLeft w:val="0"/>
          <w:marRight w:val="0"/>
          <w:marTop w:val="0"/>
          <w:marBottom w:val="0"/>
          <w:divBdr>
            <w:top w:val="none" w:sz="0" w:space="0" w:color="auto"/>
            <w:left w:val="none" w:sz="0" w:space="0" w:color="auto"/>
            <w:bottom w:val="none" w:sz="0" w:space="0" w:color="auto"/>
            <w:right w:val="none" w:sz="0" w:space="0" w:color="auto"/>
          </w:divBdr>
        </w:div>
        <w:div w:id="1176457656">
          <w:marLeft w:val="0"/>
          <w:marRight w:val="0"/>
          <w:marTop w:val="0"/>
          <w:marBottom w:val="0"/>
          <w:divBdr>
            <w:top w:val="none" w:sz="0" w:space="0" w:color="auto"/>
            <w:left w:val="none" w:sz="0" w:space="0" w:color="auto"/>
            <w:bottom w:val="none" w:sz="0" w:space="0" w:color="auto"/>
            <w:right w:val="none" w:sz="0" w:space="0" w:color="auto"/>
          </w:divBdr>
        </w:div>
        <w:div w:id="345330636">
          <w:marLeft w:val="0"/>
          <w:marRight w:val="0"/>
          <w:marTop w:val="0"/>
          <w:marBottom w:val="0"/>
          <w:divBdr>
            <w:top w:val="none" w:sz="0" w:space="0" w:color="auto"/>
            <w:left w:val="none" w:sz="0" w:space="0" w:color="auto"/>
            <w:bottom w:val="none" w:sz="0" w:space="0" w:color="auto"/>
            <w:right w:val="none" w:sz="0" w:space="0" w:color="auto"/>
          </w:divBdr>
        </w:div>
        <w:div w:id="1317877228">
          <w:marLeft w:val="0"/>
          <w:marRight w:val="0"/>
          <w:marTop w:val="0"/>
          <w:marBottom w:val="0"/>
          <w:divBdr>
            <w:top w:val="none" w:sz="0" w:space="0" w:color="auto"/>
            <w:left w:val="none" w:sz="0" w:space="0" w:color="auto"/>
            <w:bottom w:val="none" w:sz="0" w:space="0" w:color="auto"/>
            <w:right w:val="none" w:sz="0" w:space="0" w:color="auto"/>
          </w:divBdr>
        </w:div>
        <w:div w:id="833253867">
          <w:marLeft w:val="0"/>
          <w:marRight w:val="0"/>
          <w:marTop w:val="0"/>
          <w:marBottom w:val="0"/>
          <w:divBdr>
            <w:top w:val="none" w:sz="0" w:space="0" w:color="auto"/>
            <w:left w:val="none" w:sz="0" w:space="0" w:color="auto"/>
            <w:bottom w:val="none" w:sz="0" w:space="0" w:color="auto"/>
            <w:right w:val="none" w:sz="0" w:space="0" w:color="auto"/>
          </w:divBdr>
        </w:div>
        <w:div w:id="1750417371">
          <w:marLeft w:val="0"/>
          <w:marRight w:val="0"/>
          <w:marTop w:val="0"/>
          <w:marBottom w:val="0"/>
          <w:divBdr>
            <w:top w:val="none" w:sz="0" w:space="0" w:color="auto"/>
            <w:left w:val="none" w:sz="0" w:space="0" w:color="auto"/>
            <w:bottom w:val="none" w:sz="0" w:space="0" w:color="auto"/>
            <w:right w:val="none" w:sz="0" w:space="0" w:color="auto"/>
          </w:divBdr>
        </w:div>
        <w:div w:id="1291478118">
          <w:marLeft w:val="0"/>
          <w:marRight w:val="0"/>
          <w:marTop w:val="0"/>
          <w:marBottom w:val="0"/>
          <w:divBdr>
            <w:top w:val="none" w:sz="0" w:space="0" w:color="auto"/>
            <w:left w:val="none" w:sz="0" w:space="0" w:color="auto"/>
            <w:bottom w:val="none" w:sz="0" w:space="0" w:color="auto"/>
            <w:right w:val="none" w:sz="0" w:space="0" w:color="auto"/>
          </w:divBdr>
        </w:div>
        <w:div w:id="1170022037">
          <w:marLeft w:val="0"/>
          <w:marRight w:val="0"/>
          <w:marTop w:val="0"/>
          <w:marBottom w:val="0"/>
          <w:divBdr>
            <w:top w:val="none" w:sz="0" w:space="0" w:color="auto"/>
            <w:left w:val="none" w:sz="0" w:space="0" w:color="auto"/>
            <w:bottom w:val="none" w:sz="0" w:space="0" w:color="auto"/>
            <w:right w:val="none" w:sz="0" w:space="0" w:color="auto"/>
          </w:divBdr>
        </w:div>
        <w:div w:id="1480726224">
          <w:marLeft w:val="0"/>
          <w:marRight w:val="0"/>
          <w:marTop w:val="0"/>
          <w:marBottom w:val="0"/>
          <w:divBdr>
            <w:top w:val="none" w:sz="0" w:space="0" w:color="auto"/>
            <w:left w:val="none" w:sz="0" w:space="0" w:color="auto"/>
            <w:bottom w:val="none" w:sz="0" w:space="0" w:color="auto"/>
            <w:right w:val="none" w:sz="0" w:space="0" w:color="auto"/>
          </w:divBdr>
        </w:div>
        <w:div w:id="812329688">
          <w:marLeft w:val="0"/>
          <w:marRight w:val="0"/>
          <w:marTop w:val="0"/>
          <w:marBottom w:val="0"/>
          <w:divBdr>
            <w:top w:val="none" w:sz="0" w:space="0" w:color="auto"/>
            <w:left w:val="none" w:sz="0" w:space="0" w:color="auto"/>
            <w:bottom w:val="none" w:sz="0" w:space="0" w:color="auto"/>
            <w:right w:val="none" w:sz="0" w:space="0" w:color="auto"/>
          </w:divBdr>
        </w:div>
        <w:div w:id="1064446054">
          <w:marLeft w:val="0"/>
          <w:marRight w:val="0"/>
          <w:marTop w:val="0"/>
          <w:marBottom w:val="0"/>
          <w:divBdr>
            <w:top w:val="none" w:sz="0" w:space="0" w:color="auto"/>
            <w:left w:val="none" w:sz="0" w:space="0" w:color="auto"/>
            <w:bottom w:val="none" w:sz="0" w:space="0" w:color="auto"/>
            <w:right w:val="none" w:sz="0" w:space="0" w:color="auto"/>
          </w:divBdr>
        </w:div>
        <w:div w:id="1762677152">
          <w:marLeft w:val="0"/>
          <w:marRight w:val="0"/>
          <w:marTop w:val="0"/>
          <w:marBottom w:val="0"/>
          <w:divBdr>
            <w:top w:val="none" w:sz="0" w:space="0" w:color="auto"/>
            <w:left w:val="none" w:sz="0" w:space="0" w:color="auto"/>
            <w:bottom w:val="none" w:sz="0" w:space="0" w:color="auto"/>
            <w:right w:val="none" w:sz="0" w:space="0" w:color="auto"/>
          </w:divBdr>
        </w:div>
        <w:div w:id="2067679316">
          <w:marLeft w:val="0"/>
          <w:marRight w:val="0"/>
          <w:marTop w:val="0"/>
          <w:marBottom w:val="0"/>
          <w:divBdr>
            <w:top w:val="none" w:sz="0" w:space="0" w:color="auto"/>
            <w:left w:val="none" w:sz="0" w:space="0" w:color="auto"/>
            <w:bottom w:val="none" w:sz="0" w:space="0" w:color="auto"/>
            <w:right w:val="none" w:sz="0" w:space="0" w:color="auto"/>
          </w:divBdr>
        </w:div>
        <w:div w:id="1696417384">
          <w:marLeft w:val="0"/>
          <w:marRight w:val="0"/>
          <w:marTop w:val="0"/>
          <w:marBottom w:val="0"/>
          <w:divBdr>
            <w:top w:val="none" w:sz="0" w:space="0" w:color="auto"/>
            <w:left w:val="none" w:sz="0" w:space="0" w:color="auto"/>
            <w:bottom w:val="none" w:sz="0" w:space="0" w:color="auto"/>
            <w:right w:val="none" w:sz="0" w:space="0" w:color="auto"/>
          </w:divBdr>
        </w:div>
        <w:div w:id="548878890">
          <w:marLeft w:val="0"/>
          <w:marRight w:val="0"/>
          <w:marTop w:val="0"/>
          <w:marBottom w:val="0"/>
          <w:divBdr>
            <w:top w:val="none" w:sz="0" w:space="0" w:color="auto"/>
            <w:left w:val="none" w:sz="0" w:space="0" w:color="auto"/>
            <w:bottom w:val="none" w:sz="0" w:space="0" w:color="auto"/>
            <w:right w:val="none" w:sz="0" w:space="0" w:color="auto"/>
          </w:divBdr>
        </w:div>
        <w:div w:id="1757633715">
          <w:marLeft w:val="0"/>
          <w:marRight w:val="0"/>
          <w:marTop w:val="0"/>
          <w:marBottom w:val="0"/>
          <w:divBdr>
            <w:top w:val="none" w:sz="0" w:space="0" w:color="auto"/>
            <w:left w:val="none" w:sz="0" w:space="0" w:color="auto"/>
            <w:bottom w:val="none" w:sz="0" w:space="0" w:color="auto"/>
            <w:right w:val="none" w:sz="0" w:space="0" w:color="auto"/>
          </w:divBdr>
        </w:div>
        <w:div w:id="1934898805">
          <w:marLeft w:val="0"/>
          <w:marRight w:val="0"/>
          <w:marTop w:val="0"/>
          <w:marBottom w:val="0"/>
          <w:divBdr>
            <w:top w:val="none" w:sz="0" w:space="0" w:color="auto"/>
            <w:left w:val="none" w:sz="0" w:space="0" w:color="auto"/>
            <w:bottom w:val="none" w:sz="0" w:space="0" w:color="auto"/>
            <w:right w:val="none" w:sz="0" w:space="0" w:color="auto"/>
          </w:divBdr>
        </w:div>
        <w:div w:id="1257177966">
          <w:marLeft w:val="0"/>
          <w:marRight w:val="0"/>
          <w:marTop w:val="0"/>
          <w:marBottom w:val="0"/>
          <w:divBdr>
            <w:top w:val="none" w:sz="0" w:space="0" w:color="auto"/>
            <w:left w:val="none" w:sz="0" w:space="0" w:color="auto"/>
            <w:bottom w:val="none" w:sz="0" w:space="0" w:color="auto"/>
            <w:right w:val="none" w:sz="0" w:space="0" w:color="auto"/>
          </w:divBdr>
        </w:div>
        <w:div w:id="185484045">
          <w:marLeft w:val="0"/>
          <w:marRight w:val="0"/>
          <w:marTop w:val="0"/>
          <w:marBottom w:val="0"/>
          <w:divBdr>
            <w:top w:val="none" w:sz="0" w:space="0" w:color="auto"/>
            <w:left w:val="none" w:sz="0" w:space="0" w:color="auto"/>
            <w:bottom w:val="none" w:sz="0" w:space="0" w:color="auto"/>
            <w:right w:val="none" w:sz="0" w:space="0" w:color="auto"/>
          </w:divBdr>
        </w:div>
        <w:div w:id="1419712907">
          <w:marLeft w:val="0"/>
          <w:marRight w:val="0"/>
          <w:marTop w:val="0"/>
          <w:marBottom w:val="0"/>
          <w:divBdr>
            <w:top w:val="none" w:sz="0" w:space="0" w:color="auto"/>
            <w:left w:val="none" w:sz="0" w:space="0" w:color="auto"/>
            <w:bottom w:val="none" w:sz="0" w:space="0" w:color="auto"/>
            <w:right w:val="none" w:sz="0" w:space="0" w:color="auto"/>
          </w:divBdr>
        </w:div>
        <w:div w:id="1812481849">
          <w:marLeft w:val="0"/>
          <w:marRight w:val="0"/>
          <w:marTop w:val="0"/>
          <w:marBottom w:val="0"/>
          <w:divBdr>
            <w:top w:val="none" w:sz="0" w:space="0" w:color="auto"/>
            <w:left w:val="none" w:sz="0" w:space="0" w:color="auto"/>
            <w:bottom w:val="none" w:sz="0" w:space="0" w:color="auto"/>
            <w:right w:val="none" w:sz="0" w:space="0" w:color="auto"/>
          </w:divBdr>
        </w:div>
        <w:div w:id="35855172">
          <w:marLeft w:val="0"/>
          <w:marRight w:val="0"/>
          <w:marTop w:val="0"/>
          <w:marBottom w:val="0"/>
          <w:divBdr>
            <w:top w:val="none" w:sz="0" w:space="0" w:color="auto"/>
            <w:left w:val="none" w:sz="0" w:space="0" w:color="auto"/>
            <w:bottom w:val="none" w:sz="0" w:space="0" w:color="auto"/>
            <w:right w:val="none" w:sz="0" w:space="0" w:color="auto"/>
          </w:divBdr>
        </w:div>
        <w:div w:id="12730514">
          <w:marLeft w:val="0"/>
          <w:marRight w:val="0"/>
          <w:marTop w:val="0"/>
          <w:marBottom w:val="0"/>
          <w:divBdr>
            <w:top w:val="none" w:sz="0" w:space="0" w:color="auto"/>
            <w:left w:val="none" w:sz="0" w:space="0" w:color="auto"/>
            <w:bottom w:val="none" w:sz="0" w:space="0" w:color="auto"/>
            <w:right w:val="none" w:sz="0" w:space="0" w:color="auto"/>
          </w:divBdr>
        </w:div>
        <w:div w:id="1069114916">
          <w:marLeft w:val="0"/>
          <w:marRight w:val="0"/>
          <w:marTop w:val="0"/>
          <w:marBottom w:val="0"/>
          <w:divBdr>
            <w:top w:val="none" w:sz="0" w:space="0" w:color="auto"/>
            <w:left w:val="none" w:sz="0" w:space="0" w:color="auto"/>
            <w:bottom w:val="none" w:sz="0" w:space="0" w:color="auto"/>
            <w:right w:val="none" w:sz="0" w:space="0" w:color="auto"/>
          </w:divBdr>
        </w:div>
        <w:div w:id="235557155">
          <w:marLeft w:val="0"/>
          <w:marRight w:val="0"/>
          <w:marTop w:val="0"/>
          <w:marBottom w:val="0"/>
          <w:divBdr>
            <w:top w:val="none" w:sz="0" w:space="0" w:color="auto"/>
            <w:left w:val="none" w:sz="0" w:space="0" w:color="auto"/>
            <w:bottom w:val="none" w:sz="0" w:space="0" w:color="auto"/>
            <w:right w:val="none" w:sz="0" w:space="0" w:color="auto"/>
          </w:divBdr>
        </w:div>
        <w:div w:id="1573736844">
          <w:marLeft w:val="0"/>
          <w:marRight w:val="0"/>
          <w:marTop w:val="0"/>
          <w:marBottom w:val="0"/>
          <w:divBdr>
            <w:top w:val="none" w:sz="0" w:space="0" w:color="auto"/>
            <w:left w:val="none" w:sz="0" w:space="0" w:color="auto"/>
            <w:bottom w:val="none" w:sz="0" w:space="0" w:color="auto"/>
            <w:right w:val="none" w:sz="0" w:space="0" w:color="auto"/>
          </w:divBdr>
        </w:div>
        <w:div w:id="391739596">
          <w:marLeft w:val="0"/>
          <w:marRight w:val="0"/>
          <w:marTop w:val="0"/>
          <w:marBottom w:val="0"/>
          <w:divBdr>
            <w:top w:val="none" w:sz="0" w:space="0" w:color="auto"/>
            <w:left w:val="none" w:sz="0" w:space="0" w:color="auto"/>
            <w:bottom w:val="none" w:sz="0" w:space="0" w:color="auto"/>
            <w:right w:val="none" w:sz="0" w:space="0" w:color="auto"/>
          </w:divBdr>
        </w:div>
        <w:div w:id="1454443210">
          <w:marLeft w:val="0"/>
          <w:marRight w:val="0"/>
          <w:marTop w:val="0"/>
          <w:marBottom w:val="0"/>
          <w:divBdr>
            <w:top w:val="none" w:sz="0" w:space="0" w:color="auto"/>
            <w:left w:val="none" w:sz="0" w:space="0" w:color="auto"/>
            <w:bottom w:val="none" w:sz="0" w:space="0" w:color="auto"/>
            <w:right w:val="none" w:sz="0" w:space="0" w:color="auto"/>
          </w:divBdr>
        </w:div>
        <w:div w:id="1796943832">
          <w:marLeft w:val="0"/>
          <w:marRight w:val="0"/>
          <w:marTop w:val="0"/>
          <w:marBottom w:val="0"/>
          <w:divBdr>
            <w:top w:val="none" w:sz="0" w:space="0" w:color="auto"/>
            <w:left w:val="none" w:sz="0" w:space="0" w:color="auto"/>
            <w:bottom w:val="none" w:sz="0" w:space="0" w:color="auto"/>
            <w:right w:val="none" w:sz="0" w:space="0" w:color="auto"/>
          </w:divBdr>
        </w:div>
        <w:div w:id="2031181567">
          <w:marLeft w:val="0"/>
          <w:marRight w:val="0"/>
          <w:marTop w:val="0"/>
          <w:marBottom w:val="0"/>
          <w:divBdr>
            <w:top w:val="none" w:sz="0" w:space="0" w:color="auto"/>
            <w:left w:val="none" w:sz="0" w:space="0" w:color="auto"/>
            <w:bottom w:val="none" w:sz="0" w:space="0" w:color="auto"/>
            <w:right w:val="none" w:sz="0" w:space="0" w:color="auto"/>
          </w:divBdr>
        </w:div>
        <w:div w:id="1889225992">
          <w:marLeft w:val="0"/>
          <w:marRight w:val="0"/>
          <w:marTop w:val="0"/>
          <w:marBottom w:val="0"/>
          <w:divBdr>
            <w:top w:val="none" w:sz="0" w:space="0" w:color="auto"/>
            <w:left w:val="none" w:sz="0" w:space="0" w:color="auto"/>
            <w:bottom w:val="none" w:sz="0" w:space="0" w:color="auto"/>
            <w:right w:val="none" w:sz="0" w:space="0" w:color="auto"/>
          </w:divBdr>
        </w:div>
        <w:div w:id="1266229591">
          <w:marLeft w:val="0"/>
          <w:marRight w:val="0"/>
          <w:marTop w:val="0"/>
          <w:marBottom w:val="0"/>
          <w:divBdr>
            <w:top w:val="none" w:sz="0" w:space="0" w:color="auto"/>
            <w:left w:val="none" w:sz="0" w:space="0" w:color="auto"/>
            <w:bottom w:val="none" w:sz="0" w:space="0" w:color="auto"/>
            <w:right w:val="none" w:sz="0" w:space="0" w:color="auto"/>
          </w:divBdr>
        </w:div>
        <w:div w:id="360473163">
          <w:marLeft w:val="0"/>
          <w:marRight w:val="0"/>
          <w:marTop w:val="0"/>
          <w:marBottom w:val="0"/>
          <w:divBdr>
            <w:top w:val="none" w:sz="0" w:space="0" w:color="auto"/>
            <w:left w:val="none" w:sz="0" w:space="0" w:color="auto"/>
            <w:bottom w:val="none" w:sz="0" w:space="0" w:color="auto"/>
            <w:right w:val="none" w:sz="0" w:space="0" w:color="auto"/>
          </w:divBdr>
        </w:div>
        <w:div w:id="1782800798">
          <w:marLeft w:val="0"/>
          <w:marRight w:val="0"/>
          <w:marTop w:val="0"/>
          <w:marBottom w:val="0"/>
          <w:divBdr>
            <w:top w:val="none" w:sz="0" w:space="0" w:color="auto"/>
            <w:left w:val="none" w:sz="0" w:space="0" w:color="auto"/>
            <w:bottom w:val="none" w:sz="0" w:space="0" w:color="auto"/>
            <w:right w:val="none" w:sz="0" w:space="0" w:color="auto"/>
          </w:divBdr>
        </w:div>
        <w:div w:id="4940589">
          <w:marLeft w:val="0"/>
          <w:marRight w:val="0"/>
          <w:marTop w:val="0"/>
          <w:marBottom w:val="0"/>
          <w:divBdr>
            <w:top w:val="none" w:sz="0" w:space="0" w:color="auto"/>
            <w:left w:val="none" w:sz="0" w:space="0" w:color="auto"/>
            <w:bottom w:val="none" w:sz="0" w:space="0" w:color="auto"/>
            <w:right w:val="none" w:sz="0" w:space="0" w:color="auto"/>
          </w:divBdr>
        </w:div>
        <w:div w:id="1791049488">
          <w:marLeft w:val="0"/>
          <w:marRight w:val="0"/>
          <w:marTop w:val="0"/>
          <w:marBottom w:val="0"/>
          <w:divBdr>
            <w:top w:val="none" w:sz="0" w:space="0" w:color="auto"/>
            <w:left w:val="none" w:sz="0" w:space="0" w:color="auto"/>
            <w:bottom w:val="none" w:sz="0" w:space="0" w:color="auto"/>
            <w:right w:val="none" w:sz="0" w:space="0" w:color="auto"/>
          </w:divBdr>
        </w:div>
        <w:div w:id="1645619385">
          <w:marLeft w:val="0"/>
          <w:marRight w:val="0"/>
          <w:marTop w:val="0"/>
          <w:marBottom w:val="0"/>
          <w:divBdr>
            <w:top w:val="none" w:sz="0" w:space="0" w:color="auto"/>
            <w:left w:val="none" w:sz="0" w:space="0" w:color="auto"/>
            <w:bottom w:val="none" w:sz="0" w:space="0" w:color="auto"/>
            <w:right w:val="none" w:sz="0" w:space="0" w:color="auto"/>
          </w:divBdr>
        </w:div>
        <w:div w:id="1486974136">
          <w:marLeft w:val="0"/>
          <w:marRight w:val="0"/>
          <w:marTop w:val="0"/>
          <w:marBottom w:val="0"/>
          <w:divBdr>
            <w:top w:val="none" w:sz="0" w:space="0" w:color="auto"/>
            <w:left w:val="none" w:sz="0" w:space="0" w:color="auto"/>
            <w:bottom w:val="none" w:sz="0" w:space="0" w:color="auto"/>
            <w:right w:val="none" w:sz="0" w:space="0" w:color="auto"/>
          </w:divBdr>
        </w:div>
        <w:div w:id="1770083242">
          <w:marLeft w:val="0"/>
          <w:marRight w:val="0"/>
          <w:marTop w:val="0"/>
          <w:marBottom w:val="0"/>
          <w:divBdr>
            <w:top w:val="none" w:sz="0" w:space="0" w:color="auto"/>
            <w:left w:val="none" w:sz="0" w:space="0" w:color="auto"/>
            <w:bottom w:val="none" w:sz="0" w:space="0" w:color="auto"/>
            <w:right w:val="none" w:sz="0" w:space="0" w:color="auto"/>
          </w:divBdr>
        </w:div>
        <w:div w:id="1414931376">
          <w:marLeft w:val="0"/>
          <w:marRight w:val="0"/>
          <w:marTop w:val="0"/>
          <w:marBottom w:val="0"/>
          <w:divBdr>
            <w:top w:val="none" w:sz="0" w:space="0" w:color="auto"/>
            <w:left w:val="none" w:sz="0" w:space="0" w:color="auto"/>
            <w:bottom w:val="none" w:sz="0" w:space="0" w:color="auto"/>
            <w:right w:val="none" w:sz="0" w:space="0" w:color="auto"/>
          </w:divBdr>
        </w:div>
        <w:div w:id="813447398">
          <w:marLeft w:val="0"/>
          <w:marRight w:val="0"/>
          <w:marTop w:val="0"/>
          <w:marBottom w:val="0"/>
          <w:divBdr>
            <w:top w:val="none" w:sz="0" w:space="0" w:color="auto"/>
            <w:left w:val="none" w:sz="0" w:space="0" w:color="auto"/>
            <w:bottom w:val="none" w:sz="0" w:space="0" w:color="auto"/>
            <w:right w:val="none" w:sz="0" w:space="0" w:color="auto"/>
          </w:divBdr>
        </w:div>
        <w:div w:id="1872301381">
          <w:marLeft w:val="0"/>
          <w:marRight w:val="0"/>
          <w:marTop w:val="0"/>
          <w:marBottom w:val="0"/>
          <w:divBdr>
            <w:top w:val="none" w:sz="0" w:space="0" w:color="auto"/>
            <w:left w:val="none" w:sz="0" w:space="0" w:color="auto"/>
            <w:bottom w:val="none" w:sz="0" w:space="0" w:color="auto"/>
            <w:right w:val="none" w:sz="0" w:space="0" w:color="auto"/>
          </w:divBdr>
        </w:div>
        <w:div w:id="358313291">
          <w:marLeft w:val="0"/>
          <w:marRight w:val="0"/>
          <w:marTop w:val="0"/>
          <w:marBottom w:val="0"/>
          <w:divBdr>
            <w:top w:val="none" w:sz="0" w:space="0" w:color="auto"/>
            <w:left w:val="none" w:sz="0" w:space="0" w:color="auto"/>
            <w:bottom w:val="none" w:sz="0" w:space="0" w:color="auto"/>
            <w:right w:val="none" w:sz="0" w:space="0" w:color="auto"/>
          </w:divBdr>
        </w:div>
        <w:div w:id="1897280423">
          <w:marLeft w:val="0"/>
          <w:marRight w:val="0"/>
          <w:marTop w:val="0"/>
          <w:marBottom w:val="0"/>
          <w:divBdr>
            <w:top w:val="none" w:sz="0" w:space="0" w:color="auto"/>
            <w:left w:val="none" w:sz="0" w:space="0" w:color="auto"/>
            <w:bottom w:val="none" w:sz="0" w:space="0" w:color="auto"/>
            <w:right w:val="none" w:sz="0" w:space="0" w:color="auto"/>
          </w:divBdr>
        </w:div>
        <w:div w:id="815071684">
          <w:marLeft w:val="0"/>
          <w:marRight w:val="0"/>
          <w:marTop w:val="0"/>
          <w:marBottom w:val="0"/>
          <w:divBdr>
            <w:top w:val="none" w:sz="0" w:space="0" w:color="auto"/>
            <w:left w:val="none" w:sz="0" w:space="0" w:color="auto"/>
            <w:bottom w:val="none" w:sz="0" w:space="0" w:color="auto"/>
            <w:right w:val="none" w:sz="0" w:space="0" w:color="auto"/>
          </w:divBdr>
        </w:div>
        <w:div w:id="1385518436">
          <w:marLeft w:val="0"/>
          <w:marRight w:val="0"/>
          <w:marTop w:val="0"/>
          <w:marBottom w:val="0"/>
          <w:divBdr>
            <w:top w:val="none" w:sz="0" w:space="0" w:color="auto"/>
            <w:left w:val="none" w:sz="0" w:space="0" w:color="auto"/>
            <w:bottom w:val="none" w:sz="0" w:space="0" w:color="auto"/>
            <w:right w:val="none" w:sz="0" w:space="0" w:color="auto"/>
          </w:divBdr>
        </w:div>
        <w:div w:id="280117693">
          <w:marLeft w:val="0"/>
          <w:marRight w:val="0"/>
          <w:marTop w:val="0"/>
          <w:marBottom w:val="0"/>
          <w:divBdr>
            <w:top w:val="none" w:sz="0" w:space="0" w:color="auto"/>
            <w:left w:val="none" w:sz="0" w:space="0" w:color="auto"/>
            <w:bottom w:val="none" w:sz="0" w:space="0" w:color="auto"/>
            <w:right w:val="none" w:sz="0" w:space="0" w:color="auto"/>
          </w:divBdr>
        </w:div>
        <w:div w:id="35813031">
          <w:marLeft w:val="0"/>
          <w:marRight w:val="0"/>
          <w:marTop w:val="0"/>
          <w:marBottom w:val="0"/>
          <w:divBdr>
            <w:top w:val="none" w:sz="0" w:space="0" w:color="auto"/>
            <w:left w:val="none" w:sz="0" w:space="0" w:color="auto"/>
            <w:bottom w:val="none" w:sz="0" w:space="0" w:color="auto"/>
            <w:right w:val="none" w:sz="0" w:space="0" w:color="auto"/>
          </w:divBdr>
        </w:div>
        <w:div w:id="386148541">
          <w:marLeft w:val="0"/>
          <w:marRight w:val="0"/>
          <w:marTop w:val="0"/>
          <w:marBottom w:val="0"/>
          <w:divBdr>
            <w:top w:val="none" w:sz="0" w:space="0" w:color="auto"/>
            <w:left w:val="none" w:sz="0" w:space="0" w:color="auto"/>
            <w:bottom w:val="none" w:sz="0" w:space="0" w:color="auto"/>
            <w:right w:val="none" w:sz="0" w:space="0" w:color="auto"/>
          </w:divBdr>
        </w:div>
        <w:div w:id="1721703905">
          <w:marLeft w:val="0"/>
          <w:marRight w:val="0"/>
          <w:marTop w:val="0"/>
          <w:marBottom w:val="0"/>
          <w:divBdr>
            <w:top w:val="none" w:sz="0" w:space="0" w:color="auto"/>
            <w:left w:val="none" w:sz="0" w:space="0" w:color="auto"/>
            <w:bottom w:val="none" w:sz="0" w:space="0" w:color="auto"/>
            <w:right w:val="none" w:sz="0" w:space="0" w:color="auto"/>
          </w:divBdr>
        </w:div>
        <w:div w:id="1391995483">
          <w:marLeft w:val="0"/>
          <w:marRight w:val="0"/>
          <w:marTop w:val="0"/>
          <w:marBottom w:val="0"/>
          <w:divBdr>
            <w:top w:val="none" w:sz="0" w:space="0" w:color="auto"/>
            <w:left w:val="none" w:sz="0" w:space="0" w:color="auto"/>
            <w:bottom w:val="none" w:sz="0" w:space="0" w:color="auto"/>
            <w:right w:val="none" w:sz="0" w:space="0" w:color="auto"/>
          </w:divBdr>
        </w:div>
        <w:div w:id="1866821329">
          <w:marLeft w:val="0"/>
          <w:marRight w:val="0"/>
          <w:marTop w:val="0"/>
          <w:marBottom w:val="0"/>
          <w:divBdr>
            <w:top w:val="none" w:sz="0" w:space="0" w:color="auto"/>
            <w:left w:val="none" w:sz="0" w:space="0" w:color="auto"/>
            <w:bottom w:val="none" w:sz="0" w:space="0" w:color="auto"/>
            <w:right w:val="none" w:sz="0" w:space="0" w:color="auto"/>
          </w:divBdr>
        </w:div>
        <w:div w:id="1742632588">
          <w:marLeft w:val="0"/>
          <w:marRight w:val="0"/>
          <w:marTop w:val="0"/>
          <w:marBottom w:val="0"/>
          <w:divBdr>
            <w:top w:val="none" w:sz="0" w:space="0" w:color="auto"/>
            <w:left w:val="none" w:sz="0" w:space="0" w:color="auto"/>
            <w:bottom w:val="none" w:sz="0" w:space="0" w:color="auto"/>
            <w:right w:val="none" w:sz="0" w:space="0" w:color="auto"/>
          </w:divBdr>
        </w:div>
        <w:div w:id="1908759086">
          <w:marLeft w:val="0"/>
          <w:marRight w:val="0"/>
          <w:marTop w:val="0"/>
          <w:marBottom w:val="0"/>
          <w:divBdr>
            <w:top w:val="none" w:sz="0" w:space="0" w:color="auto"/>
            <w:left w:val="none" w:sz="0" w:space="0" w:color="auto"/>
            <w:bottom w:val="none" w:sz="0" w:space="0" w:color="auto"/>
            <w:right w:val="none" w:sz="0" w:space="0" w:color="auto"/>
          </w:divBdr>
        </w:div>
        <w:div w:id="724379785">
          <w:marLeft w:val="0"/>
          <w:marRight w:val="0"/>
          <w:marTop w:val="0"/>
          <w:marBottom w:val="0"/>
          <w:divBdr>
            <w:top w:val="none" w:sz="0" w:space="0" w:color="auto"/>
            <w:left w:val="none" w:sz="0" w:space="0" w:color="auto"/>
            <w:bottom w:val="none" w:sz="0" w:space="0" w:color="auto"/>
            <w:right w:val="none" w:sz="0" w:space="0" w:color="auto"/>
          </w:divBdr>
        </w:div>
        <w:div w:id="380713555">
          <w:marLeft w:val="0"/>
          <w:marRight w:val="0"/>
          <w:marTop w:val="0"/>
          <w:marBottom w:val="0"/>
          <w:divBdr>
            <w:top w:val="none" w:sz="0" w:space="0" w:color="auto"/>
            <w:left w:val="none" w:sz="0" w:space="0" w:color="auto"/>
            <w:bottom w:val="none" w:sz="0" w:space="0" w:color="auto"/>
            <w:right w:val="none" w:sz="0" w:space="0" w:color="auto"/>
          </w:divBdr>
        </w:div>
        <w:div w:id="620723768">
          <w:marLeft w:val="0"/>
          <w:marRight w:val="0"/>
          <w:marTop w:val="0"/>
          <w:marBottom w:val="0"/>
          <w:divBdr>
            <w:top w:val="none" w:sz="0" w:space="0" w:color="auto"/>
            <w:left w:val="none" w:sz="0" w:space="0" w:color="auto"/>
            <w:bottom w:val="none" w:sz="0" w:space="0" w:color="auto"/>
            <w:right w:val="none" w:sz="0" w:space="0" w:color="auto"/>
          </w:divBdr>
        </w:div>
        <w:div w:id="1581524541">
          <w:marLeft w:val="0"/>
          <w:marRight w:val="0"/>
          <w:marTop w:val="0"/>
          <w:marBottom w:val="0"/>
          <w:divBdr>
            <w:top w:val="none" w:sz="0" w:space="0" w:color="auto"/>
            <w:left w:val="none" w:sz="0" w:space="0" w:color="auto"/>
            <w:bottom w:val="none" w:sz="0" w:space="0" w:color="auto"/>
            <w:right w:val="none" w:sz="0" w:space="0" w:color="auto"/>
          </w:divBdr>
        </w:div>
        <w:div w:id="279340942">
          <w:marLeft w:val="0"/>
          <w:marRight w:val="0"/>
          <w:marTop w:val="0"/>
          <w:marBottom w:val="0"/>
          <w:divBdr>
            <w:top w:val="none" w:sz="0" w:space="0" w:color="auto"/>
            <w:left w:val="none" w:sz="0" w:space="0" w:color="auto"/>
            <w:bottom w:val="none" w:sz="0" w:space="0" w:color="auto"/>
            <w:right w:val="none" w:sz="0" w:space="0" w:color="auto"/>
          </w:divBdr>
        </w:div>
        <w:div w:id="1201631336">
          <w:marLeft w:val="0"/>
          <w:marRight w:val="0"/>
          <w:marTop w:val="0"/>
          <w:marBottom w:val="0"/>
          <w:divBdr>
            <w:top w:val="none" w:sz="0" w:space="0" w:color="auto"/>
            <w:left w:val="none" w:sz="0" w:space="0" w:color="auto"/>
            <w:bottom w:val="none" w:sz="0" w:space="0" w:color="auto"/>
            <w:right w:val="none" w:sz="0" w:space="0" w:color="auto"/>
          </w:divBdr>
        </w:div>
        <w:div w:id="1826824433">
          <w:marLeft w:val="0"/>
          <w:marRight w:val="0"/>
          <w:marTop w:val="0"/>
          <w:marBottom w:val="0"/>
          <w:divBdr>
            <w:top w:val="none" w:sz="0" w:space="0" w:color="auto"/>
            <w:left w:val="none" w:sz="0" w:space="0" w:color="auto"/>
            <w:bottom w:val="none" w:sz="0" w:space="0" w:color="auto"/>
            <w:right w:val="none" w:sz="0" w:space="0" w:color="auto"/>
          </w:divBdr>
        </w:div>
        <w:div w:id="1449592254">
          <w:marLeft w:val="0"/>
          <w:marRight w:val="0"/>
          <w:marTop w:val="0"/>
          <w:marBottom w:val="0"/>
          <w:divBdr>
            <w:top w:val="none" w:sz="0" w:space="0" w:color="auto"/>
            <w:left w:val="none" w:sz="0" w:space="0" w:color="auto"/>
            <w:bottom w:val="none" w:sz="0" w:space="0" w:color="auto"/>
            <w:right w:val="none" w:sz="0" w:space="0" w:color="auto"/>
          </w:divBdr>
        </w:div>
        <w:div w:id="1111053129">
          <w:marLeft w:val="0"/>
          <w:marRight w:val="0"/>
          <w:marTop w:val="0"/>
          <w:marBottom w:val="0"/>
          <w:divBdr>
            <w:top w:val="none" w:sz="0" w:space="0" w:color="auto"/>
            <w:left w:val="none" w:sz="0" w:space="0" w:color="auto"/>
            <w:bottom w:val="none" w:sz="0" w:space="0" w:color="auto"/>
            <w:right w:val="none" w:sz="0" w:space="0" w:color="auto"/>
          </w:divBdr>
        </w:div>
        <w:div w:id="767851888">
          <w:marLeft w:val="0"/>
          <w:marRight w:val="0"/>
          <w:marTop w:val="0"/>
          <w:marBottom w:val="0"/>
          <w:divBdr>
            <w:top w:val="none" w:sz="0" w:space="0" w:color="auto"/>
            <w:left w:val="none" w:sz="0" w:space="0" w:color="auto"/>
            <w:bottom w:val="none" w:sz="0" w:space="0" w:color="auto"/>
            <w:right w:val="none" w:sz="0" w:space="0" w:color="auto"/>
          </w:divBdr>
        </w:div>
        <w:div w:id="1730954588">
          <w:marLeft w:val="0"/>
          <w:marRight w:val="0"/>
          <w:marTop w:val="0"/>
          <w:marBottom w:val="0"/>
          <w:divBdr>
            <w:top w:val="none" w:sz="0" w:space="0" w:color="auto"/>
            <w:left w:val="none" w:sz="0" w:space="0" w:color="auto"/>
            <w:bottom w:val="none" w:sz="0" w:space="0" w:color="auto"/>
            <w:right w:val="none" w:sz="0" w:space="0" w:color="auto"/>
          </w:divBdr>
        </w:div>
        <w:div w:id="1831560356">
          <w:marLeft w:val="0"/>
          <w:marRight w:val="0"/>
          <w:marTop w:val="0"/>
          <w:marBottom w:val="0"/>
          <w:divBdr>
            <w:top w:val="none" w:sz="0" w:space="0" w:color="auto"/>
            <w:left w:val="none" w:sz="0" w:space="0" w:color="auto"/>
            <w:bottom w:val="none" w:sz="0" w:space="0" w:color="auto"/>
            <w:right w:val="none" w:sz="0" w:space="0" w:color="auto"/>
          </w:divBdr>
        </w:div>
        <w:div w:id="121922704">
          <w:marLeft w:val="0"/>
          <w:marRight w:val="0"/>
          <w:marTop w:val="0"/>
          <w:marBottom w:val="0"/>
          <w:divBdr>
            <w:top w:val="none" w:sz="0" w:space="0" w:color="auto"/>
            <w:left w:val="none" w:sz="0" w:space="0" w:color="auto"/>
            <w:bottom w:val="none" w:sz="0" w:space="0" w:color="auto"/>
            <w:right w:val="none" w:sz="0" w:space="0" w:color="auto"/>
          </w:divBdr>
        </w:div>
        <w:div w:id="529495364">
          <w:marLeft w:val="0"/>
          <w:marRight w:val="0"/>
          <w:marTop w:val="0"/>
          <w:marBottom w:val="0"/>
          <w:divBdr>
            <w:top w:val="none" w:sz="0" w:space="0" w:color="auto"/>
            <w:left w:val="none" w:sz="0" w:space="0" w:color="auto"/>
            <w:bottom w:val="none" w:sz="0" w:space="0" w:color="auto"/>
            <w:right w:val="none" w:sz="0" w:space="0" w:color="auto"/>
          </w:divBdr>
        </w:div>
        <w:div w:id="1784500127">
          <w:marLeft w:val="0"/>
          <w:marRight w:val="0"/>
          <w:marTop w:val="0"/>
          <w:marBottom w:val="0"/>
          <w:divBdr>
            <w:top w:val="none" w:sz="0" w:space="0" w:color="auto"/>
            <w:left w:val="none" w:sz="0" w:space="0" w:color="auto"/>
            <w:bottom w:val="none" w:sz="0" w:space="0" w:color="auto"/>
            <w:right w:val="none" w:sz="0" w:space="0" w:color="auto"/>
          </w:divBdr>
        </w:div>
        <w:div w:id="930161589">
          <w:marLeft w:val="0"/>
          <w:marRight w:val="0"/>
          <w:marTop w:val="0"/>
          <w:marBottom w:val="0"/>
          <w:divBdr>
            <w:top w:val="none" w:sz="0" w:space="0" w:color="auto"/>
            <w:left w:val="none" w:sz="0" w:space="0" w:color="auto"/>
            <w:bottom w:val="none" w:sz="0" w:space="0" w:color="auto"/>
            <w:right w:val="none" w:sz="0" w:space="0" w:color="auto"/>
          </w:divBdr>
        </w:div>
        <w:div w:id="1603493725">
          <w:marLeft w:val="0"/>
          <w:marRight w:val="0"/>
          <w:marTop w:val="0"/>
          <w:marBottom w:val="0"/>
          <w:divBdr>
            <w:top w:val="none" w:sz="0" w:space="0" w:color="auto"/>
            <w:left w:val="none" w:sz="0" w:space="0" w:color="auto"/>
            <w:bottom w:val="none" w:sz="0" w:space="0" w:color="auto"/>
            <w:right w:val="none" w:sz="0" w:space="0" w:color="auto"/>
          </w:divBdr>
        </w:div>
        <w:div w:id="298148587">
          <w:marLeft w:val="0"/>
          <w:marRight w:val="0"/>
          <w:marTop w:val="0"/>
          <w:marBottom w:val="0"/>
          <w:divBdr>
            <w:top w:val="none" w:sz="0" w:space="0" w:color="auto"/>
            <w:left w:val="none" w:sz="0" w:space="0" w:color="auto"/>
            <w:bottom w:val="none" w:sz="0" w:space="0" w:color="auto"/>
            <w:right w:val="none" w:sz="0" w:space="0" w:color="auto"/>
          </w:divBdr>
        </w:div>
        <w:div w:id="1949116916">
          <w:marLeft w:val="0"/>
          <w:marRight w:val="0"/>
          <w:marTop w:val="0"/>
          <w:marBottom w:val="0"/>
          <w:divBdr>
            <w:top w:val="none" w:sz="0" w:space="0" w:color="auto"/>
            <w:left w:val="none" w:sz="0" w:space="0" w:color="auto"/>
            <w:bottom w:val="none" w:sz="0" w:space="0" w:color="auto"/>
            <w:right w:val="none" w:sz="0" w:space="0" w:color="auto"/>
          </w:divBdr>
        </w:div>
        <w:div w:id="204488707">
          <w:marLeft w:val="0"/>
          <w:marRight w:val="0"/>
          <w:marTop w:val="0"/>
          <w:marBottom w:val="0"/>
          <w:divBdr>
            <w:top w:val="none" w:sz="0" w:space="0" w:color="auto"/>
            <w:left w:val="none" w:sz="0" w:space="0" w:color="auto"/>
            <w:bottom w:val="none" w:sz="0" w:space="0" w:color="auto"/>
            <w:right w:val="none" w:sz="0" w:space="0" w:color="auto"/>
          </w:divBdr>
        </w:div>
        <w:div w:id="1071002562">
          <w:marLeft w:val="0"/>
          <w:marRight w:val="0"/>
          <w:marTop w:val="0"/>
          <w:marBottom w:val="0"/>
          <w:divBdr>
            <w:top w:val="none" w:sz="0" w:space="0" w:color="auto"/>
            <w:left w:val="none" w:sz="0" w:space="0" w:color="auto"/>
            <w:bottom w:val="none" w:sz="0" w:space="0" w:color="auto"/>
            <w:right w:val="none" w:sz="0" w:space="0" w:color="auto"/>
          </w:divBdr>
        </w:div>
        <w:div w:id="1099761123">
          <w:marLeft w:val="0"/>
          <w:marRight w:val="0"/>
          <w:marTop w:val="0"/>
          <w:marBottom w:val="0"/>
          <w:divBdr>
            <w:top w:val="none" w:sz="0" w:space="0" w:color="auto"/>
            <w:left w:val="none" w:sz="0" w:space="0" w:color="auto"/>
            <w:bottom w:val="none" w:sz="0" w:space="0" w:color="auto"/>
            <w:right w:val="none" w:sz="0" w:space="0" w:color="auto"/>
          </w:divBdr>
        </w:div>
        <w:div w:id="1654285973">
          <w:marLeft w:val="0"/>
          <w:marRight w:val="0"/>
          <w:marTop w:val="0"/>
          <w:marBottom w:val="0"/>
          <w:divBdr>
            <w:top w:val="none" w:sz="0" w:space="0" w:color="auto"/>
            <w:left w:val="none" w:sz="0" w:space="0" w:color="auto"/>
            <w:bottom w:val="none" w:sz="0" w:space="0" w:color="auto"/>
            <w:right w:val="none" w:sz="0" w:space="0" w:color="auto"/>
          </w:divBdr>
        </w:div>
        <w:div w:id="291835104">
          <w:marLeft w:val="0"/>
          <w:marRight w:val="0"/>
          <w:marTop w:val="0"/>
          <w:marBottom w:val="0"/>
          <w:divBdr>
            <w:top w:val="none" w:sz="0" w:space="0" w:color="auto"/>
            <w:left w:val="none" w:sz="0" w:space="0" w:color="auto"/>
            <w:bottom w:val="none" w:sz="0" w:space="0" w:color="auto"/>
            <w:right w:val="none" w:sz="0" w:space="0" w:color="auto"/>
          </w:divBdr>
        </w:div>
        <w:div w:id="174462343">
          <w:marLeft w:val="0"/>
          <w:marRight w:val="0"/>
          <w:marTop w:val="0"/>
          <w:marBottom w:val="0"/>
          <w:divBdr>
            <w:top w:val="none" w:sz="0" w:space="0" w:color="auto"/>
            <w:left w:val="none" w:sz="0" w:space="0" w:color="auto"/>
            <w:bottom w:val="none" w:sz="0" w:space="0" w:color="auto"/>
            <w:right w:val="none" w:sz="0" w:space="0" w:color="auto"/>
          </w:divBdr>
        </w:div>
        <w:div w:id="2024628381">
          <w:marLeft w:val="0"/>
          <w:marRight w:val="0"/>
          <w:marTop w:val="0"/>
          <w:marBottom w:val="0"/>
          <w:divBdr>
            <w:top w:val="none" w:sz="0" w:space="0" w:color="auto"/>
            <w:left w:val="none" w:sz="0" w:space="0" w:color="auto"/>
            <w:bottom w:val="none" w:sz="0" w:space="0" w:color="auto"/>
            <w:right w:val="none" w:sz="0" w:space="0" w:color="auto"/>
          </w:divBdr>
        </w:div>
        <w:div w:id="146408498">
          <w:marLeft w:val="0"/>
          <w:marRight w:val="0"/>
          <w:marTop w:val="0"/>
          <w:marBottom w:val="0"/>
          <w:divBdr>
            <w:top w:val="none" w:sz="0" w:space="0" w:color="auto"/>
            <w:left w:val="none" w:sz="0" w:space="0" w:color="auto"/>
            <w:bottom w:val="none" w:sz="0" w:space="0" w:color="auto"/>
            <w:right w:val="none" w:sz="0" w:space="0" w:color="auto"/>
          </w:divBdr>
        </w:div>
        <w:div w:id="163978685">
          <w:marLeft w:val="0"/>
          <w:marRight w:val="0"/>
          <w:marTop w:val="0"/>
          <w:marBottom w:val="0"/>
          <w:divBdr>
            <w:top w:val="none" w:sz="0" w:space="0" w:color="auto"/>
            <w:left w:val="none" w:sz="0" w:space="0" w:color="auto"/>
            <w:bottom w:val="none" w:sz="0" w:space="0" w:color="auto"/>
            <w:right w:val="none" w:sz="0" w:space="0" w:color="auto"/>
          </w:divBdr>
        </w:div>
        <w:div w:id="2098283299">
          <w:marLeft w:val="0"/>
          <w:marRight w:val="0"/>
          <w:marTop w:val="0"/>
          <w:marBottom w:val="0"/>
          <w:divBdr>
            <w:top w:val="none" w:sz="0" w:space="0" w:color="auto"/>
            <w:left w:val="none" w:sz="0" w:space="0" w:color="auto"/>
            <w:bottom w:val="none" w:sz="0" w:space="0" w:color="auto"/>
            <w:right w:val="none" w:sz="0" w:space="0" w:color="auto"/>
          </w:divBdr>
        </w:div>
        <w:div w:id="578752444">
          <w:marLeft w:val="0"/>
          <w:marRight w:val="0"/>
          <w:marTop w:val="0"/>
          <w:marBottom w:val="0"/>
          <w:divBdr>
            <w:top w:val="none" w:sz="0" w:space="0" w:color="auto"/>
            <w:left w:val="none" w:sz="0" w:space="0" w:color="auto"/>
            <w:bottom w:val="none" w:sz="0" w:space="0" w:color="auto"/>
            <w:right w:val="none" w:sz="0" w:space="0" w:color="auto"/>
          </w:divBdr>
        </w:div>
        <w:div w:id="875502822">
          <w:marLeft w:val="0"/>
          <w:marRight w:val="0"/>
          <w:marTop w:val="0"/>
          <w:marBottom w:val="0"/>
          <w:divBdr>
            <w:top w:val="none" w:sz="0" w:space="0" w:color="auto"/>
            <w:left w:val="none" w:sz="0" w:space="0" w:color="auto"/>
            <w:bottom w:val="none" w:sz="0" w:space="0" w:color="auto"/>
            <w:right w:val="none" w:sz="0" w:space="0" w:color="auto"/>
          </w:divBdr>
        </w:div>
        <w:div w:id="1139684377">
          <w:marLeft w:val="0"/>
          <w:marRight w:val="0"/>
          <w:marTop w:val="0"/>
          <w:marBottom w:val="0"/>
          <w:divBdr>
            <w:top w:val="none" w:sz="0" w:space="0" w:color="auto"/>
            <w:left w:val="none" w:sz="0" w:space="0" w:color="auto"/>
            <w:bottom w:val="none" w:sz="0" w:space="0" w:color="auto"/>
            <w:right w:val="none" w:sz="0" w:space="0" w:color="auto"/>
          </w:divBdr>
        </w:div>
        <w:div w:id="733551069">
          <w:marLeft w:val="0"/>
          <w:marRight w:val="0"/>
          <w:marTop w:val="0"/>
          <w:marBottom w:val="0"/>
          <w:divBdr>
            <w:top w:val="none" w:sz="0" w:space="0" w:color="auto"/>
            <w:left w:val="none" w:sz="0" w:space="0" w:color="auto"/>
            <w:bottom w:val="none" w:sz="0" w:space="0" w:color="auto"/>
            <w:right w:val="none" w:sz="0" w:space="0" w:color="auto"/>
          </w:divBdr>
        </w:div>
        <w:div w:id="1148130491">
          <w:marLeft w:val="0"/>
          <w:marRight w:val="0"/>
          <w:marTop w:val="0"/>
          <w:marBottom w:val="0"/>
          <w:divBdr>
            <w:top w:val="none" w:sz="0" w:space="0" w:color="auto"/>
            <w:left w:val="none" w:sz="0" w:space="0" w:color="auto"/>
            <w:bottom w:val="none" w:sz="0" w:space="0" w:color="auto"/>
            <w:right w:val="none" w:sz="0" w:space="0" w:color="auto"/>
          </w:divBdr>
        </w:div>
        <w:div w:id="1321156753">
          <w:marLeft w:val="0"/>
          <w:marRight w:val="0"/>
          <w:marTop w:val="0"/>
          <w:marBottom w:val="0"/>
          <w:divBdr>
            <w:top w:val="none" w:sz="0" w:space="0" w:color="auto"/>
            <w:left w:val="none" w:sz="0" w:space="0" w:color="auto"/>
            <w:bottom w:val="none" w:sz="0" w:space="0" w:color="auto"/>
            <w:right w:val="none" w:sz="0" w:space="0" w:color="auto"/>
          </w:divBdr>
        </w:div>
        <w:div w:id="550382876">
          <w:marLeft w:val="0"/>
          <w:marRight w:val="0"/>
          <w:marTop w:val="0"/>
          <w:marBottom w:val="0"/>
          <w:divBdr>
            <w:top w:val="none" w:sz="0" w:space="0" w:color="auto"/>
            <w:left w:val="none" w:sz="0" w:space="0" w:color="auto"/>
            <w:bottom w:val="none" w:sz="0" w:space="0" w:color="auto"/>
            <w:right w:val="none" w:sz="0" w:space="0" w:color="auto"/>
          </w:divBdr>
        </w:div>
        <w:div w:id="850603344">
          <w:marLeft w:val="0"/>
          <w:marRight w:val="0"/>
          <w:marTop w:val="0"/>
          <w:marBottom w:val="0"/>
          <w:divBdr>
            <w:top w:val="none" w:sz="0" w:space="0" w:color="auto"/>
            <w:left w:val="none" w:sz="0" w:space="0" w:color="auto"/>
            <w:bottom w:val="none" w:sz="0" w:space="0" w:color="auto"/>
            <w:right w:val="none" w:sz="0" w:space="0" w:color="auto"/>
          </w:divBdr>
        </w:div>
        <w:div w:id="1948124317">
          <w:marLeft w:val="0"/>
          <w:marRight w:val="0"/>
          <w:marTop w:val="0"/>
          <w:marBottom w:val="0"/>
          <w:divBdr>
            <w:top w:val="none" w:sz="0" w:space="0" w:color="auto"/>
            <w:left w:val="none" w:sz="0" w:space="0" w:color="auto"/>
            <w:bottom w:val="none" w:sz="0" w:space="0" w:color="auto"/>
            <w:right w:val="none" w:sz="0" w:space="0" w:color="auto"/>
          </w:divBdr>
        </w:div>
        <w:div w:id="1966618744">
          <w:marLeft w:val="0"/>
          <w:marRight w:val="0"/>
          <w:marTop w:val="0"/>
          <w:marBottom w:val="0"/>
          <w:divBdr>
            <w:top w:val="none" w:sz="0" w:space="0" w:color="auto"/>
            <w:left w:val="none" w:sz="0" w:space="0" w:color="auto"/>
            <w:bottom w:val="none" w:sz="0" w:space="0" w:color="auto"/>
            <w:right w:val="none" w:sz="0" w:space="0" w:color="auto"/>
          </w:divBdr>
        </w:div>
        <w:div w:id="1929970525">
          <w:marLeft w:val="0"/>
          <w:marRight w:val="0"/>
          <w:marTop w:val="0"/>
          <w:marBottom w:val="0"/>
          <w:divBdr>
            <w:top w:val="none" w:sz="0" w:space="0" w:color="auto"/>
            <w:left w:val="none" w:sz="0" w:space="0" w:color="auto"/>
            <w:bottom w:val="none" w:sz="0" w:space="0" w:color="auto"/>
            <w:right w:val="none" w:sz="0" w:space="0" w:color="auto"/>
          </w:divBdr>
        </w:div>
        <w:div w:id="151220924">
          <w:marLeft w:val="0"/>
          <w:marRight w:val="0"/>
          <w:marTop w:val="0"/>
          <w:marBottom w:val="0"/>
          <w:divBdr>
            <w:top w:val="none" w:sz="0" w:space="0" w:color="auto"/>
            <w:left w:val="none" w:sz="0" w:space="0" w:color="auto"/>
            <w:bottom w:val="none" w:sz="0" w:space="0" w:color="auto"/>
            <w:right w:val="none" w:sz="0" w:space="0" w:color="auto"/>
          </w:divBdr>
        </w:div>
        <w:div w:id="1079910321">
          <w:marLeft w:val="0"/>
          <w:marRight w:val="0"/>
          <w:marTop w:val="0"/>
          <w:marBottom w:val="0"/>
          <w:divBdr>
            <w:top w:val="none" w:sz="0" w:space="0" w:color="auto"/>
            <w:left w:val="none" w:sz="0" w:space="0" w:color="auto"/>
            <w:bottom w:val="none" w:sz="0" w:space="0" w:color="auto"/>
            <w:right w:val="none" w:sz="0" w:space="0" w:color="auto"/>
          </w:divBdr>
        </w:div>
        <w:div w:id="1245645406">
          <w:marLeft w:val="0"/>
          <w:marRight w:val="0"/>
          <w:marTop w:val="0"/>
          <w:marBottom w:val="0"/>
          <w:divBdr>
            <w:top w:val="none" w:sz="0" w:space="0" w:color="auto"/>
            <w:left w:val="none" w:sz="0" w:space="0" w:color="auto"/>
            <w:bottom w:val="none" w:sz="0" w:space="0" w:color="auto"/>
            <w:right w:val="none" w:sz="0" w:space="0" w:color="auto"/>
          </w:divBdr>
        </w:div>
        <w:div w:id="1096903750">
          <w:marLeft w:val="0"/>
          <w:marRight w:val="0"/>
          <w:marTop w:val="0"/>
          <w:marBottom w:val="0"/>
          <w:divBdr>
            <w:top w:val="none" w:sz="0" w:space="0" w:color="auto"/>
            <w:left w:val="none" w:sz="0" w:space="0" w:color="auto"/>
            <w:bottom w:val="none" w:sz="0" w:space="0" w:color="auto"/>
            <w:right w:val="none" w:sz="0" w:space="0" w:color="auto"/>
          </w:divBdr>
        </w:div>
        <w:div w:id="1928615059">
          <w:marLeft w:val="0"/>
          <w:marRight w:val="0"/>
          <w:marTop w:val="0"/>
          <w:marBottom w:val="0"/>
          <w:divBdr>
            <w:top w:val="none" w:sz="0" w:space="0" w:color="auto"/>
            <w:left w:val="none" w:sz="0" w:space="0" w:color="auto"/>
            <w:bottom w:val="none" w:sz="0" w:space="0" w:color="auto"/>
            <w:right w:val="none" w:sz="0" w:space="0" w:color="auto"/>
          </w:divBdr>
        </w:div>
        <w:div w:id="754017407">
          <w:marLeft w:val="0"/>
          <w:marRight w:val="0"/>
          <w:marTop w:val="0"/>
          <w:marBottom w:val="0"/>
          <w:divBdr>
            <w:top w:val="none" w:sz="0" w:space="0" w:color="auto"/>
            <w:left w:val="none" w:sz="0" w:space="0" w:color="auto"/>
            <w:bottom w:val="none" w:sz="0" w:space="0" w:color="auto"/>
            <w:right w:val="none" w:sz="0" w:space="0" w:color="auto"/>
          </w:divBdr>
        </w:div>
        <w:div w:id="2050951906">
          <w:marLeft w:val="0"/>
          <w:marRight w:val="0"/>
          <w:marTop w:val="0"/>
          <w:marBottom w:val="0"/>
          <w:divBdr>
            <w:top w:val="none" w:sz="0" w:space="0" w:color="auto"/>
            <w:left w:val="none" w:sz="0" w:space="0" w:color="auto"/>
            <w:bottom w:val="none" w:sz="0" w:space="0" w:color="auto"/>
            <w:right w:val="none" w:sz="0" w:space="0" w:color="auto"/>
          </w:divBdr>
        </w:div>
        <w:div w:id="60713173">
          <w:marLeft w:val="0"/>
          <w:marRight w:val="0"/>
          <w:marTop w:val="0"/>
          <w:marBottom w:val="0"/>
          <w:divBdr>
            <w:top w:val="none" w:sz="0" w:space="0" w:color="auto"/>
            <w:left w:val="none" w:sz="0" w:space="0" w:color="auto"/>
            <w:bottom w:val="none" w:sz="0" w:space="0" w:color="auto"/>
            <w:right w:val="none" w:sz="0" w:space="0" w:color="auto"/>
          </w:divBdr>
        </w:div>
        <w:div w:id="1516916855">
          <w:marLeft w:val="0"/>
          <w:marRight w:val="0"/>
          <w:marTop w:val="0"/>
          <w:marBottom w:val="0"/>
          <w:divBdr>
            <w:top w:val="none" w:sz="0" w:space="0" w:color="auto"/>
            <w:left w:val="none" w:sz="0" w:space="0" w:color="auto"/>
            <w:bottom w:val="none" w:sz="0" w:space="0" w:color="auto"/>
            <w:right w:val="none" w:sz="0" w:space="0" w:color="auto"/>
          </w:divBdr>
        </w:div>
        <w:div w:id="345013893">
          <w:marLeft w:val="0"/>
          <w:marRight w:val="0"/>
          <w:marTop w:val="0"/>
          <w:marBottom w:val="0"/>
          <w:divBdr>
            <w:top w:val="none" w:sz="0" w:space="0" w:color="auto"/>
            <w:left w:val="none" w:sz="0" w:space="0" w:color="auto"/>
            <w:bottom w:val="none" w:sz="0" w:space="0" w:color="auto"/>
            <w:right w:val="none" w:sz="0" w:space="0" w:color="auto"/>
          </w:divBdr>
        </w:div>
        <w:div w:id="1488085324">
          <w:marLeft w:val="0"/>
          <w:marRight w:val="0"/>
          <w:marTop w:val="0"/>
          <w:marBottom w:val="0"/>
          <w:divBdr>
            <w:top w:val="none" w:sz="0" w:space="0" w:color="auto"/>
            <w:left w:val="none" w:sz="0" w:space="0" w:color="auto"/>
            <w:bottom w:val="none" w:sz="0" w:space="0" w:color="auto"/>
            <w:right w:val="none" w:sz="0" w:space="0" w:color="auto"/>
          </w:divBdr>
        </w:div>
        <w:div w:id="1435588099">
          <w:marLeft w:val="0"/>
          <w:marRight w:val="0"/>
          <w:marTop w:val="0"/>
          <w:marBottom w:val="0"/>
          <w:divBdr>
            <w:top w:val="none" w:sz="0" w:space="0" w:color="auto"/>
            <w:left w:val="none" w:sz="0" w:space="0" w:color="auto"/>
            <w:bottom w:val="none" w:sz="0" w:space="0" w:color="auto"/>
            <w:right w:val="none" w:sz="0" w:space="0" w:color="auto"/>
          </w:divBdr>
        </w:div>
        <w:div w:id="1135412519">
          <w:marLeft w:val="0"/>
          <w:marRight w:val="0"/>
          <w:marTop w:val="0"/>
          <w:marBottom w:val="0"/>
          <w:divBdr>
            <w:top w:val="none" w:sz="0" w:space="0" w:color="auto"/>
            <w:left w:val="none" w:sz="0" w:space="0" w:color="auto"/>
            <w:bottom w:val="none" w:sz="0" w:space="0" w:color="auto"/>
            <w:right w:val="none" w:sz="0" w:space="0" w:color="auto"/>
          </w:divBdr>
        </w:div>
        <w:div w:id="661004749">
          <w:marLeft w:val="0"/>
          <w:marRight w:val="0"/>
          <w:marTop w:val="0"/>
          <w:marBottom w:val="0"/>
          <w:divBdr>
            <w:top w:val="none" w:sz="0" w:space="0" w:color="auto"/>
            <w:left w:val="none" w:sz="0" w:space="0" w:color="auto"/>
            <w:bottom w:val="none" w:sz="0" w:space="0" w:color="auto"/>
            <w:right w:val="none" w:sz="0" w:space="0" w:color="auto"/>
          </w:divBdr>
        </w:div>
        <w:div w:id="1376808585">
          <w:marLeft w:val="0"/>
          <w:marRight w:val="0"/>
          <w:marTop w:val="0"/>
          <w:marBottom w:val="0"/>
          <w:divBdr>
            <w:top w:val="none" w:sz="0" w:space="0" w:color="auto"/>
            <w:left w:val="none" w:sz="0" w:space="0" w:color="auto"/>
            <w:bottom w:val="none" w:sz="0" w:space="0" w:color="auto"/>
            <w:right w:val="none" w:sz="0" w:space="0" w:color="auto"/>
          </w:divBdr>
        </w:div>
        <w:div w:id="796602878">
          <w:marLeft w:val="0"/>
          <w:marRight w:val="0"/>
          <w:marTop w:val="0"/>
          <w:marBottom w:val="0"/>
          <w:divBdr>
            <w:top w:val="none" w:sz="0" w:space="0" w:color="auto"/>
            <w:left w:val="none" w:sz="0" w:space="0" w:color="auto"/>
            <w:bottom w:val="none" w:sz="0" w:space="0" w:color="auto"/>
            <w:right w:val="none" w:sz="0" w:space="0" w:color="auto"/>
          </w:divBdr>
        </w:div>
        <w:div w:id="1717924898">
          <w:marLeft w:val="0"/>
          <w:marRight w:val="0"/>
          <w:marTop w:val="0"/>
          <w:marBottom w:val="0"/>
          <w:divBdr>
            <w:top w:val="none" w:sz="0" w:space="0" w:color="auto"/>
            <w:left w:val="none" w:sz="0" w:space="0" w:color="auto"/>
            <w:bottom w:val="none" w:sz="0" w:space="0" w:color="auto"/>
            <w:right w:val="none" w:sz="0" w:space="0" w:color="auto"/>
          </w:divBdr>
        </w:div>
        <w:div w:id="1620188088">
          <w:marLeft w:val="0"/>
          <w:marRight w:val="0"/>
          <w:marTop w:val="0"/>
          <w:marBottom w:val="0"/>
          <w:divBdr>
            <w:top w:val="none" w:sz="0" w:space="0" w:color="auto"/>
            <w:left w:val="none" w:sz="0" w:space="0" w:color="auto"/>
            <w:bottom w:val="none" w:sz="0" w:space="0" w:color="auto"/>
            <w:right w:val="none" w:sz="0" w:space="0" w:color="auto"/>
          </w:divBdr>
        </w:div>
        <w:div w:id="1911382181">
          <w:marLeft w:val="0"/>
          <w:marRight w:val="0"/>
          <w:marTop w:val="0"/>
          <w:marBottom w:val="0"/>
          <w:divBdr>
            <w:top w:val="none" w:sz="0" w:space="0" w:color="auto"/>
            <w:left w:val="none" w:sz="0" w:space="0" w:color="auto"/>
            <w:bottom w:val="none" w:sz="0" w:space="0" w:color="auto"/>
            <w:right w:val="none" w:sz="0" w:space="0" w:color="auto"/>
          </w:divBdr>
        </w:div>
        <w:div w:id="1192065864">
          <w:marLeft w:val="0"/>
          <w:marRight w:val="0"/>
          <w:marTop w:val="0"/>
          <w:marBottom w:val="0"/>
          <w:divBdr>
            <w:top w:val="none" w:sz="0" w:space="0" w:color="auto"/>
            <w:left w:val="none" w:sz="0" w:space="0" w:color="auto"/>
            <w:bottom w:val="none" w:sz="0" w:space="0" w:color="auto"/>
            <w:right w:val="none" w:sz="0" w:space="0" w:color="auto"/>
          </w:divBdr>
        </w:div>
        <w:div w:id="360865056">
          <w:marLeft w:val="0"/>
          <w:marRight w:val="0"/>
          <w:marTop w:val="0"/>
          <w:marBottom w:val="0"/>
          <w:divBdr>
            <w:top w:val="none" w:sz="0" w:space="0" w:color="auto"/>
            <w:left w:val="none" w:sz="0" w:space="0" w:color="auto"/>
            <w:bottom w:val="none" w:sz="0" w:space="0" w:color="auto"/>
            <w:right w:val="none" w:sz="0" w:space="0" w:color="auto"/>
          </w:divBdr>
        </w:div>
        <w:div w:id="898900954">
          <w:marLeft w:val="0"/>
          <w:marRight w:val="0"/>
          <w:marTop w:val="0"/>
          <w:marBottom w:val="0"/>
          <w:divBdr>
            <w:top w:val="none" w:sz="0" w:space="0" w:color="auto"/>
            <w:left w:val="none" w:sz="0" w:space="0" w:color="auto"/>
            <w:bottom w:val="none" w:sz="0" w:space="0" w:color="auto"/>
            <w:right w:val="none" w:sz="0" w:space="0" w:color="auto"/>
          </w:divBdr>
        </w:div>
        <w:div w:id="1835804914">
          <w:marLeft w:val="0"/>
          <w:marRight w:val="0"/>
          <w:marTop w:val="0"/>
          <w:marBottom w:val="0"/>
          <w:divBdr>
            <w:top w:val="none" w:sz="0" w:space="0" w:color="auto"/>
            <w:left w:val="none" w:sz="0" w:space="0" w:color="auto"/>
            <w:bottom w:val="none" w:sz="0" w:space="0" w:color="auto"/>
            <w:right w:val="none" w:sz="0" w:space="0" w:color="auto"/>
          </w:divBdr>
        </w:div>
        <w:div w:id="1316105838">
          <w:marLeft w:val="0"/>
          <w:marRight w:val="0"/>
          <w:marTop w:val="0"/>
          <w:marBottom w:val="0"/>
          <w:divBdr>
            <w:top w:val="none" w:sz="0" w:space="0" w:color="auto"/>
            <w:left w:val="none" w:sz="0" w:space="0" w:color="auto"/>
            <w:bottom w:val="none" w:sz="0" w:space="0" w:color="auto"/>
            <w:right w:val="none" w:sz="0" w:space="0" w:color="auto"/>
          </w:divBdr>
        </w:div>
        <w:div w:id="897788226">
          <w:marLeft w:val="0"/>
          <w:marRight w:val="0"/>
          <w:marTop w:val="0"/>
          <w:marBottom w:val="0"/>
          <w:divBdr>
            <w:top w:val="none" w:sz="0" w:space="0" w:color="auto"/>
            <w:left w:val="none" w:sz="0" w:space="0" w:color="auto"/>
            <w:bottom w:val="none" w:sz="0" w:space="0" w:color="auto"/>
            <w:right w:val="none" w:sz="0" w:space="0" w:color="auto"/>
          </w:divBdr>
        </w:div>
        <w:div w:id="1348867816">
          <w:marLeft w:val="0"/>
          <w:marRight w:val="0"/>
          <w:marTop w:val="0"/>
          <w:marBottom w:val="0"/>
          <w:divBdr>
            <w:top w:val="none" w:sz="0" w:space="0" w:color="auto"/>
            <w:left w:val="none" w:sz="0" w:space="0" w:color="auto"/>
            <w:bottom w:val="none" w:sz="0" w:space="0" w:color="auto"/>
            <w:right w:val="none" w:sz="0" w:space="0" w:color="auto"/>
          </w:divBdr>
        </w:div>
        <w:div w:id="1677534231">
          <w:marLeft w:val="0"/>
          <w:marRight w:val="0"/>
          <w:marTop w:val="0"/>
          <w:marBottom w:val="0"/>
          <w:divBdr>
            <w:top w:val="none" w:sz="0" w:space="0" w:color="auto"/>
            <w:left w:val="none" w:sz="0" w:space="0" w:color="auto"/>
            <w:bottom w:val="none" w:sz="0" w:space="0" w:color="auto"/>
            <w:right w:val="none" w:sz="0" w:space="0" w:color="auto"/>
          </w:divBdr>
        </w:div>
        <w:div w:id="213857249">
          <w:marLeft w:val="0"/>
          <w:marRight w:val="0"/>
          <w:marTop w:val="0"/>
          <w:marBottom w:val="0"/>
          <w:divBdr>
            <w:top w:val="none" w:sz="0" w:space="0" w:color="auto"/>
            <w:left w:val="none" w:sz="0" w:space="0" w:color="auto"/>
            <w:bottom w:val="none" w:sz="0" w:space="0" w:color="auto"/>
            <w:right w:val="none" w:sz="0" w:space="0" w:color="auto"/>
          </w:divBdr>
        </w:div>
        <w:div w:id="1234504894">
          <w:marLeft w:val="0"/>
          <w:marRight w:val="0"/>
          <w:marTop w:val="0"/>
          <w:marBottom w:val="0"/>
          <w:divBdr>
            <w:top w:val="none" w:sz="0" w:space="0" w:color="auto"/>
            <w:left w:val="none" w:sz="0" w:space="0" w:color="auto"/>
            <w:bottom w:val="none" w:sz="0" w:space="0" w:color="auto"/>
            <w:right w:val="none" w:sz="0" w:space="0" w:color="auto"/>
          </w:divBdr>
        </w:div>
        <w:div w:id="1823814513">
          <w:marLeft w:val="0"/>
          <w:marRight w:val="0"/>
          <w:marTop w:val="0"/>
          <w:marBottom w:val="0"/>
          <w:divBdr>
            <w:top w:val="none" w:sz="0" w:space="0" w:color="auto"/>
            <w:left w:val="none" w:sz="0" w:space="0" w:color="auto"/>
            <w:bottom w:val="none" w:sz="0" w:space="0" w:color="auto"/>
            <w:right w:val="none" w:sz="0" w:space="0" w:color="auto"/>
          </w:divBdr>
        </w:div>
        <w:div w:id="89199867">
          <w:marLeft w:val="0"/>
          <w:marRight w:val="0"/>
          <w:marTop w:val="0"/>
          <w:marBottom w:val="0"/>
          <w:divBdr>
            <w:top w:val="none" w:sz="0" w:space="0" w:color="auto"/>
            <w:left w:val="none" w:sz="0" w:space="0" w:color="auto"/>
            <w:bottom w:val="none" w:sz="0" w:space="0" w:color="auto"/>
            <w:right w:val="none" w:sz="0" w:space="0" w:color="auto"/>
          </w:divBdr>
        </w:div>
        <w:div w:id="1565023322">
          <w:marLeft w:val="0"/>
          <w:marRight w:val="0"/>
          <w:marTop w:val="0"/>
          <w:marBottom w:val="0"/>
          <w:divBdr>
            <w:top w:val="none" w:sz="0" w:space="0" w:color="auto"/>
            <w:left w:val="none" w:sz="0" w:space="0" w:color="auto"/>
            <w:bottom w:val="none" w:sz="0" w:space="0" w:color="auto"/>
            <w:right w:val="none" w:sz="0" w:space="0" w:color="auto"/>
          </w:divBdr>
        </w:div>
        <w:div w:id="432013797">
          <w:marLeft w:val="0"/>
          <w:marRight w:val="0"/>
          <w:marTop w:val="0"/>
          <w:marBottom w:val="0"/>
          <w:divBdr>
            <w:top w:val="none" w:sz="0" w:space="0" w:color="auto"/>
            <w:left w:val="none" w:sz="0" w:space="0" w:color="auto"/>
            <w:bottom w:val="none" w:sz="0" w:space="0" w:color="auto"/>
            <w:right w:val="none" w:sz="0" w:space="0" w:color="auto"/>
          </w:divBdr>
        </w:div>
        <w:div w:id="930897685">
          <w:marLeft w:val="0"/>
          <w:marRight w:val="0"/>
          <w:marTop w:val="0"/>
          <w:marBottom w:val="0"/>
          <w:divBdr>
            <w:top w:val="none" w:sz="0" w:space="0" w:color="auto"/>
            <w:left w:val="none" w:sz="0" w:space="0" w:color="auto"/>
            <w:bottom w:val="none" w:sz="0" w:space="0" w:color="auto"/>
            <w:right w:val="none" w:sz="0" w:space="0" w:color="auto"/>
          </w:divBdr>
        </w:div>
        <w:div w:id="1392072162">
          <w:marLeft w:val="0"/>
          <w:marRight w:val="0"/>
          <w:marTop w:val="0"/>
          <w:marBottom w:val="0"/>
          <w:divBdr>
            <w:top w:val="none" w:sz="0" w:space="0" w:color="auto"/>
            <w:left w:val="none" w:sz="0" w:space="0" w:color="auto"/>
            <w:bottom w:val="none" w:sz="0" w:space="0" w:color="auto"/>
            <w:right w:val="none" w:sz="0" w:space="0" w:color="auto"/>
          </w:divBdr>
        </w:div>
        <w:div w:id="1518688754">
          <w:marLeft w:val="0"/>
          <w:marRight w:val="0"/>
          <w:marTop w:val="0"/>
          <w:marBottom w:val="0"/>
          <w:divBdr>
            <w:top w:val="none" w:sz="0" w:space="0" w:color="auto"/>
            <w:left w:val="none" w:sz="0" w:space="0" w:color="auto"/>
            <w:bottom w:val="none" w:sz="0" w:space="0" w:color="auto"/>
            <w:right w:val="none" w:sz="0" w:space="0" w:color="auto"/>
          </w:divBdr>
        </w:div>
        <w:div w:id="787237758">
          <w:marLeft w:val="0"/>
          <w:marRight w:val="0"/>
          <w:marTop w:val="0"/>
          <w:marBottom w:val="0"/>
          <w:divBdr>
            <w:top w:val="none" w:sz="0" w:space="0" w:color="auto"/>
            <w:left w:val="none" w:sz="0" w:space="0" w:color="auto"/>
            <w:bottom w:val="none" w:sz="0" w:space="0" w:color="auto"/>
            <w:right w:val="none" w:sz="0" w:space="0" w:color="auto"/>
          </w:divBdr>
        </w:div>
        <w:div w:id="1136408563">
          <w:marLeft w:val="0"/>
          <w:marRight w:val="0"/>
          <w:marTop w:val="0"/>
          <w:marBottom w:val="0"/>
          <w:divBdr>
            <w:top w:val="none" w:sz="0" w:space="0" w:color="auto"/>
            <w:left w:val="none" w:sz="0" w:space="0" w:color="auto"/>
            <w:bottom w:val="none" w:sz="0" w:space="0" w:color="auto"/>
            <w:right w:val="none" w:sz="0" w:space="0" w:color="auto"/>
          </w:divBdr>
        </w:div>
        <w:div w:id="1956983090">
          <w:marLeft w:val="0"/>
          <w:marRight w:val="0"/>
          <w:marTop w:val="0"/>
          <w:marBottom w:val="0"/>
          <w:divBdr>
            <w:top w:val="none" w:sz="0" w:space="0" w:color="auto"/>
            <w:left w:val="none" w:sz="0" w:space="0" w:color="auto"/>
            <w:bottom w:val="none" w:sz="0" w:space="0" w:color="auto"/>
            <w:right w:val="none" w:sz="0" w:space="0" w:color="auto"/>
          </w:divBdr>
        </w:div>
        <w:div w:id="1496871968">
          <w:marLeft w:val="0"/>
          <w:marRight w:val="0"/>
          <w:marTop w:val="0"/>
          <w:marBottom w:val="0"/>
          <w:divBdr>
            <w:top w:val="none" w:sz="0" w:space="0" w:color="auto"/>
            <w:left w:val="none" w:sz="0" w:space="0" w:color="auto"/>
            <w:bottom w:val="none" w:sz="0" w:space="0" w:color="auto"/>
            <w:right w:val="none" w:sz="0" w:space="0" w:color="auto"/>
          </w:divBdr>
        </w:div>
        <w:div w:id="386078242">
          <w:marLeft w:val="0"/>
          <w:marRight w:val="0"/>
          <w:marTop w:val="0"/>
          <w:marBottom w:val="0"/>
          <w:divBdr>
            <w:top w:val="none" w:sz="0" w:space="0" w:color="auto"/>
            <w:left w:val="none" w:sz="0" w:space="0" w:color="auto"/>
            <w:bottom w:val="none" w:sz="0" w:space="0" w:color="auto"/>
            <w:right w:val="none" w:sz="0" w:space="0" w:color="auto"/>
          </w:divBdr>
        </w:div>
        <w:div w:id="439955551">
          <w:marLeft w:val="0"/>
          <w:marRight w:val="0"/>
          <w:marTop w:val="0"/>
          <w:marBottom w:val="0"/>
          <w:divBdr>
            <w:top w:val="none" w:sz="0" w:space="0" w:color="auto"/>
            <w:left w:val="none" w:sz="0" w:space="0" w:color="auto"/>
            <w:bottom w:val="none" w:sz="0" w:space="0" w:color="auto"/>
            <w:right w:val="none" w:sz="0" w:space="0" w:color="auto"/>
          </w:divBdr>
        </w:div>
        <w:div w:id="1320697634">
          <w:marLeft w:val="0"/>
          <w:marRight w:val="0"/>
          <w:marTop w:val="0"/>
          <w:marBottom w:val="0"/>
          <w:divBdr>
            <w:top w:val="none" w:sz="0" w:space="0" w:color="auto"/>
            <w:left w:val="none" w:sz="0" w:space="0" w:color="auto"/>
            <w:bottom w:val="none" w:sz="0" w:space="0" w:color="auto"/>
            <w:right w:val="none" w:sz="0" w:space="0" w:color="auto"/>
          </w:divBdr>
        </w:div>
        <w:div w:id="568422771">
          <w:marLeft w:val="0"/>
          <w:marRight w:val="0"/>
          <w:marTop w:val="0"/>
          <w:marBottom w:val="0"/>
          <w:divBdr>
            <w:top w:val="none" w:sz="0" w:space="0" w:color="auto"/>
            <w:left w:val="none" w:sz="0" w:space="0" w:color="auto"/>
            <w:bottom w:val="none" w:sz="0" w:space="0" w:color="auto"/>
            <w:right w:val="none" w:sz="0" w:space="0" w:color="auto"/>
          </w:divBdr>
        </w:div>
        <w:div w:id="1835146852">
          <w:marLeft w:val="0"/>
          <w:marRight w:val="0"/>
          <w:marTop w:val="0"/>
          <w:marBottom w:val="0"/>
          <w:divBdr>
            <w:top w:val="none" w:sz="0" w:space="0" w:color="auto"/>
            <w:left w:val="none" w:sz="0" w:space="0" w:color="auto"/>
            <w:bottom w:val="none" w:sz="0" w:space="0" w:color="auto"/>
            <w:right w:val="none" w:sz="0" w:space="0" w:color="auto"/>
          </w:divBdr>
        </w:div>
        <w:div w:id="2142458610">
          <w:marLeft w:val="0"/>
          <w:marRight w:val="0"/>
          <w:marTop w:val="0"/>
          <w:marBottom w:val="0"/>
          <w:divBdr>
            <w:top w:val="none" w:sz="0" w:space="0" w:color="auto"/>
            <w:left w:val="none" w:sz="0" w:space="0" w:color="auto"/>
            <w:bottom w:val="none" w:sz="0" w:space="0" w:color="auto"/>
            <w:right w:val="none" w:sz="0" w:space="0" w:color="auto"/>
          </w:divBdr>
        </w:div>
        <w:div w:id="628172736">
          <w:marLeft w:val="0"/>
          <w:marRight w:val="0"/>
          <w:marTop w:val="0"/>
          <w:marBottom w:val="0"/>
          <w:divBdr>
            <w:top w:val="none" w:sz="0" w:space="0" w:color="auto"/>
            <w:left w:val="none" w:sz="0" w:space="0" w:color="auto"/>
            <w:bottom w:val="none" w:sz="0" w:space="0" w:color="auto"/>
            <w:right w:val="none" w:sz="0" w:space="0" w:color="auto"/>
          </w:divBdr>
        </w:div>
        <w:div w:id="1992707466">
          <w:marLeft w:val="0"/>
          <w:marRight w:val="0"/>
          <w:marTop w:val="0"/>
          <w:marBottom w:val="0"/>
          <w:divBdr>
            <w:top w:val="none" w:sz="0" w:space="0" w:color="auto"/>
            <w:left w:val="none" w:sz="0" w:space="0" w:color="auto"/>
            <w:bottom w:val="none" w:sz="0" w:space="0" w:color="auto"/>
            <w:right w:val="none" w:sz="0" w:space="0" w:color="auto"/>
          </w:divBdr>
        </w:div>
        <w:div w:id="1477720172">
          <w:marLeft w:val="0"/>
          <w:marRight w:val="0"/>
          <w:marTop w:val="0"/>
          <w:marBottom w:val="0"/>
          <w:divBdr>
            <w:top w:val="none" w:sz="0" w:space="0" w:color="auto"/>
            <w:left w:val="none" w:sz="0" w:space="0" w:color="auto"/>
            <w:bottom w:val="none" w:sz="0" w:space="0" w:color="auto"/>
            <w:right w:val="none" w:sz="0" w:space="0" w:color="auto"/>
          </w:divBdr>
        </w:div>
        <w:div w:id="700479576">
          <w:marLeft w:val="0"/>
          <w:marRight w:val="0"/>
          <w:marTop w:val="0"/>
          <w:marBottom w:val="0"/>
          <w:divBdr>
            <w:top w:val="none" w:sz="0" w:space="0" w:color="auto"/>
            <w:left w:val="none" w:sz="0" w:space="0" w:color="auto"/>
            <w:bottom w:val="none" w:sz="0" w:space="0" w:color="auto"/>
            <w:right w:val="none" w:sz="0" w:space="0" w:color="auto"/>
          </w:divBdr>
        </w:div>
        <w:div w:id="1797527419">
          <w:marLeft w:val="0"/>
          <w:marRight w:val="0"/>
          <w:marTop w:val="0"/>
          <w:marBottom w:val="0"/>
          <w:divBdr>
            <w:top w:val="none" w:sz="0" w:space="0" w:color="auto"/>
            <w:left w:val="none" w:sz="0" w:space="0" w:color="auto"/>
            <w:bottom w:val="none" w:sz="0" w:space="0" w:color="auto"/>
            <w:right w:val="none" w:sz="0" w:space="0" w:color="auto"/>
          </w:divBdr>
        </w:div>
        <w:div w:id="1518543612">
          <w:marLeft w:val="0"/>
          <w:marRight w:val="0"/>
          <w:marTop w:val="0"/>
          <w:marBottom w:val="0"/>
          <w:divBdr>
            <w:top w:val="none" w:sz="0" w:space="0" w:color="auto"/>
            <w:left w:val="none" w:sz="0" w:space="0" w:color="auto"/>
            <w:bottom w:val="none" w:sz="0" w:space="0" w:color="auto"/>
            <w:right w:val="none" w:sz="0" w:space="0" w:color="auto"/>
          </w:divBdr>
        </w:div>
        <w:div w:id="1070301165">
          <w:marLeft w:val="0"/>
          <w:marRight w:val="0"/>
          <w:marTop w:val="0"/>
          <w:marBottom w:val="0"/>
          <w:divBdr>
            <w:top w:val="none" w:sz="0" w:space="0" w:color="auto"/>
            <w:left w:val="none" w:sz="0" w:space="0" w:color="auto"/>
            <w:bottom w:val="none" w:sz="0" w:space="0" w:color="auto"/>
            <w:right w:val="none" w:sz="0" w:space="0" w:color="auto"/>
          </w:divBdr>
        </w:div>
        <w:div w:id="1163740481">
          <w:marLeft w:val="0"/>
          <w:marRight w:val="0"/>
          <w:marTop w:val="0"/>
          <w:marBottom w:val="0"/>
          <w:divBdr>
            <w:top w:val="none" w:sz="0" w:space="0" w:color="auto"/>
            <w:left w:val="none" w:sz="0" w:space="0" w:color="auto"/>
            <w:bottom w:val="none" w:sz="0" w:space="0" w:color="auto"/>
            <w:right w:val="none" w:sz="0" w:space="0" w:color="auto"/>
          </w:divBdr>
        </w:div>
        <w:div w:id="1615404463">
          <w:marLeft w:val="0"/>
          <w:marRight w:val="0"/>
          <w:marTop w:val="0"/>
          <w:marBottom w:val="0"/>
          <w:divBdr>
            <w:top w:val="none" w:sz="0" w:space="0" w:color="auto"/>
            <w:left w:val="none" w:sz="0" w:space="0" w:color="auto"/>
            <w:bottom w:val="none" w:sz="0" w:space="0" w:color="auto"/>
            <w:right w:val="none" w:sz="0" w:space="0" w:color="auto"/>
          </w:divBdr>
        </w:div>
        <w:div w:id="1633752830">
          <w:marLeft w:val="0"/>
          <w:marRight w:val="0"/>
          <w:marTop w:val="0"/>
          <w:marBottom w:val="0"/>
          <w:divBdr>
            <w:top w:val="none" w:sz="0" w:space="0" w:color="auto"/>
            <w:left w:val="none" w:sz="0" w:space="0" w:color="auto"/>
            <w:bottom w:val="none" w:sz="0" w:space="0" w:color="auto"/>
            <w:right w:val="none" w:sz="0" w:space="0" w:color="auto"/>
          </w:divBdr>
        </w:div>
        <w:div w:id="622686415">
          <w:marLeft w:val="0"/>
          <w:marRight w:val="0"/>
          <w:marTop w:val="0"/>
          <w:marBottom w:val="0"/>
          <w:divBdr>
            <w:top w:val="none" w:sz="0" w:space="0" w:color="auto"/>
            <w:left w:val="none" w:sz="0" w:space="0" w:color="auto"/>
            <w:bottom w:val="none" w:sz="0" w:space="0" w:color="auto"/>
            <w:right w:val="none" w:sz="0" w:space="0" w:color="auto"/>
          </w:divBdr>
        </w:div>
        <w:div w:id="1868106333">
          <w:marLeft w:val="0"/>
          <w:marRight w:val="0"/>
          <w:marTop w:val="0"/>
          <w:marBottom w:val="0"/>
          <w:divBdr>
            <w:top w:val="none" w:sz="0" w:space="0" w:color="auto"/>
            <w:left w:val="none" w:sz="0" w:space="0" w:color="auto"/>
            <w:bottom w:val="none" w:sz="0" w:space="0" w:color="auto"/>
            <w:right w:val="none" w:sz="0" w:space="0" w:color="auto"/>
          </w:divBdr>
        </w:div>
        <w:div w:id="553126205">
          <w:marLeft w:val="0"/>
          <w:marRight w:val="0"/>
          <w:marTop w:val="0"/>
          <w:marBottom w:val="0"/>
          <w:divBdr>
            <w:top w:val="none" w:sz="0" w:space="0" w:color="auto"/>
            <w:left w:val="none" w:sz="0" w:space="0" w:color="auto"/>
            <w:bottom w:val="none" w:sz="0" w:space="0" w:color="auto"/>
            <w:right w:val="none" w:sz="0" w:space="0" w:color="auto"/>
          </w:divBdr>
        </w:div>
        <w:div w:id="111019790">
          <w:marLeft w:val="0"/>
          <w:marRight w:val="0"/>
          <w:marTop w:val="0"/>
          <w:marBottom w:val="0"/>
          <w:divBdr>
            <w:top w:val="none" w:sz="0" w:space="0" w:color="auto"/>
            <w:left w:val="none" w:sz="0" w:space="0" w:color="auto"/>
            <w:bottom w:val="none" w:sz="0" w:space="0" w:color="auto"/>
            <w:right w:val="none" w:sz="0" w:space="0" w:color="auto"/>
          </w:divBdr>
        </w:div>
        <w:div w:id="996543161">
          <w:marLeft w:val="0"/>
          <w:marRight w:val="0"/>
          <w:marTop w:val="0"/>
          <w:marBottom w:val="0"/>
          <w:divBdr>
            <w:top w:val="none" w:sz="0" w:space="0" w:color="auto"/>
            <w:left w:val="none" w:sz="0" w:space="0" w:color="auto"/>
            <w:bottom w:val="none" w:sz="0" w:space="0" w:color="auto"/>
            <w:right w:val="none" w:sz="0" w:space="0" w:color="auto"/>
          </w:divBdr>
        </w:div>
        <w:div w:id="1911965441">
          <w:marLeft w:val="0"/>
          <w:marRight w:val="0"/>
          <w:marTop w:val="0"/>
          <w:marBottom w:val="0"/>
          <w:divBdr>
            <w:top w:val="none" w:sz="0" w:space="0" w:color="auto"/>
            <w:left w:val="none" w:sz="0" w:space="0" w:color="auto"/>
            <w:bottom w:val="none" w:sz="0" w:space="0" w:color="auto"/>
            <w:right w:val="none" w:sz="0" w:space="0" w:color="auto"/>
          </w:divBdr>
        </w:div>
        <w:div w:id="212737536">
          <w:marLeft w:val="0"/>
          <w:marRight w:val="0"/>
          <w:marTop w:val="0"/>
          <w:marBottom w:val="0"/>
          <w:divBdr>
            <w:top w:val="none" w:sz="0" w:space="0" w:color="auto"/>
            <w:left w:val="none" w:sz="0" w:space="0" w:color="auto"/>
            <w:bottom w:val="none" w:sz="0" w:space="0" w:color="auto"/>
            <w:right w:val="none" w:sz="0" w:space="0" w:color="auto"/>
          </w:divBdr>
        </w:div>
        <w:div w:id="2073116525">
          <w:marLeft w:val="0"/>
          <w:marRight w:val="0"/>
          <w:marTop w:val="0"/>
          <w:marBottom w:val="0"/>
          <w:divBdr>
            <w:top w:val="none" w:sz="0" w:space="0" w:color="auto"/>
            <w:left w:val="none" w:sz="0" w:space="0" w:color="auto"/>
            <w:bottom w:val="none" w:sz="0" w:space="0" w:color="auto"/>
            <w:right w:val="none" w:sz="0" w:space="0" w:color="auto"/>
          </w:divBdr>
        </w:div>
        <w:div w:id="1094086095">
          <w:marLeft w:val="0"/>
          <w:marRight w:val="0"/>
          <w:marTop w:val="0"/>
          <w:marBottom w:val="0"/>
          <w:divBdr>
            <w:top w:val="none" w:sz="0" w:space="0" w:color="auto"/>
            <w:left w:val="none" w:sz="0" w:space="0" w:color="auto"/>
            <w:bottom w:val="none" w:sz="0" w:space="0" w:color="auto"/>
            <w:right w:val="none" w:sz="0" w:space="0" w:color="auto"/>
          </w:divBdr>
        </w:div>
        <w:div w:id="931351605">
          <w:marLeft w:val="0"/>
          <w:marRight w:val="0"/>
          <w:marTop w:val="0"/>
          <w:marBottom w:val="0"/>
          <w:divBdr>
            <w:top w:val="none" w:sz="0" w:space="0" w:color="auto"/>
            <w:left w:val="none" w:sz="0" w:space="0" w:color="auto"/>
            <w:bottom w:val="none" w:sz="0" w:space="0" w:color="auto"/>
            <w:right w:val="none" w:sz="0" w:space="0" w:color="auto"/>
          </w:divBdr>
        </w:div>
        <w:div w:id="1001659240">
          <w:marLeft w:val="0"/>
          <w:marRight w:val="0"/>
          <w:marTop w:val="0"/>
          <w:marBottom w:val="0"/>
          <w:divBdr>
            <w:top w:val="none" w:sz="0" w:space="0" w:color="auto"/>
            <w:left w:val="none" w:sz="0" w:space="0" w:color="auto"/>
            <w:bottom w:val="none" w:sz="0" w:space="0" w:color="auto"/>
            <w:right w:val="none" w:sz="0" w:space="0" w:color="auto"/>
          </w:divBdr>
        </w:div>
        <w:div w:id="72434423">
          <w:marLeft w:val="0"/>
          <w:marRight w:val="0"/>
          <w:marTop w:val="0"/>
          <w:marBottom w:val="0"/>
          <w:divBdr>
            <w:top w:val="none" w:sz="0" w:space="0" w:color="auto"/>
            <w:left w:val="none" w:sz="0" w:space="0" w:color="auto"/>
            <w:bottom w:val="none" w:sz="0" w:space="0" w:color="auto"/>
            <w:right w:val="none" w:sz="0" w:space="0" w:color="auto"/>
          </w:divBdr>
        </w:div>
        <w:div w:id="450130550">
          <w:marLeft w:val="0"/>
          <w:marRight w:val="0"/>
          <w:marTop w:val="0"/>
          <w:marBottom w:val="0"/>
          <w:divBdr>
            <w:top w:val="none" w:sz="0" w:space="0" w:color="auto"/>
            <w:left w:val="none" w:sz="0" w:space="0" w:color="auto"/>
            <w:bottom w:val="none" w:sz="0" w:space="0" w:color="auto"/>
            <w:right w:val="none" w:sz="0" w:space="0" w:color="auto"/>
          </w:divBdr>
        </w:div>
        <w:div w:id="941036852">
          <w:marLeft w:val="0"/>
          <w:marRight w:val="0"/>
          <w:marTop w:val="0"/>
          <w:marBottom w:val="0"/>
          <w:divBdr>
            <w:top w:val="none" w:sz="0" w:space="0" w:color="auto"/>
            <w:left w:val="none" w:sz="0" w:space="0" w:color="auto"/>
            <w:bottom w:val="none" w:sz="0" w:space="0" w:color="auto"/>
            <w:right w:val="none" w:sz="0" w:space="0" w:color="auto"/>
          </w:divBdr>
        </w:div>
        <w:div w:id="1765152715">
          <w:marLeft w:val="0"/>
          <w:marRight w:val="0"/>
          <w:marTop w:val="0"/>
          <w:marBottom w:val="0"/>
          <w:divBdr>
            <w:top w:val="none" w:sz="0" w:space="0" w:color="auto"/>
            <w:left w:val="none" w:sz="0" w:space="0" w:color="auto"/>
            <w:bottom w:val="none" w:sz="0" w:space="0" w:color="auto"/>
            <w:right w:val="none" w:sz="0" w:space="0" w:color="auto"/>
          </w:divBdr>
        </w:div>
        <w:div w:id="1578401112">
          <w:marLeft w:val="0"/>
          <w:marRight w:val="0"/>
          <w:marTop w:val="0"/>
          <w:marBottom w:val="0"/>
          <w:divBdr>
            <w:top w:val="none" w:sz="0" w:space="0" w:color="auto"/>
            <w:left w:val="none" w:sz="0" w:space="0" w:color="auto"/>
            <w:bottom w:val="none" w:sz="0" w:space="0" w:color="auto"/>
            <w:right w:val="none" w:sz="0" w:space="0" w:color="auto"/>
          </w:divBdr>
        </w:div>
        <w:div w:id="1123501929">
          <w:marLeft w:val="0"/>
          <w:marRight w:val="0"/>
          <w:marTop w:val="0"/>
          <w:marBottom w:val="0"/>
          <w:divBdr>
            <w:top w:val="none" w:sz="0" w:space="0" w:color="auto"/>
            <w:left w:val="none" w:sz="0" w:space="0" w:color="auto"/>
            <w:bottom w:val="none" w:sz="0" w:space="0" w:color="auto"/>
            <w:right w:val="none" w:sz="0" w:space="0" w:color="auto"/>
          </w:divBdr>
        </w:div>
        <w:div w:id="562445694">
          <w:marLeft w:val="0"/>
          <w:marRight w:val="0"/>
          <w:marTop w:val="0"/>
          <w:marBottom w:val="0"/>
          <w:divBdr>
            <w:top w:val="none" w:sz="0" w:space="0" w:color="auto"/>
            <w:left w:val="none" w:sz="0" w:space="0" w:color="auto"/>
            <w:bottom w:val="none" w:sz="0" w:space="0" w:color="auto"/>
            <w:right w:val="none" w:sz="0" w:space="0" w:color="auto"/>
          </w:divBdr>
        </w:div>
        <w:div w:id="863010327">
          <w:marLeft w:val="0"/>
          <w:marRight w:val="0"/>
          <w:marTop w:val="0"/>
          <w:marBottom w:val="0"/>
          <w:divBdr>
            <w:top w:val="none" w:sz="0" w:space="0" w:color="auto"/>
            <w:left w:val="none" w:sz="0" w:space="0" w:color="auto"/>
            <w:bottom w:val="none" w:sz="0" w:space="0" w:color="auto"/>
            <w:right w:val="none" w:sz="0" w:space="0" w:color="auto"/>
          </w:divBdr>
        </w:div>
        <w:div w:id="1414400155">
          <w:marLeft w:val="0"/>
          <w:marRight w:val="0"/>
          <w:marTop w:val="0"/>
          <w:marBottom w:val="0"/>
          <w:divBdr>
            <w:top w:val="none" w:sz="0" w:space="0" w:color="auto"/>
            <w:left w:val="none" w:sz="0" w:space="0" w:color="auto"/>
            <w:bottom w:val="none" w:sz="0" w:space="0" w:color="auto"/>
            <w:right w:val="none" w:sz="0" w:space="0" w:color="auto"/>
          </w:divBdr>
        </w:div>
        <w:div w:id="505095525">
          <w:marLeft w:val="0"/>
          <w:marRight w:val="0"/>
          <w:marTop w:val="0"/>
          <w:marBottom w:val="0"/>
          <w:divBdr>
            <w:top w:val="none" w:sz="0" w:space="0" w:color="auto"/>
            <w:left w:val="none" w:sz="0" w:space="0" w:color="auto"/>
            <w:bottom w:val="none" w:sz="0" w:space="0" w:color="auto"/>
            <w:right w:val="none" w:sz="0" w:space="0" w:color="auto"/>
          </w:divBdr>
        </w:div>
        <w:div w:id="669987185">
          <w:marLeft w:val="0"/>
          <w:marRight w:val="0"/>
          <w:marTop w:val="0"/>
          <w:marBottom w:val="0"/>
          <w:divBdr>
            <w:top w:val="none" w:sz="0" w:space="0" w:color="auto"/>
            <w:left w:val="none" w:sz="0" w:space="0" w:color="auto"/>
            <w:bottom w:val="none" w:sz="0" w:space="0" w:color="auto"/>
            <w:right w:val="none" w:sz="0" w:space="0" w:color="auto"/>
          </w:divBdr>
        </w:div>
        <w:div w:id="1591545864">
          <w:marLeft w:val="0"/>
          <w:marRight w:val="0"/>
          <w:marTop w:val="0"/>
          <w:marBottom w:val="0"/>
          <w:divBdr>
            <w:top w:val="none" w:sz="0" w:space="0" w:color="auto"/>
            <w:left w:val="none" w:sz="0" w:space="0" w:color="auto"/>
            <w:bottom w:val="none" w:sz="0" w:space="0" w:color="auto"/>
            <w:right w:val="none" w:sz="0" w:space="0" w:color="auto"/>
          </w:divBdr>
        </w:div>
        <w:div w:id="498929230">
          <w:marLeft w:val="0"/>
          <w:marRight w:val="0"/>
          <w:marTop w:val="0"/>
          <w:marBottom w:val="0"/>
          <w:divBdr>
            <w:top w:val="none" w:sz="0" w:space="0" w:color="auto"/>
            <w:left w:val="none" w:sz="0" w:space="0" w:color="auto"/>
            <w:bottom w:val="none" w:sz="0" w:space="0" w:color="auto"/>
            <w:right w:val="none" w:sz="0" w:space="0" w:color="auto"/>
          </w:divBdr>
        </w:div>
        <w:div w:id="1686636659">
          <w:marLeft w:val="0"/>
          <w:marRight w:val="0"/>
          <w:marTop w:val="0"/>
          <w:marBottom w:val="0"/>
          <w:divBdr>
            <w:top w:val="none" w:sz="0" w:space="0" w:color="auto"/>
            <w:left w:val="none" w:sz="0" w:space="0" w:color="auto"/>
            <w:bottom w:val="none" w:sz="0" w:space="0" w:color="auto"/>
            <w:right w:val="none" w:sz="0" w:space="0" w:color="auto"/>
          </w:divBdr>
        </w:div>
        <w:div w:id="598761153">
          <w:marLeft w:val="0"/>
          <w:marRight w:val="0"/>
          <w:marTop w:val="0"/>
          <w:marBottom w:val="0"/>
          <w:divBdr>
            <w:top w:val="none" w:sz="0" w:space="0" w:color="auto"/>
            <w:left w:val="none" w:sz="0" w:space="0" w:color="auto"/>
            <w:bottom w:val="none" w:sz="0" w:space="0" w:color="auto"/>
            <w:right w:val="none" w:sz="0" w:space="0" w:color="auto"/>
          </w:divBdr>
        </w:div>
        <w:div w:id="879513610">
          <w:marLeft w:val="0"/>
          <w:marRight w:val="0"/>
          <w:marTop w:val="0"/>
          <w:marBottom w:val="0"/>
          <w:divBdr>
            <w:top w:val="none" w:sz="0" w:space="0" w:color="auto"/>
            <w:left w:val="none" w:sz="0" w:space="0" w:color="auto"/>
            <w:bottom w:val="none" w:sz="0" w:space="0" w:color="auto"/>
            <w:right w:val="none" w:sz="0" w:space="0" w:color="auto"/>
          </w:divBdr>
        </w:div>
        <w:div w:id="921988988">
          <w:marLeft w:val="0"/>
          <w:marRight w:val="0"/>
          <w:marTop w:val="0"/>
          <w:marBottom w:val="0"/>
          <w:divBdr>
            <w:top w:val="none" w:sz="0" w:space="0" w:color="auto"/>
            <w:left w:val="none" w:sz="0" w:space="0" w:color="auto"/>
            <w:bottom w:val="none" w:sz="0" w:space="0" w:color="auto"/>
            <w:right w:val="none" w:sz="0" w:space="0" w:color="auto"/>
          </w:divBdr>
        </w:div>
        <w:div w:id="332687329">
          <w:marLeft w:val="0"/>
          <w:marRight w:val="0"/>
          <w:marTop w:val="0"/>
          <w:marBottom w:val="0"/>
          <w:divBdr>
            <w:top w:val="none" w:sz="0" w:space="0" w:color="auto"/>
            <w:left w:val="none" w:sz="0" w:space="0" w:color="auto"/>
            <w:bottom w:val="none" w:sz="0" w:space="0" w:color="auto"/>
            <w:right w:val="none" w:sz="0" w:space="0" w:color="auto"/>
          </w:divBdr>
        </w:div>
        <w:div w:id="1245263235">
          <w:marLeft w:val="0"/>
          <w:marRight w:val="0"/>
          <w:marTop w:val="0"/>
          <w:marBottom w:val="0"/>
          <w:divBdr>
            <w:top w:val="none" w:sz="0" w:space="0" w:color="auto"/>
            <w:left w:val="none" w:sz="0" w:space="0" w:color="auto"/>
            <w:bottom w:val="none" w:sz="0" w:space="0" w:color="auto"/>
            <w:right w:val="none" w:sz="0" w:space="0" w:color="auto"/>
          </w:divBdr>
        </w:div>
        <w:div w:id="2002466059">
          <w:marLeft w:val="0"/>
          <w:marRight w:val="0"/>
          <w:marTop w:val="0"/>
          <w:marBottom w:val="0"/>
          <w:divBdr>
            <w:top w:val="none" w:sz="0" w:space="0" w:color="auto"/>
            <w:left w:val="none" w:sz="0" w:space="0" w:color="auto"/>
            <w:bottom w:val="none" w:sz="0" w:space="0" w:color="auto"/>
            <w:right w:val="none" w:sz="0" w:space="0" w:color="auto"/>
          </w:divBdr>
        </w:div>
        <w:div w:id="2128892228">
          <w:marLeft w:val="0"/>
          <w:marRight w:val="0"/>
          <w:marTop w:val="0"/>
          <w:marBottom w:val="0"/>
          <w:divBdr>
            <w:top w:val="none" w:sz="0" w:space="0" w:color="auto"/>
            <w:left w:val="none" w:sz="0" w:space="0" w:color="auto"/>
            <w:bottom w:val="none" w:sz="0" w:space="0" w:color="auto"/>
            <w:right w:val="none" w:sz="0" w:space="0" w:color="auto"/>
          </w:divBdr>
        </w:div>
        <w:div w:id="1335257444">
          <w:marLeft w:val="0"/>
          <w:marRight w:val="0"/>
          <w:marTop w:val="0"/>
          <w:marBottom w:val="0"/>
          <w:divBdr>
            <w:top w:val="none" w:sz="0" w:space="0" w:color="auto"/>
            <w:left w:val="none" w:sz="0" w:space="0" w:color="auto"/>
            <w:bottom w:val="none" w:sz="0" w:space="0" w:color="auto"/>
            <w:right w:val="none" w:sz="0" w:space="0" w:color="auto"/>
          </w:divBdr>
        </w:div>
        <w:div w:id="1458525678">
          <w:marLeft w:val="0"/>
          <w:marRight w:val="0"/>
          <w:marTop w:val="0"/>
          <w:marBottom w:val="0"/>
          <w:divBdr>
            <w:top w:val="none" w:sz="0" w:space="0" w:color="auto"/>
            <w:left w:val="none" w:sz="0" w:space="0" w:color="auto"/>
            <w:bottom w:val="none" w:sz="0" w:space="0" w:color="auto"/>
            <w:right w:val="none" w:sz="0" w:space="0" w:color="auto"/>
          </w:divBdr>
        </w:div>
        <w:div w:id="687683380">
          <w:marLeft w:val="0"/>
          <w:marRight w:val="0"/>
          <w:marTop w:val="0"/>
          <w:marBottom w:val="0"/>
          <w:divBdr>
            <w:top w:val="none" w:sz="0" w:space="0" w:color="auto"/>
            <w:left w:val="none" w:sz="0" w:space="0" w:color="auto"/>
            <w:bottom w:val="none" w:sz="0" w:space="0" w:color="auto"/>
            <w:right w:val="none" w:sz="0" w:space="0" w:color="auto"/>
          </w:divBdr>
        </w:div>
        <w:div w:id="1582175633">
          <w:marLeft w:val="0"/>
          <w:marRight w:val="0"/>
          <w:marTop w:val="0"/>
          <w:marBottom w:val="0"/>
          <w:divBdr>
            <w:top w:val="none" w:sz="0" w:space="0" w:color="auto"/>
            <w:left w:val="none" w:sz="0" w:space="0" w:color="auto"/>
            <w:bottom w:val="none" w:sz="0" w:space="0" w:color="auto"/>
            <w:right w:val="none" w:sz="0" w:space="0" w:color="auto"/>
          </w:divBdr>
        </w:div>
        <w:div w:id="1529760396">
          <w:marLeft w:val="0"/>
          <w:marRight w:val="0"/>
          <w:marTop w:val="0"/>
          <w:marBottom w:val="0"/>
          <w:divBdr>
            <w:top w:val="none" w:sz="0" w:space="0" w:color="auto"/>
            <w:left w:val="none" w:sz="0" w:space="0" w:color="auto"/>
            <w:bottom w:val="none" w:sz="0" w:space="0" w:color="auto"/>
            <w:right w:val="none" w:sz="0" w:space="0" w:color="auto"/>
          </w:divBdr>
        </w:div>
        <w:div w:id="1781339351">
          <w:marLeft w:val="0"/>
          <w:marRight w:val="0"/>
          <w:marTop w:val="0"/>
          <w:marBottom w:val="0"/>
          <w:divBdr>
            <w:top w:val="none" w:sz="0" w:space="0" w:color="auto"/>
            <w:left w:val="none" w:sz="0" w:space="0" w:color="auto"/>
            <w:bottom w:val="none" w:sz="0" w:space="0" w:color="auto"/>
            <w:right w:val="none" w:sz="0" w:space="0" w:color="auto"/>
          </w:divBdr>
        </w:div>
        <w:div w:id="2135708552">
          <w:marLeft w:val="0"/>
          <w:marRight w:val="0"/>
          <w:marTop w:val="0"/>
          <w:marBottom w:val="0"/>
          <w:divBdr>
            <w:top w:val="none" w:sz="0" w:space="0" w:color="auto"/>
            <w:left w:val="none" w:sz="0" w:space="0" w:color="auto"/>
            <w:bottom w:val="none" w:sz="0" w:space="0" w:color="auto"/>
            <w:right w:val="none" w:sz="0" w:space="0" w:color="auto"/>
          </w:divBdr>
        </w:div>
        <w:div w:id="754783538">
          <w:marLeft w:val="0"/>
          <w:marRight w:val="0"/>
          <w:marTop w:val="0"/>
          <w:marBottom w:val="0"/>
          <w:divBdr>
            <w:top w:val="none" w:sz="0" w:space="0" w:color="auto"/>
            <w:left w:val="none" w:sz="0" w:space="0" w:color="auto"/>
            <w:bottom w:val="none" w:sz="0" w:space="0" w:color="auto"/>
            <w:right w:val="none" w:sz="0" w:space="0" w:color="auto"/>
          </w:divBdr>
        </w:div>
        <w:div w:id="509415648">
          <w:marLeft w:val="0"/>
          <w:marRight w:val="0"/>
          <w:marTop w:val="0"/>
          <w:marBottom w:val="0"/>
          <w:divBdr>
            <w:top w:val="none" w:sz="0" w:space="0" w:color="auto"/>
            <w:left w:val="none" w:sz="0" w:space="0" w:color="auto"/>
            <w:bottom w:val="none" w:sz="0" w:space="0" w:color="auto"/>
            <w:right w:val="none" w:sz="0" w:space="0" w:color="auto"/>
          </w:divBdr>
        </w:div>
        <w:div w:id="1616406998">
          <w:marLeft w:val="0"/>
          <w:marRight w:val="0"/>
          <w:marTop w:val="0"/>
          <w:marBottom w:val="0"/>
          <w:divBdr>
            <w:top w:val="none" w:sz="0" w:space="0" w:color="auto"/>
            <w:left w:val="none" w:sz="0" w:space="0" w:color="auto"/>
            <w:bottom w:val="none" w:sz="0" w:space="0" w:color="auto"/>
            <w:right w:val="none" w:sz="0" w:space="0" w:color="auto"/>
          </w:divBdr>
        </w:div>
        <w:div w:id="1672755590">
          <w:marLeft w:val="0"/>
          <w:marRight w:val="0"/>
          <w:marTop w:val="0"/>
          <w:marBottom w:val="0"/>
          <w:divBdr>
            <w:top w:val="none" w:sz="0" w:space="0" w:color="auto"/>
            <w:left w:val="none" w:sz="0" w:space="0" w:color="auto"/>
            <w:bottom w:val="none" w:sz="0" w:space="0" w:color="auto"/>
            <w:right w:val="none" w:sz="0" w:space="0" w:color="auto"/>
          </w:divBdr>
        </w:div>
        <w:div w:id="1754937857">
          <w:marLeft w:val="0"/>
          <w:marRight w:val="0"/>
          <w:marTop w:val="0"/>
          <w:marBottom w:val="0"/>
          <w:divBdr>
            <w:top w:val="none" w:sz="0" w:space="0" w:color="auto"/>
            <w:left w:val="none" w:sz="0" w:space="0" w:color="auto"/>
            <w:bottom w:val="none" w:sz="0" w:space="0" w:color="auto"/>
            <w:right w:val="none" w:sz="0" w:space="0" w:color="auto"/>
          </w:divBdr>
        </w:div>
        <w:div w:id="1487434013">
          <w:marLeft w:val="0"/>
          <w:marRight w:val="0"/>
          <w:marTop w:val="0"/>
          <w:marBottom w:val="0"/>
          <w:divBdr>
            <w:top w:val="none" w:sz="0" w:space="0" w:color="auto"/>
            <w:left w:val="none" w:sz="0" w:space="0" w:color="auto"/>
            <w:bottom w:val="none" w:sz="0" w:space="0" w:color="auto"/>
            <w:right w:val="none" w:sz="0" w:space="0" w:color="auto"/>
          </w:divBdr>
        </w:div>
        <w:div w:id="570430312">
          <w:marLeft w:val="0"/>
          <w:marRight w:val="0"/>
          <w:marTop w:val="0"/>
          <w:marBottom w:val="0"/>
          <w:divBdr>
            <w:top w:val="none" w:sz="0" w:space="0" w:color="auto"/>
            <w:left w:val="none" w:sz="0" w:space="0" w:color="auto"/>
            <w:bottom w:val="none" w:sz="0" w:space="0" w:color="auto"/>
            <w:right w:val="none" w:sz="0" w:space="0" w:color="auto"/>
          </w:divBdr>
        </w:div>
        <w:div w:id="131796857">
          <w:marLeft w:val="0"/>
          <w:marRight w:val="0"/>
          <w:marTop w:val="0"/>
          <w:marBottom w:val="0"/>
          <w:divBdr>
            <w:top w:val="none" w:sz="0" w:space="0" w:color="auto"/>
            <w:left w:val="none" w:sz="0" w:space="0" w:color="auto"/>
            <w:bottom w:val="none" w:sz="0" w:space="0" w:color="auto"/>
            <w:right w:val="none" w:sz="0" w:space="0" w:color="auto"/>
          </w:divBdr>
        </w:div>
        <w:div w:id="474034337">
          <w:marLeft w:val="0"/>
          <w:marRight w:val="0"/>
          <w:marTop w:val="0"/>
          <w:marBottom w:val="0"/>
          <w:divBdr>
            <w:top w:val="none" w:sz="0" w:space="0" w:color="auto"/>
            <w:left w:val="none" w:sz="0" w:space="0" w:color="auto"/>
            <w:bottom w:val="none" w:sz="0" w:space="0" w:color="auto"/>
            <w:right w:val="none" w:sz="0" w:space="0" w:color="auto"/>
          </w:divBdr>
        </w:div>
        <w:div w:id="967324365">
          <w:marLeft w:val="0"/>
          <w:marRight w:val="0"/>
          <w:marTop w:val="0"/>
          <w:marBottom w:val="0"/>
          <w:divBdr>
            <w:top w:val="none" w:sz="0" w:space="0" w:color="auto"/>
            <w:left w:val="none" w:sz="0" w:space="0" w:color="auto"/>
            <w:bottom w:val="none" w:sz="0" w:space="0" w:color="auto"/>
            <w:right w:val="none" w:sz="0" w:space="0" w:color="auto"/>
          </w:divBdr>
        </w:div>
        <w:div w:id="1831678981">
          <w:marLeft w:val="0"/>
          <w:marRight w:val="0"/>
          <w:marTop w:val="0"/>
          <w:marBottom w:val="0"/>
          <w:divBdr>
            <w:top w:val="none" w:sz="0" w:space="0" w:color="auto"/>
            <w:left w:val="none" w:sz="0" w:space="0" w:color="auto"/>
            <w:bottom w:val="none" w:sz="0" w:space="0" w:color="auto"/>
            <w:right w:val="none" w:sz="0" w:space="0" w:color="auto"/>
          </w:divBdr>
        </w:div>
        <w:div w:id="942688183">
          <w:marLeft w:val="0"/>
          <w:marRight w:val="0"/>
          <w:marTop w:val="0"/>
          <w:marBottom w:val="0"/>
          <w:divBdr>
            <w:top w:val="none" w:sz="0" w:space="0" w:color="auto"/>
            <w:left w:val="none" w:sz="0" w:space="0" w:color="auto"/>
            <w:bottom w:val="none" w:sz="0" w:space="0" w:color="auto"/>
            <w:right w:val="none" w:sz="0" w:space="0" w:color="auto"/>
          </w:divBdr>
        </w:div>
        <w:div w:id="1371757960">
          <w:marLeft w:val="0"/>
          <w:marRight w:val="0"/>
          <w:marTop w:val="0"/>
          <w:marBottom w:val="0"/>
          <w:divBdr>
            <w:top w:val="none" w:sz="0" w:space="0" w:color="auto"/>
            <w:left w:val="none" w:sz="0" w:space="0" w:color="auto"/>
            <w:bottom w:val="none" w:sz="0" w:space="0" w:color="auto"/>
            <w:right w:val="none" w:sz="0" w:space="0" w:color="auto"/>
          </w:divBdr>
        </w:div>
        <w:div w:id="1548375564">
          <w:marLeft w:val="0"/>
          <w:marRight w:val="0"/>
          <w:marTop w:val="0"/>
          <w:marBottom w:val="0"/>
          <w:divBdr>
            <w:top w:val="none" w:sz="0" w:space="0" w:color="auto"/>
            <w:left w:val="none" w:sz="0" w:space="0" w:color="auto"/>
            <w:bottom w:val="none" w:sz="0" w:space="0" w:color="auto"/>
            <w:right w:val="none" w:sz="0" w:space="0" w:color="auto"/>
          </w:divBdr>
        </w:div>
        <w:div w:id="1043097371">
          <w:marLeft w:val="0"/>
          <w:marRight w:val="0"/>
          <w:marTop w:val="0"/>
          <w:marBottom w:val="0"/>
          <w:divBdr>
            <w:top w:val="none" w:sz="0" w:space="0" w:color="auto"/>
            <w:left w:val="none" w:sz="0" w:space="0" w:color="auto"/>
            <w:bottom w:val="none" w:sz="0" w:space="0" w:color="auto"/>
            <w:right w:val="none" w:sz="0" w:space="0" w:color="auto"/>
          </w:divBdr>
        </w:div>
        <w:div w:id="432088454">
          <w:marLeft w:val="0"/>
          <w:marRight w:val="0"/>
          <w:marTop w:val="0"/>
          <w:marBottom w:val="0"/>
          <w:divBdr>
            <w:top w:val="none" w:sz="0" w:space="0" w:color="auto"/>
            <w:left w:val="none" w:sz="0" w:space="0" w:color="auto"/>
            <w:bottom w:val="none" w:sz="0" w:space="0" w:color="auto"/>
            <w:right w:val="none" w:sz="0" w:space="0" w:color="auto"/>
          </w:divBdr>
        </w:div>
        <w:div w:id="198587188">
          <w:marLeft w:val="0"/>
          <w:marRight w:val="0"/>
          <w:marTop w:val="0"/>
          <w:marBottom w:val="0"/>
          <w:divBdr>
            <w:top w:val="none" w:sz="0" w:space="0" w:color="auto"/>
            <w:left w:val="none" w:sz="0" w:space="0" w:color="auto"/>
            <w:bottom w:val="none" w:sz="0" w:space="0" w:color="auto"/>
            <w:right w:val="none" w:sz="0" w:space="0" w:color="auto"/>
          </w:divBdr>
        </w:div>
        <w:div w:id="1749424495">
          <w:marLeft w:val="0"/>
          <w:marRight w:val="0"/>
          <w:marTop w:val="0"/>
          <w:marBottom w:val="0"/>
          <w:divBdr>
            <w:top w:val="none" w:sz="0" w:space="0" w:color="auto"/>
            <w:left w:val="none" w:sz="0" w:space="0" w:color="auto"/>
            <w:bottom w:val="none" w:sz="0" w:space="0" w:color="auto"/>
            <w:right w:val="none" w:sz="0" w:space="0" w:color="auto"/>
          </w:divBdr>
        </w:div>
        <w:div w:id="1134176299">
          <w:marLeft w:val="0"/>
          <w:marRight w:val="0"/>
          <w:marTop w:val="0"/>
          <w:marBottom w:val="0"/>
          <w:divBdr>
            <w:top w:val="none" w:sz="0" w:space="0" w:color="auto"/>
            <w:left w:val="none" w:sz="0" w:space="0" w:color="auto"/>
            <w:bottom w:val="none" w:sz="0" w:space="0" w:color="auto"/>
            <w:right w:val="none" w:sz="0" w:space="0" w:color="auto"/>
          </w:divBdr>
        </w:div>
        <w:div w:id="50620733">
          <w:marLeft w:val="0"/>
          <w:marRight w:val="0"/>
          <w:marTop w:val="0"/>
          <w:marBottom w:val="0"/>
          <w:divBdr>
            <w:top w:val="none" w:sz="0" w:space="0" w:color="auto"/>
            <w:left w:val="none" w:sz="0" w:space="0" w:color="auto"/>
            <w:bottom w:val="none" w:sz="0" w:space="0" w:color="auto"/>
            <w:right w:val="none" w:sz="0" w:space="0" w:color="auto"/>
          </w:divBdr>
        </w:div>
        <w:div w:id="1857495927">
          <w:marLeft w:val="0"/>
          <w:marRight w:val="0"/>
          <w:marTop w:val="0"/>
          <w:marBottom w:val="0"/>
          <w:divBdr>
            <w:top w:val="none" w:sz="0" w:space="0" w:color="auto"/>
            <w:left w:val="none" w:sz="0" w:space="0" w:color="auto"/>
            <w:bottom w:val="none" w:sz="0" w:space="0" w:color="auto"/>
            <w:right w:val="none" w:sz="0" w:space="0" w:color="auto"/>
          </w:divBdr>
        </w:div>
        <w:div w:id="687756718">
          <w:marLeft w:val="0"/>
          <w:marRight w:val="0"/>
          <w:marTop w:val="0"/>
          <w:marBottom w:val="0"/>
          <w:divBdr>
            <w:top w:val="none" w:sz="0" w:space="0" w:color="auto"/>
            <w:left w:val="none" w:sz="0" w:space="0" w:color="auto"/>
            <w:bottom w:val="none" w:sz="0" w:space="0" w:color="auto"/>
            <w:right w:val="none" w:sz="0" w:space="0" w:color="auto"/>
          </w:divBdr>
        </w:div>
        <w:div w:id="308292888">
          <w:marLeft w:val="0"/>
          <w:marRight w:val="0"/>
          <w:marTop w:val="0"/>
          <w:marBottom w:val="0"/>
          <w:divBdr>
            <w:top w:val="none" w:sz="0" w:space="0" w:color="auto"/>
            <w:left w:val="none" w:sz="0" w:space="0" w:color="auto"/>
            <w:bottom w:val="none" w:sz="0" w:space="0" w:color="auto"/>
            <w:right w:val="none" w:sz="0" w:space="0" w:color="auto"/>
          </w:divBdr>
        </w:div>
        <w:div w:id="260770197">
          <w:marLeft w:val="0"/>
          <w:marRight w:val="0"/>
          <w:marTop w:val="0"/>
          <w:marBottom w:val="0"/>
          <w:divBdr>
            <w:top w:val="none" w:sz="0" w:space="0" w:color="auto"/>
            <w:left w:val="none" w:sz="0" w:space="0" w:color="auto"/>
            <w:bottom w:val="none" w:sz="0" w:space="0" w:color="auto"/>
            <w:right w:val="none" w:sz="0" w:space="0" w:color="auto"/>
          </w:divBdr>
        </w:div>
        <w:div w:id="811023495">
          <w:marLeft w:val="0"/>
          <w:marRight w:val="0"/>
          <w:marTop w:val="0"/>
          <w:marBottom w:val="0"/>
          <w:divBdr>
            <w:top w:val="none" w:sz="0" w:space="0" w:color="auto"/>
            <w:left w:val="none" w:sz="0" w:space="0" w:color="auto"/>
            <w:bottom w:val="none" w:sz="0" w:space="0" w:color="auto"/>
            <w:right w:val="none" w:sz="0" w:space="0" w:color="auto"/>
          </w:divBdr>
        </w:div>
        <w:div w:id="393357203">
          <w:marLeft w:val="0"/>
          <w:marRight w:val="0"/>
          <w:marTop w:val="0"/>
          <w:marBottom w:val="0"/>
          <w:divBdr>
            <w:top w:val="none" w:sz="0" w:space="0" w:color="auto"/>
            <w:left w:val="none" w:sz="0" w:space="0" w:color="auto"/>
            <w:bottom w:val="none" w:sz="0" w:space="0" w:color="auto"/>
            <w:right w:val="none" w:sz="0" w:space="0" w:color="auto"/>
          </w:divBdr>
        </w:div>
        <w:div w:id="920678516">
          <w:marLeft w:val="0"/>
          <w:marRight w:val="0"/>
          <w:marTop w:val="0"/>
          <w:marBottom w:val="0"/>
          <w:divBdr>
            <w:top w:val="none" w:sz="0" w:space="0" w:color="auto"/>
            <w:left w:val="none" w:sz="0" w:space="0" w:color="auto"/>
            <w:bottom w:val="none" w:sz="0" w:space="0" w:color="auto"/>
            <w:right w:val="none" w:sz="0" w:space="0" w:color="auto"/>
          </w:divBdr>
        </w:div>
        <w:div w:id="697002774">
          <w:marLeft w:val="0"/>
          <w:marRight w:val="0"/>
          <w:marTop w:val="0"/>
          <w:marBottom w:val="0"/>
          <w:divBdr>
            <w:top w:val="none" w:sz="0" w:space="0" w:color="auto"/>
            <w:left w:val="none" w:sz="0" w:space="0" w:color="auto"/>
            <w:bottom w:val="none" w:sz="0" w:space="0" w:color="auto"/>
            <w:right w:val="none" w:sz="0" w:space="0" w:color="auto"/>
          </w:divBdr>
        </w:div>
        <w:div w:id="1290091150">
          <w:marLeft w:val="0"/>
          <w:marRight w:val="0"/>
          <w:marTop w:val="0"/>
          <w:marBottom w:val="0"/>
          <w:divBdr>
            <w:top w:val="none" w:sz="0" w:space="0" w:color="auto"/>
            <w:left w:val="none" w:sz="0" w:space="0" w:color="auto"/>
            <w:bottom w:val="none" w:sz="0" w:space="0" w:color="auto"/>
            <w:right w:val="none" w:sz="0" w:space="0" w:color="auto"/>
          </w:divBdr>
        </w:div>
        <w:div w:id="1685934483">
          <w:marLeft w:val="0"/>
          <w:marRight w:val="0"/>
          <w:marTop w:val="0"/>
          <w:marBottom w:val="0"/>
          <w:divBdr>
            <w:top w:val="none" w:sz="0" w:space="0" w:color="auto"/>
            <w:left w:val="none" w:sz="0" w:space="0" w:color="auto"/>
            <w:bottom w:val="none" w:sz="0" w:space="0" w:color="auto"/>
            <w:right w:val="none" w:sz="0" w:space="0" w:color="auto"/>
          </w:divBdr>
        </w:div>
        <w:div w:id="415446088">
          <w:marLeft w:val="0"/>
          <w:marRight w:val="0"/>
          <w:marTop w:val="0"/>
          <w:marBottom w:val="0"/>
          <w:divBdr>
            <w:top w:val="none" w:sz="0" w:space="0" w:color="auto"/>
            <w:left w:val="none" w:sz="0" w:space="0" w:color="auto"/>
            <w:bottom w:val="none" w:sz="0" w:space="0" w:color="auto"/>
            <w:right w:val="none" w:sz="0" w:space="0" w:color="auto"/>
          </w:divBdr>
        </w:div>
        <w:div w:id="986124645">
          <w:marLeft w:val="0"/>
          <w:marRight w:val="0"/>
          <w:marTop w:val="0"/>
          <w:marBottom w:val="0"/>
          <w:divBdr>
            <w:top w:val="none" w:sz="0" w:space="0" w:color="auto"/>
            <w:left w:val="none" w:sz="0" w:space="0" w:color="auto"/>
            <w:bottom w:val="none" w:sz="0" w:space="0" w:color="auto"/>
            <w:right w:val="none" w:sz="0" w:space="0" w:color="auto"/>
          </w:divBdr>
        </w:div>
        <w:div w:id="1309744387">
          <w:marLeft w:val="0"/>
          <w:marRight w:val="0"/>
          <w:marTop w:val="0"/>
          <w:marBottom w:val="0"/>
          <w:divBdr>
            <w:top w:val="none" w:sz="0" w:space="0" w:color="auto"/>
            <w:left w:val="none" w:sz="0" w:space="0" w:color="auto"/>
            <w:bottom w:val="none" w:sz="0" w:space="0" w:color="auto"/>
            <w:right w:val="none" w:sz="0" w:space="0" w:color="auto"/>
          </w:divBdr>
        </w:div>
        <w:div w:id="445776538">
          <w:marLeft w:val="0"/>
          <w:marRight w:val="0"/>
          <w:marTop w:val="0"/>
          <w:marBottom w:val="0"/>
          <w:divBdr>
            <w:top w:val="none" w:sz="0" w:space="0" w:color="auto"/>
            <w:left w:val="none" w:sz="0" w:space="0" w:color="auto"/>
            <w:bottom w:val="none" w:sz="0" w:space="0" w:color="auto"/>
            <w:right w:val="none" w:sz="0" w:space="0" w:color="auto"/>
          </w:divBdr>
        </w:div>
        <w:div w:id="1369716467">
          <w:marLeft w:val="0"/>
          <w:marRight w:val="0"/>
          <w:marTop w:val="0"/>
          <w:marBottom w:val="0"/>
          <w:divBdr>
            <w:top w:val="none" w:sz="0" w:space="0" w:color="auto"/>
            <w:left w:val="none" w:sz="0" w:space="0" w:color="auto"/>
            <w:bottom w:val="none" w:sz="0" w:space="0" w:color="auto"/>
            <w:right w:val="none" w:sz="0" w:space="0" w:color="auto"/>
          </w:divBdr>
        </w:div>
        <w:div w:id="582840984">
          <w:marLeft w:val="0"/>
          <w:marRight w:val="0"/>
          <w:marTop w:val="0"/>
          <w:marBottom w:val="0"/>
          <w:divBdr>
            <w:top w:val="none" w:sz="0" w:space="0" w:color="auto"/>
            <w:left w:val="none" w:sz="0" w:space="0" w:color="auto"/>
            <w:bottom w:val="none" w:sz="0" w:space="0" w:color="auto"/>
            <w:right w:val="none" w:sz="0" w:space="0" w:color="auto"/>
          </w:divBdr>
        </w:div>
        <w:div w:id="1639147116">
          <w:marLeft w:val="0"/>
          <w:marRight w:val="0"/>
          <w:marTop w:val="0"/>
          <w:marBottom w:val="0"/>
          <w:divBdr>
            <w:top w:val="none" w:sz="0" w:space="0" w:color="auto"/>
            <w:left w:val="none" w:sz="0" w:space="0" w:color="auto"/>
            <w:bottom w:val="none" w:sz="0" w:space="0" w:color="auto"/>
            <w:right w:val="none" w:sz="0" w:space="0" w:color="auto"/>
          </w:divBdr>
        </w:div>
        <w:div w:id="1566648637">
          <w:marLeft w:val="0"/>
          <w:marRight w:val="0"/>
          <w:marTop w:val="0"/>
          <w:marBottom w:val="0"/>
          <w:divBdr>
            <w:top w:val="none" w:sz="0" w:space="0" w:color="auto"/>
            <w:left w:val="none" w:sz="0" w:space="0" w:color="auto"/>
            <w:bottom w:val="none" w:sz="0" w:space="0" w:color="auto"/>
            <w:right w:val="none" w:sz="0" w:space="0" w:color="auto"/>
          </w:divBdr>
        </w:div>
        <w:div w:id="184632844">
          <w:marLeft w:val="0"/>
          <w:marRight w:val="0"/>
          <w:marTop w:val="0"/>
          <w:marBottom w:val="0"/>
          <w:divBdr>
            <w:top w:val="none" w:sz="0" w:space="0" w:color="auto"/>
            <w:left w:val="none" w:sz="0" w:space="0" w:color="auto"/>
            <w:bottom w:val="none" w:sz="0" w:space="0" w:color="auto"/>
            <w:right w:val="none" w:sz="0" w:space="0" w:color="auto"/>
          </w:divBdr>
        </w:div>
        <w:div w:id="1485782485">
          <w:marLeft w:val="0"/>
          <w:marRight w:val="0"/>
          <w:marTop w:val="0"/>
          <w:marBottom w:val="0"/>
          <w:divBdr>
            <w:top w:val="none" w:sz="0" w:space="0" w:color="auto"/>
            <w:left w:val="none" w:sz="0" w:space="0" w:color="auto"/>
            <w:bottom w:val="none" w:sz="0" w:space="0" w:color="auto"/>
            <w:right w:val="none" w:sz="0" w:space="0" w:color="auto"/>
          </w:divBdr>
        </w:div>
        <w:div w:id="1020159476">
          <w:marLeft w:val="0"/>
          <w:marRight w:val="0"/>
          <w:marTop w:val="0"/>
          <w:marBottom w:val="0"/>
          <w:divBdr>
            <w:top w:val="none" w:sz="0" w:space="0" w:color="auto"/>
            <w:left w:val="none" w:sz="0" w:space="0" w:color="auto"/>
            <w:bottom w:val="none" w:sz="0" w:space="0" w:color="auto"/>
            <w:right w:val="none" w:sz="0" w:space="0" w:color="auto"/>
          </w:divBdr>
        </w:div>
        <w:div w:id="2029478582">
          <w:marLeft w:val="0"/>
          <w:marRight w:val="0"/>
          <w:marTop w:val="0"/>
          <w:marBottom w:val="0"/>
          <w:divBdr>
            <w:top w:val="none" w:sz="0" w:space="0" w:color="auto"/>
            <w:left w:val="none" w:sz="0" w:space="0" w:color="auto"/>
            <w:bottom w:val="none" w:sz="0" w:space="0" w:color="auto"/>
            <w:right w:val="none" w:sz="0" w:space="0" w:color="auto"/>
          </w:divBdr>
        </w:div>
        <w:div w:id="2071073181">
          <w:marLeft w:val="0"/>
          <w:marRight w:val="0"/>
          <w:marTop w:val="0"/>
          <w:marBottom w:val="0"/>
          <w:divBdr>
            <w:top w:val="none" w:sz="0" w:space="0" w:color="auto"/>
            <w:left w:val="none" w:sz="0" w:space="0" w:color="auto"/>
            <w:bottom w:val="none" w:sz="0" w:space="0" w:color="auto"/>
            <w:right w:val="none" w:sz="0" w:space="0" w:color="auto"/>
          </w:divBdr>
        </w:div>
        <w:div w:id="1044259317">
          <w:marLeft w:val="0"/>
          <w:marRight w:val="0"/>
          <w:marTop w:val="0"/>
          <w:marBottom w:val="0"/>
          <w:divBdr>
            <w:top w:val="none" w:sz="0" w:space="0" w:color="auto"/>
            <w:left w:val="none" w:sz="0" w:space="0" w:color="auto"/>
            <w:bottom w:val="none" w:sz="0" w:space="0" w:color="auto"/>
            <w:right w:val="none" w:sz="0" w:space="0" w:color="auto"/>
          </w:divBdr>
        </w:div>
        <w:div w:id="1427921578">
          <w:marLeft w:val="0"/>
          <w:marRight w:val="0"/>
          <w:marTop w:val="0"/>
          <w:marBottom w:val="0"/>
          <w:divBdr>
            <w:top w:val="none" w:sz="0" w:space="0" w:color="auto"/>
            <w:left w:val="none" w:sz="0" w:space="0" w:color="auto"/>
            <w:bottom w:val="none" w:sz="0" w:space="0" w:color="auto"/>
            <w:right w:val="none" w:sz="0" w:space="0" w:color="auto"/>
          </w:divBdr>
        </w:div>
        <w:div w:id="1555190909">
          <w:marLeft w:val="0"/>
          <w:marRight w:val="0"/>
          <w:marTop w:val="0"/>
          <w:marBottom w:val="0"/>
          <w:divBdr>
            <w:top w:val="none" w:sz="0" w:space="0" w:color="auto"/>
            <w:left w:val="none" w:sz="0" w:space="0" w:color="auto"/>
            <w:bottom w:val="none" w:sz="0" w:space="0" w:color="auto"/>
            <w:right w:val="none" w:sz="0" w:space="0" w:color="auto"/>
          </w:divBdr>
        </w:div>
        <w:div w:id="1766418678">
          <w:marLeft w:val="0"/>
          <w:marRight w:val="0"/>
          <w:marTop w:val="0"/>
          <w:marBottom w:val="0"/>
          <w:divBdr>
            <w:top w:val="none" w:sz="0" w:space="0" w:color="auto"/>
            <w:left w:val="none" w:sz="0" w:space="0" w:color="auto"/>
            <w:bottom w:val="none" w:sz="0" w:space="0" w:color="auto"/>
            <w:right w:val="none" w:sz="0" w:space="0" w:color="auto"/>
          </w:divBdr>
        </w:div>
        <w:div w:id="1514149981">
          <w:marLeft w:val="0"/>
          <w:marRight w:val="0"/>
          <w:marTop w:val="0"/>
          <w:marBottom w:val="0"/>
          <w:divBdr>
            <w:top w:val="none" w:sz="0" w:space="0" w:color="auto"/>
            <w:left w:val="none" w:sz="0" w:space="0" w:color="auto"/>
            <w:bottom w:val="none" w:sz="0" w:space="0" w:color="auto"/>
            <w:right w:val="none" w:sz="0" w:space="0" w:color="auto"/>
          </w:divBdr>
        </w:div>
        <w:div w:id="969093719">
          <w:marLeft w:val="0"/>
          <w:marRight w:val="0"/>
          <w:marTop w:val="0"/>
          <w:marBottom w:val="0"/>
          <w:divBdr>
            <w:top w:val="none" w:sz="0" w:space="0" w:color="auto"/>
            <w:left w:val="none" w:sz="0" w:space="0" w:color="auto"/>
            <w:bottom w:val="none" w:sz="0" w:space="0" w:color="auto"/>
            <w:right w:val="none" w:sz="0" w:space="0" w:color="auto"/>
          </w:divBdr>
        </w:div>
        <w:div w:id="988287375">
          <w:marLeft w:val="0"/>
          <w:marRight w:val="0"/>
          <w:marTop w:val="0"/>
          <w:marBottom w:val="0"/>
          <w:divBdr>
            <w:top w:val="none" w:sz="0" w:space="0" w:color="auto"/>
            <w:left w:val="none" w:sz="0" w:space="0" w:color="auto"/>
            <w:bottom w:val="none" w:sz="0" w:space="0" w:color="auto"/>
            <w:right w:val="none" w:sz="0" w:space="0" w:color="auto"/>
          </w:divBdr>
        </w:div>
        <w:div w:id="774178774">
          <w:marLeft w:val="0"/>
          <w:marRight w:val="0"/>
          <w:marTop w:val="0"/>
          <w:marBottom w:val="0"/>
          <w:divBdr>
            <w:top w:val="none" w:sz="0" w:space="0" w:color="auto"/>
            <w:left w:val="none" w:sz="0" w:space="0" w:color="auto"/>
            <w:bottom w:val="none" w:sz="0" w:space="0" w:color="auto"/>
            <w:right w:val="none" w:sz="0" w:space="0" w:color="auto"/>
          </w:divBdr>
        </w:div>
        <w:div w:id="543098577">
          <w:marLeft w:val="0"/>
          <w:marRight w:val="0"/>
          <w:marTop w:val="0"/>
          <w:marBottom w:val="0"/>
          <w:divBdr>
            <w:top w:val="none" w:sz="0" w:space="0" w:color="auto"/>
            <w:left w:val="none" w:sz="0" w:space="0" w:color="auto"/>
            <w:bottom w:val="none" w:sz="0" w:space="0" w:color="auto"/>
            <w:right w:val="none" w:sz="0" w:space="0" w:color="auto"/>
          </w:divBdr>
        </w:div>
        <w:div w:id="127285121">
          <w:marLeft w:val="0"/>
          <w:marRight w:val="0"/>
          <w:marTop w:val="0"/>
          <w:marBottom w:val="0"/>
          <w:divBdr>
            <w:top w:val="none" w:sz="0" w:space="0" w:color="auto"/>
            <w:left w:val="none" w:sz="0" w:space="0" w:color="auto"/>
            <w:bottom w:val="none" w:sz="0" w:space="0" w:color="auto"/>
            <w:right w:val="none" w:sz="0" w:space="0" w:color="auto"/>
          </w:divBdr>
        </w:div>
        <w:div w:id="1581678081">
          <w:marLeft w:val="0"/>
          <w:marRight w:val="0"/>
          <w:marTop w:val="0"/>
          <w:marBottom w:val="0"/>
          <w:divBdr>
            <w:top w:val="none" w:sz="0" w:space="0" w:color="auto"/>
            <w:left w:val="none" w:sz="0" w:space="0" w:color="auto"/>
            <w:bottom w:val="none" w:sz="0" w:space="0" w:color="auto"/>
            <w:right w:val="none" w:sz="0" w:space="0" w:color="auto"/>
          </w:divBdr>
        </w:div>
        <w:div w:id="173082046">
          <w:marLeft w:val="0"/>
          <w:marRight w:val="0"/>
          <w:marTop w:val="0"/>
          <w:marBottom w:val="0"/>
          <w:divBdr>
            <w:top w:val="none" w:sz="0" w:space="0" w:color="auto"/>
            <w:left w:val="none" w:sz="0" w:space="0" w:color="auto"/>
            <w:bottom w:val="none" w:sz="0" w:space="0" w:color="auto"/>
            <w:right w:val="none" w:sz="0" w:space="0" w:color="auto"/>
          </w:divBdr>
        </w:div>
        <w:div w:id="1227259127">
          <w:marLeft w:val="0"/>
          <w:marRight w:val="0"/>
          <w:marTop w:val="0"/>
          <w:marBottom w:val="0"/>
          <w:divBdr>
            <w:top w:val="none" w:sz="0" w:space="0" w:color="auto"/>
            <w:left w:val="none" w:sz="0" w:space="0" w:color="auto"/>
            <w:bottom w:val="none" w:sz="0" w:space="0" w:color="auto"/>
            <w:right w:val="none" w:sz="0" w:space="0" w:color="auto"/>
          </w:divBdr>
        </w:div>
        <w:div w:id="1160971258">
          <w:marLeft w:val="0"/>
          <w:marRight w:val="0"/>
          <w:marTop w:val="0"/>
          <w:marBottom w:val="0"/>
          <w:divBdr>
            <w:top w:val="none" w:sz="0" w:space="0" w:color="auto"/>
            <w:left w:val="none" w:sz="0" w:space="0" w:color="auto"/>
            <w:bottom w:val="none" w:sz="0" w:space="0" w:color="auto"/>
            <w:right w:val="none" w:sz="0" w:space="0" w:color="auto"/>
          </w:divBdr>
        </w:div>
        <w:div w:id="698354373">
          <w:marLeft w:val="0"/>
          <w:marRight w:val="0"/>
          <w:marTop w:val="0"/>
          <w:marBottom w:val="0"/>
          <w:divBdr>
            <w:top w:val="none" w:sz="0" w:space="0" w:color="auto"/>
            <w:left w:val="none" w:sz="0" w:space="0" w:color="auto"/>
            <w:bottom w:val="none" w:sz="0" w:space="0" w:color="auto"/>
            <w:right w:val="none" w:sz="0" w:space="0" w:color="auto"/>
          </w:divBdr>
        </w:div>
        <w:div w:id="1036661193">
          <w:marLeft w:val="0"/>
          <w:marRight w:val="0"/>
          <w:marTop w:val="0"/>
          <w:marBottom w:val="0"/>
          <w:divBdr>
            <w:top w:val="none" w:sz="0" w:space="0" w:color="auto"/>
            <w:left w:val="none" w:sz="0" w:space="0" w:color="auto"/>
            <w:bottom w:val="none" w:sz="0" w:space="0" w:color="auto"/>
            <w:right w:val="none" w:sz="0" w:space="0" w:color="auto"/>
          </w:divBdr>
        </w:div>
        <w:div w:id="120340730">
          <w:marLeft w:val="0"/>
          <w:marRight w:val="0"/>
          <w:marTop w:val="0"/>
          <w:marBottom w:val="0"/>
          <w:divBdr>
            <w:top w:val="none" w:sz="0" w:space="0" w:color="auto"/>
            <w:left w:val="none" w:sz="0" w:space="0" w:color="auto"/>
            <w:bottom w:val="none" w:sz="0" w:space="0" w:color="auto"/>
            <w:right w:val="none" w:sz="0" w:space="0" w:color="auto"/>
          </w:divBdr>
        </w:div>
        <w:div w:id="1521314679">
          <w:marLeft w:val="0"/>
          <w:marRight w:val="0"/>
          <w:marTop w:val="0"/>
          <w:marBottom w:val="0"/>
          <w:divBdr>
            <w:top w:val="none" w:sz="0" w:space="0" w:color="auto"/>
            <w:left w:val="none" w:sz="0" w:space="0" w:color="auto"/>
            <w:bottom w:val="none" w:sz="0" w:space="0" w:color="auto"/>
            <w:right w:val="none" w:sz="0" w:space="0" w:color="auto"/>
          </w:divBdr>
        </w:div>
        <w:div w:id="1564562602">
          <w:marLeft w:val="0"/>
          <w:marRight w:val="0"/>
          <w:marTop w:val="0"/>
          <w:marBottom w:val="0"/>
          <w:divBdr>
            <w:top w:val="none" w:sz="0" w:space="0" w:color="auto"/>
            <w:left w:val="none" w:sz="0" w:space="0" w:color="auto"/>
            <w:bottom w:val="none" w:sz="0" w:space="0" w:color="auto"/>
            <w:right w:val="none" w:sz="0" w:space="0" w:color="auto"/>
          </w:divBdr>
        </w:div>
        <w:div w:id="775714631">
          <w:marLeft w:val="0"/>
          <w:marRight w:val="0"/>
          <w:marTop w:val="0"/>
          <w:marBottom w:val="0"/>
          <w:divBdr>
            <w:top w:val="none" w:sz="0" w:space="0" w:color="auto"/>
            <w:left w:val="none" w:sz="0" w:space="0" w:color="auto"/>
            <w:bottom w:val="none" w:sz="0" w:space="0" w:color="auto"/>
            <w:right w:val="none" w:sz="0" w:space="0" w:color="auto"/>
          </w:divBdr>
        </w:div>
        <w:div w:id="112022030">
          <w:marLeft w:val="0"/>
          <w:marRight w:val="0"/>
          <w:marTop w:val="0"/>
          <w:marBottom w:val="0"/>
          <w:divBdr>
            <w:top w:val="none" w:sz="0" w:space="0" w:color="auto"/>
            <w:left w:val="none" w:sz="0" w:space="0" w:color="auto"/>
            <w:bottom w:val="none" w:sz="0" w:space="0" w:color="auto"/>
            <w:right w:val="none" w:sz="0" w:space="0" w:color="auto"/>
          </w:divBdr>
        </w:div>
        <w:div w:id="2004505994">
          <w:marLeft w:val="0"/>
          <w:marRight w:val="0"/>
          <w:marTop w:val="0"/>
          <w:marBottom w:val="0"/>
          <w:divBdr>
            <w:top w:val="none" w:sz="0" w:space="0" w:color="auto"/>
            <w:left w:val="none" w:sz="0" w:space="0" w:color="auto"/>
            <w:bottom w:val="none" w:sz="0" w:space="0" w:color="auto"/>
            <w:right w:val="none" w:sz="0" w:space="0" w:color="auto"/>
          </w:divBdr>
        </w:div>
        <w:div w:id="757823676">
          <w:marLeft w:val="0"/>
          <w:marRight w:val="0"/>
          <w:marTop w:val="0"/>
          <w:marBottom w:val="0"/>
          <w:divBdr>
            <w:top w:val="none" w:sz="0" w:space="0" w:color="auto"/>
            <w:left w:val="none" w:sz="0" w:space="0" w:color="auto"/>
            <w:bottom w:val="none" w:sz="0" w:space="0" w:color="auto"/>
            <w:right w:val="none" w:sz="0" w:space="0" w:color="auto"/>
          </w:divBdr>
        </w:div>
        <w:div w:id="2143231389">
          <w:marLeft w:val="0"/>
          <w:marRight w:val="0"/>
          <w:marTop w:val="0"/>
          <w:marBottom w:val="0"/>
          <w:divBdr>
            <w:top w:val="none" w:sz="0" w:space="0" w:color="auto"/>
            <w:left w:val="none" w:sz="0" w:space="0" w:color="auto"/>
            <w:bottom w:val="none" w:sz="0" w:space="0" w:color="auto"/>
            <w:right w:val="none" w:sz="0" w:space="0" w:color="auto"/>
          </w:divBdr>
        </w:div>
        <w:div w:id="607466812">
          <w:marLeft w:val="0"/>
          <w:marRight w:val="0"/>
          <w:marTop w:val="0"/>
          <w:marBottom w:val="0"/>
          <w:divBdr>
            <w:top w:val="none" w:sz="0" w:space="0" w:color="auto"/>
            <w:left w:val="none" w:sz="0" w:space="0" w:color="auto"/>
            <w:bottom w:val="none" w:sz="0" w:space="0" w:color="auto"/>
            <w:right w:val="none" w:sz="0" w:space="0" w:color="auto"/>
          </w:divBdr>
        </w:div>
        <w:div w:id="1281456211">
          <w:marLeft w:val="0"/>
          <w:marRight w:val="0"/>
          <w:marTop w:val="0"/>
          <w:marBottom w:val="0"/>
          <w:divBdr>
            <w:top w:val="none" w:sz="0" w:space="0" w:color="auto"/>
            <w:left w:val="none" w:sz="0" w:space="0" w:color="auto"/>
            <w:bottom w:val="none" w:sz="0" w:space="0" w:color="auto"/>
            <w:right w:val="none" w:sz="0" w:space="0" w:color="auto"/>
          </w:divBdr>
        </w:div>
        <w:div w:id="959726836">
          <w:marLeft w:val="0"/>
          <w:marRight w:val="0"/>
          <w:marTop w:val="0"/>
          <w:marBottom w:val="0"/>
          <w:divBdr>
            <w:top w:val="none" w:sz="0" w:space="0" w:color="auto"/>
            <w:left w:val="none" w:sz="0" w:space="0" w:color="auto"/>
            <w:bottom w:val="none" w:sz="0" w:space="0" w:color="auto"/>
            <w:right w:val="none" w:sz="0" w:space="0" w:color="auto"/>
          </w:divBdr>
        </w:div>
        <w:div w:id="1552228985">
          <w:marLeft w:val="0"/>
          <w:marRight w:val="0"/>
          <w:marTop w:val="0"/>
          <w:marBottom w:val="0"/>
          <w:divBdr>
            <w:top w:val="none" w:sz="0" w:space="0" w:color="auto"/>
            <w:left w:val="none" w:sz="0" w:space="0" w:color="auto"/>
            <w:bottom w:val="none" w:sz="0" w:space="0" w:color="auto"/>
            <w:right w:val="none" w:sz="0" w:space="0" w:color="auto"/>
          </w:divBdr>
        </w:div>
        <w:div w:id="525481981">
          <w:marLeft w:val="0"/>
          <w:marRight w:val="0"/>
          <w:marTop w:val="0"/>
          <w:marBottom w:val="0"/>
          <w:divBdr>
            <w:top w:val="none" w:sz="0" w:space="0" w:color="auto"/>
            <w:left w:val="none" w:sz="0" w:space="0" w:color="auto"/>
            <w:bottom w:val="none" w:sz="0" w:space="0" w:color="auto"/>
            <w:right w:val="none" w:sz="0" w:space="0" w:color="auto"/>
          </w:divBdr>
        </w:div>
        <w:div w:id="2045907472">
          <w:marLeft w:val="0"/>
          <w:marRight w:val="0"/>
          <w:marTop w:val="0"/>
          <w:marBottom w:val="0"/>
          <w:divBdr>
            <w:top w:val="none" w:sz="0" w:space="0" w:color="auto"/>
            <w:left w:val="none" w:sz="0" w:space="0" w:color="auto"/>
            <w:bottom w:val="none" w:sz="0" w:space="0" w:color="auto"/>
            <w:right w:val="none" w:sz="0" w:space="0" w:color="auto"/>
          </w:divBdr>
        </w:div>
        <w:div w:id="1993019316">
          <w:marLeft w:val="0"/>
          <w:marRight w:val="0"/>
          <w:marTop w:val="0"/>
          <w:marBottom w:val="0"/>
          <w:divBdr>
            <w:top w:val="none" w:sz="0" w:space="0" w:color="auto"/>
            <w:left w:val="none" w:sz="0" w:space="0" w:color="auto"/>
            <w:bottom w:val="none" w:sz="0" w:space="0" w:color="auto"/>
            <w:right w:val="none" w:sz="0" w:space="0" w:color="auto"/>
          </w:divBdr>
        </w:div>
        <w:div w:id="186875572">
          <w:marLeft w:val="0"/>
          <w:marRight w:val="0"/>
          <w:marTop w:val="0"/>
          <w:marBottom w:val="0"/>
          <w:divBdr>
            <w:top w:val="none" w:sz="0" w:space="0" w:color="auto"/>
            <w:left w:val="none" w:sz="0" w:space="0" w:color="auto"/>
            <w:bottom w:val="none" w:sz="0" w:space="0" w:color="auto"/>
            <w:right w:val="none" w:sz="0" w:space="0" w:color="auto"/>
          </w:divBdr>
        </w:div>
        <w:div w:id="1590965017">
          <w:marLeft w:val="0"/>
          <w:marRight w:val="0"/>
          <w:marTop w:val="0"/>
          <w:marBottom w:val="0"/>
          <w:divBdr>
            <w:top w:val="none" w:sz="0" w:space="0" w:color="auto"/>
            <w:left w:val="none" w:sz="0" w:space="0" w:color="auto"/>
            <w:bottom w:val="none" w:sz="0" w:space="0" w:color="auto"/>
            <w:right w:val="none" w:sz="0" w:space="0" w:color="auto"/>
          </w:divBdr>
        </w:div>
        <w:div w:id="1658149489">
          <w:marLeft w:val="0"/>
          <w:marRight w:val="0"/>
          <w:marTop w:val="0"/>
          <w:marBottom w:val="0"/>
          <w:divBdr>
            <w:top w:val="none" w:sz="0" w:space="0" w:color="auto"/>
            <w:left w:val="none" w:sz="0" w:space="0" w:color="auto"/>
            <w:bottom w:val="none" w:sz="0" w:space="0" w:color="auto"/>
            <w:right w:val="none" w:sz="0" w:space="0" w:color="auto"/>
          </w:divBdr>
        </w:div>
        <w:div w:id="1053308399">
          <w:marLeft w:val="0"/>
          <w:marRight w:val="0"/>
          <w:marTop w:val="0"/>
          <w:marBottom w:val="0"/>
          <w:divBdr>
            <w:top w:val="none" w:sz="0" w:space="0" w:color="auto"/>
            <w:left w:val="none" w:sz="0" w:space="0" w:color="auto"/>
            <w:bottom w:val="none" w:sz="0" w:space="0" w:color="auto"/>
            <w:right w:val="none" w:sz="0" w:space="0" w:color="auto"/>
          </w:divBdr>
        </w:div>
        <w:div w:id="711148445">
          <w:marLeft w:val="0"/>
          <w:marRight w:val="0"/>
          <w:marTop w:val="0"/>
          <w:marBottom w:val="0"/>
          <w:divBdr>
            <w:top w:val="none" w:sz="0" w:space="0" w:color="auto"/>
            <w:left w:val="none" w:sz="0" w:space="0" w:color="auto"/>
            <w:bottom w:val="none" w:sz="0" w:space="0" w:color="auto"/>
            <w:right w:val="none" w:sz="0" w:space="0" w:color="auto"/>
          </w:divBdr>
        </w:div>
        <w:div w:id="1838492107">
          <w:marLeft w:val="0"/>
          <w:marRight w:val="0"/>
          <w:marTop w:val="0"/>
          <w:marBottom w:val="0"/>
          <w:divBdr>
            <w:top w:val="none" w:sz="0" w:space="0" w:color="auto"/>
            <w:left w:val="none" w:sz="0" w:space="0" w:color="auto"/>
            <w:bottom w:val="none" w:sz="0" w:space="0" w:color="auto"/>
            <w:right w:val="none" w:sz="0" w:space="0" w:color="auto"/>
          </w:divBdr>
        </w:div>
        <w:div w:id="1989819018">
          <w:marLeft w:val="0"/>
          <w:marRight w:val="0"/>
          <w:marTop w:val="0"/>
          <w:marBottom w:val="0"/>
          <w:divBdr>
            <w:top w:val="none" w:sz="0" w:space="0" w:color="auto"/>
            <w:left w:val="none" w:sz="0" w:space="0" w:color="auto"/>
            <w:bottom w:val="none" w:sz="0" w:space="0" w:color="auto"/>
            <w:right w:val="none" w:sz="0" w:space="0" w:color="auto"/>
          </w:divBdr>
        </w:div>
        <w:div w:id="1665430144">
          <w:marLeft w:val="0"/>
          <w:marRight w:val="0"/>
          <w:marTop w:val="0"/>
          <w:marBottom w:val="0"/>
          <w:divBdr>
            <w:top w:val="none" w:sz="0" w:space="0" w:color="auto"/>
            <w:left w:val="none" w:sz="0" w:space="0" w:color="auto"/>
            <w:bottom w:val="none" w:sz="0" w:space="0" w:color="auto"/>
            <w:right w:val="none" w:sz="0" w:space="0" w:color="auto"/>
          </w:divBdr>
        </w:div>
        <w:div w:id="1431393365">
          <w:marLeft w:val="0"/>
          <w:marRight w:val="0"/>
          <w:marTop w:val="0"/>
          <w:marBottom w:val="0"/>
          <w:divBdr>
            <w:top w:val="none" w:sz="0" w:space="0" w:color="auto"/>
            <w:left w:val="none" w:sz="0" w:space="0" w:color="auto"/>
            <w:bottom w:val="none" w:sz="0" w:space="0" w:color="auto"/>
            <w:right w:val="none" w:sz="0" w:space="0" w:color="auto"/>
          </w:divBdr>
        </w:div>
        <w:div w:id="1530485063">
          <w:marLeft w:val="0"/>
          <w:marRight w:val="0"/>
          <w:marTop w:val="0"/>
          <w:marBottom w:val="0"/>
          <w:divBdr>
            <w:top w:val="none" w:sz="0" w:space="0" w:color="auto"/>
            <w:left w:val="none" w:sz="0" w:space="0" w:color="auto"/>
            <w:bottom w:val="none" w:sz="0" w:space="0" w:color="auto"/>
            <w:right w:val="none" w:sz="0" w:space="0" w:color="auto"/>
          </w:divBdr>
        </w:div>
        <w:div w:id="172032737">
          <w:marLeft w:val="0"/>
          <w:marRight w:val="0"/>
          <w:marTop w:val="0"/>
          <w:marBottom w:val="0"/>
          <w:divBdr>
            <w:top w:val="none" w:sz="0" w:space="0" w:color="auto"/>
            <w:left w:val="none" w:sz="0" w:space="0" w:color="auto"/>
            <w:bottom w:val="none" w:sz="0" w:space="0" w:color="auto"/>
            <w:right w:val="none" w:sz="0" w:space="0" w:color="auto"/>
          </w:divBdr>
        </w:div>
        <w:div w:id="13000537">
          <w:marLeft w:val="0"/>
          <w:marRight w:val="0"/>
          <w:marTop w:val="0"/>
          <w:marBottom w:val="0"/>
          <w:divBdr>
            <w:top w:val="none" w:sz="0" w:space="0" w:color="auto"/>
            <w:left w:val="none" w:sz="0" w:space="0" w:color="auto"/>
            <w:bottom w:val="none" w:sz="0" w:space="0" w:color="auto"/>
            <w:right w:val="none" w:sz="0" w:space="0" w:color="auto"/>
          </w:divBdr>
        </w:div>
        <w:div w:id="161051542">
          <w:marLeft w:val="0"/>
          <w:marRight w:val="0"/>
          <w:marTop w:val="0"/>
          <w:marBottom w:val="0"/>
          <w:divBdr>
            <w:top w:val="none" w:sz="0" w:space="0" w:color="auto"/>
            <w:left w:val="none" w:sz="0" w:space="0" w:color="auto"/>
            <w:bottom w:val="none" w:sz="0" w:space="0" w:color="auto"/>
            <w:right w:val="none" w:sz="0" w:space="0" w:color="auto"/>
          </w:divBdr>
        </w:div>
        <w:div w:id="1584877579">
          <w:marLeft w:val="0"/>
          <w:marRight w:val="0"/>
          <w:marTop w:val="0"/>
          <w:marBottom w:val="0"/>
          <w:divBdr>
            <w:top w:val="none" w:sz="0" w:space="0" w:color="auto"/>
            <w:left w:val="none" w:sz="0" w:space="0" w:color="auto"/>
            <w:bottom w:val="none" w:sz="0" w:space="0" w:color="auto"/>
            <w:right w:val="none" w:sz="0" w:space="0" w:color="auto"/>
          </w:divBdr>
        </w:div>
        <w:div w:id="1488015865">
          <w:marLeft w:val="0"/>
          <w:marRight w:val="0"/>
          <w:marTop w:val="0"/>
          <w:marBottom w:val="0"/>
          <w:divBdr>
            <w:top w:val="none" w:sz="0" w:space="0" w:color="auto"/>
            <w:left w:val="none" w:sz="0" w:space="0" w:color="auto"/>
            <w:bottom w:val="none" w:sz="0" w:space="0" w:color="auto"/>
            <w:right w:val="none" w:sz="0" w:space="0" w:color="auto"/>
          </w:divBdr>
        </w:div>
        <w:div w:id="1753618422">
          <w:marLeft w:val="0"/>
          <w:marRight w:val="0"/>
          <w:marTop w:val="0"/>
          <w:marBottom w:val="0"/>
          <w:divBdr>
            <w:top w:val="none" w:sz="0" w:space="0" w:color="auto"/>
            <w:left w:val="none" w:sz="0" w:space="0" w:color="auto"/>
            <w:bottom w:val="none" w:sz="0" w:space="0" w:color="auto"/>
            <w:right w:val="none" w:sz="0" w:space="0" w:color="auto"/>
          </w:divBdr>
        </w:div>
        <w:div w:id="1050038224">
          <w:marLeft w:val="0"/>
          <w:marRight w:val="0"/>
          <w:marTop w:val="0"/>
          <w:marBottom w:val="0"/>
          <w:divBdr>
            <w:top w:val="none" w:sz="0" w:space="0" w:color="auto"/>
            <w:left w:val="none" w:sz="0" w:space="0" w:color="auto"/>
            <w:bottom w:val="none" w:sz="0" w:space="0" w:color="auto"/>
            <w:right w:val="none" w:sz="0" w:space="0" w:color="auto"/>
          </w:divBdr>
        </w:div>
        <w:div w:id="291329188">
          <w:marLeft w:val="0"/>
          <w:marRight w:val="0"/>
          <w:marTop w:val="0"/>
          <w:marBottom w:val="0"/>
          <w:divBdr>
            <w:top w:val="none" w:sz="0" w:space="0" w:color="auto"/>
            <w:left w:val="none" w:sz="0" w:space="0" w:color="auto"/>
            <w:bottom w:val="none" w:sz="0" w:space="0" w:color="auto"/>
            <w:right w:val="none" w:sz="0" w:space="0" w:color="auto"/>
          </w:divBdr>
        </w:div>
        <w:div w:id="1261454780">
          <w:marLeft w:val="0"/>
          <w:marRight w:val="0"/>
          <w:marTop w:val="0"/>
          <w:marBottom w:val="0"/>
          <w:divBdr>
            <w:top w:val="none" w:sz="0" w:space="0" w:color="auto"/>
            <w:left w:val="none" w:sz="0" w:space="0" w:color="auto"/>
            <w:bottom w:val="none" w:sz="0" w:space="0" w:color="auto"/>
            <w:right w:val="none" w:sz="0" w:space="0" w:color="auto"/>
          </w:divBdr>
        </w:div>
        <w:div w:id="1343701153">
          <w:marLeft w:val="0"/>
          <w:marRight w:val="0"/>
          <w:marTop w:val="0"/>
          <w:marBottom w:val="0"/>
          <w:divBdr>
            <w:top w:val="none" w:sz="0" w:space="0" w:color="auto"/>
            <w:left w:val="none" w:sz="0" w:space="0" w:color="auto"/>
            <w:bottom w:val="none" w:sz="0" w:space="0" w:color="auto"/>
            <w:right w:val="none" w:sz="0" w:space="0" w:color="auto"/>
          </w:divBdr>
        </w:div>
        <w:div w:id="1852059669">
          <w:marLeft w:val="0"/>
          <w:marRight w:val="0"/>
          <w:marTop w:val="0"/>
          <w:marBottom w:val="0"/>
          <w:divBdr>
            <w:top w:val="none" w:sz="0" w:space="0" w:color="auto"/>
            <w:left w:val="none" w:sz="0" w:space="0" w:color="auto"/>
            <w:bottom w:val="none" w:sz="0" w:space="0" w:color="auto"/>
            <w:right w:val="none" w:sz="0" w:space="0" w:color="auto"/>
          </w:divBdr>
        </w:div>
        <w:div w:id="415635889">
          <w:marLeft w:val="0"/>
          <w:marRight w:val="0"/>
          <w:marTop w:val="0"/>
          <w:marBottom w:val="0"/>
          <w:divBdr>
            <w:top w:val="none" w:sz="0" w:space="0" w:color="auto"/>
            <w:left w:val="none" w:sz="0" w:space="0" w:color="auto"/>
            <w:bottom w:val="none" w:sz="0" w:space="0" w:color="auto"/>
            <w:right w:val="none" w:sz="0" w:space="0" w:color="auto"/>
          </w:divBdr>
        </w:div>
        <w:div w:id="752582158">
          <w:marLeft w:val="0"/>
          <w:marRight w:val="0"/>
          <w:marTop w:val="0"/>
          <w:marBottom w:val="0"/>
          <w:divBdr>
            <w:top w:val="none" w:sz="0" w:space="0" w:color="auto"/>
            <w:left w:val="none" w:sz="0" w:space="0" w:color="auto"/>
            <w:bottom w:val="none" w:sz="0" w:space="0" w:color="auto"/>
            <w:right w:val="none" w:sz="0" w:space="0" w:color="auto"/>
          </w:divBdr>
        </w:div>
        <w:div w:id="250819034">
          <w:marLeft w:val="0"/>
          <w:marRight w:val="0"/>
          <w:marTop w:val="0"/>
          <w:marBottom w:val="0"/>
          <w:divBdr>
            <w:top w:val="none" w:sz="0" w:space="0" w:color="auto"/>
            <w:left w:val="none" w:sz="0" w:space="0" w:color="auto"/>
            <w:bottom w:val="none" w:sz="0" w:space="0" w:color="auto"/>
            <w:right w:val="none" w:sz="0" w:space="0" w:color="auto"/>
          </w:divBdr>
        </w:div>
        <w:div w:id="481696389">
          <w:marLeft w:val="0"/>
          <w:marRight w:val="0"/>
          <w:marTop w:val="0"/>
          <w:marBottom w:val="0"/>
          <w:divBdr>
            <w:top w:val="none" w:sz="0" w:space="0" w:color="auto"/>
            <w:left w:val="none" w:sz="0" w:space="0" w:color="auto"/>
            <w:bottom w:val="none" w:sz="0" w:space="0" w:color="auto"/>
            <w:right w:val="none" w:sz="0" w:space="0" w:color="auto"/>
          </w:divBdr>
        </w:div>
        <w:div w:id="1941332456">
          <w:marLeft w:val="0"/>
          <w:marRight w:val="0"/>
          <w:marTop w:val="0"/>
          <w:marBottom w:val="0"/>
          <w:divBdr>
            <w:top w:val="none" w:sz="0" w:space="0" w:color="auto"/>
            <w:left w:val="none" w:sz="0" w:space="0" w:color="auto"/>
            <w:bottom w:val="none" w:sz="0" w:space="0" w:color="auto"/>
            <w:right w:val="none" w:sz="0" w:space="0" w:color="auto"/>
          </w:divBdr>
        </w:div>
        <w:div w:id="855650725">
          <w:marLeft w:val="0"/>
          <w:marRight w:val="0"/>
          <w:marTop w:val="0"/>
          <w:marBottom w:val="0"/>
          <w:divBdr>
            <w:top w:val="none" w:sz="0" w:space="0" w:color="auto"/>
            <w:left w:val="none" w:sz="0" w:space="0" w:color="auto"/>
            <w:bottom w:val="none" w:sz="0" w:space="0" w:color="auto"/>
            <w:right w:val="none" w:sz="0" w:space="0" w:color="auto"/>
          </w:divBdr>
        </w:div>
        <w:div w:id="705718108">
          <w:marLeft w:val="0"/>
          <w:marRight w:val="0"/>
          <w:marTop w:val="0"/>
          <w:marBottom w:val="0"/>
          <w:divBdr>
            <w:top w:val="none" w:sz="0" w:space="0" w:color="auto"/>
            <w:left w:val="none" w:sz="0" w:space="0" w:color="auto"/>
            <w:bottom w:val="none" w:sz="0" w:space="0" w:color="auto"/>
            <w:right w:val="none" w:sz="0" w:space="0" w:color="auto"/>
          </w:divBdr>
        </w:div>
        <w:div w:id="1374844970">
          <w:marLeft w:val="0"/>
          <w:marRight w:val="0"/>
          <w:marTop w:val="0"/>
          <w:marBottom w:val="0"/>
          <w:divBdr>
            <w:top w:val="none" w:sz="0" w:space="0" w:color="auto"/>
            <w:left w:val="none" w:sz="0" w:space="0" w:color="auto"/>
            <w:bottom w:val="none" w:sz="0" w:space="0" w:color="auto"/>
            <w:right w:val="none" w:sz="0" w:space="0" w:color="auto"/>
          </w:divBdr>
        </w:div>
        <w:div w:id="498814446">
          <w:marLeft w:val="0"/>
          <w:marRight w:val="0"/>
          <w:marTop w:val="0"/>
          <w:marBottom w:val="0"/>
          <w:divBdr>
            <w:top w:val="none" w:sz="0" w:space="0" w:color="auto"/>
            <w:left w:val="none" w:sz="0" w:space="0" w:color="auto"/>
            <w:bottom w:val="none" w:sz="0" w:space="0" w:color="auto"/>
            <w:right w:val="none" w:sz="0" w:space="0" w:color="auto"/>
          </w:divBdr>
        </w:div>
        <w:div w:id="1428188548">
          <w:marLeft w:val="0"/>
          <w:marRight w:val="0"/>
          <w:marTop w:val="0"/>
          <w:marBottom w:val="0"/>
          <w:divBdr>
            <w:top w:val="none" w:sz="0" w:space="0" w:color="auto"/>
            <w:left w:val="none" w:sz="0" w:space="0" w:color="auto"/>
            <w:bottom w:val="none" w:sz="0" w:space="0" w:color="auto"/>
            <w:right w:val="none" w:sz="0" w:space="0" w:color="auto"/>
          </w:divBdr>
        </w:div>
        <w:div w:id="414666017">
          <w:marLeft w:val="0"/>
          <w:marRight w:val="0"/>
          <w:marTop w:val="0"/>
          <w:marBottom w:val="0"/>
          <w:divBdr>
            <w:top w:val="none" w:sz="0" w:space="0" w:color="auto"/>
            <w:left w:val="none" w:sz="0" w:space="0" w:color="auto"/>
            <w:bottom w:val="none" w:sz="0" w:space="0" w:color="auto"/>
            <w:right w:val="none" w:sz="0" w:space="0" w:color="auto"/>
          </w:divBdr>
        </w:div>
        <w:div w:id="301154608">
          <w:marLeft w:val="0"/>
          <w:marRight w:val="0"/>
          <w:marTop w:val="0"/>
          <w:marBottom w:val="0"/>
          <w:divBdr>
            <w:top w:val="none" w:sz="0" w:space="0" w:color="auto"/>
            <w:left w:val="none" w:sz="0" w:space="0" w:color="auto"/>
            <w:bottom w:val="none" w:sz="0" w:space="0" w:color="auto"/>
            <w:right w:val="none" w:sz="0" w:space="0" w:color="auto"/>
          </w:divBdr>
        </w:div>
        <w:div w:id="1454206244">
          <w:marLeft w:val="0"/>
          <w:marRight w:val="0"/>
          <w:marTop w:val="0"/>
          <w:marBottom w:val="0"/>
          <w:divBdr>
            <w:top w:val="none" w:sz="0" w:space="0" w:color="auto"/>
            <w:left w:val="none" w:sz="0" w:space="0" w:color="auto"/>
            <w:bottom w:val="none" w:sz="0" w:space="0" w:color="auto"/>
            <w:right w:val="none" w:sz="0" w:space="0" w:color="auto"/>
          </w:divBdr>
        </w:div>
        <w:div w:id="496043917">
          <w:marLeft w:val="0"/>
          <w:marRight w:val="0"/>
          <w:marTop w:val="0"/>
          <w:marBottom w:val="0"/>
          <w:divBdr>
            <w:top w:val="none" w:sz="0" w:space="0" w:color="auto"/>
            <w:left w:val="none" w:sz="0" w:space="0" w:color="auto"/>
            <w:bottom w:val="none" w:sz="0" w:space="0" w:color="auto"/>
            <w:right w:val="none" w:sz="0" w:space="0" w:color="auto"/>
          </w:divBdr>
        </w:div>
        <w:div w:id="984049081">
          <w:marLeft w:val="0"/>
          <w:marRight w:val="0"/>
          <w:marTop w:val="0"/>
          <w:marBottom w:val="0"/>
          <w:divBdr>
            <w:top w:val="none" w:sz="0" w:space="0" w:color="auto"/>
            <w:left w:val="none" w:sz="0" w:space="0" w:color="auto"/>
            <w:bottom w:val="none" w:sz="0" w:space="0" w:color="auto"/>
            <w:right w:val="none" w:sz="0" w:space="0" w:color="auto"/>
          </w:divBdr>
        </w:div>
        <w:div w:id="203376140">
          <w:marLeft w:val="0"/>
          <w:marRight w:val="0"/>
          <w:marTop w:val="0"/>
          <w:marBottom w:val="0"/>
          <w:divBdr>
            <w:top w:val="none" w:sz="0" w:space="0" w:color="auto"/>
            <w:left w:val="none" w:sz="0" w:space="0" w:color="auto"/>
            <w:bottom w:val="none" w:sz="0" w:space="0" w:color="auto"/>
            <w:right w:val="none" w:sz="0" w:space="0" w:color="auto"/>
          </w:divBdr>
        </w:div>
        <w:div w:id="1456365277">
          <w:marLeft w:val="0"/>
          <w:marRight w:val="0"/>
          <w:marTop w:val="0"/>
          <w:marBottom w:val="0"/>
          <w:divBdr>
            <w:top w:val="none" w:sz="0" w:space="0" w:color="auto"/>
            <w:left w:val="none" w:sz="0" w:space="0" w:color="auto"/>
            <w:bottom w:val="none" w:sz="0" w:space="0" w:color="auto"/>
            <w:right w:val="none" w:sz="0" w:space="0" w:color="auto"/>
          </w:divBdr>
        </w:div>
        <w:div w:id="1795051060">
          <w:marLeft w:val="0"/>
          <w:marRight w:val="0"/>
          <w:marTop w:val="0"/>
          <w:marBottom w:val="0"/>
          <w:divBdr>
            <w:top w:val="none" w:sz="0" w:space="0" w:color="auto"/>
            <w:left w:val="none" w:sz="0" w:space="0" w:color="auto"/>
            <w:bottom w:val="none" w:sz="0" w:space="0" w:color="auto"/>
            <w:right w:val="none" w:sz="0" w:space="0" w:color="auto"/>
          </w:divBdr>
        </w:div>
        <w:div w:id="1094787738">
          <w:marLeft w:val="0"/>
          <w:marRight w:val="0"/>
          <w:marTop w:val="0"/>
          <w:marBottom w:val="0"/>
          <w:divBdr>
            <w:top w:val="none" w:sz="0" w:space="0" w:color="auto"/>
            <w:left w:val="none" w:sz="0" w:space="0" w:color="auto"/>
            <w:bottom w:val="none" w:sz="0" w:space="0" w:color="auto"/>
            <w:right w:val="none" w:sz="0" w:space="0" w:color="auto"/>
          </w:divBdr>
        </w:div>
        <w:div w:id="303706116">
          <w:marLeft w:val="0"/>
          <w:marRight w:val="0"/>
          <w:marTop w:val="0"/>
          <w:marBottom w:val="0"/>
          <w:divBdr>
            <w:top w:val="none" w:sz="0" w:space="0" w:color="auto"/>
            <w:left w:val="none" w:sz="0" w:space="0" w:color="auto"/>
            <w:bottom w:val="none" w:sz="0" w:space="0" w:color="auto"/>
            <w:right w:val="none" w:sz="0" w:space="0" w:color="auto"/>
          </w:divBdr>
        </w:div>
        <w:div w:id="213278378">
          <w:marLeft w:val="0"/>
          <w:marRight w:val="0"/>
          <w:marTop w:val="0"/>
          <w:marBottom w:val="0"/>
          <w:divBdr>
            <w:top w:val="none" w:sz="0" w:space="0" w:color="auto"/>
            <w:left w:val="none" w:sz="0" w:space="0" w:color="auto"/>
            <w:bottom w:val="none" w:sz="0" w:space="0" w:color="auto"/>
            <w:right w:val="none" w:sz="0" w:space="0" w:color="auto"/>
          </w:divBdr>
        </w:div>
        <w:div w:id="1400594292">
          <w:marLeft w:val="0"/>
          <w:marRight w:val="0"/>
          <w:marTop w:val="0"/>
          <w:marBottom w:val="0"/>
          <w:divBdr>
            <w:top w:val="none" w:sz="0" w:space="0" w:color="auto"/>
            <w:left w:val="none" w:sz="0" w:space="0" w:color="auto"/>
            <w:bottom w:val="none" w:sz="0" w:space="0" w:color="auto"/>
            <w:right w:val="none" w:sz="0" w:space="0" w:color="auto"/>
          </w:divBdr>
        </w:div>
        <w:div w:id="244194459">
          <w:marLeft w:val="0"/>
          <w:marRight w:val="0"/>
          <w:marTop w:val="0"/>
          <w:marBottom w:val="0"/>
          <w:divBdr>
            <w:top w:val="none" w:sz="0" w:space="0" w:color="auto"/>
            <w:left w:val="none" w:sz="0" w:space="0" w:color="auto"/>
            <w:bottom w:val="none" w:sz="0" w:space="0" w:color="auto"/>
            <w:right w:val="none" w:sz="0" w:space="0" w:color="auto"/>
          </w:divBdr>
        </w:div>
        <w:div w:id="1854800784">
          <w:marLeft w:val="0"/>
          <w:marRight w:val="0"/>
          <w:marTop w:val="0"/>
          <w:marBottom w:val="0"/>
          <w:divBdr>
            <w:top w:val="none" w:sz="0" w:space="0" w:color="auto"/>
            <w:left w:val="none" w:sz="0" w:space="0" w:color="auto"/>
            <w:bottom w:val="none" w:sz="0" w:space="0" w:color="auto"/>
            <w:right w:val="none" w:sz="0" w:space="0" w:color="auto"/>
          </w:divBdr>
        </w:div>
        <w:div w:id="777025687">
          <w:marLeft w:val="0"/>
          <w:marRight w:val="0"/>
          <w:marTop w:val="0"/>
          <w:marBottom w:val="0"/>
          <w:divBdr>
            <w:top w:val="none" w:sz="0" w:space="0" w:color="auto"/>
            <w:left w:val="none" w:sz="0" w:space="0" w:color="auto"/>
            <w:bottom w:val="none" w:sz="0" w:space="0" w:color="auto"/>
            <w:right w:val="none" w:sz="0" w:space="0" w:color="auto"/>
          </w:divBdr>
        </w:div>
        <w:div w:id="1507400485">
          <w:marLeft w:val="0"/>
          <w:marRight w:val="0"/>
          <w:marTop w:val="0"/>
          <w:marBottom w:val="0"/>
          <w:divBdr>
            <w:top w:val="none" w:sz="0" w:space="0" w:color="auto"/>
            <w:left w:val="none" w:sz="0" w:space="0" w:color="auto"/>
            <w:bottom w:val="none" w:sz="0" w:space="0" w:color="auto"/>
            <w:right w:val="none" w:sz="0" w:space="0" w:color="auto"/>
          </w:divBdr>
        </w:div>
        <w:div w:id="1908610776">
          <w:marLeft w:val="0"/>
          <w:marRight w:val="0"/>
          <w:marTop w:val="0"/>
          <w:marBottom w:val="0"/>
          <w:divBdr>
            <w:top w:val="none" w:sz="0" w:space="0" w:color="auto"/>
            <w:left w:val="none" w:sz="0" w:space="0" w:color="auto"/>
            <w:bottom w:val="none" w:sz="0" w:space="0" w:color="auto"/>
            <w:right w:val="none" w:sz="0" w:space="0" w:color="auto"/>
          </w:divBdr>
        </w:div>
        <w:div w:id="1931742870">
          <w:marLeft w:val="0"/>
          <w:marRight w:val="0"/>
          <w:marTop w:val="0"/>
          <w:marBottom w:val="0"/>
          <w:divBdr>
            <w:top w:val="none" w:sz="0" w:space="0" w:color="auto"/>
            <w:left w:val="none" w:sz="0" w:space="0" w:color="auto"/>
            <w:bottom w:val="none" w:sz="0" w:space="0" w:color="auto"/>
            <w:right w:val="none" w:sz="0" w:space="0" w:color="auto"/>
          </w:divBdr>
        </w:div>
        <w:div w:id="240606706">
          <w:marLeft w:val="0"/>
          <w:marRight w:val="0"/>
          <w:marTop w:val="0"/>
          <w:marBottom w:val="0"/>
          <w:divBdr>
            <w:top w:val="none" w:sz="0" w:space="0" w:color="auto"/>
            <w:left w:val="none" w:sz="0" w:space="0" w:color="auto"/>
            <w:bottom w:val="none" w:sz="0" w:space="0" w:color="auto"/>
            <w:right w:val="none" w:sz="0" w:space="0" w:color="auto"/>
          </w:divBdr>
        </w:div>
        <w:div w:id="713044281">
          <w:marLeft w:val="0"/>
          <w:marRight w:val="0"/>
          <w:marTop w:val="0"/>
          <w:marBottom w:val="0"/>
          <w:divBdr>
            <w:top w:val="none" w:sz="0" w:space="0" w:color="auto"/>
            <w:left w:val="none" w:sz="0" w:space="0" w:color="auto"/>
            <w:bottom w:val="none" w:sz="0" w:space="0" w:color="auto"/>
            <w:right w:val="none" w:sz="0" w:space="0" w:color="auto"/>
          </w:divBdr>
        </w:div>
        <w:div w:id="1923366597">
          <w:marLeft w:val="0"/>
          <w:marRight w:val="0"/>
          <w:marTop w:val="0"/>
          <w:marBottom w:val="0"/>
          <w:divBdr>
            <w:top w:val="none" w:sz="0" w:space="0" w:color="auto"/>
            <w:left w:val="none" w:sz="0" w:space="0" w:color="auto"/>
            <w:bottom w:val="none" w:sz="0" w:space="0" w:color="auto"/>
            <w:right w:val="none" w:sz="0" w:space="0" w:color="auto"/>
          </w:divBdr>
        </w:div>
        <w:div w:id="439842873">
          <w:marLeft w:val="0"/>
          <w:marRight w:val="0"/>
          <w:marTop w:val="0"/>
          <w:marBottom w:val="0"/>
          <w:divBdr>
            <w:top w:val="none" w:sz="0" w:space="0" w:color="auto"/>
            <w:left w:val="none" w:sz="0" w:space="0" w:color="auto"/>
            <w:bottom w:val="none" w:sz="0" w:space="0" w:color="auto"/>
            <w:right w:val="none" w:sz="0" w:space="0" w:color="auto"/>
          </w:divBdr>
        </w:div>
        <w:div w:id="1109937440">
          <w:marLeft w:val="0"/>
          <w:marRight w:val="0"/>
          <w:marTop w:val="0"/>
          <w:marBottom w:val="0"/>
          <w:divBdr>
            <w:top w:val="none" w:sz="0" w:space="0" w:color="auto"/>
            <w:left w:val="none" w:sz="0" w:space="0" w:color="auto"/>
            <w:bottom w:val="none" w:sz="0" w:space="0" w:color="auto"/>
            <w:right w:val="none" w:sz="0" w:space="0" w:color="auto"/>
          </w:divBdr>
        </w:div>
        <w:div w:id="1478720158">
          <w:marLeft w:val="0"/>
          <w:marRight w:val="0"/>
          <w:marTop w:val="0"/>
          <w:marBottom w:val="0"/>
          <w:divBdr>
            <w:top w:val="none" w:sz="0" w:space="0" w:color="auto"/>
            <w:left w:val="none" w:sz="0" w:space="0" w:color="auto"/>
            <w:bottom w:val="none" w:sz="0" w:space="0" w:color="auto"/>
            <w:right w:val="none" w:sz="0" w:space="0" w:color="auto"/>
          </w:divBdr>
        </w:div>
        <w:div w:id="650215261">
          <w:marLeft w:val="0"/>
          <w:marRight w:val="0"/>
          <w:marTop w:val="0"/>
          <w:marBottom w:val="0"/>
          <w:divBdr>
            <w:top w:val="none" w:sz="0" w:space="0" w:color="auto"/>
            <w:left w:val="none" w:sz="0" w:space="0" w:color="auto"/>
            <w:bottom w:val="none" w:sz="0" w:space="0" w:color="auto"/>
            <w:right w:val="none" w:sz="0" w:space="0" w:color="auto"/>
          </w:divBdr>
        </w:div>
        <w:div w:id="1383286951">
          <w:marLeft w:val="0"/>
          <w:marRight w:val="0"/>
          <w:marTop w:val="0"/>
          <w:marBottom w:val="0"/>
          <w:divBdr>
            <w:top w:val="none" w:sz="0" w:space="0" w:color="auto"/>
            <w:left w:val="none" w:sz="0" w:space="0" w:color="auto"/>
            <w:bottom w:val="none" w:sz="0" w:space="0" w:color="auto"/>
            <w:right w:val="none" w:sz="0" w:space="0" w:color="auto"/>
          </w:divBdr>
        </w:div>
        <w:div w:id="1038971687">
          <w:marLeft w:val="0"/>
          <w:marRight w:val="0"/>
          <w:marTop w:val="0"/>
          <w:marBottom w:val="0"/>
          <w:divBdr>
            <w:top w:val="none" w:sz="0" w:space="0" w:color="auto"/>
            <w:left w:val="none" w:sz="0" w:space="0" w:color="auto"/>
            <w:bottom w:val="none" w:sz="0" w:space="0" w:color="auto"/>
            <w:right w:val="none" w:sz="0" w:space="0" w:color="auto"/>
          </w:divBdr>
        </w:div>
        <w:div w:id="1351837486">
          <w:marLeft w:val="0"/>
          <w:marRight w:val="0"/>
          <w:marTop w:val="0"/>
          <w:marBottom w:val="0"/>
          <w:divBdr>
            <w:top w:val="none" w:sz="0" w:space="0" w:color="auto"/>
            <w:left w:val="none" w:sz="0" w:space="0" w:color="auto"/>
            <w:bottom w:val="none" w:sz="0" w:space="0" w:color="auto"/>
            <w:right w:val="none" w:sz="0" w:space="0" w:color="auto"/>
          </w:divBdr>
        </w:div>
        <w:div w:id="1948391644">
          <w:marLeft w:val="0"/>
          <w:marRight w:val="0"/>
          <w:marTop w:val="0"/>
          <w:marBottom w:val="0"/>
          <w:divBdr>
            <w:top w:val="none" w:sz="0" w:space="0" w:color="auto"/>
            <w:left w:val="none" w:sz="0" w:space="0" w:color="auto"/>
            <w:bottom w:val="none" w:sz="0" w:space="0" w:color="auto"/>
            <w:right w:val="none" w:sz="0" w:space="0" w:color="auto"/>
          </w:divBdr>
        </w:div>
        <w:div w:id="1019812140">
          <w:marLeft w:val="0"/>
          <w:marRight w:val="0"/>
          <w:marTop w:val="0"/>
          <w:marBottom w:val="0"/>
          <w:divBdr>
            <w:top w:val="none" w:sz="0" w:space="0" w:color="auto"/>
            <w:left w:val="none" w:sz="0" w:space="0" w:color="auto"/>
            <w:bottom w:val="none" w:sz="0" w:space="0" w:color="auto"/>
            <w:right w:val="none" w:sz="0" w:space="0" w:color="auto"/>
          </w:divBdr>
        </w:div>
        <w:div w:id="1091699925">
          <w:marLeft w:val="0"/>
          <w:marRight w:val="0"/>
          <w:marTop w:val="0"/>
          <w:marBottom w:val="0"/>
          <w:divBdr>
            <w:top w:val="none" w:sz="0" w:space="0" w:color="auto"/>
            <w:left w:val="none" w:sz="0" w:space="0" w:color="auto"/>
            <w:bottom w:val="none" w:sz="0" w:space="0" w:color="auto"/>
            <w:right w:val="none" w:sz="0" w:space="0" w:color="auto"/>
          </w:divBdr>
        </w:div>
        <w:div w:id="1977949050">
          <w:marLeft w:val="0"/>
          <w:marRight w:val="0"/>
          <w:marTop w:val="0"/>
          <w:marBottom w:val="0"/>
          <w:divBdr>
            <w:top w:val="none" w:sz="0" w:space="0" w:color="auto"/>
            <w:left w:val="none" w:sz="0" w:space="0" w:color="auto"/>
            <w:bottom w:val="none" w:sz="0" w:space="0" w:color="auto"/>
            <w:right w:val="none" w:sz="0" w:space="0" w:color="auto"/>
          </w:divBdr>
        </w:div>
        <w:div w:id="950163858">
          <w:marLeft w:val="0"/>
          <w:marRight w:val="0"/>
          <w:marTop w:val="0"/>
          <w:marBottom w:val="0"/>
          <w:divBdr>
            <w:top w:val="none" w:sz="0" w:space="0" w:color="auto"/>
            <w:left w:val="none" w:sz="0" w:space="0" w:color="auto"/>
            <w:bottom w:val="none" w:sz="0" w:space="0" w:color="auto"/>
            <w:right w:val="none" w:sz="0" w:space="0" w:color="auto"/>
          </w:divBdr>
        </w:div>
        <w:div w:id="1307395985">
          <w:marLeft w:val="0"/>
          <w:marRight w:val="0"/>
          <w:marTop w:val="0"/>
          <w:marBottom w:val="0"/>
          <w:divBdr>
            <w:top w:val="none" w:sz="0" w:space="0" w:color="auto"/>
            <w:left w:val="none" w:sz="0" w:space="0" w:color="auto"/>
            <w:bottom w:val="none" w:sz="0" w:space="0" w:color="auto"/>
            <w:right w:val="none" w:sz="0" w:space="0" w:color="auto"/>
          </w:divBdr>
        </w:div>
        <w:div w:id="411127372">
          <w:marLeft w:val="0"/>
          <w:marRight w:val="0"/>
          <w:marTop w:val="0"/>
          <w:marBottom w:val="0"/>
          <w:divBdr>
            <w:top w:val="none" w:sz="0" w:space="0" w:color="auto"/>
            <w:left w:val="none" w:sz="0" w:space="0" w:color="auto"/>
            <w:bottom w:val="none" w:sz="0" w:space="0" w:color="auto"/>
            <w:right w:val="none" w:sz="0" w:space="0" w:color="auto"/>
          </w:divBdr>
        </w:div>
        <w:div w:id="1488595271">
          <w:marLeft w:val="0"/>
          <w:marRight w:val="0"/>
          <w:marTop w:val="0"/>
          <w:marBottom w:val="0"/>
          <w:divBdr>
            <w:top w:val="none" w:sz="0" w:space="0" w:color="auto"/>
            <w:left w:val="none" w:sz="0" w:space="0" w:color="auto"/>
            <w:bottom w:val="none" w:sz="0" w:space="0" w:color="auto"/>
            <w:right w:val="none" w:sz="0" w:space="0" w:color="auto"/>
          </w:divBdr>
        </w:div>
        <w:div w:id="693189395">
          <w:marLeft w:val="0"/>
          <w:marRight w:val="0"/>
          <w:marTop w:val="0"/>
          <w:marBottom w:val="0"/>
          <w:divBdr>
            <w:top w:val="none" w:sz="0" w:space="0" w:color="auto"/>
            <w:left w:val="none" w:sz="0" w:space="0" w:color="auto"/>
            <w:bottom w:val="none" w:sz="0" w:space="0" w:color="auto"/>
            <w:right w:val="none" w:sz="0" w:space="0" w:color="auto"/>
          </w:divBdr>
        </w:div>
        <w:div w:id="1616208593">
          <w:marLeft w:val="0"/>
          <w:marRight w:val="0"/>
          <w:marTop w:val="0"/>
          <w:marBottom w:val="0"/>
          <w:divBdr>
            <w:top w:val="none" w:sz="0" w:space="0" w:color="auto"/>
            <w:left w:val="none" w:sz="0" w:space="0" w:color="auto"/>
            <w:bottom w:val="none" w:sz="0" w:space="0" w:color="auto"/>
            <w:right w:val="none" w:sz="0" w:space="0" w:color="auto"/>
          </w:divBdr>
        </w:div>
        <w:div w:id="166097071">
          <w:marLeft w:val="0"/>
          <w:marRight w:val="0"/>
          <w:marTop w:val="0"/>
          <w:marBottom w:val="0"/>
          <w:divBdr>
            <w:top w:val="none" w:sz="0" w:space="0" w:color="auto"/>
            <w:left w:val="none" w:sz="0" w:space="0" w:color="auto"/>
            <w:bottom w:val="none" w:sz="0" w:space="0" w:color="auto"/>
            <w:right w:val="none" w:sz="0" w:space="0" w:color="auto"/>
          </w:divBdr>
        </w:div>
        <w:div w:id="360785790">
          <w:marLeft w:val="0"/>
          <w:marRight w:val="0"/>
          <w:marTop w:val="0"/>
          <w:marBottom w:val="0"/>
          <w:divBdr>
            <w:top w:val="none" w:sz="0" w:space="0" w:color="auto"/>
            <w:left w:val="none" w:sz="0" w:space="0" w:color="auto"/>
            <w:bottom w:val="none" w:sz="0" w:space="0" w:color="auto"/>
            <w:right w:val="none" w:sz="0" w:space="0" w:color="auto"/>
          </w:divBdr>
        </w:div>
        <w:div w:id="231549561">
          <w:marLeft w:val="0"/>
          <w:marRight w:val="0"/>
          <w:marTop w:val="0"/>
          <w:marBottom w:val="0"/>
          <w:divBdr>
            <w:top w:val="none" w:sz="0" w:space="0" w:color="auto"/>
            <w:left w:val="none" w:sz="0" w:space="0" w:color="auto"/>
            <w:bottom w:val="none" w:sz="0" w:space="0" w:color="auto"/>
            <w:right w:val="none" w:sz="0" w:space="0" w:color="auto"/>
          </w:divBdr>
        </w:div>
        <w:div w:id="1951358508">
          <w:marLeft w:val="0"/>
          <w:marRight w:val="0"/>
          <w:marTop w:val="0"/>
          <w:marBottom w:val="0"/>
          <w:divBdr>
            <w:top w:val="none" w:sz="0" w:space="0" w:color="auto"/>
            <w:left w:val="none" w:sz="0" w:space="0" w:color="auto"/>
            <w:bottom w:val="none" w:sz="0" w:space="0" w:color="auto"/>
            <w:right w:val="none" w:sz="0" w:space="0" w:color="auto"/>
          </w:divBdr>
        </w:div>
        <w:div w:id="1803039302">
          <w:marLeft w:val="0"/>
          <w:marRight w:val="0"/>
          <w:marTop w:val="0"/>
          <w:marBottom w:val="0"/>
          <w:divBdr>
            <w:top w:val="none" w:sz="0" w:space="0" w:color="auto"/>
            <w:left w:val="none" w:sz="0" w:space="0" w:color="auto"/>
            <w:bottom w:val="none" w:sz="0" w:space="0" w:color="auto"/>
            <w:right w:val="none" w:sz="0" w:space="0" w:color="auto"/>
          </w:divBdr>
        </w:div>
        <w:div w:id="1220361558">
          <w:marLeft w:val="0"/>
          <w:marRight w:val="0"/>
          <w:marTop w:val="0"/>
          <w:marBottom w:val="0"/>
          <w:divBdr>
            <w:top w:val="none" w:sz="0" w:space="0" w:color="auto"/>
            <w:left w:val="none" w:sz="0" w:space="0" w:color="auto"/>
            <w:bottom w:val="none" w:sz="0" w:space="0" w:color="auto"/>
            <w:right w:val="none" w:sz="0" w:space="0" w:color="auto"/>
          </w:divBdr>
        </w:div>
        <w:div w:id="521213149">
          <w:marLeft w:val="0"/>
          <w:marRight w:val="0"/>
          <w:marTop w:val="0"/>
          <w:marBottom w:val="0"/>
          <w:divBdr>
            <w:top w:val="none" w:sz="0" w:space="0" w:color="auto"/>
            <w:left w:val="none" w:sz="0" w:space="0" w:color="auto"/>
            <w:bottom w:val="none" w:sz="0" w:space="0" w:color="auto"/>
            <w:right w:val="none" w:sz="0" w:space="0" w:color="auto"/>
          </w:divBdr>
        </w:div>
        <w:div w:id="1710714492">
          <w:marLeft w:val="0"/>
          <w:marRight w:val="0"/>
          <w:marTop w:val="0"/>
          <w:marBottom w:val="0"/>
          <w:divBdr>
            <w:top w:val="none" w:sz="0" w:space="0" w:color="auto"/>
            <w:left w:val="none" w:sz="0" w:space="0" w:color="auto"/>
            <w:bottom w:val="none" w:sz="0" w:space="0" w:color="auto"/>
            <w:right w:val="none" w:sz="0" w:space="0" w:color="auto"/>
          </w:divBdr>
        </w:div>
        <w:div w:id="871767490">
          <w:marLeft w:val="0"/>
          <w:marRight w:val="0"/>
          <w:marTop w:val="0"/>
          <w:marBottom w:val="0"/>
          <w:divBdr>
            <w:top w:val="none" w:sz="0" w:space="0" w:color="auto"/>
            <w:left w:val="none" w:sz="0" w:space="0" w:color="auto"/>
            <w:bottom w:val="none" w:sz="0" w:space="0" w:color="auto"/>
            <w:right w:val="none" w:sz="0" w:space="0" w:color="auto"/>
          </w:divBdr>
        </w:div>
        <w:div w:id="876697078">
          <w:marLeft w:val="0"/>
          <w:marRight w:val="0"/>
          <w:marTop w:val="0"/>
          <w:marBottom w:val="0"/>
          <w:divBdr>
            <w:top w:val="none" w:sz="0" w:space="0" w:color="auto"/>
            <w:left w:val="none" w:sz="0" w:space="0" w:color="auto"/>
            <w:bottom w:val="none" w:sz="0" w:space="0" w:color="auto"/>
            <w:right w:val="none" w:sz="0" w:space="0" w:color="auto"/>
          </w:divBdr>
        </w:div>
        <w:div w:id="1744058809">
          <w:marLeft w:val="0"/>
          <w:marRight w:val="0"/>
          <w:marTop w:val="0"/>
          <w:marBottom w:val="0"/>
          <w:divBdr>
            <w:top w:val="none" w:sz="0" w:space="0" w:color="auto"/>
            <w:left w:val="none" w:sz="0" w:space="0" w:color="auto"/>
            <w:bottom w:val="none" w:sz="0" w:space="0" w:color="auto"/>
            <w:right w:val="none" w:sz="0" w:space="0" w:color="auto"/>
          </w:divBdr>
        </w:div>
        <w:div w:id="2131049253">
          <w:marLeft w:val="0"/>
          <w:marRight w:val="0"/>
          <w:marTop w:val="0"/>
          <w:marBottom w:val="0"/>
          <w:divBdr>
            <w:top w:val="none" w:sz="0" w:space="0" w:color="auto"/>
            <w:left w:val="none" w:sz="0" w:space="0" w:color="auto"/>
            <w:bottom w:val="none" w:sz="0" w:space="0" w:color="auto"/>
            <w:right w:val="none" w:sz="0" w:space="0" w:color="auto"/>
          </w:divBdr>
        </w:div>
        <w:div w:id="80417978">
          <w:marLeft w:val="0"/>
          <w:marRight w:val="0"/>
          <w:marTop w:val="0"/>
          <w:marBottom w:val="0"/>
          <w:divBdr>
            <w:top w:val="none" w:sz="0" w:space="0" w:color="auto"/>
            <w:left w:val="none" w:sz="0" w:space="0" w:color="auto"/>
            <w:bottom w:val="none" w:sz="0" w:space="0" w:color="auto"/>
            <w:right w:val="none" w:sz="0" w:space="0" w:color="auto"/>
          </w:divBdr>
        </w:div>
        <w:div w:id="777876269">
          <w:marLeft w:val="0"/>
          <w:marRight w:val="0"/>
          <w:marTop w:val="0"/>
          <w:marBottom w:val="0"/>
          <w:divBdr>
            <w:top w:val="none" w:sz="0" w:space="0" w:color="auto"/>
            <w:left w:val="none" w:sz="0" w:space="0" w:color="auto"/>
            <w:bottom w:val="none" w:sz="0" w:space="0" w:color="auto"/>
            <w:right w:val="none" w:sz="0" w:space="0" w:color="auto"/>
          </w:divBdr>
        </w:div>
        <w:div w:id="666136493">
          <w:marLeft w:val="0"/>
          <w:marRight w:val="0"/>
          <w:marTop w:val="0"/>
          <w:marBottom w:val="0"/>
          <w:divBdr>
            <w:top w:val="none" w:sz="0" w:space="0" w:color="auto"/>
            <w:left w:val="none" w:sz="0" w:space="0" w:color="auto"/>
            <w:bottom w:val="none" w:sz="0" w:space="0" w:color="auto"/>
            <w:right w:val="none" w:sz="0" w:space="0" w:color="auto"/>
          </w:divBdr>
        </w:div>
        <w:div w:id="2060275516">
          <w:marLeft w:val="0"/>
          <w:marRight w:val="0"/>
          <w:marTop w:val="0"/>
          <w:marBottom w:val="0"/>
          <w:divBdr>
            <w:top w:val="none" w:sz="0" w:space="0" w:color="auto"/>
            <w:left w:val="none" w:sz="0" w:space="0" w:color="auto"/>
            <w:bottom w:val="none" w:sz="0" w:space="0" w:color="auto"/>
            <w:right w:val="none" w:sz="0" w:space="0" w:color="auto"/>
          </w:divBdr>
        </w:div>
        <w:div w:id="1052462672">
          <w:marLeft w:val="0"/>
          <w:marRight w:val="0"/>
          <w:marTop w:val="0"/>
          <w:marBottom w:val="0"/>
          <w:divBdr>
            <w:top w:val="none" w:sz="0" w:space="0" w:color="auto"/>
            <w:left w:val="none" w:sz="0" w:space="0" w:color="auto"/>
            <w:bottom w:val="none" w:sz="0" w:space="0" w:color="auto"/>
            <w:right w:val="none" w:sz="0" w:space="0" w:color="auto"/>
          </w:divBdr>
        </w:div>
        <w:div w:id="1999066361">
          <w:marLeft w:val="0"/>
          <w:marRight w:val="0"/>
          <w:marTop w:val="0"/>
          <w:marBottom w:val="0"/>
          <w:divBdr>
            <w:top w:val="none" w:sz="0" w:space="0" w:color="auto"/>
            <w:left w:val="none" w:sz="0" w:space="0" w:color="auto"/>
            <w:bottom w:val="none" w:sz="0" w:space="0" w:color="auto"/>
            <w:right w:val="none" w:sz="0" w:space="0" w:color="auto"/>
          </w:divBdr>
        </w:div>
        <w:div w:id="1977641694">
          <w:marLeft w:val="0"/>
          <w:marRight w:val="0"/>
          <w:marTop w:val="0"/>
          <w:marBottom w:val="0"/>
          <w:divBdr>
            <w:top w:val="none" w:sz="0" w:space="0" w:color="auto"/>
            <w:left w:val="none" w:sz="0" w:space="0" w:color="auto"/>
            <w:bottom w:val="none" w:sz="0" w:space="0" w:color="auto"/>
            <w:right w:val="none" w:sz="0" w:space="0" w:color="auto"/>
          </w:divBdr>
        </w:div>
        <w:div w:id="1945530073">
          <w:marLeft w:val="0"/>
          <w:marRight w:val="0"/>
          <w:marTop w:val="0"/>
          <w:marBottom w:val="0"/>
          <w:divBdr>
            <w:top w:val="none" w:sz="0" w:space="0" w:color="auto"/>
            <w:left w:val="none" w:sz="0" w:space="0" w:color="auto"/>
            <w:bottom w:val="none" w:sz="0" w:space="0" w:color="auto"/>
            <w:right w:val="none" w:sz="0" w:space="0" w:color="auto"/>
          </w:divBdr>
        </w:div>
        <w:div w:id="335693103">
          <w:marLeft w:val="0"/>
          <w:marRight w:val="0"/>
          <w:marTop w:val="0"/>
          <w:marBottom w:val="0"/>
          <w:divBdr>
            <w:top w:val="none" w:sz="0" w:space="0" w:color="auto"/>
            <w:left w:val="none" w:sz="0" w:space="0" w:color="auto"/>
            <w:bottom w:val="none" w:sz="0" w:space="0" w:color="auto"/>
            <w:right w:val="none" w:sz="0" w:space="0" w:color="auto"/>
          </w:divBdr>
        </w:div>
        <w:div w:id="1213035033">
          <w:marLeft w:val="0"/>
          <w:marRight w:val="0"/>
          <w:marTop w:val="0"/>
          <w:marBottom w:val="0"/>
          <w:divBdr>
            <w:top w:val="none" w:sz="0" w:space="0" w:color="auto"/>
            <w:left w:val="none" w:sz="0" w:space="0" w:color="auto"/>
            <w:bottom w:val="none" w:sz="0" w:space="0" w:color="auto"/>
            <w:right w:val="none" w:sz="0" w:space="0" w:color="auto"/>
          </w:divBdr>
        </w:div>
        <w:div w:id="1380131193">
          <w:marLeft w:val="0"/>
          <w:marRight w:val="0"/>
          <w:marTop w:val="0"/>
          <w:marBottom w:val="0"/>
          <w:divBdr>
            <w:top w:val="none" w:sz="0" w:space="0" w:color="auto"/>
            <w:left w:val="none" w:sz="0" w:space="0" w:color="auto"/>
            <w:bottom w:val="none" w:sz="0" w:space="0" w:color="auto"/>
            <w:right w:val="none" w:sz="0" w:space="0" w:color="auto"/>
          </w:divBdr>
        </w:div>
        <w:div w:id="850677738">
          <w:marLeft w:val="0"/>
          <w:marRight w:val="0"/>
          <w:marTop w:val="0"/>
          <w:marBottom w:val="0"/>
          <w:divBdr>
            <w:top w:val="none" w:sz="0" w:space="0" w:color="auto"/>
            <w:left w:val="none" w:sz="0" w:space="0" w:color="auto"/>
            <w:bottom w:val="none" w:sz="0" w:space="0" w:color="auto"/>
            <w:right w:val="none" w:sz="0" w:space="0" w:color="auto"/>
          </w:divBdr>
        </w:div>
        <w:div w:id="1957058930">
          <w:marLeft w:val="0"/>
          <w:marRight w:val="0"/>
          <w:marTop w:val="0"/>
          <w:marBottom w:val="0"/>
          <w:divBdr>
            <w:top w:val="none" w:sz="0" w:space="0" w:color="auto"/>
            <w:left w:val="none" w:sz="0" w:space="0" w:color="auto"/>
            <w:bottom w:val="none" w:sz="0" w:space="0" w:color="auto"/>
            <w:right w:val="none" w:sz="0" w:space="0" w:color="auto"/>
          </w:divBdr>
        </w:div>
        <w:div w:id="283584642">
          <w:marLeft w:val="0"/>
          <w:marRight w:val="0"/>
          <w:marTop w:val="0"/>
          <w:marBottom w:val="0"/>
          <w:divBdr>
            <w:top w:val="none" w:sz="0" w:space="0" w:color="auto"/>
            <w:left w:val="none" w:sz="0" w:space="0" w:color="auto"/>
            <w:bottom w:val="none" w:sz="0" w:space="0" w:color="auto"/>
            <w:right w:val="none" w:sz="0" w:space="0" w:color="auto"/>
          </w:divBdr>
        </w:div>
        <w:div w:id="494808965">
          <w:marLeft w:val="0"/>
          <w:marRight w:val="0"/>
          <w:marTop w:val="0"/>
          <w:marBottom w:val="0"/>
          <w:divBdr>
            <w:top w:val="none" w:sz="0" w:space="0" w:color="auto"/>
            <w:left w:val="none" w:sz="0" w:space="0" w:color="auto"/>
            <w:bottom w:val="none" w:sz="0" w:space="0" w:color="auto"/>
            <w:right w:val="none" w:sz="0" w:space="0" w:color="auto"/>
          </w:divBdr>
        </w:div>
        <w:div w:id="419328346">
          <w:marLeft w:val="0"/>
          <w:marRight w:val="0"/>
          <w:marTop w:val="0"/>
          <w:marBottom w:val="0"/>
          <w:divBdr>
            <w:top w:val="none" w:sz="0" w:space="0" w:color="auto"/>
            <w:left w:val="none" w:sz="0" w:space="0" w:color="auto"/>
            <w:bottom w:val="none" w:sz="0" w:space="0" w:color="auto"/>
            <w:right w:val="none" w:sz="0" w:space="0" w:color="auto"/>
          </w:divBdr>
        </w:div>
        <w:div w:id="772016155">
          <w:marLeft w:val="0"/>
          <w:marRight w:val="0"/>
          <w:marTop w:val="0"/>
          <w:marBottom w:val="0"/>
          <w:divBdr>
            <w:top w:val="none" w:sz="0" w:space="0" w:color="auto"/>
            <w:left w:val="none" w:sz="0" w:space="0" w:color="auto"/>
            <w:bottom w:val="none" w:sz="0" w:space="0" w:color="auto"/>
            <w:right w:val="none" w:sz="0" w:space="0" w:color="auto"/>
          </w:divBdr>
        </w:div>
        <w:div w:id="1910535632">
          <w:marLeft w:val="0"/>
          <w:marRight w:val="0"/>
          <w:marTop w:val="0"/>
          <w:marBottom w:val="0"/>
          <w:divBdr>
            <w:top w:val="none" w:sz="0" w:space="0" w:color="auto"/>
            <w:left w:val="none" w:sz="0" w:space="0" w:color="auto"/>
            <w:bottom w:val="none" w:sz="0" w:space="0" w:color="auto"/>
            <w:right w:val="none" w:sz="0" w:space="0" w:color="auto"/>
          </w:divBdr>
        </w:div>
        <w:div w:id="1623729743">
          <w:marLeft w:val="0"/>
          <w:marRight w:val="0"/>
          <w:marTop w:val="0"/>
          <w:marBottom w:val="0"/>
          <w:divBdr>
            <w:top w:val="none" w:sz="0" w:space="0" w:color="auto"/>
            <w:left w:val="none" w:sz="0" w:space="0" w:color="auto"/>
            <w:bottom w:val="none" w:sz="0" w:space="0" w:color="auto"/>
            <w:right w:val="none" w:sz="0" w:space="0" w:color="auto"/>
          </w:divBdr>
        </w:div>
        <w:div w:id="1229606783">
          <w:marLeft w:val="0"/>
          <w:marRight w:val="0"/>
          <w:marTop w:val="0"/>
          <w:marBottom w:val="0"/>
          <w:divBdr>
            <w:top w:val="none" w:sz="0" w:space="0" w:color="auto"/>
            <w:left w:val="none" w:sz="0" w:space="0" w:color="auto"/>
            <w:bottom w:val="none" w:sz="0" w:space="0" w:color="auto"/>
            <w:right w:val="none" w:sz="0" w:space="0" w:color="auto"/>
          </w:divBdr>
        </w:div>
        <w:div w:id="1608267600">
          <w:marLeft w:val="0"/>
          <w:marRight w:val="0"/>
          <w:marTop w:val="0"/>
          <w:marBottom w:val="0"/>
          <w:divBdr>
            <w:top w:val="none" w:sz="0" w:space="0" w:color="auto"/>
            <w:left w:val="none" w:sz="0" w:space="0" w:color="auto"/>
            <w:bottom w:val="none" w:sz="0" w:space="0" w:color="auto"/>
            <w:right w:val="none" w:sz="0" w:space="0" w:color="auto"/>
          </w:divBdr>
        </w:div>
        <w:div w:id="271403766">
          <w:marLeft w:val="0"/>
          <w:marRight w:val="0"/>
          <w:marTop w:val="0"/>
          <w:marBottom w:val="0"/>
          <w:divBdr>
            <w:top w:val="none" w:sz="0" w:space="0" w:color="auto"/>
            <w:left w:val="none" w:sz="0" w:space="0" w:color="auto"/>
            <w:bottom w:val="none" w:sz="0" w:space="0" w:color="auto"/>
            <w:right w:val="none" w:sz="0" w:space="0" w:color="auto"/>
          </w:divBdr>
        </w:div>
        <w:div w:id="1630428086">
          <w:marLeft w:val="0"/>
          <w:marRight w:val="0"/>
          <w:marTop w:val="0"/>
          <w:marBottom w:val="0"/>
          <w:divBdr>
            <w:top w:val="none" w:sz="0" w:space="0" w:color="auto"/>
            <w:left w:val="none" w:sz="0" w:space="0" w:color="auto"/>
            <w:bottom w:val="none" w:sz="0" w:space="0" w:color="auto"/>
            <w:right w:val="none" w:sz="0" w:space="0" w:color="auto"/>
          </w:divBdr>
        </w:div>
        <w:div w:id="2137604551">
          <w:marLeft w:val="0"/>
          <w:marRight w:val="0"/>
          <w:marTop w:val="0"/>
          <w:marBottom w:val="0"/>
          <w:divBdr>
            <w:top w:val="none" w:sz="0" w:space="0" w:color="auto"/>
            <w:left w:val="none" w:sz="0" w:space="0" w:color="auto"/>
            <w:bottom w:val="none" w:sz="0" w:space="0" w:color="auto"/>
            <w:right w:val="none" w:sz="0" w:space="0" w:color="auto"/>
          </w:divBdr>
        </w:div>
        <w:div w:id="291710209">
          <w:marLeft w:val="0"/>
          <w:marRight w:val="0"/>
          <w:marTop w:val="0"/>
          <w:marBottom w:val="0"/>
          <w:divBdr>
            <w:top w:val="none" w:sz="0" w:space="0" w:color="auto"/>
            <w:left w:val="none" w:sz="0" w:space="0" w:color="auto"/>
            <w:bottom w:val="none" w:sz="0" w:space="0" w:color="auto"/>
            <w:right w:val="none" w:sz="0" w:space="0" w:color="auto"/>
          </w:divBdr>
        </w:div>
        <w:div w:id="574820116">
          <w:marLeft w:val="0"/>
          <w:marRight w:val="0"/>
          <w:marTop w:val="0"/>
          <w:marBottom w:val="0"/>
          <w:divBdr>
            <w:top w:val="none" w:sz="0" w:space="0" w:color="auto"/>
            <w:left w:val="none" w:sz="0" w:space="0" w:color="auto"/>
            <w:bottom w:val="none" w:sz="0" w:space="0" w:color="auto"/>
            <w:right w:val="none" w:sz="0" w:space="0" w:color="auto"/>
          </w:divBdr>
        </w:div>
        <w:div w:id="157580218">
          <w:marLeft w:val="0"/>
          <w:marRight w:val="0"/>
          <w:marTop w:val="0"/>
          <w:marBottom w:val="0"/>
          <w:divBdr>
            <w:top w:val="none" w:sz="0" w:space="0" w:color="auto"/>
            <w:left w:val="none" w:sz="0" w:space="0" w:color="auto"/>
            <w:bottom w:val="none" w:sz="0" w:space="0" w:color="auto"/>
            <w:right w:val="none" w:sz="0" w:space="0" w:color="auto"/>
          </w:divBdr>
        </w:div>
        <w:div w:id="1070078055">
          <w:marLeft w:val="0"/>
          <w:marRight w:val="0"/>
          <w:marTop w:val="0"/>
          <w:marBottom w:val="0"/>
          <w:divBdr>
            <w:top w:val="none" w:sz="0" w:space="0" w:color="auto"/>
            <w:left w:val="none" w:sz="0" w:space="0" w:color="auto"/>
            <w:bottom w:val="none" w:sz="0" w:space="0" w:color="auto"/>
            <w:right w:val="none" w:sz="0" w:space="0" w:color="auto"/>
          </w:divBdr>
        </w:div>
        <w:div w:id="1131708326">
          <w:marLeft w:val="0"/>
          <w:marRight w:val="0"/>
          <w:marTop w:val="0"/>
          <w:marBottom w:val="0"/>
          <w:divBdr>
            <w:top w:val="none" w:sz="0" w:space="0" w:color="auto"/>
            <w:left w:val="none" w:sz="0" w:space="0" w:color="auto"/>
            <w:bottom w:val="none" w:sz="0" w:space="0" w:color="auto"/>
            <w:right w:val="none" w:sz="0" w:space="0" w:color="auto"/>
          </w:divBdr>
        </w:div>
        <w:div w:id="722798997">
          <w:marLeft w:val="0"/>
          <w:marRight w:val="0"/>
          <w:marTop w:val="0"/>
          <w:marBottom w:val="0"/>
          <w:divBdr>
            <w:top w:val="none" w:sz="0" w:space="0" w:color="auto"/>
            <w:left w:val="none" w:sz="0" w:space="0" w:color="auto"/>
            <w:bottom w:val="none" w:sz="0" w:space="0" w:color="auto"/>
            <w:right w:val="none" w:sz="0" w:space="0" w:color="auto"/>
          </w:divBdr>
        </w:div>
        <w:div w:id="753087988">
          <w:marLeft w:val="0"/>
          <w:marRight w:val="0"/>
          <w:marTop w:val="0"/>
          <w:marBottom w:val="0"/>
          <w:divBdr>
            <w:top w:val="none" w:sz="0" w:space="0" w:color="auto"/>
            <w:left w:val="none" w:sz="0" w:space="0" w:color="auto"/>
            <w:bottom w:val="none" w:sz="0" w:space="0" w:color="auto"/>
            <w:right w:val="none" w:sz="0" w:space="0" w:color="auto"/>
          </w:divBdr>
        </w:div>
        <w:div w:id="1811706291">
          <w:marLeft w:val="0"/>
          <w:marRight w:val="0"/>
          <w:marTop w:val="0"/>
          <w:marBottom w:val="0"/>
          <w:divBdr>
            <w:top w:val="none" w:sz="0" w:space="0" w:color="auto"/>
            <w:left w:val="none" w:sz="0" w:space="0" w:color="auto"/>
            <w:bottom w:val="none" w:sz="0" w:space="0" w:color="auto"/>
            <w:right w:val="none" w:sz="0" w:space="0" w:color="auto"/>
          </w:divBdr>
        </w:div>
        <w:div w:id="270667894">
          <w:marLeft w:val="0"/>
          <w:marRight w:val="0"/>
          <w:marTop w:val="0"/>
          <w:marBottom w:val="0"/>
          <w:divBdr>
            <w:top w:val="none" w:sz="0" w:space="0" w:color="auto"/>
            <w:left w:val="none" w:sz="0" w:space="0" w:color="auto"/>
            <w:bottom w:val="none" w:sz="0" w:space="0" w:color="auto"/>
            <w:right w:val="none" w:sz="0" w:space="0" w:color="auto"/>
          </w:divBdr>
        </w:div>
        <w:div w:id="55710694">
          <w:marLeft w:val="0"/>
          <w:marRight w:val="0"/>
          <w:marTop w:val="0"/>
          <w:marBottom w:val="0"/>
          <w:divBdr>
            <w:top w:val="none" w:sz="0" w:space="0" w:color="auto"/>
            <w:left w:val="none" w:sz="0" w:space="0" w:color="auto"/>
            <w:bottom w:val="none" w:sz="0" w:space="0" w:color="auto"/>
            <w:right w:val="none" w:sz="0" w:space="0" w:color="auto"/>
          </w:divBdr>
        </w:div>
        <w:div w:id="2064794920">
          <w:marLeft w:val="0"/>
          <w:marRight w:val="0"/>
          <w:marTop w:val="0"/>
          <w:marBottom w:val="0"/>
          <w:divBdr>
            <w:top w:val="none" w:sz="0" w:space="0" w:color="auto"/>
            <w:left w:val="none" w:sz="0" w:space="0" w:color="auto"/>
            <w:bottom w:val="none" w:sz="0" w:space="0" w:color="auto"/>
            <w:right w:val="none" w:sz="0" w:space="0" w:color="auto"/>
          </w:divBdr>
        </w:div>
        <w:div w:id="434251785">
          <w:marLeft w:val="0"/>
          <w:marRight w:val="0"/>
          <w:marTop w:val="0"/>
          <w:marBottom w:val="0"/>
          <w:divBdr>
            <w:top w:val="none" w:sz="0" w:space="0" w:color="auto"/>
            <w:left w:val="none" w:sz="0" w:space="0" w:color="auto"/>
            <w:bottom w:val="none" w:sz="0" w:space="0" w:color="auto"/>
            <w:right w:val="none" w:sz="0" w:space="0" w:color="auto"/>
          </w:divBdr>
        </w:div>
        <w:div w:id="2136098671">
          <w:marLeft w:val="0"/>
          <w:marRight w:val="0"/>
          <w:marTop w:val="0"/>
          <w:marBottom w:val="0"/>
          <w:divBdr>
            <w:top w:val="none" w:sz="0" w:space="0" w:color="auto"/>
            <w:left w:val="none" w:sz="0" w:space="0" w:color="auto"/>
            <w:bottom w:val="none" w:sz="0" w:space="0" w:color="auto"/>
            <w:right w:val="none" w:sz="0" w:space="0" w:color="auto"/>
          </w:divBdr>
        </w:div>
        <w:div w:id="100153440">
          <w:marLeft w:val="0"/>
          <w:marRight w:val="0"/>
          <w:marTop w:val="0"/>
          <w:marBottom w:val="0"/>
          <w:divBdr>
            <w:top w:val="none" w:sz="0" w:space="0" w:color="auto"/>
            <w:left w:val="none" w:sz="0" w:space="0" w:color="auto"/>
            <w:bottom w:val="none" w:sz="0" w:space="0" w:color="auto"/>
            <w:right w:val="none" w:sz="0" w:space="0" w:color="auto"/>
          </w:divBdr>
        </w:div>
        <w:div w:id="1303775386">
          <w:marLeft w:val="0"/>
          <w:marRight w:val="0"/>
          <w:marTop w:val="0"/>
          <w:marBottom w:val="0"/>
          <w:divBdr>
            <w:top w:val="none" w:sz="0" w:space="0" w:color="auto"/>
            <w:left w:val="none" w:sz="0" w:space="0" w:color="auto"/>
            <w:bottom w:val="none" w:sz="0" w:space="0" w:color="auto"/>
            <w:right w:val="none" w:sz="0" w:space="0" w:color="auto"/>
          </w:divBdr>
        </w:div>
        <w:div w:id="91049963">
          <w:marLeft w:val="0"/>
          <w:marRight w:val="0"/>
          <w:marTop w:val="0"/>
          <w:marBottom w:val="0"/>
          <w:divBdr>
            <w:top w:val="none" w:sz="0" w:space="0" w:color="auto"/>
            <w:left w:val="none" w:sz="0" w:space="0" w:color="auto"/>
            <w:bottom w:val="none" w:sz="0" w:space="0" w:color="auto"/>
            <w:right w:val="none" w:sz="0" w:space="0" w:color="auto"/>
          </w:divBdr>
        </w:div>
        <w:div w:id="411313971">
          <w:marLeft w:val="0"/>
          <w:marRight w:val="0"/>
          <w:marTop w:val="0"/>
          <w:marBottom w:val="0"/>
          <w:divBdr>
            <w:top w:val="none" w:sz="0" w:space="0" w:color="auto"/>
            <w:left w:val="none" w:sz="0" w:space="0" w:color="auto"/>
            <w:bottom w:val="none" w:sz="0" w:space="0" w:color="auto"/>
            <w:right w:val="none" w:sz="0" w:space="0" w:color="auto"/>
          </w:divBdr>
        </w:div>
        <w:div w:id="1883977038">
          <w:marLeft w:val="0"/>
          <w:marRight w:val="0"/>
          <w:marTop w:val="0"/>
          <w:marBottom w:val="0"/>
          <w:divBdr>
            <w:top w:val="none" w:sz="0" w:space="0" w:color="auto"/>
            <w:left w:val="none" w:sz="0" w:space="0" w:color="auto"/>
            <w:bottom w:val="none" w:sz="0" w:space="0" w:color="auto"/>
            <w:right w:val="none" w:sz="0" w:space="0" w:color="auto"/>
          </w:divBdr>
        </w:div>
        <w:div w:id="179977973">
          <w:marLeft w:val="0"/>
          <w:marRight w:val="0"/>
          <w:marTop w:val="0"/>
          <w:marBottom w:val="0"/>
          <w:divBdr>
            <w:top w:val="none" w:sz="0" w:space="0" w:color="auto"/>
            <w:left w:val="none" w:sz="0" w:space="0" w:color="auto"/>
            <w:bottom w:val="none" w:sz="0" w:space="0" w:color="auto"/>
            <w:right w:val="none" w:sz="0" w:space="0" w:color="auto"/>
          </w:divBdr>
        </w:div>
        <w:div w:id="1230194169">
          <w:marLeft w:val="0"/>
          <w:marRight w:val="0"/>
          <w:marTop w:val="0"/>
          <w:marBottom w:val="0"/>
          <w:divBdr>
            <w:top w:val="none" w:sz="0" w:space="0" w:color="auto"/>
            <w:left w:val="none" w:sz="0" w:space="0" w:color="auto"/>
            <w:bottom w:val="none" w:sz="0" w:space="0" w:color="auto"/>
            <w:right w:val="none" w:sz="0" w:space="0" w:color="auto"/>
          </w:divBdr>
        </w:div>
        <w:div w:id="1877811525">
          <w:marLeft w:val="0"/>
          <w:marRight w:val="0"/>
          <w:marTop w:val="0"/>
          <w:marBottom w:val="0"/>
          <w:divBdr>
            <w:top w:val="none" w:sz="0" w:space="0" w:color="auto"/>
            <w:left w:val="none" w:sz="0" w:space="0" w:color="auto"/>
            <w:bottom w:val="none" w:sz="0" w:space="0" w:color="auto"/>
            <w:right w:val="none" w:sz="0" w:space="0" w:color="auto"/>
          </w:divBdr>
        </w:div>
        <w:div w:id="1493371770">
          <w:marLeft w:val="0"/>
          <w:marRight w:val="0"/>
          <w:marTop w:val="0"/>
          <w:marBottom w:val="0"/>
          <w:divBdr>
            <w:top w:val="none" w:sz="0" w:space="0" w:color="auto"/>
            <w:left w:val="none" w:sz="0" w:space="0" w:color="auto"/>
            <w:bottom w:val="none" w:sz="0" w:space="0" w:color="auto"/>
            <w:right w:val="none" w:sz="0" w:space="0" w:color="auto"/>
          </w:divBdr>
        </w:div>
        <w:div w:id="1139150655">
          <w:marLeft w:val="0"/>
          <w:marRight w:val="0"/>
          <w:marTop w:val="0"/>
          <w:marBottom w:val="0"/>
          <w:divBdr>
            <w:top w:val="none" w:sz="0" w:space="0" w:color="auto"/>
            <w:left w:val="none" w:sz="0" w:space="0" w:color="auto"/>
            <w:bottom w:val="none" w:sz="0" w:space="0" w:color="auto"/>
            <w:right w:val="none" w:sz="0" w:space="0" w:color="auto"/>
          </w:divBdr>
        </w:div>
        <w:div w:id="1588339777">
          <w:marLeft w:val="0"/>
          <w:marRight w:val="0"/>
          <w:marTop w:val="0"/>
          <w:marBottom w:val="0"/>
          <w:divBdr>
            <w:top w:val="none" w:sz="0" w:space="0" w:color="auto"/>
            <w:left w:val="none" w:sz="0" w:space="0" w:color="auto"/>
            <w:bottom w:val="none" w:sz="0" w:space="0" w:color="auto"/>
            <w:right w:val="none" w:sz="0" w:space="0" w:color="auto"/>
          </w:divBdr>
        </w:div>
        <w:div w:id="1528369126">
          <w:marLeft w:val="0"/>
          <w:marRight w:val="0"/>
          <w:marTop w:val="0"/>
          <w:marBottom w:val="0"/>
          <w:divBdr>
            <w:top w:val="none" w:sz="0" w:space="0" w:color="auto"/>
            <w:left w:val="none" w:sz="0" w:space="0" w:color="auto"/>
            <w:bottom w:val="none" w:sz="0" w:space="0" w:color="auto"/>
            <w:right w:val="none" w:sz="0" w:space="0" w:color="auto"/>
          </w:divBdr>
        </w:div>
        <w:div w:id="42338892">
          <w:marLeft w:val="0"/>
          <w:marRight w:val="0"/>
          <w:marTop w:val="0"/>
          <w:marBottom w:val="0"/>
          <w:divBdr>
            <w:top w:val="none" w:sz="0" w:space="0" w:color="auto"/>
            <w:left w:val="none" w:sz="0" w:space="0" w:color="auto"/>
            <w:bottom w:val="none" w:sz="0" w:space="0" w:color="auto"/>
            <w:right w:val="none" w:sz="0" w:space="0" w:color="auto"/>
          </w:divBdr>
        </w:div>
        <w:div w:id="520897736">
          <w:marLeft w:val="0"/>
          <w:marRight w:val="0"/>
          <w:marTop w:val="0"/>
          <w:marBottom w:val="0"/>
          <w:divBdr>
            <w:top w:val="none" w:sz="0" w:space="0" w:color="auto"/>
            <w:left w:val="none" w:sz="0" w:space="0" w:color="auto"/>
            <w:bottom w:val="none" w:sz="0" w:space="0" w:color="auto"/>
            <w:right w:val="none" w:sz="0" w:space="0" w:color="auto"/>
          </w:divBdr>
        </w:div>
        <w:div w:id="1268849766">
          <w:marLeft w:val="0"/>
          <w:marRight w:val="0"/>
          <w:marTop w:val="0"/>
          <w:marBottom w:val="0"/>
          <w:divBdr>
            <w:top w:val="none" w:sz="0" w:space="0" w:color="auto"/>
            <w:left w:val="none" w:sz="0" w:space="0" w:color="auto"/>
            <w:bottom w:val="none" w:sz="0" w:space="0" w:color="auto"/>
            <w:right w:val="none" w:sz="0" w:space="0" w:color="auto"/>
          </w:divBdr>
        </w:div>
        <w:div w:id="111171035">
          <w:marLeft w:val="0"/>
          <w:marRight w:val="0"/>
          <w:marTop w:val="0"/>
          <w:marBottom w:val="0"/>
          <w:divBdr>
            <w:top w:val="none" w:sz="0" w:space="0" w:color="auto"/>
            <w:left w:val="none" w:sz="0" w:space="0" w:color="auto"/>
            <w:bottom w:val="none" w:sz="0" w:space="0" w:color="auto"/>
            <w:right w:val="none" w:sz="0" w:space="0" w:color="auto"/>
          </w:divBdr>
        </w:div>
        <w:div w:id="1471291164">
          <w:marLeft w:val="0"/>
          <w:marRight w:val="0"/>
          <w:marTop w:val="0"/>
          <w:marBottom w:val="0"/>
          <w:divBdr>
            <w:top w:val="none" w:sz="0" w:space="0" w:color="auto"/>
            <w:left w:val="none" w:sz="0" w:space="0" w:color="auto"/>
            <w:bottom w:val="none" w:sz="0" w:space="0" w:color="auto"/>
            <w:right w:val="none" w:sz="0" w:space="0" w:color="auto"/>
          </w:divBdr>
        </w:div>
        <w:div w:id="31346855">
          <w:marLeft w:val="0"/>
          <w:marRight w:val="0"/>
          <w:marTop w:val="0"/>
          <w:marBottom w:val="0"/>
          <w:divBdr>
            <w:top w:val="none" w:sz="0" w:space="0" w:color="auto"/>
            <w:left w:val="none" w:sz="0" w:space="0" w:color="auto"/>
            <w:bottom w:val="none" w:sz="0" w:space="0" w:color="auto"/>
            <w:right w:val="none" w:sz="0" w:space="0" w:color="auto"/>
          </w:divBdr>
        </w:div>
        <w:div w:id="671883482">
          <w:marLeft w:val="0"/>
          <w:marRight w:val="0"/>
          <w:marTop w:val="0"/>
          <w:marBottom w:val="0"/>
          <w:divBdr>
            <w:top w:val="none" w:sz="0" w:space="0" w:color="auto"/>
            <w:left w:val="none" w:sz="0" w:space="0" w:color="auto"/>
            <w:bottom w:val="none" w:sz="0" w:space="0" w:color="auto"/>
            <w:right w:val="none" w:sz="0" w:space="0" w:color="auto"/>
          </w:divBdr>
        </w:div>
        <w:div w:id="1581983359">
          <w:marLeft w:val="0"/>
          <w:marRight w:val="0"/>
          <w:marTop w:val="0"/>
          <w:marBottom w:val="0"/>
          <w:divBdr>
            <w:top w:val="none" w:sz="0" w:space="0" w:color="auto"/>
            <w:left w:val="none" w:sz="0" w:space="0" w:color="auto"/>
            <w:bottom w:val="none" w:sz="0" w:space="0" w:color="auto"/>
            <w:right w:val="none" w:sz="0" w:space="0" w:color="auto"/>
          </w:divBdr>
        </w:div>
        <w:div w:id="1613048184">
          <w:marLeft w:val="0"/>
          <w:marRight w:val="0"/>
          <w:marTop w:val="0"/>
          <w:marBottom w:val="0"/>
          <w:divBdr>
            <w:top w:val="none" w:sz="0" w:space="0" w:color="auto"/>
            <w:left w:val="none" w:sz="0" w:space="0" w:color="auto"/>
            <w:bottom w:val="none" w:sz="0" w:space="0" w:color="auto"/>
            <w:right w:val="none" w:sz="0" w:space="0" w:color="auto"/>
          </w:divBdr>
        </w:div>
        <w:div w:id="2030450237">
          <w:marLeft w:val="0"/>
          <w:marRight w:val="0"/>
          <w:marTop w:val="0"/>
          <w:marBottom w:val="0"/>
          <w:divBdr>
            <w:top w:val="none" w:sz="0" w:space="0" w:color="auto"/>
            <w:left w:val="none" w:sz="0" w:space="0" w:color="auto"/>
            <w:bottom w:val="none" w:sz="0" w:space="0" w:color="auto"/>
            <w:right w:val="none" w:sz="0" w:space="0" w:color="auto"/>
          </w:divBdr>
        </w:div>
        <w:div w:id="1564372960">
          <w:marLeft w:val="0"/>
          <w:marRight w:val="0"/>
          <w:marTop w:val="0"/>
          <w:marBottom w:val="0"/>
          <w:divBdr>
            <w:top w:val="none" w:sz="0" w:space="0" w:color="auto"/>
            <w:left w:val="none" w:sz="0" w:space="0" w:color="auto"/>
            <w:bottom w:val="none" w:sz="0" w:space="0" w:color="auto"/>
            <w:right w:val="none" w:sz="0" w:space="0" w:color="auto"/>
          </w:divBdr>
        </w:div>
        <w:div w:id="387414536">
          <w:marLeft w:val="0"/>
          <w:marRight w:val="0"/>
          <w:marTop w:val="0"/>
          <w:marBottom w:val="0"/>
          <w:divBdr>
            <w:top w:val="none" w:sz="0" w:space="0" w:color="auto"/>
            <w:left w:val="none" w:sz="0" w:space="0" w:color="auto"/>
            <w:bottom w:val="none" w:sz="0" w:space="0" w:color="auto"/>
            <w:right w:val="none" w:sz="0" w:space="0" w:color="auto"/>
          </w:divBdr>
        </w:div>
        <w:div w:id="690953874">
          <w:marLeft w:val="0"/>
          <w:marRight w:val="0"/>
          <w:marTop w:val="0"/>
          <w:marBottom w:val="0"/>
          <w:divBdr>
            <w:top w:val="none" w:sz="0" w:space="0" w:color="auto"/>
            <w:left w:val="none" w:sz="0" w:space="0" w:color="auto"/>
            <w:bottom w:val="none" w:sz="0" w:space="0" w:color="auto"/>
            <w:right w:val="none" w:sz="0" w:space="0" w:color="auto"/>
          </w:divBdr>
        </w:div>
        <w:div w:id="1364207160">
          <w:marLeft w:val="0"/>
          <w:marRight w:val="0"/>
          <w:marTop w:val="0"/>
          <w:marBottom w:val="0"/>
          <w:divBdr>
            <w:top w:val="none" w:sz="0" w:space="0" w:color="auto"/>
            <w:left w:val="none" w:sz="0" w:space="0" w:color="auto"/>
            <w:bottom w:val="none" w:sz="0" w:space="0" w:color="auto"/>
            <w:right w:val="none" w:sz="0" w:space="0" w:color="auto"/>
          </w:divBdr>
        </w:div>
        <w:div w:id="911237110">
          <w:marLeft w:val="0"/>
          <w:marRight w:val="0"/>
          <w:marTop w:val="0"/>
          <w:marBottom w:val="0"/>
          <w:divBdr>
            <w:top w:val="none" w:sz="0" w:space="0" w:color="auto"/>
            <w:left w:val="none" w:sz="0" w:space="0" w:color="auto"/>
            <w:bottom w:val="none" w:sz="0" w:space="0" w:color="auto"/>
            <w:right w:val="none" w:sz="0" w:space="0" w:color="auto"/>
          </w:divBdr>
        </w:div>
        <w:div w:id="252275913">
          <w:marLeft w:val="0"/>
          <w:marRight w:val="0"/>
          <w:marTop w:val="0"/>
          <w:marBottom w:val="0"/>
          <w:divBdr>
            <w:top w:val="none" w:sz="0" w:space="0" w:color="auto"/>
            <w:left w:val="none" w:sz="0" w:space="0" w:color="auto"/>
            <w:bottom w:val="none" w:sz="0" w:space="0" w:color="auto"/>
            <w:right w:val="none" w:sz="0" w:space="0" w:color="auto"/>
          </w:divBdr>
        </w:div>
        <w:div w:id="2008825986">
          <w:marLeft w:val="0"/>
          <w:marRight w:val="0"/>
          <w:marTop w:val="0"/>
          <w:marBottom w:val="0"/>
          <w:divBdr>
            <w:top w:val="none" w:sz="0" w:space="0" w:color="auto"/>
            <w:left w:val="none" w:sz="0" w:space="0" w:color="auto"/>
            <w:bottom w:val="none" w:sz="0" w:space="0" w:color="auto"/>
            <w:right w:val="none" w:sz="0" w:space="0" w:color="auto"/>
          </w:divBdr>
        </w:div>
        <w:div w:id="1394162276">
          <w:marLeft w:val="0"/>
          <w:marRight w:val="0"/>
          <w:marTop w:val="0"/>
          <w:marBottom w:val="0"/>
          <w:divBdr>
            <w:top w:val="none" w:sz="0" w:space="0" w:color="auto"/>
            <w:left w:val="none" w:sz="0" w:space="0" w:color="auto"/>
            <w:bottom w:val="none" w:sz="0" w:space="0" w:color="auto"/>
            <w:right w:val="none" w:sz="0" w:space="0" w:color="auto"/>
          </w:divBdr>
        </w:div>
        <w:div w:id="692265357">
          <w:marLeft w:val="0"/>
          <w:marRight w:val="0"/>
          <w:marTop w:val="0"/>
          <w:marBottom w:val="0"/>
          <w:divBdr>
            <w:top w:val="none" w:sz="0" w:space="0" w:color="auto"/>
            <w:left w:val="none" w:sz="0" w:space="0" w:color="auto"/>
            <w:bottom w:val="none" w:sz="0" w:space="0" w:color="auto"/>
            <w:right w:val="none" w:sz="0" w:space="0" w:color="auto"/>
          </w:divBdr>
        </w:div>
        <w:div w:id="1025642917">
          <w:marLeft w:val="0"/>
          <w:marRight w:val="0"/>
          <w:marTop w:val="0"/>
          <w:marBottom w:val="0"/>
          <w:divBdr>
            <w:top w:val="none" w:sz="0" w:space="0" w:color="auto"/>
            <w:left w:val="none" w:sz="0" w:space="0" w:color="auto"/>
            <w:bottom w:val="none" w:sz="0" w:space="0" w:color="auto"/>
            <w:right w:val="none" w:sz="0" w:space="0" w:color="auto"/>
          </w:divBdr>
        </w:div>
        <w:div w:id="1816680153">
          <w:marLeft w:val="0"/>
          <w:marRight w:val="0"/>
          <w:marTop w:val="0"/>
          <w:marBottom w:val="0"/>
          <w:divBdr>
            <w:top w:val="none" w:sz="0" w:space="0" w:color="auto"/>
            <w:left w:val="none" w:sz="0" w:space="0" w:color="auto"/>
            <w:bottom w:val="none" w:sz="0" w:space="0" w:color="auto"/>
            <w:right w:val="none" w:sz="0" w:space="0" w:color="auto"/>
          </w:divBdr>
        </w:div>
        <w:div w:id="1917084647">
          <w:marLeft w:val="0"/>
          <w:marRight w:val="0"/>
          <w:marTop w:val="0"/>
          <w:marBottom w:val="0"/>
          <w:divBdr>
            <w:top w:val="none" w:sz="0" w:space="0" w:color="auto"/>
            <w:left w:val="none" w:sz="0" w:space="0" w:color="auto"/>
            <w:bottom w:val="none" w:sz="0" w:space="0" w:color="auto"/>
            <w:right w:val="none" w:sz="0" w:space="0" w:color="auto"/>
          </w:divBdr>
        </w:div>
        <w:div w:id="993336043">
          <w:marLeft w:val="0"/>
          <w:marRight w:val="0"/>
          <w:marTop w:val="0"/>
          <w:marBottom w:val="0"/>
          <w:divBdr>
            <w:top w:val="none" w:sz="0" w:space="0" w:color="auto"/>
            <w:left w:val="none" w:sz="0" w:space="0" w:color="auto"/>
            <w:bottom w:val="none" w:sz="0" w:space="0" w:color="auto"/>
            <w:right w:val="none" w:sz="0" w:space="0" w:color="auto"/>
          </w:divBdr>
        </w:div>
        <w:div w:id="1149175630">
          <w:marLeft w:val="0"/>
          <w:marRight w:val="0"/>
          <w:marTop w:val="0"/>
          <w:marBottom w:val="0"/>
          <w:divBdr>
            <w:top w:val="none" w:sz="0" w:space="0" w:color="auto"/>
            <w:left w:val="none" w:sz="0" w:space="0" w:color="auto"/>
            <w:bottom w:val="none" w:sz="0" w:space="0" w:color="auto"/>
            <w:right w:val="none" w:sz="0" w:space="0" w:color="auto"/>
          </w:divBdr>
        </w:div>
        <w:div w:id="1387603237">
          <w:marLeft w:val="0"/>
          <w:marRight w:val="0"/>
          <w:marTop w:val="0"/>
          <w:marBottom w:val="0"/>
          <w:divBdr>
            <w:top w:val="none" w:sz="0" w:space="0" w:color="auto"/>
            <w:left w:val="none" w:sz="0" w:space="0" w:color="auto"/>
            <w:bottom w:val="none" w:sz="0" w:space="0" w:color="auto"/>
            <w:right w:val="none" w:sz="0" w:space="0" w:color="auto"/>
          </w:divBdr>
        </w:div>
        <w:div w:id="423380623">
          <w:marLeft w:val="0"/>
          <w:marRight w:val="0"/>
          <w:marTop w:val="0"/>
          <w:marBottom w:val="0"/>
          <w:divBdr>
            <w:top w:val="none" w:sz="0" w:space="0" w:color="auto"/>
            <w:left w:val="none" w:sz="0" w:space="0" w:color="auto"/>
            <w:bottom w:val="none" w:sz="0" w:space="0" w:color="auto"/>
            <w:right w:val="none" w:sz="0" w:space="0" w:color="auto"/>
          </w:divBdr>
        </w:div>
        <w:div w:id="143204356">
          <w:marLeft w:val="0"/>
          <w:marRight w:val="0"/>
          <w:marTop w:val="0"/>
          <w:marBottom w:val="0"/>
          <w:divBdr>
            <w:top w:val="none" w:sz="0" w:space="0" w:color="auto"/>
            <w:left w:val="none" w:sz="0" w:space="0" w:color="auto"/>
            <w:bottom w:val="none" w:sz="0" w:space="0" w:color="auto"/>
            <w:right w:val="none" w:sz="0" w:space="0" w:color="auto"/>
          </w:divBdr>
        </w:div>
        <w:div w:id="1524708054">
          <w:marLeft w:val="0"/>
          <w:marRight w:val="0"/>
          <w:marTop w:val="0"/>
          <w:marBottom w:val="0"/>
          <w:divBdr>
            <w:top w:val="none" w:sz="0" w:space="0" w:color="auto"/>
            <w:left w:val="none" w:sz="0" w:space="0" w:color="auto"/>
            <w:bottom w:val="none" w:sz="0" w:space="0" w:color="auto"/>
            <w:right w:val="none" w:sz="0" w:space="0" w:color="auto"/>
          </w:divBdr>
        </w:div>
        <w:div w:id="1434746373">
          <w:marLeft w:val="0"/>
          <w:marRight w:val="0"/>
          <w:marTop w:val="0"/>
          <w:marBottom w:val="0"/>
          <w:divBdr>
            <w:top w:val="none" w:sz="0" w:space="0" w:color="auto"/>
            <w:left w:val="none" w:sz="0" w:space="0" w:color="auto"/>
            <w:bottom w:val="none" w:sz="0" w:space="0" w:color="auto"/>
            <w:right w:val="none" w:sz="0" w:space="0" w:color="auto"/>
          </w:divBdr>
        </w:div>
        <w:div w:id="810830392">
          <w:marLeft w:val="0"/>
          <w:marRight w:val="0"/>
          <w:marTop w:val="0"/>
          <w:marBottom w:val="0"/>
          <w:divBdr>
            <w:top w:val="none" w:sz="0" w:space="0" w:color="auto"/>
            <w:left w:val="none" w:sz="0" w:space="0" w:color="auto"/>
            <w:bottom w:val="none" w:sz="0" w:space="0" w:color="auto"/>
            <w:right w:val="none" w:sz="0" w:space="0" w:color="auto"/>
          </w:divBdr>
        </w:div>
        <w:div w:id="1662734782">
          <w:marLeft w:val="0"/>
          <w:marRight w:val="0"/>
          <w:marTop w:val="0"/>
          <w:marBottom w:val="0"/>
          <w:divBdr>
            <w:top w:val="none" w:sz="0" w:space="0" w:color="auto"/>
            <w:left w:val="none" w:sz="0" w:space="0" w:color="auto"/>
            <w:bottom w:val="none" w:sz="0" w:space="0" w:color="auto"/>
            <w:right w:val="none" w:sz="0" w:space="0" w:color="auto"/>
          </w:divBdr>
        </w:div>
        <w:div w:id="125899774">
          <w:marLeft w:val="0"/>
          <w:marRight w:val="0"/>
          <w:marTop w:val="0"/>
          <w:marBottom w:val="0"/>
          <w:divBdr>
            <w:top w:val="none" w:sz="0" w:space="0" w:color="auto"/>
            <w:left w:val="none" w:sz="0" w:space="0" w:color="auto"/>
            <w:bottom w:val="none" w:sz="0" w:space="0" w:color="auto"/>
            <w:right w:val="none" w:sz="0" w:space="0" w:color="auto"/>
          </w:divBdr>
        </w:div>
        <w:div w:id="385489404">
          <w:marLeft w:val="0"/>
          <w:marRight w:val="0"/>
          <w:marTop w:val="0"/>
          <w:marBottom w:val="0"/>
          <w:divBdr>
            <w:top w:val="none" w:sz="0" w:space="0" w:color="auto"/>
            <w:left w:val="none" w:sz="0" w:space="0" w:color="auto"/>
            <w:bottom w:val="none" w:sz="0" w:space="0" w:color="auto"/>
            <w:right w:val="none" w:sz="0" w:space="0" w:color="auto"/>
          </w:divBdr>
        </w:div>
        <w:div w:id="1857234557">
          <w:marLeft w:val="0"/>
          <w:marRight w:val="0"/>
          <w:marTop w:val="0"/>
          <w:marBottom w:val="0"/>
          <w:divBdr>
            <w:top w:val="none" w:sz="0" w:space="0" w:color="auto"/>
            <w:left w:val="none" w:sz="0" w:space="0" w:color="auto"/>
            <w:bottom w:val="none" w:sz="0" w:space="0" w:color="auto"/>
            <w:right w:val="none" w:sz="0" w:space="0" w:color="auto"/>
          </w:divBdr>
        </w:div>
        <w:div w:id="707028736">
          <w:marLeft w:val="0"/>
          <w:marRight w:val="0"/>
          <w:marTop w:val="0"/>
          <w:marBottom w:val="0"/>
          <w:divBdr>
            <w:top w:val="none" w:sz="0" w:space="0" w:color="auto"/>
            <w:left w:val="none" w:sz="0" w:space="0" w:color="auto"/>
            <w:bottom w:val="none" w:sz="0" w:space="0" w:color="auto"/>
            <w:right w:val="none" w:sz="0" w:space="0" w:color="auto"/>
          </w:divBdr>
        </w:div>
        <w:div w:id="170292220">
          <w:marLeft w:val="0"/>
          <w:marRight w:val="0"/>
          <w:marTop w:val="0"/>
          <w:marBottom w:val="0"/>
          <w:divBdr>
            <w:top w:val="none" w:sz="0" w:space="0" w:color="auto"/>
            <w:left w:val="none" w:sz="0" w:space="0" w:color="auto"/>
            <w:bottom w:val="none" w:sz="0" w:space="0" w:color="auto"/>
            <w:right w:val="none" w:sz="0" w:space="0" w:color="auto"/>
          </w:divBdr>
        </w:div>
        <w:div w:id="832184588">
          <w:marLeft w:val="0"/>
          <w:marRight w:val="0"/>
          <w:marTop w:val="0"/>
          <w:marBottom w:val="0"/>
          <w:divBdr>
            <w:top w:val="none" w:sz="0" w:space="0" w:color="auto"/>
            <w:left w:val="none" w:sz="0" w:space="0" w:color="auto"/>
            <w:bottom w:val="none" w:sz="0" w:space="0" w:color="auto"/>
            <w:right w:val="none" w:sz="0" w:space="0" w:color="auto"/>
          </w:divBdr>
        </w:div>
        <w:div w:id="1821380367">
          <w:marLeft w:val="0"/>
          <w:marRight w:val="0"/>
          <w:marTop w:val="0"/>
          <w:marBottom w:val="0"/>
          <w:divBdr>
            <w:top w:val="none" w:sz="0" w:space="0" w:color="auto"/>
            <w:left w:val="none" w:sz="0" w:space="0" w:color="auto"/>
            <w:bottom w:val="none" w:sz="0" w:space="0" w:color="auto"/>
            <w:right w:val="none" w:sz="0" w:space="0" w:color="auto"/>
          </w:divBdr>
        </w:div>
        <w:div w:id="804473368">
          <w:marLeft w:val="0"/>
          <w:marRight w:val="0"/>
          <w:marTop w:val="0"/>
          <w:marBottom w:val="0"/>
          <w:divBdr>
            <w:top w:val="none" w:sz="0" w:space="0" w:color="auto"/>
            <w:left w:val="none" w:sz="0" w:space="0" w:color="auto"/>
            <w:bottom w:val="none" w:sz="0" w:space="0" w:color="auto"/>
            <w:right w:val="none" w:sz="0" w:space="0" w:color="auto"/>
          </w:divBdr>
        </w:div>
        <w:div w:id="705258053">
          <w:marLeft w:val="0"/>
          <w:marRight w:val="0"/>
          <w:marTop w:val="0"/>
          <w:marBottom w:val="0"/>
          <w:divBdr>
            <w:top w:val="none" w:sz="0" w:space="0" w:color="auto"/>
            <w:left w:val="none" w:sz="0" w:space="0" w:color="auto"/>
            <w:bottom w:val="none" w:sz="0" w:space="0" w:color="auto"/>
            <w:right w:val="none" w:sz="0" w:space="0" w:color="auto"/>
          </w:divBdr>
        </w:div>
        <w:div w:id="152961888">
          <w:marLeft w:val="0"/>
          <w:marRight w:val="0"/>
          <w:marTop w:val="0"/>
          <w:marBottom w:val="0"/>
          <w:divBdr>
            <w:top w:val="none" w:sz="0" w:space="0" w:color="auto"/>
            <w:left w:val="none" w:sz="0" w:space="0" w:color="auto"/>
            <w:bottom w:val="none" w:sz="0" w:space="0" w:color="auto"/>
            <w:right w:val="none" w:sz="0" w:space="0" w:color="auto"/>
          </w:divBdr>
        </w:div>
        <w:div w:id="1879704545">
          <w:marLeft w:val="0"/>
          <w:marRight w:val="0"/>
          <w:marTop w:val="0"/>
          <w:marBottom w:val="0"/>
          <w:divBdr>
            <w:top w:val="none" w:sz="0" w:space="0" w:color="auto"/>
            <w:left w:val="none" w:sz="0" w:space="0" w:color="auto"/>
            <w:bottom w:val="none" w:sz="0" w:space="0" w:color="auto"/>
            <w:right w:val="none" w:sz="0" w:space="0" w:color="auto"/>
          </w:divBdr>
        </w:div>
        <w:div w:id="1686832326">
          <w:marLeft w:val="0"/>
          <w:marRight w:val="0"/>
          <w:marTop w:val="0"/>
          <w:marBottom w:val="0"/>
          <w:divBdr>
            <w:top w:val="none" w:sz="0" w:space="0" w:color="auto"/>
            <w:left w:val="none" w:sz="0" w:space="0" w:color="auto"/>
            <w:bottom w:val="none" w:sz="0" w:space="0" w:color="auto"/>
            <w:right w:val="none" w:sz="0" w:space="0" w:color="auto"/>
          </w:divBdr>
        </w:div>
        <w:div w:id="789980252">
          <w:marLeft w:val="0"/>
          <w:marRight w:val="0"/>
          <w:marTop w:val="0"/>
          <w:marBottom w:val="0"/>
          <w:divBdr>
            <w:top w:val="none" w:sz="0" w:space="0" w:color="auto"/>
            <w:left w:val="none" w:sz="0" w:space="0" w:color="auto"/>
            <w:bottom w:val="none" w:sz="0" w:space="0" w:color="auto"/>
            <w:right w:val="none" w:sz="0" w:space="0" w:color="auto"/>
          </w:divBdr>
        </w:div>
        <w:div w:id="2095004568">
          <w:marLeft w:val="0"/>
          <w:marRight w:val="0"/>
          <w:marTop w:val="0"/>
          <w:marBottom w:val="0"/>
          <w:divBdr>
            <w:top w:val="none" w:sz="0" w:space="0" w:color="auto"/>
            <w:left w:val="none" w:sz="0" w:space="0" w:color="auto"/>
            <w:bottom w:val="none" w:sz="0" w:space="0" w:color="auto"/>
            <w:right w:val="none" w:sz="0" w:space="0" w:color="auto"/>
          </w:divBdr>
        </w:div>
        <w:div w:id="1217743578">
          <w:marLeft w:val="0"/>
          <w:marRight w:val="0"/>
          <w:marTop w:val="0"/>
          <w:marBottom w:val="0"/>
          <w:divBdr>
            <w:top w:val="none" w:sz="0" w:space="0" w:color="auto"/>
            <w:left w:val="none" w:sz="0" w:space="0" w:color="auto"/>
            <w:bottom w:val="none" w:sz="0" w:space="0" w:color="auto"/>
            <w:right w:val="none" w:sz="0" w:space="0" w:color="auto"/>
          </w:divBdr>
        </w:div>
        <w:div w:id="611939616">
          <w:marLeft w:val="0"/>
          <w:marRight w:val="0"/>
          <w:marTop w:val="0"/>
          <w:marBottom w:val="0"/>
          <w:divBdr>
            <w:top w:val="none" w:sz="0" w:space="0" w:color="auto"/>
            <w:left w:val="none" w:sz="0" w:space="0" w:color="auto"/>
            <w:bottom w:val="none" w:sz="0" w:space="0" w:color="auto"/>
            <w:right w:val="none" w:sz="0" w:space="0" w:color="auto"/>
          </w:divBdr>
        </w:div>
        <w:div w:id="1771122308">
          <w:marLeft w:val="0"/>
          <w:marRight w:val="0"/>
          <w:marTop w:val="0"/>
          <w:marBottom w:val="0"/>
          <w:divBdr>
            <w:top w:val="none" w:sz="0" w:space="0" w:color="auto"/>
            <w:left w:val="none" w:sz="0" w:space="0" w:color="auto"/>
            <w:bottom w:val="none" w:sz="0" w:space="0" w:color="auto"/>
            <w:right w:val="none" w:sz="0" w:space="0" w:color="auto"/>
          </w:divBdr>
        </w:div>
        <w:div w:id="34277988">
          <w:marLeft w:val="0"/>
          <w:marRight w:val="0"/>
          <w:marTop w:val="0"/>
          <w:marBottom w:val="0"/>
          <w:divBdr>
            <w:top w:val="none" w:sz="0" w:space="0" w:color="auto"/>
            <w:left w:val="none" w:sz="0" w:space="0" w:color="auto"/>
            <w:bottom w:val="none" w:sz="0" w:space="0" w:color="auto"/>
            <w:right w:val="none" w:sz="0" w:space="0" w:color="auto"/>
          </w:divBdr>
        </w:div>
        <w:div w:id="929194536">
          <w:marLeft w:val="0"/>
          <w:marRight w:val="0"/>
          <w:marTop w:val="0"/>
          <w:marBottom w:val="0"/>
          <w:divBdr>
            <w:top w:val="none" w:sz="0" w:space="0" w:color="auto"/>
            <w:left w:val="none" w:sz="0" w:space="0" w:color="auto"/>
            <w:bottom w:val="none" w:sz="0" w:space="0" w:color="auto"/>
            <w:right w:val="none" w:sz="0" w:space="0" w:color="auto"/>
          </w:divBdr>
        </w:div>
        <w:div w:id="723068441">
          <w:marLeft w:val="0"/>
          <w:marRight w:val="0"/>
          <w:marTop w:val="0"/>
          <w:marBottom w:val="0"/>
          <w:divBdr>
            <w:top w:val="none" w:sz="0" w:space="0" w:color="auto"/>
            <w:left w:val="none" w:sz="0" w:space="0" w:color="auto"/>
            <w:bottom w:val="none" w:sz="0" w:space="0" w:color="auto"/>
            <w:right w:val="none" w:sz="0" w:space="0" w:color="auto"/>
          </w:divBdr>
        </w:div>
        <w:div w:id="803081690">
          <w:marLeft w:val="0"/>
          <w:marRight w:val="0"/>
          <w:marTop w:val="0"/>
          <w:marBottom w:val="0"/>
          <w:divBdr>
            <w:top w:val="none" w:sz="0" w:space="0" w:color="auto"/>
            <w:left w:val="none" w:sz="0" w:space="0" w:color="auto"/>
            <w:bottom w:val="none" w:sz="0" w:space="0" w:color="auto"/>
            <w:right w:val="none" w:sz="0" w:space="0" w:color="auto"/>
          </w:divBdr>
        </w:div>
        <w:div w:id="1761873173">
          <w:marLeft w:val="0"/>
          <w:marRight w:val="0"/>
          <w:marTop w:val="0"/>
          <w:marBottom w:val="0"/>
          <w:divBdr>
            <w:top w:val="none" w:sz="0" w:space="0" w:color="auto"/>
            <w:left w:val="none" w:sz="0" w:space="0" w:color="auto"/>
            <w:bottom w:val="none" w:sz="0" w:space="0" w:color="auto"/>
            <w:right w:val="none" w:sz="0" w:space="0" w:color="auto"/>
          </w:divBdr>
        </w:div>
        <w:div w:id="1514800345">
          <w:marLeft w:val="0"/>
          <w:marRight w:val="0"/>
          <w:marTop w:val="0"/>
          <w:marBottom w:val="0"/>
          <w:divBdr>
            <w:top w:val="none" w:sz="0" w:space="0" w:color="auto"/>
            <w:left w:val="none" w:sz="0" w:space="0" w:color="auto"/>
            <w:bottom w:val="none" w:sz="0" w:space="0" w:color="auto"/>
            <w:right w:val="none" w:sz="0" w:space="0" w:color="auto"/>
          </w:divBdr>
        </w:div>
        <w:div w:id="1985770873">
          <w:marLeft w:val="0"/>
          <w:marRight w:val="0"/>
          <w:marTop w:val="0"/>
          <w:marBottom w:val="0"/>
          <w:divBdr>
            <w:top w:val="none" w:sz="0" w:space="0" w:color="auto"/>
            <w:left w:val="none" w:sz="0" w:space="0" w:color="auto"/>
            <w:bottom w:val="none" w:sz="0" w:space="0" w:color="auto"/>
            <w:right w:val="none" w:sz="0" w:space="0" w:color="auto"/>
          </w:divBdr>
        </w:div>
        <w:div w:id="1130977870">
          <w:marLeft w:val="0"/>
          <w:marRight w:val="0"/>
          <w:marTop w:val="0"/>
          <w:marBottom w:val="0"/>
          <w:divBdr>
            <w:top w:val="none" w:sz="0" w:space="0" w:color="auto"/>
            <w:left w:val="none" w:sz="0" w:space="0" w:color="auto"/>
            <w:bottom w:val="none" w:sz="0" w:space="0" w:color="auto"/>
            <w:right w:val="none" w:sz="0" w:space="0" w:color="auto"/>
          </w:divBdr>
        </w:div>
        <w:div w:id="5791682">
          <w:marLeft w:val="0"/>
          <w:marRight w:val="0"/>
          <w:marTop w:val="0"/>
          <w:marBottom w:val="0"/>
          <w:divBdr>
            <w:top w:val="none" w:sz="0" w:space="0" w:color="auto"/>
            <w:left w:val="none" w:sz="0" w:space="0" w:color="auto"/>
            <w:bottom w:val="none" w:sz="0" w:space="0" w:color="auto"/>
            <w:right w:val="none" w:sz="0" w:space="0" w:color="auto"/>
          </w:divBdr>
        </w:div>
        <w:div w:id="1281567671">
          <w:marLeft w:val="0"/>
          <w:marRight w:val="0"/>
          <w:marTop w:val="0"/>
          <w:marBottom w:val="0"/>
          <w:divBdr>
            <w:top w:val="none" w:sz="0" w:space="0" w:color="auto"/>
            <w:left w:val="none" w:sz="0" w:space="0" w:color="auto"/>
            <w:bottom w:val="none" w:sz="0" w:space="0" w:color="auto"/>
            <w:right w:val="none" w:sz="0" w:space="0" w:color="auto"/>
          </w:divBdr>
        </w:div>
        <w:div w:id="559097080">
          <w:marLeft w:val="0"/>
          <w:marRight w:val="0"/>
          <w:marTop w:val="0"/>
          <w:marBottom w:val="0"/>
          <w:divBdr>
            <w:top w:val="none" w:sz="0" w:space="0" w:color="auto"/>
            <w:left w:val="none" w:sz="0" w:space="0" w:color="auto"/>
            <w:bottom w:val="none" w:sz="0" w:space="0" w:color="auto"/>
            <w:right w:val="none" w:sz="0" w:space="0" w:color="auto"/>
          </w:divBdr>
        </w:div>
        <w:div w:id="1621301757">
          <w:marLeft w:val="0"/>
          <w:marRight w:val="0"/>
          <w:marTop w:val="0"/>
          <w:marBottom w:val="0"/>
          <w:divBdr>
            <w:top w:val="none" w:sz="0" w:space="0" w:color="auto"/>
            <w:left w:val="none" w:sz="0" w:space="0" w:color="auto"/>
            <w:bottom w:val="none" w:sz="0" w:space="0" w:color="auto"/>
            <w:right w:val="none" w:sz="0" w:space="0" w:color="auto"/>
          </w:divBdr>
        </w:div>
        <w:div w:id="301545049">
          <w:marLeft w:val="0"/>
          <w:marRight w:val="0"/>
          <w:marTop w:val="0"/>
          <w:marBottom w:val="0"/>
          <w:divBdr>
            <w:top w:val="none" w:sz="0" w:space="0" w:color="auto"/>
            <w:left w:val="none" w:sz="0" w:space="0" w:color="auto"/>
            <w:bottom w:val="none" w:sz="0" w:space="0" w:color="auto"/>
            <w:right w:val="none" w:sz="0" w:space="0" w:color="auto"/>
          </w:divBdr>
        </w:div>
        <w:div w:id="2119637673">
          <w:marLeft w:val="0"/>
          <w:marRight w:val="0"/>
          <w:marTop w:val="0"/>
          <w:marBottom w:val="0"/>
          <w:divBdr>
            <w:top w:val="none" w:sz="0" w:space="0" w:color="auto"/>
            <w:left w:val="none" w:sz="0" w:space="0" w:color="auto"/>
            <w:bottom w:val="none" w:sz="0" w:space="0" w:color="auto"/>
            <w:right w:val="none" w:sz="0" w:space="0" w:color="auto"/>
          </w:divBdr>
        </w:div>
        <w:div w:id="1196969733">
          <w:marLeft w:val="0"/>
          <w:marRight w:val="0"/>
          <w:marTop w:val="0"/>
          <w:marBottom w:val="0"/>
          <w:divBdr>
            <w:top w:val="none" w:sz="0" w:space="0" w:color="auto"/>
            <w:left w:val="none" w:sz="0" w:space="0" w:color="auto"/>
            <w:bottom w:val="none" w:sz="0" w:space="0" w:color="auto"/>
            <w:right w:val="none" w:sz="0" w:space="0" w:color="auto"/>
          </w:divBdr>
        </w:div>
        <w:div w:id="421998291">
          <w:marLeft w:val="0"/>
          <w:marRight w:val="0"/>
          <w:marTop w:val="0"/>
          <w:marBottom w:val="0"/>
          <w:divBdr>
            <w:top w:val="none" w:sz="0" w:space="0" w:color="auto"/>
            <w:left w:val="none" w:sz="0" w:space="0" w:color="auto"/>
            <w:bottom w:val="none" w:sz="0" w:space="0" w:color="auto"/>
            <w:right w:val="none" w:sz="0" w:space="0" w:color="auto"/>
          </w:divBdr>
        </w:div>
        <w:div w:id="2019116612">
          <w:marLeft w:val="0"/>
          <w:marRight w:val="0"/>
          <w:marTop w:val="0"/>
          <w:marBottom w:val="0"/>
          <w:divBdr>
            <w:top w:val="none" w:sz="0" w:space="0" w:color="auto"/>
            <w:left w:val="none" w:sz="0" w:space="0" w:color="auto"/>
            <w:bottom w:val="none" w:sz="0" w:space="0" w:color="auto"/>
            <w:right w:val="none" w:sz="0" w:space="0" w:color="auto"/>
          </w:divBdr>
        </w:div>
        <w:div w:id="805510491">
          <w:marLeft w:val="0"/>
          <w:marRight w:val="0"/>
          <w:marTop w:val="0"/>
          <w:marBottom w:val="0"/>
          <w:divBdr>
            <w:top w:val="none" w:sz="0" w:space="0" w:color="auto"/>
            <w:left w:val="none" w:sz="0" w:space="0" w:color="auto"/>
            <w:bottom w:val="none" w:sz="0" w:space="0" w:color="auto"/>
            <w:right w:val="none" w:sz="0" w:space="0" w:color="auto"/>
          </w:divBdr>
        </w:div>
        <w:div w:id="1090544035">
          <w:marLeft w:val="0"/>
          <w:marRight w:val="0"/>
          <w:marTop w:val="0"/>
          <w:marBottom w:val="0"/>
          <w:divBdr>
            <w:top w:val="none" w:sz="0" w:space="0" w:color="auto"/>
            <w:left w:val="none" w:sz="0" w:space="0" w:color="auto"/>
            <w:bottom w:val="none" w:sz="0" w:space="0" w:color="auto"/>
            <w:right w:val="none" w:sz="0" w:space="0" w:color="auto"/>
          </w:divBdr>
        </w:div>
        <w:div w:id="1128936526">
          <w:marLeft w:val="0"/>
          <w:marRight w:val="0"/>
          <w:marTop w:val="0"/>
          <w:marBottom w:val="0"/>
          <w:divBdr>
            <w:top w:val="none" w:sz="0" w:space="0" w:color="auto"/>
            <w:left w:val="none" w:sz="0" w:space="0" w:color="auto"/>
            <w:bottom w:val="none" w:sz="0" w:space="0" w:color="auto"/>
            <w:right w:val="none" w:sz="0" w:space="0" w:color="auto"/>
          </w:divBdr>
        </w:div>
        <w:div w:id="483011836">
          <w:marLeft w:val="0"/>
          <w:marRight w:val="0"/>
          <w:marTop w:val="0"/>
          <w:marBottom w:val="0"/>
          <w:divBdr>
            <w:top w:val="none" w:sz="0" w:space="0" w:color="auto"/>
            <w:left w:val="none" w:sz="0" w:space="0" w:color="auto"/>
            <w:bottom w:val="none" w:sz="0" w:space="0" w:color="auto"/>
            <w:right w:val="none" w:sz="0" w:space="0" w:color="auto"/>
          </w:divBdr>
        </w:div>
        <w:div w:id="1431196419">
          <w:marLeft w:val="0"/>
          <w:marRight w:val="0"/>
          <w:marTop w:val="0"/>
          <w:marBottom w:val="0"/>
          <w:divBdr>
            <w:top w:val="none" w:sz="0" w:space="0" w:color="auto"/>
            <w:left w:val="none" w:sz="0" w:space="0" w:color="auto"/>
            <w:bottom w:val="none" w:sz="0" w:space="0" w:color="auto"/>
            <w:right w:val="none" w:sz="0" w:space="0" w:color="auto"/>
          </w:divBdr>
        </w:div>
        <w:div w:id="1276794996">
          <w:marLeft w:val="0"/>
          <w:marRight w:val="0"/>
          <w:marTop w:val="0"/>
          <w:marBottom w:val="0"/>
          <w:divBdr>
            <w:top w:val="none" w:sz="0" w:space="0" w:color="auto"/>
            <w:left w:val="none" w:sz="0" w:space="0" w:color="auto"/>
            <w:bottom w:val="none" w:sz="0" w:space="0" w:color="auto"/>
            <w:right w:val="none" w:sz="0" w:space="0" w:color="auto"/>
          </w:divBdr>
        </w:div>
        <w:div w:id="2136556420">
          <w:marLeft w:val="0"/>
          <w:marRight w:val="0"/>
          <w:marTop w:val="0"/>
          <w:marBottom w:val="0"/>
          <w:divBdr>
            <w:top w:val="none" w:sz="0" w:space="0" w:color="auto"/>
            <w:left w:val="none" w:sz="0" w:space="0" w:color="auto"/>
            <w:bottom w:val="none" w:sz="0" w:space="0" w:color="auto"/>
            <w:right w:val="none" w:sz="0" w:space="0" w:color="auto"/>
          </w:divBdr>
        </w:div>
        <w:div w:id="1233392975">
          <w:marLeft w:val="0"/>
          <w:marRight w:val="0"/>
          <w:marTop w:val="0"/>
          <w:marBottom w:val="0"/>
          <w:divBdr>
            <w:top w:val="none" w:sz="0" w:space="0" w:color="auto"/>
            <w:left w:val="none" w:sz="0" w:space="0" w:color="auto"/>
            <w:bottom w:val="none" w:sz="0" w:space="0" w:color="auto"/>
            <w:right w:val="none" w:sz="0" w:space="0" w:color="auto"/>
          </w:divBdr>
        </w:div>
        <w:div w:id="87508716">
          <w:marLeft w:val="0"/>
          <w:marRight w:val="0"/>
          <w:marTop w:val="0"/>
          <w:marBottom w:val="0"/>
          <w:divBdr>
            <w:top w:val="none" w:sz="0" w:space="0" w:color="auto"/>
            <w:left w:val="none" w:sz="0" w:space="0" w:color="auto"/>
            <w:bottom w:val="none" w:sz="0" w:space="0" w:color="auto"/>
            <w:right w:val="none" w:sz="0" w:space="0" w:color="auto"/>
          </w:divBdr>
        </w:div>
        <w:div w:id="1490709116">
          <w:marLeft w:val="0"/>
          <w:marRight w:val="0"/>
          <w:marTop w:val="0"/>
          <w:marBottom w:val="0"/>
          <w:divBdr>
            <w:top w:val="none" w:sz="0" w:space="0" w:color="auto"/>
            <w:left w:val="none" w:sz="0" w:space="0" w:color="auto"/>
            <w:bottom w:val="none" w:sz="0" w:space="0" w:color="auto"/>
            <w:right w:val="none" w:sz="0" w:space="0" w:color="auto"/>
          </w:divBdr>
        </w:div>
        <w:div w:id="1321696977">
          <w:marLeft w:val="0"/>
          <w:marRight w:val="0"/>
          <w:marTop w:val="0"/>
          <w:marBottom w:val="0"/>
          <w:divBdr>
            <w:top w:val="none" w:sz="0" w:space="0" w:color="auto"/>
            <w:left w:val="none" w:sz="0" w:space="0" w:color="auto"/>
            <w:bottom w:val="none" w:sz="0" w:space="0" w:color="auto"/>
            <w:right w:val="none" w:sz="0" w:space="0" w:color="auto"/>
          </w:divBdr>
        </w:div>
        <w:div w:id="1453330625">
          <w:marLeft w:val="0"/>
          <w:marRight w:val="0"/>
          <w:marTop w:val="0"/>
          <w:marBottom w:val="0"/>
          <w:divBdr>
            <w:top w:val="none" w:sz="0" w:space="0" w:color="auto"/>
            <w:left w:val="none" w:sz="0" w:space="0" w:color="auto"/>
            <w:bottom w:val="none" w:sz="0" w:space="0" w:color="auto"/>
            <w:right w:val="none" w:sz="0" w:space="0" w:color="auto"/>
          </w:divBdr>
        </w:div>
        <w:div w:id="1082331501">
          <w:marLeft w:val="0"/>
          <w:marRight w:val="0"/>
          <w:marTop w:val="0"/>
          <w:marBottom w:val="0"/>
          <w:divBdr>
            <w:top w:val="none" w:sz="0" w:space="0" w:color="auto"/>
            <w:left w:val="none" w:sz="0" w:space="0" w:color="auto"/>
            <w:bottom w:val="none" w:sz="0" w:space="0" w:color="auto"/>
            <w:right w:val="none" w:sz="0" w:space="0" w:color="auto"/>
          </w:divBdr>
        </w:div>
        <w:div w:id="400568750">
          <w:marLeft w:val="0"/>
          <w:marRight w:val="0"/>
          <w:marTop w:val="0"/>
          <w:marBottom w:val="0"/>
          <w:divBdr>
            <w:top w:val="none" w:sz="0" w:space="0" w:color="auto"/>
            <w:left w:val="none" w:sz="0" w:space="0" w:color="auto"/>
            <w:bottom w:val="none" w:sz="0" w:space="0" w:color="auto"/>
            <w:right w:val="none" w:sz="0" w:space="0" w:color="auto"/>
          </w:divBdr>
        </w:div>
        <w:div w:id="1815636316">
          <w:marLeft w:val="0"/>
          <w:marRight w:val="0"/>
          <w:marTop w:val="0"/>
          <w:marBottom w:val="0"/>
          <w:divBdr>
            <w:top w:val="none" w:sz="0" w:space="0" w:color="auto"/>
            <w:left w:val="none" w:sz="0" w:space="0" w:color="auto"/>
            <w:bottom w:val="none" w:sz="0" w:space="0" w:color="auto"/>
            <w:right w:val="none" w:sz="0" w:space="0" w:color="auto"/>
          </w:divBdr>
        </w:div>
        <w:div w:id="144666211">
          <w:marLeft w:val="0"/>
          <w:marRight w:val="0"/>
          <w:marTop w:val="0"/>
          <w:marBottom w:val="0"/>
          <w:divBdr>
            <w:top w:val="none" w:sz="0" w:space="0" w:color="auto"/>
            <w:left w:val="none" w:sz="0" w:space="0" w:color="auto"/>
            <w:bottom w:val="none" w:sz="0" w:space="0" w:color="auto"/>
            <w:right w:val="none" w:sz="0" w:space="0" w:color="auto"/>
          </w:divBdr>
        </w:div>
        <w:div w:id="1772815878">
          <w:marLeft w:val="0"/>
          <w:marRight w:val="0"/>
          <w:marTop w:val="0"/>
          <w:marBottom w:val="0"/>
          <w:divBdr>
            <w:top w:val="none" w:sz="0" w:space="0" w:color="auto"/>
            <w:left w:val="none" w:sz="0" w:space="0" w:color="auto"/>
            <w:bottom w:val="none" w:sz="0" w:space="0" w:color="auto"/>
            <w:right w:val="none" w:sz="0" w:space="0" w:color="auto"/>
          </w:divBdr>
        </w:div>
        <w:div w:id="766199193">
          <w:marLeft w:val="0"/>
          <w:marRight w:val="0"/>
          <w:marTop w:val="0"/>
          <w:marBottom w:val="0"/>
          <w:divBdr>
            <w:top w:val="none" w:sz="0" w:space="0" w:color="auto"/>
            <w:left w:val="none" w:sz="0" w:space="0" w:color="auto"/>
            <w:bottom w:val="none" w:sz="0" w:space="0" w:color="auto"/>
            <w:right w:val="none" w:sz="0" w:space="0" w:color="auto"/>
          </w:divBdr>
        </w:div>
        <w:div w:id="373583857">
          <w:marLeft w:val="0"/>
          <w:marRight w:val="0"/>
          <w:marTop w:val="0"/>
          <w:marBottom w:val="0"/>
          <w:divBdr>
            <w:top w:val="none" w:sz="0" w:space="0" w:color="auto"/>
            <w:left w:val="none" w:sz="0" w:space="0" w:color="auto"/>
            <w:bottom w:val="none" w:sz="0" w:space="0" w:color="auto"/>
            <w:right w:val="none" w:sz="0" w:space="0" w:color="auto"/>
          </w:divBdr>
        </w:div>
        <w:div w:id="566451161">
          <w:marLeft w:val="0"/>
          <w:marRight w:val="0"/>
          <w:marTop w:val="0"/>
          <w:marBottom w:val="0"/>
          <w:divBdr>
            <w:top w:val="none" w:sz="0" w:space="0" w:color="auto"/>
            <w:left w:val="none" w:sz="0" w:space="0" w:color="auto"/>
            <w:bottom w:val="none" w:sz="0" w:space="0" w:color="auto"/>
            <w:right w:val="none" w:sz="0" w:space="0" w:color="auto"/>
          </w:divBdr>
        </w:div>
        <w:div w:id="898521389">
          <w:marLeft w:val="0"/>
          <w:marRight w:val="0"/>
          <w:marTop w:val="0"/>
          <w:marBottom w:val="0"/>
          <w:divBdr>
            <w:top w:val="none" w:sz="0" w:space="0" w:color="auto"/>
            <w:left w:val="none" w:sz="0" w:space="0" w:color="auto"/>
            <w:bottom w:val="none" w:sz="0" w:space="0" w:color="auto"/>
            <w:right w:val="none" w:sz="0" w:space="0" w:color="auto"/>
          </w:divBdr>
        </w:div>
        <w:div w:id="990210221">
          <w:marLeft w:val="0"/>
          <w:marRight w:val="0"/>
          <w:marTop w:val="0"/>
          <w:marBottom w:val="0"/>
          <w:divBdr>
            <w:top w:val="none" w:sz="0" w:space="0" w:color="auto"/>
            <w:left w:val="none" w:sz="0" w:space="0" w:color="auto"/>
            <w:bottom w:val="none" w:sz="0" w:space="0" w:color="auto"/>
            <w:right w:val="none" w:sz="0" w:space="0" w:color="auto"/>
          </w:divBdr>
        </w:div>
        <w:div w:id="1604874401">
          <w:marLeft w:val="0"/>
          <w:marRight w:val="0"/>
          <w:marTop w:val="0"/>
          <w:marBottom w:val="0"/>
          <w:divBdr>
            <w:top w:val="none" w:sz="0" w:space="0" w:color="auto"/>
            <w:left w:val="none" w:sz="0" w:space="0" w:color="auto"/>
            <w:bottom w:val="none" w:sz="0" w:space="0" w:color="auto"/>
            <w:right w:val="none" w:sz="0" w:space="0" w:color="auto"/>
          </w:divBdr>
        </w:div>
        <w:div w:id="1729184763">
          <w:marLeft w:val="0"/>
          <w:marRight w:val="0"/>
          <w:marTop w:val="0"/>
          <w:marBottom w:val="0"/>
          <w:divBdr>
            <w:top w:val="none" w:sz="0" w:space="0" w:color="auto"/>
            <w:left w:val="none" w:sz="0" w:space="0" w:color="auto"/>
            <w:bottom w:val="none" w:sz="0" w:space="0" w:color="auto"/>
            <w:right w:val="none" w:sz="0" w:space="0" w:color="auto"/>
          </w:divBdr>
        </w:div>
        <w:div w:id="264584522">
          <w:marLeft w:val="0"/>
          <w:marRight w:val="0"/>
          <w:marTop w:val="0"/>
          <w:marBottom w:val="0"/>
          <w:divBdr>
            <w:top w:val="none" w:sz="0" w:space="0" w:color="auto"/>
            <w:left w:val="none" w:sz="0" w:space="0" w:color="auto"/>
            <w:bottom w:val="none" w:sz="0" w:space="0" w:color="auto"/>
            <w:right w:val="none" w:sz="0" w:space="0" w:color="auto"/>
          </w:divBdr>
        </w:div>
        <w:div w:id="1784033360">
          <w:marLeft w:val="0"/>
          <w:marRight w:val="0"/>
          <w:marTop w:val="0"/>
          <w:marBottom w:val="0"/>
          <w:divBdr>
            <w:top w:val="none" w:sz="0" w:space="0" w:color="auto"/>
            <w:left w:val="none" w:sz="0" w:space="0" w:color="auto"/>
            <w:bottom w:val="none" w:sz="0" w:space="0" w:color="auto"/>
            <w:right w:val="none" w:sz="0" w:space="0" w:color="auto"/>
          </w:divBdr>
        </w:div>
        <w:div w:id="2108424471">
          <w:marLeft w:val="0"/>
          <w:marRight w:val="0"/>
          <w:marTop w:val="0"/>
          <w:marBottom w:val="0"/>
          <w:divBdr>
            <w:top w:val="none" w:sz="0" w:space="0" w:color="auto"/>
            <w:left w:val="none" w:sz="0" w:space="0" w:color="auto"/>
            <w:bottom w:val="none" w:sz="0" w:space="0" w:color="auto"/>
            <w:right w:val="none" w:sz="0" w:space="0" w:color="auto"/>
          </w:divBdr>
        </w:div>
        <w:div w:id="1379012945">
          <w:marLeft w:val="0"/>
          <w:marRight w:val="0"/>
          <w:marTop w:val="0"/>
          <w:marBottom w:val="0"/>
          <w:divBdr>
            <w:top w:val="none" w:sz="0" w:space="0" w:color="auto"/>
            <w:left w:val="none" w:sz="0" w:space="0" w:color="auto"/>
            <w:bottom w:val="none" w:sz="0" w:space="0" w:color="auto"/>
            <w:right w:val="none" w:sz="0" w:space="0" w:color="auto"/>
          </w:divBdr>
        </w:div>
        <w:div w:id="1486315874">
          <w:marLeft w:val="0"/>
          <w:marRight w:val="0"/>
          <w:marTop w:val="0"/>
          <w:marBottom w:val="0"/>
          <w:divBdr>
            <w:top w:val="none" w:sz="0" w:space="0" w:color="auto"/>
            <w:left w:val="none" w:sz="0" w:space="0" w:color="auto"/>
            <w:bottom w:val="none" w:sz="0" w:space="0" w:color="auto"/>
            <w:right w:val="none" w:sz="0" w:space="0" w:color="auto"/>
          </w:divBdr>
        </w:div>
        <w:div w:id="533270491">
          <w:marLeft w:val="0"/>
          <w:marRight w:val="0"/>
          <w:marTop w:val="0"/>
          <w:marBottom w:val="0"/>
          <w:divBdr>
            <w:top w:val="none" w:sz="0" w:space="0" w:color="auto"/>
            <w:left w:val="none" w:sz="0" w:space="0" w:color="auto"/>
            <w:bottom w:val="none" w:sz="0" w:space="0" w:color="auto"/>
            <w:right w:val="none" w:sz="0" w:space="0" w:color="auto"/>
          </w:divBdr>
        </w:div>
        <w:div w:id="1085112128">
          <w:marLeft w:val="0"/>
          <w:marRight w:val="0"/>
          <w:marTop w:val="0"/>
          <w:marBottom w:val="0"/>
          <w:divBdr>
            <w:top w:val="none" w:sz="0" w:space="0" w:color="auto"/>
            <w:left w:val="none" w:sz="0" w:space="0" w:color="auto"/>
            <w:bottom w:val="none" w:sz="0" w:space="0" w:color="auto"/>
            <w:right w:val="none" w:sz="0" w:space="0" w:color="auto"/>
          </w:divBdr>
        </w:div>
        <w:div w:id="1852184738">
          <w:marLeft w:val="0"/>
          <w:marRight w:val="0"/>
          <w:marTop w:val="0"/>
          <w:marBottom w:val="0"/>
          <w:divBdr>
            <w:top w:val="none" w:sz="0" w:space="0" w:color="auto"/>
            <w:left w:val="none" w:sz="0" w:space="0" w:color="auto"/>
            <w:bottom w:val="none" w:sz="0" w:space="0" w:color="auto"/>
            <w:right w:val="none" w:sz="0" w:space="0" w:color="auto"/>
          </w:divBdr>
        </w:div>
        <w:div w:id="51929862">
          <w:marLeft w:val="0"/>
          <w:marRight w:val="0"/>
          <w:marTop w:val="0"/>
          <w:marBottom w:val="0"/>
          <w:divBdr>
            <w:top w:val="none" w:sz="0" w:space="0" w:color="auto"/>
            <w:left w:val="none" w:sz="0" w:space="0" w:color="auto"/>
            <w:bottom w:val="none" w:sz="0" w:space="0" w:color="auto"/>
            <w:right w:val="none" w:sz="0" w:space="0" w:color="auto"/>
          </w:divBdr>
        </w:div>
        <w:div w:id="2086762267">
          <w:marLeft w:val="0"/>
          <w:marRight w:val="0"/>
          <w:marTop w:val="0"/>
          <w:marBottom w:val="0"/>
          <w:divBdr>
            <w:top w:val="none" w:sz="0" w:space="0" w:color="auto"/>
            <w:left w:val="none" w:sz="0" w:space="0" w:color="auto"/>
            <w:bottom w:val="none" w:sz="0" w:space="0" w:color="auto"/>
            <w:right w:val="none" w:sz="0" w:space="0" w:color="auto"/>
          </w:divBdr>
        </w:div>
        <w:div w:id="2130583714">
          <w:marLeft w:val="0"/>
          <w:marRight w:val="0"/>
          <w:marTop w:val="0"/>
          <w:marBottom w:val="0"/>
          <w:divBdr>
            <w:top w:val="none" w:sz="0" w:space="0" w:color="auto"/>
            <w:left w:val="none" w:sz="0" w:space="0" w:color="auto"/>
            <w:bottom w:val="none" w:sz="0" w:space="0" w:color="auto"/>
            <w:right w:val="none" w:sz="0" w:space="0" w:color="auto"/>
          </w:divBdr>
        </w:div>
        <w:div w:id="39403779">
          <w:marLeft w:val="0"/>
          <w:marRight w:val="0"/>
          <w:marTop w:val="0"/>
          <w:marBottom w:val="0"/>
          <w:divBdr>
            <w:top w:val="none" w:sz="0" w:space="0" w:color="auto"/>
            <w:left w:val="none" w:sz="0" w:space="0" w:color="auto"/>
            <w:bottom w:val="none" w:sz="0" w:space="0" w:color="auto"/>
            <w:right w:val="none" w:sz="0" w:space="0" w:color="auto"/>
          </w:divBdr>
        </w:div>
        <w:div w:id="644162393">
          <w:marLeft w:val="0"/>
          <w:marRight w:val="0"/>
          <w:marTop w:val="0"/>
          <w:marBottom w:val="0"/>
          <w:divBdr>
            <w:top w:val="none" w:sz="0" w:space="0" w:color="auto"/>
            <w:left w:val="none" w:sz="0" w:space="0" w:color="auto"/>
            <w:bottom w:val="none" w:sz="0" w:space="0" w:color="auto"/>
            <w:right w:val="none" w:sz="0" w:space="0" w:color="auto"/>
          </w:divBdr>
        </w:div>
        <w:div w:id="339696784">
          <w:marLeft w:val="0"/>
          <w:marRight w:val="0"/>
          <w:marTop w:val="0"/>
          <w:marBottom w:val="0"/>
          <w:divBdr>
            <w:top w:val="none" w:sz="0" w:space="0" w:color="auto"/>
            <w:left w:val="none" w:sz="0" w:space="0" w:color="auto"/>
            <w:bottom w:val="none" w:sz="0" w:space="0" w:color="auto"/>
            <w:right w:val="none" w:sz="0" w:space="0" w:color="auto"/>
          </w:divBdr>
        </w:div>
        <w:div w:id="572158759">
          <w:marLeft w:val="0"/>
          <w:marRight w:val="0"/>
          <w:marTop w:val="0"/>
          <w:marBottom w:val="0"/>
          <w:divBdr>
            <w:top w:val="none" w:sz="0" w:space="0" w:color="auto"/>
            <w:left w:val="none" w:sz="0" w:space="0" w:color="auto"/>
            <w:bottom w:val="none" w:sz="0" w:space="0" w:color="auto"/>
            <w:right w:val="none" w:sz="0" w:space="0" w:color="auto"/>
          </w:divBdr>
        </w:div>
        <w:div w:id="1322075275">
          <w:marLeft w:val="0"/>
          <w:marRight w:val="0"/>
          <w:marTop w:val="0"/>
          <w:marBottom w:val="0"/>
          <w:divBdr>
            <w:top w:val="none" w:sz="0" w:space="0" w:color="auto"/>
            <w:left w:val="none" w:sz="0" w:space="0" w:color="auto"/>
            <w:bottom w:val="none" w:sz="0" w:space="0" w:color="auto"/>
            <w:right w:val="none" w:sz="0" w:space="0" w:color="auto"/>
          </w:divBdr>
        </w:div>
        <w:div w:id="759520508">
          <w:marLeft w:val="0"/>
          <w:marRight w:val="0"/>
          <w:marTop w:val="0"/>
          <w:marBottom w:val="0"/>
          <w:divBdr>
            <w:top w:val="none" w:sz="0" w:space="0" w:color="auto"/>
            <w:left w:val="none" w:sz="0" w:space="0" w:color="auto"/>
            <w:bottom w:val="none" w:sz="0" w:space="0" w:color="auto"/>
            <w:right w:val="none" w:sz="0" w:space="0" w:color="auto"/>
          </w:divBdr>
        </w:div>
        <w:div w:id="1529292118">
          <w:marLeft w:val="0"/>
          <w:marRight w:val="0"/>
          <w:marTop w:val="0"/>
          <w:marBottom w:val="0"/>
          <w:divBdr>
            <w:top w:val="none" w:sz="0" w:space="0" w:color="auto"/>
            <w:left w:val="none" w:sz="0" w:space="0" w:color="auto"/>
            <w:bottom w:val="none" w:sz="0" w:space="0" w:color="auto"/>
            <w:right w:val="none" w:sz="0" w:space="0" w:color="auto"/>
          </w:divBdr>
        </w:div>
        <w:div w:id="1635328455">
          <w:marLeft w:val="0"/>
          <w:marRight w:val="0"/>
          <w:marTop w:val="0"/>
          <w:marBottom w:val="0"/>
          <w:divBdr>
            <w:top w:val="none" w:sz="0" w:space="0" w:color="auto"/>
            <w:left w:val="none" w:sz="0" w:space="0" w:color="auto"/>
            <w:bottom w:val="none" w:sz="0" w:space="0" w:color="auto"/>
            <w:right w:val="none" w:sz="0" w:space="0" w:color="auto"/>
          </w:divBdr>
        </w:div>
        <w:div w:id="1475220389">
          <w:marLeft w:val="0"/>
          <w:marRight w:val="0"/>
          <w:marTop w:val="0"/>
          <w:marBottom w:val="0"/>
          <w:divBdr>
            <w:top w:val="none" w:sz="0" w:space="0" w:color="auto"/>
            <w:left w:val="none" w:sz="0" w:space="0" w:color="auto"/>
            <w:bottom w:val="none" w:sz="0" w:space="0" w:color="auto"/>
            <w:right w:val="none" w:sz="0" w:space="0" w:color="auto"/>
          </w:divBdr>
        </w:div>
        <w:div w:id="703560923">
          <w:marLeft w:val="0"/>
          <w:marRight w:val="0"/>
          <w:marTop w:val="0"/>
          <w:marBottom w:val="0"/>
          <w:divBdr>
            <w:top w:val="none" w:sz="0" w:space="0" w:color="auto"/>
            <w:left w:val="none" w:sz="0" w:space="0" w:color="auto"/>
            <w:bottom w:val="none" w:sz="0" w:space="0" w:color="auto"/>
            <w:right w:val="none" w:sz="0" w:space="0" w:color="auto"/>
          </w:divBdr>
        </w:div>
        <w:div w:id="220600168">
          <w:marLeft w:val="0"/>
          <w:marRight w:val="0"/>
          <w:marTop w:val="0"/>
          <w:marBottom w:val="0"/>
          <w:divBdr>
            <w:top w:val="none" w:sz="0" w:space="0" w:color="auto"/>
            <w:left w:val="none" w:sz="0" w:space="0" w:color="auto"/>
            <w:bottom w:val="none" w:sz="0" w:space="0" w:color="auto"/>
            <w:right w:val="none" w:sz="0" w:space="0" w:color="auto"/>
          </w:divBdr>
        </w:div>
        <w:div w:id="143739813">
          <w:marLeft w:val="0"/>
          <w:marRight w:val="0"/>
          <w:marTop w:val="0"/>
          <w:marBottom w:val="0"/>
          <w:divBdr>
            <w:top w:val="none" w:sz="0" w:space="0" w:color="auto"/>
            <w:left w:val="none" w:sz="0" w:space="0" w:color="auto"/>
            <w:bottom w:val="none" w:sz="0" w:space="0" w:color="auto"/>
            <w:right w:val="none" w:sz="0" w:space="0" w:color="auto"/>
          </w:divBdr>
        </w:div>
        <w:div w:id="363529490">
          <w:marLeft w:val="0"/>
          <w:marRight w:val="0"/>
          <w:marTop w:val="0"/>
          <w:marBottom w:val="0"/>
          <w:divBdr>
            <w:top w:val="none" w:sz="0" w:space="0" w:color="auto"/>
            <w:left w:val="none" w:sz="0" w:space="0" w:color="auto"/>
            <w:bottom w:val="none" w:sz="0" w:space="0" w:color="auto"/>
            <w:right w:val="none" w:sz="0" w:space="0" w:color="auto"/>
          </w:divBdr>
        </w:div>
        <w:div w:id="2143114983">
          <w:marLeft w:val="0"/>
          <w:marRight w:val="0"/>
          <w:marTop w:val="0"/>
          <w:marBottom w:val="0"/>
          <w:divBdr>
            <w:top w:val="none" w:sz="0" w:space="0" w:color="auto"/>
            <w:left w:val="none" w:sz="0" w:space="0" w:color="auto"/>
            <w:bottom w:val="none" w:sz="0" w:space="0" w:color="auto"/>
            <w:right w:val="none" w:sz="0" w:space="0" w:color="auto"/>
          </w:divBdr>
        </w:div>
        <w:div w:id="1990085535">
          <w:marLeft w:val="0"/>
          <w:marRight w:val="0"/>
          <w:marTop w:val="0"/>
          <w:marBottom w:val="0"/>
          <w:divBdr>
            <w:top w:val="none" w:sz="0" w:space="0" w:color="auto"/>
            <w:left w:val="none" w:sz="0" w:space="0" w:color="auto"/>
            <w:bottom w:val="none" w:sz="0" w:space="0" w:color="auto"/>
            <w:right w:val="none" w:sz="0" w:space="0" w:color="auto"/>
          </w:divBdr>
        </w:div>
        <w:div w:id="1109663887">
          <w:marLeft w:val="0"/>
          <w:marRight w:val="0"/>
          <w:marTop w:val="0"/>
          <w:marBottom w:val="0"/>
          <w:divBdr>
            <w:top w:val="none" w:sz="0" w:space="0" w:color="auto"/>
            <w:left w:val="none" w:sz="0" w:space="0" w:color="auto"/>
            <w:bottom w:val="none" w:sz="0" w:space="0" w:color="auto"/>
            <w:right w:val="none" w:sz="0" w:space="0" w:color="auto"/>
          </w:divBdr>
        </w:div>
        <w:div w:id="561840843">
          <w:marLeft w:val="0"/>
          <w:marRight w:val="0"/>
          <w:marTop w:val="0"/>
          <w:marBottom w:val="0"/>
          <w:divBdr>
            <w:top w:val="none" w:sz="0" w:space="0" w:color="auto"/>
            <w:left w:val="none" w:sz="0" w:space="0" w:color="auto"/>
            <w:bottom w:val="none" w:sz="0" w:space="0" w:color="auto"/>
            <w:right w:val="none" w:sz="0" w:space="0" w:color="auto"/>
          </w:divBdr>
        </w:div>
        <w:div w:id="650990162">
          <w:marLeft w:val="0"/>
          <w:marRight w:val="0"/>
          <w:marTop w:val="0"/>
          <w:marBottom w:val="0"/>
          <w:divBdr>
            <w:top w:val="none" w:sz="0" w:space="0" w:color="auto"/>
            <w:left w:val="none" w:sz="0" w:space="0" w:color="auto"/>
            <w:bottom w:val="none" w:sz="0" w:space="0" w:color="auto"/>
            <w:right w:val="none" w:sz="0" w:space="0" w:color="auto"/>
          </w:divBdr>
        </w:div>
        <w:div w:id="1053697363">
          <w:marLeft w:val="0"/>
          <w:marRight w:val="0"/>
          <w:marTop w:val="0"/>
          <w:marBottom w:val="0"/>
          <w:divBdr>
            <w:top w:val="none" w:sz="0" w:space="0" w:color="auto"/>
            <w:left w:val="none" w:sz="0" w:space="0" w:color="auto"/>
            <w:bottom w:val="none" w:sz="0" w:space="0" w:color="auto"/>
            <w:right w:val="none" w:sz="0" w:space="0" w:color="auto"/>
          </w:divBdr>
        </w:div>
        <w:div w:id="1865361776">
          <w:marLeft w:val="0"/>
          <w:marRight w:val="0"/>
          <w:marTop w:val="0"/>
          <w:marBottom w:val="0"/>
          <w:divBdr>
            <w:top w:val="none" w:sz="0" w:space="0" w:color="auto"/>
            <w:left w:val="none" w:sz="0" w:space="0" w:color="auto"/>
            <w:bottom w:val="none" w:sz="0" w:space="0" w:color="auto"/>
            <w:right w:val="none" w:sz="0" w:space="0" w:color="auto"/>
          </w:divBdr>
        </w:div>
        <w:div w:id="1095899226">
          <w:marLeft w:val="0"/>
          <w:marRight w:val="0"/>
          <w:marTop w:val="0"/>
          <w:marBottom w:val="0"/>
          <w:divBdr>
            <w:top w:val="none" w:sz="0" w:space="0" w:color="auto"/>
            <w:left w:val="none" w:sz="0" w:space="0" w:color="auto"/>
            <w:bottom w:val="none" w:sz="0" w:space="0" w:color="auto"/>
            <w:right w:val="none" w:sz="0" w:space="0" w:color="auto"/>
          </w:divBdr>
        </w:div>
        <w:div w:id="1025836473">
          <w:marLeft w:val="0"/>
          <w:marRight w:val="0"/>
          <w:marTop w:val="0"/>
          <w:marBottom w:val="0"/>
          <w:divBdr>
            <w:top w:val="none" w:sz="0" w:space="0" w:color="auto"/>
            <w:left w:val="none" w:sz="0" w:space="0" w:color="auto"/>
            <w:bottom w:val="none" w:sz="0" w:space="0" w:color="auto"/>
            <w:right w:val="none" w:sz="0" w:space="0" w:color="auto"/>
          </w:divBdr>
        </w:div>
        <w:div w:id="214970326">
          <w:marLeft w:val="0"/>
          <w:marRight w:val="0"/>
          <w:marTop w:val="0"/>
          <w:marBottom w:val="0"/>
          <w:divBdr>
            <w:top w:val="none" w:sz="0" w:space="0" w:color="auto"/>
            <w:left w:val="none" w:sz="0" w:space="0" w:color="auto"/>
            <w:bottom w:val="none" w:sz="0" w:space="0" w:color="auto"/>
            <w:right w:val="none" w:sz="0" w:space="0" w:color="auto"/>
          </w:divBdr>
        </w:div>
        <w:div w:id="1100225544">
          <w:marLeft w:val="0"/>
          <w:marRight w:val="0"/>
          <w:marTop w:val="0"/>
          <w:marBottom w:val="0"/>
          <w:divBdr>
            <w:top w:val="none" w:sz="0" w:space="0" w:color="auto"/>
            <w:left w:val="none" w:sz="0" w:space="0" w:color="auto"/>
            <w:bottom w:val="none" w:sz="0" w:space="0" w:color="auto"/>
            <w:right w:val="none" w:sz="0" w:space="0" w:color="auto"/>
          </w:divBdr>
        </w:div>
        <w:div w:id="1977686547">
          <w:marLeft w:val="0"/>
          <w:marRight w:val="0"/>
          <w:marTop w:val="0"/>
          <w:marBottom w:val="0"/>
          <w:divBdr>
            <w:top w:val="none" w:sz="0" w:space="0" w:color="auto"/>
            <w:left w:val="none" w:sz="0" w:space="0" w:color="auto"/>
            <w:bottom w:val="none" w:sz="0" w:space="0" w:color="auto"/>
            <w:right w:val="none" w:sz="0" w:space="0" w:color="auto"/>
          </w:divBdr>
        </w:div>
        <w:div w:id="1478646872">
          <w:marLeft w:val="0"/>
          <w:marRight w:val="0"/>
          <w:marTop w:val="0"/>
          <w:marBottom w:val="0"/>
          <w:divBdr>
            <w:top w:val="none" w:sz="0" w:space="0" w:color="auto"/>
            <w:left w:val="none" w:sz="0" w:space="0" w:color="auto"/>
            <w:bottom w:val="none" w:sz="0" w:space="0" w:color="auto"/>
            <w:right w:val="none" w:sz="0" w:space="0" w:color="auto"/>
          </w:divBdr>
        </w:div>
        <w:div w:id="911700861">
          <w:marLeft w:val="0"/>
          <w:marRight w:val="0"/>
          <w:marTop w:val="0"/>
          <w:marBottom w:val="0"/>
          <w:divBdr>
            <w:top w:val="none" w:sz="0" w:space="0" w:color="auto"/>
            <w:left w:val="none" w:sz="0" w:space="0" w:color="auto"/>
            <w:bottom w:val="none" w:sz="0" w:space="0" w:color="auto"/>
            <w:right w:val="none" w:sz="0" w:space="0" w:color="auto"/>
          </w:divBdr>
        </w:div>
        <w:div w:id="808976813">
          <w:marLeft w:val="0"/>
          <w:marRight w:val="0"/>
          <w:marTop w:val="0"/>
          <w:marBottom w:val="0"/>
          <w:divBdr>
            <w:top w:val="none" w:sz="0" w:space="0" w:color="auto"/>
            <w:left w:val="none" w:sz="0" w:space="0" w:color="auto"/>
            <w:bottom w:val="none" w:sz="0" w:space="0" w:color="auto"/>
            <w:right w:val="none" w:sz="0" w:space="0" w:color="auto"/>
          </w:divBdr>
        </w:div>
        <w:div w:id="1088648594">
          <w:marLeft w:val="0"/>
          <w:marRight w:val="0"/>
          <w:marTop w:val="0"/>
          <w:marBottom w:val="0"/>
          <w:divBdr>
            <w:top w:val="none" w:sz="0" w:space="0" w:color="auto"/>
            <w:left w:val="none" w:sz="0" w:space="0" w:color="auto"/>
            <w:bottom w:val="none" w:sz="0" w:space="0" w:color="auto"/>
            <w:right w:val="none" w:sz="0" w:space="0" w:color="auto"/>
          </w:divBdr>
        </w:div>
        <w:div w:id="77598389">
          <w:marLeft w:val="0"/>
          <w:marRight w:val="0"/>
          <w:marTop w:val="0"/>
          <w:marBottom w:val="0"/>
          <w:divBdr>
            <w:top w:val="none" w:sz="0" w:space="0" w:color="auto"/>
            <w:left w:val="none" w:sz="0" w:space="0" w:color="auto"/>
            <w:bottom w:val="none" w:sz="0" w:space="0" w:color="auto"/>
            <w:right w:val="none" w:sz="0" w:space="0" w:color="auto"/>
          </w:divBdr>
        </w:div>
        <w:div w:id="1303733114">
          <w:marLeft w:val="0"/>
          <w:marRight w:val="0"/>
          <w:marTop w:val="0"/>
          <w:marBottom w:val="0"/>
          <w:divBdr>
            <w:top w:val="none" w:sz="0" w:space="0" w:color="auto"/>
            <w:left w:val="none" w:sz="0" w:space="0" w:color="auto"/>
            <w:bottom w:val="none" w:sz="0" w:space="0" w:color="auto"/>
            <w:right w:val="none" w:sz="0" w:space="0" w:color="auto"/>
          </w:divBdr>
        </w:div>
        <w:div w:id="1713920231">
          <w:marLeft w:val="0"/>
          <w:marRight w:val="0"/>
          <w:marTop w:val="0"/>
          <w:marBottom w:val="0"/>
          <w:divBdr>
            <w:top w:val="none" w:sz="0" w:space="0" w:color="auto"/>
            <w:left w:val="none" w:sz="0" w:space="0" w:color="auto"/>
            <w:bottom w:val="none" w:sz="0" w:space="0" w:color="auto"/>
            <w:right w:val="none" w:sz="0" w:space="0" w:color="auto"/>
          </w:divBdr>
        </w:div>
        <w:div w:id="783580218">
          <w:marLeft w:val="0"/>
          <w:marRight w:val="0"/>
          <w:marTop w:val="0"/>
          <w:marBottom w:val="0"/>
          <w:divBdr>
            <w:top w:val="none" w:sz="0" w:space="0" w:color="auto"/>
            <w:left w:val="none" w:sz="0" w:space="0" w:color="auto"/>
            <w:bottom w:val="none" w:sz="0" w:space="0" w:color="auto"/>
            <w:right w:val="none" w:sz="0" w:space="0" w:color="auto"/>
          </w:divBdr>
        </w:div>
        <w:div w:id="1526793982">
          <w:marLeft w:val="0"/>
          <w:marRight w:val="0"/>
          <w:marTop w:val="0"/>
          <w:marBottom w:val="0"/>
          <w:divBdr>
            <w:top w:val="none" w:sz="0" w:space="0" w:color="auto"/>
            <w:left w:val="none" w:sz="0" w:space="0" w:color="auto"/>
            <w:bottom w:val="none" w:sz="0" w:space="0" w:color="auto"/>
            <w:right w:val="none" w:sz="0" w:space="0" w:color="auto"/>
          </w:divBdr>
        </w:div>
        <w:div w:id="1336300153">
          <w:marLeft w:val="0"/>
          <w:marRight w:val="0"/>
          <w:marTop w:val="0"/>
          <w:marBottom w:val="0"/>
          <w:divBdr>
            <w:top w:val="none" w:sz="0" w:space="0" w:color="auto"/>
            <w:left w:val="none" w:sz="0" w:space="0" w:color="auto"/>
            <w:bottom w:val="none" w:sz="0" w:space="0" w:color="auto"/>
            <w:right w:val="none" w:sz="0" w:space="0" w:color="auto"/>
          </w:divBdr>
        </w:div>
        <w:div w:id="377125102">
          <w:marLeft w:val="0"/>
          <w:marRight w:val="0"/>
          <w:marTop w:val="0"/>
          <w:marBottom w:val="0"/>
          <w:divBdr>
            <w:top w:val="none" w:sz="0" w:space="0" w:color="auto"/>
            <w:left w:val="none" w:sz="0" w:space="0" w:color="auto"/>
            <w:bottom w:val="none" w:sz="0" w:space="0" w:color="auto"/>
            <w:right w:val="none" w:sz="0" w:space="0" w:color="auto"/>
          </w:divBdr>
        </w:div>
        <w:div w:id="1881894495">
          <w:marLeft w:val="0"/>
          <w:marRight w:val="0"/>
          <w:marTop w:val="0"/>
          <w:marBottom w:val="0"/>
          <w:divBdr>
            <w:top w:val="none" w:sz="0" w:space="0" w:color="auto"/>
            <w:left w:val="none" w:sz="0" w:space="0" w:color="auto"/>
            <w:bottom w:val="none" w:sz="0" w:space="0" w:color="auto"/>
            <w:right w:val="none" w:sz="0" w:space="0" w:color="auto"/>
          </w:divBdr>
        </w:div>
        <w:div w:id="1718774471">
          <w:marLeft w:val="0"/>
          <w:marRight w:val="0"/>
          <w:marTop w:val="0"/>
          <w:marBottom w:val="0"/>
          <w:divBdr>
            <w:top w:val="none" w:sz="0" w:space="0" w:color="auto"/>
            <w:left w:val="none" w:sz="0" w:space="0" w:color="auto"/>
            <w:bottom w:val="none" w:sz="0" w:space="0" w:color="auto"/>
            <w:right w:val="none" w:sz="0" w:space="0" w:color="auto"/>
          </w:divBdr>
        </w:div>
        <w:div w:id="1886868708">
          <w:marLeft w:val="0"/>
          <w:marRight w:val="0"/>
          <w:marTop w:val="0"/>
          <w:marBottom w:val="0"/>
          <w:divBdr>
            <w:top w:val="none" w:sz="0" w:space="0" w:color="auto"/>
            <w:left w:val="none" w:sz="0" w:space="0" w:color="auto"/>
            <w:bottom w:val="none" w:sz="0" w:space="0" w:color="auto"/>
            <w:right w:val="none" w:sz="0" w:space="0" w:color="auto"/>
          </w:divBdr>
        </w:div>
        <w:div w:id="1246452843">
          <w:marLeft w:val="0"/>
          <w:marRight w:val="0"/>
          <w:marTop w:val="0"/>
          <w:marBottom w:val="0"/>
          <w:divBdr>
            <w:top w:val="none" w:sz="0" w:space="0" w:color="auto"/>
            <w:left w:val="none" w:sz="0" w:space="0" w:color="auto"/>
            <w:bottom w:val="none" w:sz="0" w:space="0" w:color="auto"/>
            <w:right w:val="none" w:sz="0" w:space="0" w:color="auto"/>
          </w:divBdr>
        </w:div>
        <w:div w:id="667488020">
          <w:marLeft w:val="0"/>
          <w:marRight w:val="0"/>
          <w:marTop w:val="0"/>
          <w:marBottom w:val="0"/>
          <w:divBdr>
            <w:top w:val="none" w:sz="0" w:space="0" w:color="auto"/>
            <w:left w:val="none" w:sz="0" w:space="0" w:color="auto"/>
            <w:bottom w:val="none" w:sz="0" w:space="0" w:color="auto"/>
            <w:right w:val="none" w:sz="0" w:space="0" w:color="auto"/>
          </w:divBdr>
        </w:div>
        <w:div w:id="138153669">
          <w:marLeft w:val="0"/>
          <w:marRight w:val="0"/>
          <w:marTop w:val="0"/>
          <w:marBottom w:val="0"/>
          <w:divBdr>
            <w:top w:val="none" w:sz="0" w:space="0" w:color="auto"/>
            <w:left w:val="none" w:sz="0" w:space="0" w:color="auto"/>
            <w:bottom w:val="none" w:sz="0" w:space="0" w:color="auto"/>
            <w:right w:val="none" w:sz="0" w:space="0" w:color="auto"/>
          </w:divBdr>
        </w:div>
        <w:div w:id="598680644">
          <w:marLeft w:val="0"/>
          <w:marRight w:val="0"/>
          <w:marTop w:val="0"/>
          <w:marBottom w:val="0"/>
          <w:divBdr>
            <w:top w:val="none" w:sz="0" w:space="0" w:color="auto"/>
            <w:left w:val="none" w:sz="0" w:space="0" w:color="auto"/>
            <w:bottom w:val="none" w:sz="0" w:space="0" w:color="auto"/>
            <w:right w:val="none" w:sz="0" w:space="0" w:color="auto"/>
          </w:divBdr>
        </w:div>
        <w:div w:id="1705249672">
          <w:marLeft w:val="0"/>
          <w:marRight w:val="0"/>
          <w:marTop w:val="0"/>
          <w:marBottom w:val="0"/>
          <w:divBdr>
            <w:top w:val="none" w:sz="0" w:space="0" w:color="auto"/>
            <w:left w:val="none" w:sz="0" w:space="0" w:color="auto"/>
            <w:bottom w:val="none" w:sz="0" w:space="0" w:color="auto"/>
            <w:right w:val="none" w:sz="0" w:space="0" w:color="auto"/>
          </w:divBdr>
        </w:div>
        <w:div w:id="2111580363">
          <w:marLeft w:val="0"/>
          <w:marRight w:val="0"/>
          <w:marTop w:val="0"/>
          <w:marBottom w:val="0"/>
          <w:divBdr>
            <w:top w:val="none" w:sz="0" w:space="0" w:color="auto"/>
            <w:left w:val="none" w:sz="0" w:space="0" w:color="auto"/>
            <w:bottom w:val="none" w:sz="0" w:space="0" w:color="auto"/>
            <w:right w:val="none" w:sz="0" w:space="0" w:color="auto"/>
          </w:divBdr>
        </w:div>
        <w:div w:id="1983345016">
          <w:marLeft w:val="0"/>
          <w:marRight w:val="0"/>
          <w:marTop w:val="0"/>
          <w:marBottom w:val="0"/>
          <w:divBdr>
            <w:top w:val="none" w:sz="0" w:space="0" w:color="auto"/>
            <w:left w:val="none" w:sz="0" w:space="0" w:color="auto"/>
            <w:bottom w:val="none" w:sz="0" w:space="0" w:color="auto"/>
            <w:right w:val="none" w:sz="0" w:space="0" w:color="auto"/>
          </w:divBdr>
        </w:div>
        <w:div w:id="1030571837">
          <w:marLeft w:val="0"/>
          <w:marRight w:val="0"/>
          <w:marTop w:val="0"/>
          <w:marBottom w:val="0"/>
          <w:divBdr>
            <w:top w:val="none" w:sz="0" w:space="0" w:color="auto"/>
            <w:left w:val="none" w:sz="0" w:space="0" w:color="auto"/>
            <w:bottom w:val="none" w:sz="0" w:space="0" w:color="auto"/>
            <w:right w:val="none" w:sz="0" w:space="0" w:color="auto"/>
          </w:divBdr>
        </w:div>
        <w:div w:id="488520879">
          <w:marLeft w:val="0"/>
          <w:marRight w:val="0"/>
          <w:marTop w:val="0"/>
          <w:marBottom w:val="0"/>
          <w:divBdr>
            <w:top w:val="none" w:sz="0" w:space="0" w:color="auto"/>
            <w:left w:val="none" w:sz="0" w:space="0" w:color="auto"/>
            <w:bottom w:val="none" w:sz="0" w:space="0" w:color="auto"/>
            <w:right w:val="none" w:sz="0" w:space="0" w:color="auto"/>
          </w:divBdr>
        </w:div>
        <w:div w:id="716396659">
          <w:marLeft w:val="0"/>
          <w:marRight w:val="0"/>
          <w:marTop w:val="0"/>
          <w:marBottom w:val="0"/>
          <w:divBdr>
            <w:top w:val="none" w:sz="0" w:space="0" w:color="auto"/>
            <w:left w:val="none" w:sz="0" w:space="0" w:color="auto"/>
            <w:bottom w:val="none" w:sz="0" w:space="0" w:color="auto"/>
            <w:right w:val="none" w:sz="0" w:space="0" w:color="auto"/>
          </w:divBdr>
        </w:div>
        <w:div w:id="1212811701">
          <w:marLeft w:val="0"/>
          <w:marRight w:val="0"/>
          <w:marTop w:val="0"/>
          <w:marBottom w:val="0"/>
          <w:divBdr>
            <w:top w:val="none" w:sz="0" w:space="0" w:color="auto"/>
            <w:left w:val="none" w:sz="0" w:space="0" w:color="auto"/>
            <w:bottom w:val="none" w:sz="0" w:space="0" w:color="auto"/>
            <w:right w:val="none" w:sz="0" w:space="0" w:color="auto"/>
          </w:divBdr>
        </w:div>
        <w:div w:id="2082823391">
          <w:marLeft w:val="0"/>
          <w:marRight w:val="0"/>
          <w:marTop w:val="0"/>
          <w:marBottom w:val="0"/>
          <w:divBdr>
            <w:top w:val="none" w:sz="0" w:space="0" w:color="auto"/>
            <w:left w:val="none" w:sz="0" w:space="0" w:color="auto"/>
            <w:bottom w:val="none" w:sz="0" w:space="0" w:color="auto"/>
            <w:right w:val="none" w:sz="0" w:space="0" w:color="auto"/>
          </w:divBdr>
        </w:div>
        <w:div w:id="1809860501">
          <w:marLeft w:val="0"/>
          <w:marRight w:val="0"/>
          <w:marTop w:val="0"/>
          <w:marBottom w:val="0"/>
          <w:divBdr>
            <w:top w:val="none" w:sz="0" w:space="0" w:color="auto"/>
            <w:left w:val="none" w:sz="0" w:space="0" w:color="auto"/>
            <w:bottom w:val="none" w:sz="0" w:space="0" w:color="auto"/>
            <w:right w:val="none" w:sz="0" w:space="0" w:color="auto"/>
          </w:divBdr>
        </w:div>
        <w:div w:id="1222517878">
          <w:marLeft w:val="0"/>
          <w:marRight w:val="0"/>
          <w:marTop w:val="0"/>
          <w:marBottom w:val="0"/>
          <w:divBdr>
            <w:top w:val="none" w:sz="0" w:space="0" w:color="auto"/>
            <w:left w:val="none" w:sz="0" w:space="0" w:color="auto"/>
            <w:bottom w:val="none" w:sz="0" w:space="0" w:color="auto"/>
            <w:right w:val="none" w:sz="0" w:space="0" w:color="auto"/>
          </w:divBdr>
        </w:div>
        <w:div w:id="1303080034">
          <w:marLeft w:val="0"/>
          <w:marRight w:val="0"/>
          <w:marTop w:val="0"/>
          <w:marBottom w:val="0"/>
          <w:divBdr>
            <w:top w:val="none" w:sz="0" w:space="0" w:color="auto"/>
            <w:left w:val="none" w:sz="0" w:space="0" w:color="auto"/>
            <w:bottom w:val="none" w:sz="0" w:space="0" w:color="auto"/>
            <w:right w:val="none" w:sz="0" w:space="0" w:color="auto"/>
          </w:divBdr>
        </w:div>
        <w:div w:id="95105275">
          <w:marLeft w:val="0"/>
          <w:marRight w:val="0"/>
          <w:marTop w:val="0"/>
          <w:marBottom w:val="0"/>
          <w:divBdr>
            <w:top w:val="none" w:sz="0" w:space="0" w:color="auto"/>
            <w:left w:val="none" w:sz="0" w:space="0" w:color="auto"/>
            <w:bottom w:val="none" w:sz="0" w:space="0" w:color="auto"/>
            <w:right w:val="none" w:sz="0" w:space="0" w:color="auto"/>
          </w:divBdr>
        </w:div>
        <w:div w:id="294023938">
          <w:marLeft w:val="0"/>
          <w:marRight w:val="0"/>
          <w:marTop w:val="0"/>
          <w:marBottom w:val="0"/>
          <w:divBdr>
            <w:top w:val="none" w:sz="0" w:space="0" w:color="auto"/>
            <w:left w:val="none" w:sz="0" w:space="0" w:color="auto"/>
            <w:bottom w:val="none" w:sz="0" w:space="0" w:color="auto"/>
            <w:right w:val="none" w:sz="0" w:space="0" w:color="auto"/>
          </w:divBdr>
        </w:div>
        <w:div w:id="895700329">
          <w:marLeft w:val="0"/>
          <w:marRight w:val="0"/>
          <w:marTop w:val="0"/>
          <w:marBottom w:val="0"/>
          <w:divBdr>
            <w:top w:val="none" w:sz="0" w:space="0" w:color="auto"/>
            <w:left w:val="none" w:sz="0" w:space="0" w:color="auto"/>
            <w:bottom w:val="none" w:sz="0" w:space="0" w:color="auto"/>
            <w:right w:val="none" w:sz="0" w:space="0" w:color="auto"/>
          </w:divBdr>
        </w:div>
        <w:div w:id="1584335951">
          <w:marLeft w:val="0"/>
          <w:marRight w:val="0"/>
          <w:marTop w:val="0"/>
          <w:marBottom w:val="0"/>
          <w:divBdr>
            <w:top w:val="none" w:sz="0" w:space="0" w:color="auto"/>
            <w:left w:val="none" w:sz="0" w:space="0" w:color="auto"/>
            <w:bottom w:val="none" w:sz="0" w:space="0" w:color="auto"/>
            <w:right w:val="none" w:sz="0" w:space="0" w:color="auto"/>
          </w:divBdr>
        </w:div>
        <w:div w:id="1074857191">
          <w:marLeft w:val="0"/>
          <w:marRight w:val="0"/>
          <w:marTop w:val="0"/>
          <w:marBottom w:val="0"/>
          <w:divBdr>
            <w:top w:val="none" w:sz="0" w:space="0" w:color="auto"/>
            <w:left w:val="none" w:sz="0" w:space="0" w:color="auto"/>
            <w:bottom w:val="none" w:sz="0" w:space="0" w:color="auto"/>
            <w:right w:val="none" w:sz="0" w:space="0" w:color="auto"/>
          </w:divBdr>
        </w:div>
        <w:div w:id="313218275">
          <w:marLeft w:val="0"/>
          <w:marRight w:val="0"/>
          <w:marTop w:val="0"/>
          <w:marBottom w:val="0"/>
          <w:divBdr>
            <w:top w:val="none" w:sz="0" w:space="0" w:color="auto"/>
            <w:left w:val="none" w:sz="0" w:space="0" w:color="auto"/>
            <w:bottom w:val="none" w:sz="0" w:space="0" w:color="auto"/>
            <w:right w:val="none" w:sz="0" w:space="0" w:color="auto"/>
          </w:divBdr>
        </w:div>
        <w:div w:id="1018846130">
          <w:marLeft w:val="0"/>
          <w:marRight w:val="0"/>
          <w:marTop w:val="0"/>
          <w:marBottom w:val="0"/>
          <w:divBdr>
            <w:top w:val="none" w:sz="0" w:space="0" w:color="auto"/>
            <w:left w:val="none" w:sz="0" w:space="0" w:color="auto"/>
            <w:bottom w:val="none" w:sz="0" w:space="0" w:color="auto"/>
            <w:right w:val="none" w:sz="0" w:space="0" w:color="auto"/>
          </w:divBdr>
        </w:div>
        <w:div w:id="1754624814">
          <w:marLeft w:val="0"/>
          <w:marRight w:val="0"/>
          <w:marTop w:val="0"/>
          <w:marBottom w:val="0"/>
          <w:divBdr>
            <w:top w:val="none" w:sz="0" w:space="0" w:color="auto"/>
            <w:left w:val="none" w:sz="0" w:space="0" w:color="auto"/>
            <w:bottom w:val="none" w:sz="0" w:space="0" w:color="auto"/>
            <w:right w:val="none" w:sz="0" w:space="0" w:color="auto"/>
          </w:divBdr>
        </w:div>
        <w:div w:id="1403288527">
          <w:marLeft w:val="0"/>
          <w:marRight w:val="0"/>
          <w:marTop w:val="0"/>
          <w:marBottom w:val="0"/>
          <w:divBdr>
            <w:top w:val="none" w:sz="0" w:space="0" w:color="auto"/>
            <w:left w:val="none" w:sz="0" w:space="0" w:color="auto"/>
            <w:bottom w:val="none" w:sz="0" w:space="0" w:color="auto"/>
            <w:right w:val="none" w:sz="0" w:space="0" w:color="auto"/>
          </w:divBdr>
        </w:div>
        <w:div w:id="1434788374">
          <w:marLeft w:val="0"/>
          <w:marRight w:val="0"/>
          <w:marTop w:val="0"/>
          <w:marBottom w:val="0"/>
          <w:divBdr>
            <w:top w:val="none" w:sz="0" w:space="0" w:color="auto"/>
            <w:left w:val="none" w:sz="0" w:space="0" w:color="auto"/>
            <w:bottom w:val="none" w:sz="0" w:space="0" w:color="auto"/>
            <w:right w:val="none" w:sz="0" w:space="0" w:color="auto"/>
          </w:divBdr>
        </w:div>
        <w:div w:id="775363827">
          <w:marLeft w:val="0"/>
          <w:marRight w:val="0"/>
          <w:marTop w:val="0"/>
          <w:marBottom w:val="0"/>
          <w:divBdr>
            <w:top w:val="none" w:sz="0" w:space="0" w:color="auto"/>
            <w:left w:val="none" w:sz="0" w:space="0" w:color="auto"/>
            <w:bottom w:val="none" w:sz="0" w:space="0" w:color="auto"/>
            <w:right w:val="none" w:sz="0" w:space="0" w:color="auto"/>
          </w:divBdr>
        </w:div>
        <w:div w:id="447286527">
          <w:marLeft w:val="0"/>
          <w:marRight w:val="0"/>
          <w:marTop w:val="0"/>
          <w:marBottom w:val="0"/>
          <w:divBdr>
            <w:top w:val="none" w:sz="0" w:space="0" w:color="auto"/>
            <w:left w:val="none" w:sz="0" w:space="0" w:color="auto"/>
            <w:bottom w:val="none" w:sz="0" w:space="0" w:color="auto"/>
            <w:right w:val="none" w:sz="0" w:space="0" w:color="auto"/>
          </w:divBdr>
        </w:div>
        <w:div w:id="402487157">
          <w:marLeft w:val="0"/>
          <w:marRight w:val="0"/>
          <w:marTop w:val="0"/>
          <w:marBottom w:val="0"/>
          <w:divBdr>
            <w:top w:val="none" w:sz="0" w:space="0" w:color="auto"/>
            <w:left w:val="none" w:sz="0" w:space="0" w:color="auto"/>
            <w:bottom w:val="none" w:sz="0" w:space="0" w:color="auto"/>
            <w:right w:val="none" w:sz="0" w:space="0" w:color="auto"/>
          </w:divBdr>
        </w:div>
        <w:div w:id="1640842367">
          <w:marLeft w:val="0"/>
          <w:marRight w:val="0"/>
          <w:marTop w:val="0"/>
          <w:marBottom w:val="0"/>
          <w:divBdr>
            <w:top w:val="none" w:sz="0" w:space="0" w:color="auto"/>
            <w:left w:val="none" w:sz="0" w:space="0" w:color="auto"/>
            <w:bottom w:val="none" w:sz="0" w:space="0" w:color="auto"/>
            <w:right w:val="none" w:sz="0" w:space="0" w:color="auto"/>
          </w:divBdr>
        </w:div>
        <w:div w:id="1686322326">
          <w:marLeft w:val="0"/>
          <w:marRight w:val="0"/>
          <w:marTop w:val="0"/>
          <w:marBottom w:val="0"/>
          <w:divBdr>
            <w:top w:val="none" w:sz="0" w:space="0" w:color="auto"/>
            <w:left w:val="none" w:sz="0" w:space="0" w:color="auto"/>
            <w:bottom w:val="none" w:sz="0" w:space="0" w:color="auto"/>
            <w:right w:val="none" w:sz="0" w:space="0" w:color="auto"/>
          </w:divBdr>
        </w:div>
        <w:div w:id="1887838857">
          <w:marLeft w:val="0"/>
          <w:marRight w:val="0"/>
          <w:marTop w:val="0"/>
          <w:marBottom w:val="0"/>
          <w:divBdr>
            <w:top w:val="none" w:sz="0" w:space="0" w:color="auto"/>
            <w:left w:val="none" w:sz="0" w:space="0" w:color="auto"/>
            <w:bottom w:val="none" w:sz="0" w:space="0" w:color="auto"/>
            <w:right w:val="none" w:sz="0" w:space="0" w:color="auto"/>
          </w:divBdr>
        </w:div>
        <w:div w:id="1637367935">
          <w:marLeft w:val="0"/>
          <w:marRight w:val="0"/>
          <w:marTop w:val="0"/>
          <w:marBottom w:val="0"/>
          <w:divBdr>
            <w:top w:val="none" w:sz="0" w:space="0" w:color="auto"/>
            <w:left w:val="none" w:sz="0" w:space="0" w:color="auto"/>
            <w:bottom w:val="none" w:sz="0" w:space="0" w:color="auto"/>
            <w:right w:val="none" w:sz="0" w:space="0" w:color="auto"/>
          </w:divBdr>
        </w:div>
        <w:div w:id="1538808309">
          <w:marLeft w:val="0"/>
          <w:marRight w:val="0"/>
          <w:marTop w:val="0"/>
          <w:marBottom w:val="0"/>
          <w:divBdr>
            <w:top w:val="none" w:sz="0" w:space="0" w:color="auto"/>
            <w:left w:val="none" w:sz="0" w:space="0" w:color="auto"/>
            <w:bottom w:val="none" w:sz="0" w:space="0" w:color="auto"/>
            <w:right w:val="none" w:sz="0" w:space="0" w:color="auto"/>
          </w:divBdr>
        </w:div>
        <w:div w:id="1078865843">
          <w:marLeft w:val="0"/>
          <w:marRight w:val="0"/>
          <w:marTop w:val="0"/>
          <w:marBottom w:val="0"/>
          <w:divBdr>
            <w:top w:val="none" w:sz="0" w:space="0" w:color="auto"/>
            <w:left w:val="none" w:sz="0" w:space="0" w:color="auto"/>
            <w:bottom w:val="none" w:sz="0" w:space="0" w:color="auto"/>
            <w:right w:val="none" w:sz="0" w:space="0" w:color="auto"/>
          </w:divBdr>
        </w:div>
        <w:div w:id="111704893">
          <w:marLeft w:val="0"/>
          <w:marRight w:val="0"/>
          <w:marTop w:val="0"/>
          <w:marBottom w:val="0"/>
          <w:divBdr>
            <w:top w:val="none" w:sz="0" w:space="0" w:color="auto"/>
            <w:left w:val="none" w:sz="0" w:space="0" w:color="auto"/>
            <w:bottom w:val="none" w:sz="0" w:space="0" w:color="auto"/>
            <w:right w:val="none" w:sz="0" w:space="0" w:color="auto"/>
          </w:divBdr>
        </w:div>
        <w:div w:id="2112512135">
          <w:marLeft w:val="0"/>
          <w:marRight w:val="0"/>
          <w:marTop w:val="0"/>
          <w:marBottom w:val="0"/>
          <w:divBdr>
            <w:top w:val="none" w:sz="0" w:space="0" w:color="auto"/>
            <w:left w:val="none" w:sz="0" w:space="0" w:color="auto"/>
            <w:bottom w:val="none" w:sz="0" w:space="0" w:color="auto"/>
            <w:right w:val="none" w:sz="0" w:space="0" w:color="auto"/>
          </w:divBdr>
        </w:div>
        <w:div w:id="1046876377">
          <w:marLeft w:val="0"/>
          <w:marRight w:val="0"/>
          <w:marTop w:val="0"/>
          <w:marBottom w:val="0"/>
          <w:divBdr>
            <w:top w:val="none" w:sz="0" w:space="0" w:color="auto"/>
            <w:left w:val="none" w:sz="0" w:space="0" w:color="auto"/>
            <w:bottom w:val="none" w:sz="0" w:space="0" w:color="auto"/>
            <w:right w:val="none" w:sz="0" w:space="0" w:color="auto"/>
          </w:divBdr>
        </w:div>
        <w:div w:id="1815101787">
          <w:marLeft w:val="0"/>
          <w:marRight w:val="0"/>
          <w:marTop w:val="0"/>
          <w:marBottom w:val="0"/>
          <w:divBdr>
            <w:top w:val="none" w:sz="0" w:space="0" w:color="auto"/>
            <w:left w:val="none" w:sz="0" w:space="0" w:color="auto"/>
            <w:bottom w:val="none" w:sz="0" w:space="0" w:color="auto"/>
            <w:right w:val="none" w:sz="0" w:space="0" w:color="auto"/>
          </w:divBdr>
        </w:div>
        <w:div w:id="1590235462">
          <w:marLeft w:val="0"/>
          <w:marRight w:val="0"/>
          <w:marTop w:val="0"/>
          <w:marBottom w:val="0"/>
          <w:divBdr>
            <w:top w:val="none" w:sz="0" w:space="0" w:color="auto"/>
            <w:left w:val="none" w:sz="0" w:space="0" w:color="auto"/>
            <w:bottom w:val="none" w:sz="0" w:space="0" w:color="auto"/>
            <w:right w:val="none" w:sz="0" w:space="0" w:color="auto"/>
          </w:divBdr>
        </w:div>
        <w:div w:id="675038210">
          <w:marLeft w:val="0"/>
          <w:marRight w:val="0"/>
          <w:marTop w:val="0"/>
          <w:marBottom w:val="0"/>
          <w:divBdr>
            <w:top w:val="none" w:sz="0" w:space="0" w:color="auto"/>
            <w:left w:val="none" w:sz="0" w:space="0" w:color="auto"/>
            <w:bottom w:val="none" w:sz="0" w:space="0" w:color="auto"/>
            <w:right w:val="none" w:sz="0" w:space="0" w:color="auto"/>
          </w:divBdr>
        </w:div>
        <w:div w:id="664165935">
          <w:marLeft w:val="0"/>
          <w:marRight w:val="0"/>
          <w:marTop w:val="0"/>
          <w:marBottom w:val="0"/>
          <w:divBdr>
            <w:top w:val="none" w:sz="0" w:space="0" w:color="auto"/>
            <w:left w:val="none" w:sz="0" w:space="0" w:color="auto"/>
            <w:bottom w:val="none" w:sz="0" w:space="0" w:color="auto"/>
            <w:right w:val="none" w:sz="0" w:space="0" w:color="auto"/>
          </w:divBdr>
        </w:div>
        <w:div w:id="1338575032">
          <w:marLeft w:val="0"/>
          <w:marRight w:val="0"/>
          <w:marTop w:val="0"/>
          <w:marBottom w:val="0"/>
          <w:divBdr>
            <w:top w:val="none" w:sz="0" w:space="0" w:color="auto"/>
            <w:left w:val="none" w:sz="0" w:space="0" w:color="auto"/>
            <w:bottom w:val="none" w:sz="0" w:space="0" w:color="auto"/>
            <w:right w:val="none" w:sz="0" w:space="0" w:color="auto"/>
          </w:divBdr>
        </w:div>
        <w:div w:id="2103790827">
          <w:marLeft w:val="0"/>
          <w:marRight w:val="0"/>
          <w:marTop w:val="0"/>
          <w:marBottom w:val="0"/>
          <w:divBdr>
            <w:top w:val="none" w:sz="0" w:space="0" w:color="auto"/>
            <w:left w:val="none" w:sz="0" w:space="0" w:color="auto"/>
            <w:bottom w:val="none" w:sz="0" w:space="0" w:color="auto"/>
            <w:right w:val="none" w:sz="0" w:space="0" w:color="auto"/>
          </w:divBdr>
        </w:div>
        <w:div w:id="2069957876">
          <w:marLeft w:val="0"/>
          <w:marRight w:val="0"/>
          <w:marTop w:val="0"/>
          <w:marBottom w:val="0"/>
          <w:divBdr>
            <w:top w:val="none" w:sz="0" w:space="0" w:color="auto"/>
            <w:left w:val="none" w:sz="0" w:space="0" w:color="auto"/>
            <w:bottom w:val="none" w:sz="0" w:space="0" w:color="auto"/>
            <w:right w:val="none" w:sz="0" w:space="0" w:color="auto"/>
          </w:divBdr>
        </w:div>
        <w:div w:id="1885216844">
          <w:marLeft w:val="0"/>
          <w:marRight w:val="0"/>
          <w:marTop w:val="0"/>
          <w:marBottom w:val="0"/>
          <w:divBdr>
            <w:top w:val="none" w:sz="0" w:space="0" w:color="auto"/>
            <w:left w:val="none" w:sz="0" w:space="0" w:color="auto"/>
            <w:bottom w:val="none" w:sz="0" w:space="0" w:color="auto"/>
            <w:right w:val="none" w:sz="0" w:space="0" w:color="auto"/>
          </w:divBdr>
        </w:div>
        <w:div w:id="316229459">
          <w:marLeft w:val="0"/>
          <w:marRight w:val="0"/>
          <w:marTop w:val="0"/>
          <w:marBottom w:val="0"/>
          <w:divBdr>
            <w:top w:val="none" w:sz="0" w:space="0" w:color="auto"/>
            <w:left w:val="none" w:sz="0" w:space="0" w:color="auto"/>
            <w:bottom w:val="none" w:sz="0" w:space="0" w:color="auto"/>
            <w:right w:val="none" w:sz="0" w:space="0" w:color="auto"/>
          </w:divBdr>
        </w:div>
        <w:div w:id="1573663325">
          <w:marLeft w:val="0"/>
          <w:marRight w:val="0"/>
          <w:marTop w:val="0"/>
          <w:marBottom w:val="0"/>
          <w:divBdr>
            <w:top w:val="none" w:sz="0" w:space="0" w:color="auto"/>
            <w:left w:val="none" w:sz="0" w:space="0" w:color="auto"/>
            <w:bottom w:val="none" w:sz="0" w:space="0" w:color="auto"/>
            <w:right w:val="none" w:sz="0" w:space="0" w:color="auto"/>
          </w:divBdr>
        </w:div>
        <w:div w:id="770200954">
          <w:marLeft w:val="0"/>
          <w:marRight w:val="0"/>
          <w:marTop w:val="0"/>
          <w:marBottom w:val="0"/>
          <w:divBdr>
            <w:top w:val="none" w:sz="0" w:space="0" w:color="auto"/>
            <w:left w:val="none" w:sz="0" w:space="0" w:color="auto"/>
            <w:bottom w:val="none" w:sz="0" w:space="0" w:color="auto"/>
            <w:right w:val="none" w:sz="0" w:space="0" w:color="auto"/>
          </w:divBdr>
        </w:div>
        <w:div w:id="1286889197">
          <w:marLeft w:val="0"/>
          <w:marRight w:val="0"/>
          <w:marTop w:val="0"/>
          <w:marBottom w:val="0"/>
          <w:divBdr>
            <w:top w:val="none" w:sz="0" w:space="0" w:color="auto"/>
            <w:left w:val="none" w:sz="0" w:space="0" w:color="auto"/>
            <w:bottom w:val="none" w:sz="0" w:space="0" w:color="auto"/>
            <w:right w:val="none" w:sz="0" w:space="0" w:color="auto"/>
          </w:divBdr>
        </w:div>
        <w:div w:id="1625620931">
          <w:marLeft w:val="0"/>
          <w:marRight w:val="0"/>
          <w:marTop w:val="0"/>
          <w:marBottom w:val="0"/>
          <w:divBdr>
            <w:top w:val="none" w:sz="0" w:space="0" w:color="auto"/>
            <w:left w:val="none" w:sz="0" w:space="0" w:color="auto"/>
            <w:bottom w:val="none" w:sz="0" w:space="0" w:color="auto"/>
            <w:right w:val="none" w:sz="0" w:space="0" w:color="auto"/>
          </w:divBdr>
        </w:div>
        <w:div w:id="794640915">
          <w:marLeft w:val="0"/>
          <w:marRight w:val="0"/>
          <w:marTop w:val="0"/>
          <w:marBottom w:val="0"/>
          <w:divBdr>
            <w:top w:val="none" w:sz="0" w:space="0" w:color="auto"/>
            <w:left w:val="none" w:sz="0" w:space="0" w:color="auto"/>
            <w:bottom w:val="none" w:sz="0" w:space="0" w:color="auto"/>
            <w:right w:val="none" w:sz="0" w:space="0" w:color="auto"/>
          </w:divBdr>
        </w:div>
        <w:div w:id="1906837751">
          <w:marLeft w:val="0"/>
          <w:marRight w:val="0"/>
          <w:marTop w:val="0"/>
          <w:marBottom w:val="0"/>
          <w:divBdr>
            <w:top w:val="none" w:sz="0" w:space="0" w:color="auto"/>
            <w:left w:val="none" w:sz="0" w:space="0" w:color="auto"/>
            <w:bottom w:val="none" w:sz="0" w:space="0" w:color="auto"/>
            <w:right w:val="none" w:sz="0" w:space="0" w:color="auto"/>
          </w:divBdr>
        </w:div>
        <w:div w:id="2042434513">
          <w:marLeft w:val="0"/>
          <w:marRight w:val="0"/>
          <w:marTop w:val="0"/>
          <w:marBottom w:val="0"/>
          <w:divBdr>
            <w:top w:val="none" w:sz="0" w:space="0" w:color="auto"/>
            <w:left w:val="none" w:sz="0" w:space="0" w:color="auto"/>
            <w:bottom w:val="none" w:sz="0" w:space="0" w:color="auto"/>
            <w:right w:val="none" w:sz="0" w:space="0" w:color="auto"/>
          </w:divBdr>
        </w:div>
        <w:div w:id="1249197150">
          <w:marLeft w:val="0"/>
          <w:marRight w:val="0"/>
          <w:marTop w:val="0"/>
          <w:marBottom w:val="0"/>
          <w:divBdr>
            <w:top w:val="none" w:sz="0" w:space="0" w:color="auto"/>
            <w:left w:val="none" w:sz="0" w:space="0" w:color="auto"/>
            <w:bottom w:val="none" w:sz="0" w:space="0" w:color="auto"/>
            <w:right w:val="none" w:sz="0" w:space="0" w:color="auto"/>
          </w:divBdr>
        </w:div>
        <w:div w:id="208762086">
          <w:marLeft w:val="0"/>
          <w:marRight w:val="0"/>
          <w:marTop w:val="0"/>
          <w:marBottom w:val="0"/>
          <w:divBdr>
            <w:top w:val="none" w:sz="0" w:space="0" w:color="auto"/>
            <w:left w:val="none" w:sz="0" w:space="0" w:color="auto"/>
            <w:bottom w:val="none" w:sz="0" w:space="0" w:color="auto"/>
            <w:right w:val="none" w:sz="0" w:space="0" w:color="auto"/>
          </w:divBdr>
        </w:div>
        <w:div w:id="1471709097">
          <w:marLeft w:val="0"/>
          <w:marRight w:val="0"/>
          <w:marTop w:val="0"/>
          <w:marBottom w:val="0"/>
          <w:divBdr>
            <w:top w:val="none" w:sz="0" w:space="0" w:color="auto"/>
            <w:left w:val="none" w:sz="0" w:space="0" w:color="auto"/>
            <w:bottom w:val="none" w:sz="0" w:space="0" w:color="auto"/>
            <w:right w:val="none" w:sz="0" w:space="0" w:color="auto"/>
          </w:divBdr>
        </w:div>
        <w:div w:id="541671014">
          <w:marLeft w:val="0"/>
          <w:marRight w:val="0"/>
          <w:marTop w:val="0"/>
          <w:marBottom w:val="0"/>
          <w:divBdr>
            <w:top w:val="none" w:sz="0" w:space="0" w:color="auto"/>
            <w:left w:val="none" w:sz="0" w:space="0" w:color="auto"/>
            <w:bottom w:val="none" w:sz="0" w:space="0" w:color="auto"/>
            <w:right w:val="none" w:sz="0" w:space="0" w:color="auto"/>
          </w:divBdr>
        </w:div>
        <w:div w:id="1995792259">
          <w:marLeft w:val="0"/>
          <w:marRight w:val="0"/>
          <w:marTop w:val="0"/>
          <w:marBottom w:val="0"/>
          <w:divBdr>
            <w:top w:val="none" w:sz="0" w:space="0" w:color="auto"/>
            <w:left w:val="none" w:sz="0" w:space="0" w:color="auto"/>
            <w:bottom w:val="none" w:sz="0" w:space="0" w:color="auto"/>
            <w:right w:val="none" w:sz="0" w:space="0" w:color="auto"/>
          </w:divBdr>
        </w:div>
        <w:div w:id="1117985207">
          <w:marLeft w:val="0"/>
          <w:marRight w:val="0"/>
          <w:marTop w:val="0"/>
          <w:marBottom w:val="0"/>
          <w:divBdr>
            <w:top w:val="none" w:sz="0" w:space="0" w:color="auto"/>
            <w:left w:val="none" w:sz="0" w:space="0" w:color="auto"/>
            <w:bottom w:val="none" w:sz="0" w:space="0" w:color="auto"/>
            <w:right w:val="none" w:sz="0" w:space="0" w:color="auto"/>
          </w:divBdr>
        </w:div>
        <w:div w:id="137233580">
          <w:marLeft w:val="0"/>
          <w:marRight w:val="0"/>
          <w:marTop w:val="0"/>
          <w:marBottom w:val="0"/>
          <w:divBdr>
            <w:top w:val="none" w:sz="0" w:space="0" w:color="auto"/>
            <w:left w:val="none" w:sz="0" w:space="0" w:color="auto"/>
            <w:bottom w:val="none" w:sz="0" w:space="0" w:color="auto"/>
            <w:right w:val="none" w:sz="0" w:space="0" w:color="auto"/>
          </w:divBdr>
        </w:div>
        <w:div w:id="950938240">
          <w:marLeft w:val="0"/>
          <w:marRight w:val="0"/>
          <w:marTop w:val="0"/>
          <w:marBottom w:val="0"/>
          <w:divBdr>
            <w:top w:val="none" w:sz="0" w:space="0" w:color="auto"/>
            <w:left w:val="none" w:sz="0" w:space="0" w:color="auto"/>
            <w:bottom w:val="none" w:sz="0" w:space="0" w:color="auto"/>
            <w:right w:val="none" w:sz="0" w:space="0" w:color="auto"/>
          </w:divBdr>
        </w:div>
        <w:div w:id="296683395">
          <w:marLeft w:val="0"/>
          <w:marRight w:val="0"/>
          <w:marTop w:val="0"/>
          <w:marBottom w:val="0"/>
          <w:divBdr>
            <w:top w:val="none" w:sz="0" w:space="0" w:color="auto"/>
            <w:left w:val="none" w:sz="0" w:space="0" w:color="auto"/>
            <w:bottom w:val="none" w:sz="0" w:space="0" w:color="auto"/>
            <w:right w:val="none" w:sz="0" w:space="0" w:color="auto"/>
          </w:divBdr>
        </w:div>
        <w:div w:id="902910716">
          <w:marLeft w:val="0"/>
          <w:marRight w:val="0"/>
          <w:marTop w:val="0"/>
          <w:marBottom w:val="0"/>
          <w:divBdr>
            <w:top w:val="none" w:sz="0" w:space="0" w:color="auto"/>
            <w:left w:val="none" w:sz="0" w:space="0" w:color="auto"/>
            <w:bottom w:val="none" w:sz="0" w:space="0" w:color="auto"/>
            <w:right w:val="none" w:sz="0" w:space="0" w:color="auto"/>
          </w:divBdr>
        </w:div>
        <w:div w:id="947782295">
          <w:marLeft w:val="0"/>
          <w:marRight w:val="0"/>
          <w:marTop w:val="0"/>
          <w:marBottom w:val="0"/>
          <w:divBdr>
            <w:top w:val="none" w:sz="0" w:space="0" w:color="auto"/>
            <w:left w:val="none" w:sz="0" w:space="0" w:color="auto"/>
            <w:bottom w:val="none" w:sz="0" w:space="0" w:color="auto"/>
            <w:right w:val="none" w:sz="0" w:space="0" w:color="auto"/>
          </w:divBdr>
        </w:div>
        <w:div w:id="1964530595">
          <w:marLeft w:val="0"/>
          <w:marRight w:val="0"/>
          <w:marTop w:val="0"/>
          <w:marBottom w:val="0"/>
          <w:divBdr>
            <w:top w:val="none" w:sz="0" w:space="0" w:color="auto"/>
            <w:left w:val="none" w:sz="0" w:space="0" w:color="auto"/>
            <w:bottom w:val="none" w:sz="0" w:space="0" w:color="auto"/>
            <w:right w:val="none" w:sz="0" w:space="0" w:color="auto"/>
          </w:divBdr>
        </w:div>
        <w:div w:id="468326017">
          <w:marLeft w:val="0"/>
          <w:marRight w:val="0"/>
          <w:marTop w:val="0"/>
          <w:marBottom w:val="0"/>
          <w:divBdr>
            <w:top w:val="none" w:sz="0" w:space="0" w:color="auto"/>
            <w:left w:val="none" w:sz="0" w:space="0" w:color="auto"/>
            <w:bottom w:val="none" w:sz="0" w:space="0" w:color="auto"/>
            <w:right w:val="none" w:sz="0" w:space="0" w:color="auto"/>
          </w:divBdr>
        </w:div>
        <w:div w:id="1807771099">
          <w:marLeft w:val="0"/>
          <w:marRight w:val="0"/>
          <w:marTop w:val="0"/>
          <w:marBottom w:val="0"/>
          <w:divBdr>
            <w:top w:val="none" w:sz="0" w:space="0" w:color="auto"/>
            <w:left w:val="none" w:sz="0" w:space="0" w:color="auto"/>
            <w:bottom w:val="none" w:sz="0" w:space="0" w:color="auto"/>
            <w:right w:val="none" w:sz="0" w:space="0" w:color="auto"/>
          </w:divBdr>
        </w:div>
        <w:div w:id="723337707">
          <w:marLeft w:val="0"/>
          <w:marRight w:val="0"/>
          <w:marTop w:val="0"/>
          <w:marBottom w:val="0"/>
          <w:divBdr>
            <w:top w:val="none" w:sz="0" w:space="0" w:color="auto"/>
            <w:left w:val="none" w:sz="0" w:space="0" w:color="auto"/>
            <w:bottom w:val="none" w:sz="0" w:space="0" w:color="auto"/>
            <w:right w:val="none" w:sz="0" w:space="0" w:color="auto"/>
          </w:divBdr>
        </w:div>
        <w:div w:id="1687554501">
          <w:marLeft w:val="0"/>
          <w:marRight w:val="0"/>
          <w:marTop w:val="0"/>
          <w:marBottom w:val="0"/>
          <w:divBdr>
            <w:top w:val="none" w:sz="0" w:space="0" w:color="auto"/>
            <w:left w:val="none" w:sz="0" w:space="0" w:color="auto"/>
            <w:bottom w:val="none" w:sz="0" w:space="0" w:color="auto"/>
            <w:right w:val="none" w:sz="0" w:space="0" w:color="auto"/>
          </w:divBdr>
        </w:div>
        <w:div w:id="1591574319">
          <w:marLeft w:val="0"/>
          <w:marRight w:val="0"/>
          <w:marTop w:val="0"/>
          <w:marBottom w:val="0"/>
          <w:divBdr>
            <w:top w:val="none" w:sz="0" w:space="0" w:color="auto"/>
            <w:left w:val="none" w:sz="0" w:space="0" w:color="auto"/>
            <w:bottom w:val="none" w:sz="0" w:space="0" w:color="auto"/>
            <w:right w:val="none" w:sz="0" w:space="0" w:color="auto"/>
          </w:divBdr>
        </w:div>
        <w:div w:id="1822649977">
          <w:marLeft w:val="0"/>
          <w:marRight w:val="0"/>
          <w:marTop w:val="0"/>
          <w:marBottom w:val="0"/>
          <w:divBdr>
            <w:top w:val="none" w:sz="0" w:space="0" w:color="auto"/>
            <w:left w:val="none" w:sz="0" w:space="0" w:color="auto"/>
            <w:bottom w:val="none" w:sz="0" w:space="0" w:color="auto"/>
            <w:right w:val="none" w:sz="0" w:space="0" w:color="auto"/>
          </w:divBdr>
        </w:div>
        <w:div w:id="817651969">
          <w:marLeft w:val="0"/>
          <w:marRight w:val="0"/>
          <w:marTop w:val="0"/>
          <w:marBottom w:val="0"/>
          <w:divBdr>
            <w:top w:val="none" w:sz="0" w:space="0" w:color="auto"/>
            <w:left w:val="none" w:sz="0" w:space="0" w:color="auto"/>
            <w:bottom w:val="none" w:sz="0" w:space="0" w:color="auto"/>
            <w:right w:val="none" w:sz="0" w:space="0" w:color="auto"/>
          </w:divBdr>
        </w:div>
        <w:div w:id="306934714">
          <w:marLeft w:val="0"/>
          <w:marRight w:val="0"/>
          <w:marTop w:val="0"/>
          <w:marBottom w:val="0"/>
          <w:divBdr>
            <w:top w:val="none" w:sz="0" w:space="0" w:color="auto"/>
            <w:left w:val="none" w:sz="0" w:space="0" w:color="auto"/>
            <w:bottom w:val="none" w:sz="0" w:space="0" w:color="auto"/>
            <w:right w:val="none" w:sz="0" w:space="0" w:color="auto"/>
          </w:divBdr>
        </w:div>
        <w:div w:id="1495687591">
          <w:marLeft w:val="0"/>
          <w:marRight w:val="0"/>
          <w:marTop w:val="0"/>
          <w:marBottom w:val="0"/>
          <w:divBdr>
            <w:top w:val="none" w:sz="0" w:space="0" w:color="auto"/>
            <w:left w:val="none" w:sz="0" w:space="0" w:color="auto"/>
            <w:bottom w:val="none" w:sz="0" w:space="0" w:color="auto"/>
            <w:right w:val="none" w:sz="0" w:space="0" w:color="auto"/>
          </w:divBdr>
        </w:div>
        <w:div w:id="1716734886">
          <w:marLeft w:val="0"/>
          <w:marRight w:val="0"/>
          <w:marTop w:val="0"/>
          <w:marBottom w:val="0"/>
          <w:divBdr>
            <w:top w:val="none" w:sz="0" w:space="0" w:color="auto"/>
            <w:left w:val="none" w:sz="0" w:space="0" w:color="auto"/>
            <w:bottom w:val="none" w:sz="0" w:space="0" w:color="auto"/>
            <w:right w:val="none" w:sz="0" w:space="0" w:color="auto"/>
          </w:divBdr>
        </w:div>
        <w:div w:id="1272085381">
          <w:marLeft w:val="0"/>
          <w:marRight w:val="0"/>
          <w:marTop w:val="0"/>
          <w:marBottom w:val="0"/>
          <w:divBdr>
            <w:top w:val="none" w:sz="0" w:space="0" w:color="auto"/>
            <w:left w:val="none" w:sz="0" w:space="0" w:color="auto"/>
            <w:bottom w:val="none" w:sz="0" w:space="0" w:color="auto"/>
            <w:right w:val="none" w:sz="0" w:space="0" w:color="auto"/>
          </w:divBdr>
        </w:div>
        <w:div w:id="1080835188">
          <w:marLeft w:val="0"/>
          <w:marRight w:val="0"/>
          <w:marTop w:val="0"/>
          <w:marBottom w:val="0"/>
          <w:divBdr>
            <w:top w:val="none" w:sz="0" w:space="0" w:color="auto"/>
            <w:left w:val="none" w:sz="0" w:space="0" w:color="auto"/>
            <w:bottom w:val="none" w:sz="0" w:space="0" w:color="auto"/>
            <w:right w:val="none" w:sz="0" w:space="0" w:color="auto"/>
          </w:divBdr>
        </w:div>
        <w:div w:id="892691087">
          <w:marLeft w:val="0"/>
          <w:marRight w:val="0"/>
          <w:marTop w:val="0"/>
          <w:marBottom w:val="0"/>
          <w:divBdr>
            <w:top w:val="none" w:sz="0" w:space="0" w:color="auto"/>
            <w:left w:val="none" w:sz="0" w:space="0" w:color="auto"/>
            <w:bottom w:val="none" w:sz="0" w:space="0" w:color="auto"/>
            <w:right w:val="none" w:sz="0" w:space="0" w:color="auto"/>
          </w:divBdr>
        </w:div>
        <w:div w:id="891968820">
          <w:marLeft w:val="0"/>
          <w:marRight w:val="0"/>
          <w:marTop w:val="0"/>
          <w:marBottom w:val="0"/>
          <w:divBdr>
            <w:top w:val="none" w:sz="0" w:space="0" w:color="auto"/>
            <w:left w:val="none" w:sz="0" w:space="0" w:color="auto"/>
            <w:bottom w:val="none" w:sz="0" w:space="0" w:color="auto"/>
            <w:right w:val="none" w:sz="0" w:space="0" w:color="auto"/>
          </w:divBdr>
        </w:div>
        <w:div w:id="1228228096">
          <w:marLeft w:val="0"/>
          <w:marRight w:val="0"/>
          <w:marTop w:val="0"/>
          <w:marBottom w:val="0"/>
          <w:divBdr>
            <w:top w:val="none" w:sz="0" w:space="0" w:color="auto"/>
            <w:left w:val="none" w:sz="0" w:space="0" w:color="auto"/>
            <w:bottom w:val="none" w:sz="0" w:space="0" w:color="auto"/>
            <w:right w:val="none" w:sz="0" w:space="0" w:color="auto"/>
          </w:divBdr>
        </w:div>
        <w:div w:id="6758536">
          <w:marLeft w:val="0"/>
          <w:marRight w:val="0"/>
          <w:marTop w:val="0"/>
          <w:marBottom w:val="0"/>
          <w:divBdr>
            <w:top w:val="none" w:sz="0" w:space="0" w:color="auto"/>
            <w:left w:val="none" w:sz="0" w:space="0" w:color="auto"/>
            <w:bottom w:val="none" w:sz="0" w:space="0" w:color="auto"/>
            <w:right w:val="none" w:sz="0" w:space="0" w:color="auto"/>
          </w:divBdr>
        </w:div>
        <w:div w:id="380206537">
          <w:marLeft w:val="0"/>
          <w:marRight w:val="0"/>
          <w:marTop w:val="0"/>
          <w:marBottom w:val="0"/>
          <w:divBdr>
            <w:top w:val="none" w:sz="0" w:space="0" w:color="auto"/>
            <w:left w:val="none" w:sz="0" w:space="0" w:color="auto"/>
            <w:bottom w:val="none" w:sz="0" w:space="0" w:color="auto"/>
            <w:right w:val="none" w:sz="0" w:space="0" w:color="auto"/>
          </w:divBdr>
        </w:div>
        <w:div w:id="1161699841">
          <w:marLeft w:val="0"/>
          <w:marRight w:val="0"/>
          <w:marTop w:val="0"/>
          <w:marBottom w:val="0"/>
          <w:divBdr>
            <w:top w:val="none" w:sz="0" w:space="0" w:color="auto"/>
            <w:left w:val="none" w:sz="0" w:space="0" w:color="auto"/>
            <w:bottom w:val="none" w:sz="0" w:space="0" w:color="auto"/>
            <w:right w:val="none" w:sz="0" w:space="0" w:color="auto"/>
          </w:divBdr>
        </w:div>
        <w:div w:id="477261247">
          <w:marLeft w:val="0"/>
          <w:marRight w:val="0"/>
          <w:marTop w:val="0"/>
          <w:marBottom w:val="0"/>
          <w:divBdr>
            <w:top w:val="none" w:sz="0" w:space="0" w:color="auto"/>
            <w:left w:val="none" w:sz="0" w:space="0" w:color="auto"/>
            <w:bottom w:val="none" w:sz="0" w:space="0" w:color="auto"/>
            <w:right w:val="none" w:sz="0" w:space="0" w:color="auto"/>
          </w:divBdr>
        </w:div>
        <w:div w:id="1591279922">
          <w:marLeft w:val="0"/>
          <w:marRight w:val="0"/>
          <w:marTop w:val="0"/>
          <w:marBottom w:val="0"/>
          <w:divBdr>
            <w:top w:val="none" w:sz="0" w:space="0" w:color="auto"/>
            <w:left w:val="none" w:sz="0" w:space="0" w:color="auto"/>
            <w:bottom w:val="none" w:sz="0" w:space="0" w:color="auto"/>
            <w:right w:val="none" w:sz="0" w:space="0" w:color="auto"/>
          </w:divBdr>
        </w:div>
        <w:div w:id="1460108352">
          <w:marLeft w:val="0"/>
          <w:marRight w:val="0"/>
          <w:marTop w:val="0"/>
          <w:marBottom w:val="0"/>
          <w:divBdr>
            <w:top w:val="none" w:sz="0" w:space="0" w:color="auto"/>
            <w:left w:val="none" w:sz="0" w:space="0" w:color="auto"/>
            <w:bottom w:val="none" w:sz="0" w:space="0" w:color="auto"/>
            <w:right w:val="none" w:sz="0" w:space="0" w:color="auto"/>
          </w:divBdr>
        </w:div>
        <w:div w:id="1039085825">
          <w:marLeft w:val="0"/>
          <w:marRight w:val="0"/>
          <w:marTop w:val="0"/>
          <w:marBottom w:val="0"/>
          <w:divBdr>
            <w:top w:val="none" w:sz="0" w:space="0" w:color="auto"/>
            <w:left w:val="none" w:sz="0" w:space="0" w:color="auto"/>
            <w:bottom w:val="none" w:sz="0" w:space="0" w:color="auto"/>
            <w:right w:val="none" w:sz="0" w:space="0" w:color="auto"/>
          </w:divBdr>
        </w:div>
        <w:div w:id="139618664">
          <w:marLeft w:val="0"/>
          <w:marRight w:val="0"/>
          <w:marTop w:val="0"/>
          <w:marBottom w:val="0"/>
          <w:divBdr>
            <w:top w:val="none" w:sz="0" w:space="0" w:color="auto"/>
            <w:left w:val="none" w:sz="0" w:space="0" w:color="auto"/>
            <w:bottom w:val="none" w:sz="0" w:space="0" w:color="auto"/>
            <w:right w:val="none" w:sz="0" w:space="0" w:color="auto"/>
          </w:divBdr>
        </w:div>
        <w:div w:id="1604266534">
          <w:marLeft w:val="0"/>
          <w:marRight w:val="0"/>
          <w:marTop w:val="0"/>
          <w:marBottom w:val="0"/>
          <w:divBdr>
            <w:top w:val="none" w:sz="0" w:space="0" w:color="auto"/>
            <w:left w:val="none" w:sz="0" w:space="0" w:color="auto"/>
            <w:bottom w:val="none" w:sz="0" w:space="0" w:color="auto"/>
            <w:right w:val="none" w:sz="0" w:space="0" w:color="auto"/>
          </w:divBdr>
        </w:div>
        <w:div w:id="158471225">
          <w:marLeft w:val="0"/>
          <w:marRight w:val="0"/>
          <w:marTop w:val="0"/>
          <w:marBottom w:val="0"/>
          <w:divBdr>
            <w:top w:val="none" w:sz="0" w:space="0" w:color="auto"/>
            <w:left w:val="none" w:sz="0" w:space="0" w:color="auto"/>
            <w:bottom w:val="none" w:sz="0" w:space="0" w:color="auto"/>
            <w:right w:val="none" w:sz="0" w:space="0" w:color="auto"/>
          </w:divBdr>
        </w:div>
        <w:div w:id="1521771839">
          <w:marLeft w:val="0"/>
          <w:marRight w:val="0"/>
          <w:marTop w:val="0"/>
          <w:marBottom w:val="0"/>
          <w:divBdr>
            <w:top w:val="none" w:sz="0" w:space="0" w:color="auto"/>
            <w:left w:val="none" w:sz="0" w:space="0" w:color="auto"/>
            <w:bottom w:val="none" w:sz="0" w:space="0" w:color="auto"/>
            <w:right w:val="none" w:sz="0" w:space="0" w:color="auto"/>
          </w:divBdr>
        </w:div>
        <w:div w:id="918052073">
          <w:marLeft w:val="0"/>
          <w:marRight w:val="0"/>
          <w:marTop w:val="0"/>
          <w:marBottom w:val="0"/>
          <w:divBdr>
            <w:top w:val="none" w:sz="0" w:space="0" w:color="auto"/>
            <w:left w:val="none" w:sz="0" w:space="0" w:color="auto"/>
            <w:bottom w:val="none" w:sz="0" w:space="0" w:color="auto"/>
            <w:right w:val="none" w:sz="0" w:space="0" w:color="auto"/>
          </w:divBdr>
        </w:div>
        <w:div w:id="1911847061">
          <w:marLeft w:val="0"/>
          <w:marRight w:val="0"/>
          <w:marTop w:val="0"/>
          <w:marBottom w:val="0"/>
          <w:divBdr>
            <w:top w:val="none" w:sz="0" w:space="0" w:color="auto"/>
            <w:left w:val="none" w:sz="0" w:space="0" w:color="auto"/>
            <w:bottom w:val="none" w:sz="0" w:space="0" w:color="auto"/>
            <w:right w:val="none" w:sz="0" w:space="0" w:color="auto"/>
          </w:divBdr>
        </w:div>
        <w:div w:id="86776335">
          <w:marLeft w:val="0"/>
          <w:marRight w:val="0"/>
          <w:marTop w:val="0"/>
          <w:marBottom w:val="0"/>
          <w:divBdr>
            <w:top w:val="none" w:sz="0" w:space="0" w:color="auto"/>
            <w:left w:val="none" w:sz="0" w:space="0" w:color="auto"/>
            <w:bottom w:val="none" w:sz="0" w:space="0" w:color="auto"/>
            <w:right w:val="none" w:sz="0" w:space="0" w:color="auto"/>
          </w:divBdr>
        </w:div>
        <w:div w:id="983503926">
          <w:marLeft w:val="0"/>
          <w:marRight w:val="0"/>
          <w:marTop w:val="0"/>
          <w:marBottom w:val="0"/>
          <w:divBdr>
            <w:top w:val="none" w:sz="0" w:space="0" w:color="auto"/>
            <w:left w:val="none" w:sz="0" w:space="0" w:color="auto"/>
            <w:bottom w:val="none" w:sz="0" w:space="0" w:color="auto"/>
            <w:right w:val="none" w:sz="0" w:space="0" w:color="auto"/>
          </w:divBdr>
        </w:div>
        <w:div w:id="1666320770">
          <w:marLeft w:val="0"/>
          <w:marRight w:val="0"/>
          <w:marTop w:val="0"/>
          <w:marBottom w:val="0"/>
          <w:divBdr>
            <w:top w:val="none" w:sz="0" w:space="0" w:color="auto"/>
            <w:left w:val="none" w:sz="0" w:space="0" w:color="auto"/>
            <w:bottom w:val="none" w:sz="0" w:space="0" w:color="auto"/>
            <w:right w:val="none" w:sz="0" w:space="0" w:color="auto"/>
          </w:divBdr>
        </w:div>
        <w:div w:id="1555778986">
          <w:marLeft w:val="0"/>
          <w:marRight w:val="0"/>
          <w:marTop w:val="0"/>
          <w:marBottom w:val="0"/>
          <w:divBdr>
            <w:top w:val="none" w:sz="0" w:space="0" w:color="auto"/>
            <w:left w:val="none" w:sz="0" w:space="0" w:color="auto"/>
            <w:bottom w:val="none" w:sz="0" w:space="0" w:color="auto"/>
            <w:right w:val="none" w:sz="0" w:space="0" w:color="auto"/>
          </w:divBdr>
        </w:div>
        <w:div w:id="236525863">
          <w:marLeft w:val="0"/>
          <w:marRight w:val="0"/>
          <w:marTop w:val="0"/>
          <w:marBottom w:val="0"/>
          <w:divBdr>
            <w:top w:val="none" w:sz="0" w:space="0" w:color="auto"/>
            <w:left w:val="none" w:sz="0" w:space="0" w:color="auto"/>
            <w:bottom w:val="none" w:sz="0" w:space="0" w:color="auto"/>
            <w:right w:val="none" w:sz="0" w:space="0" w:color="auto"/>
          </w:divBdr>
        </w:div>
        <w:div w:id="246428498">
          <w:marLeft w:val="0"/>
          <w:marRight w:val="0"/>
          <w:marTop w:val="0"/>
          <w:marBottom w:val="0"/>
          <w:divBdr>
            <w:top w:val="none" w:sz="0" w:space="0" w:color="auto"/>
            <w:left w:val="none" w:sz="0" w:space="0" w:color="auto"/>
            <w:bottom w:val="none" w:sz="0" w:space="0" w:color="auto"/>
            <w:right w:val="none" w:sz="0" w:space="0" w:color="auto"/>
          </w:divBdr>
        </w:div>
        <w:div w:id="1612934703">
          <w:marLeft w:val="0"/>
          <w:marRight w:val="0"/>
          <w:marTop w:val="0"/>
          <w:marBottom w:val="0"/>
          <w:divBdr>
            <w:top w:val="none" w:sz="0" w:space="0" w:color="auto"/>
            <w:left w:val="none" w:sz="0" w:space="0" w:color="auto"/>
            <w:bottom w:val="none" w:sz="0" w:space="0" w:color="auto"/>
            <w:right w:val="none" w:sz="0" w:space="0" w:color="auto"/>
          </w:divBdr>
        </w:div>
        <w:div w:id="447117514">
          <w:marLeft w:val="0"/>
          <w:marRight w:val="0"/>
          <w:marTop w:val="0"/>
          <w:marBottom w:val="0"/>
          <w:divBdr>
            <w:top w:val="none" w:sz="0" w:space="0" w:color="auto"/>
            <w:left w:val="none" w:sz="0" w:space="0" w:color="auto"/>
            <w:bottom w:val="none" w:sz="0" w:space="0" w:color="auto"/>
            <w:right w:val="none" w:sz="0" w:space="0" w:color="auto"/>
          </w:divBdr>
        </w:div>
        <w:div w:id="452018315">
          <w:marLeft w:val="0"/>
          <w:marRight w:val="0"/>
          <w:marTop w:val="0"/>
          <w:marBottom w:val="0"/>
          <w:divBdr>
            <w:top w:val="none" w:sz="0" w:space="0" w:color="auto"/>
            <w:left w:val="none" w:sz="0" w:space="0" w:color="auto"/>
            <w:bottom w:val="none" w:sz="0" w:space="0" w:color="auto"/>
            <w:right w:val="none" w:sz="0" w:space="0" w:color="auto"/>
          </w:divBdr>
        </w:div>
        <w:div w:id="996304467">
          <w:marLeft w:val="0"/>
          <w:marRight w:val="0"/>
          <w:marTop w:val="0"/>
          <w:marBottom w:val="0"/>
          <w:divBdr>
            <w:top w:val="none" w:sz="0" w:space="0" w:color="auto"/>
            <w:left w:val="none" w:sz="0" w:space="0" w:color="auto"/>
            <w:bottom w:val="none" w:sz="0" w:space="0" w:color="auto"/>
            <w:right w:val="none" w:sz="0" w:space="0" w:color="auto"/>
          </w:divBdr>
        </w:div>
        <w:div w:id="720253197">
          <w:marLeft w:val="0"/>
          <w:marRight w:val="0"/>
          <w:marTop w:val="0"/>
          <w:marBottom w:val="0"/>
          <w:divBdr>
            <w:top w:val="none" w:sz="0" w:space="0" w:color="auto"/>
            <w:left w:val="none" w:sz="0" w:space="0" w:color="auto"/>
            <w:bottom w:val="none" w:sz="0" w:space="0" w:color="auto"/>
            <w:right w:val="none" w:sz="0" w:space="0" w:color="auto"/>
          </w:divBdr>
        </w:div>
        <w:div w:id="1234773663">
          <w:marLeft w:val="0"/>
          <w:marRight w:val="0"/>
          <w:marTop w:val="0"/>
          <w:marBottom w:val="0"/>
          <w:divBdr>
            <w:top w:val="none" w:sz="0" w:space="0" w:color="auto"/>
            <w:left w:val="none" w:sz="0" w:space="0" w:color="auto"/>
            <w:bottom w:val="none" w:sz="0" w:space="0" w:color="auto"/>
            <w:right w:val="none" w:sz="0" w:space="0" w:color="auto"/>
          </w:divBdr>
        </w:div>
        <w:div w:id="901213827">
          <w:marLeft w:val="0"/>
          <w:marRight w:val="0"/>
          <w:marTop w:val="0"/>
          <w:marBottom w:val="0"/>
          <w:divBdr>
            <w:top w:val="none" w:sz="0" w:space="0" w:color="auto"/>
            <w:left w:val="none" w:sz="0" w:space="0" w:color="auto"/>
            <w:bottom w:val="none" w:sz="0" w:space="0" w:color="auto"/>
            <w:right w:val="none" w:sz="0" w:space="0" w:color="auto"/>
          </w:divBdr>
        </w:div>
        <w:div w:id="793330055">
          <w:marLeft w:val="0"/>
          <w:marRight w:val="0"/>
          <w:marTop w:val="0"/>
          <w:marBottom w:val="0"/>
          <w:divBdr>
            <w:top w:val="none" w:sz="0" w:space="0" w:color="auto"/>
            <w:left w:val="none" w:sz="0" w:space="0" w:color="auto"/>
            <w:bottom w:val="none" w:sz="0" w:space="0" w:color="auto"/>
            <w:right w:val="none" w:sz="0" w:space="0" w:color="auto"/>
          </w:divBdr>
        </w:div>
        <w:div w:id="2121145625">
          <w:marLeft w:val="0"/>
          <w:marRight w:val="0"/>
          <w:marTop w:val="0"/>
          <w:marBottom w:val="0"/>
          <w:divBdr>
            <w:top w:val="none" w:sz="0" w:space="0" w:color="auto"/>
            <w:left w:val="none" w:sz="0" w:space="0" w:color="auto"/>
            <w:bottom w:val="none" w:sz="0" w:space="0" w:color="auto"/>
            <w:right w:val="none" w:sz="0" w:space="0" w:color="auto"/>
          </w:divBdr>
        </w:div>
        <w:div w:id="1673528359">
          <w:marLeft w:val="0"/>
          <w:marRight w:val="0"/>
          <w:marTop w:val="0"/>
          <w:marBottom w:val="0"/>
          <w:divBdr>
            <w:top w:val="none" w:sz="0" w:space="0" w:color="auto"/>
            <w:left w:val="none" w:sz="0" w:space="0" w:color="auto"/>
            <w:bottom w:val="none" w:sz="0" w:space="0" w:color="auto"/>
            <w:right w:val="none" w:sz="0" w:space="0" w:color="auto"/>
          </w:divBdr>
        </w:div>
        <w:div w:id="1512992778">
          <w:marLeft w:val="0"/>
          <w:marRight w:val="0"/>
          <w:marTop w:val="0"/>
          <w:marBottom w:val="0"/>
          <w:divBdr>
            <w:top w:val="none" w:sz="0" w:space="0" w:color="auto"/>
            <w:left w:val="none" w:sz="0" w:space="0" w:color="auto"/>
            <w:bottom w:val="none" w:sz="0" w:space="0" w:color="auto"/>
            <w:right w:val="none" w:sz="0" w:space="0" w:color="auto"/>
          </w:divBdr>
        </w:div>
        <w:div w:id="1692680404">
          <w:marLeft w:val="0"/>
          <w:marRight w:val="0"/>
          <w:marTop w:val="0"/>
          <w:marBottom w:val="0"/>
          <w:divBdr>
            <w:top w:val="none" w:sz="0" w:space="0" w:color="auto"/>
            <w:left w:val="none" w:sz="0" w:space="0" w:color="auto"/>
            <w:bottom w:val="none" w:sz="0" w:space="0" w:color="auto"/>
            <w:right w:val="none" w:sz="0" w:space="0" w:color="auto"/>
          </w:divBdr>
        </w:div>
        <w:div w:id="800654433">
          <w:marLeft w:val="0"/>
          <w:marRight w:val="0"/>
          <w:marTop w:val="0"/>
          <w:marBottom w:val="0"/>
          <w:divBdr>
            <w:top w:val="none" w:sz="0" w:space="0" w:color="auto"/>
            <w:left w:val="none" w:sz="0" w:space="0" w:color="auto"/>
            <w:bottom w:val="none" w:sz="0" w:space="0" w:color="auto"/>
            <w:right w:val="none" w:sz="0" w:space="0" w:color="auto"/>
          </w:divBdr>
        </w:div>
        <w:div w:id="335696521">
          <w:marLeft w:val="0"/>
          <w:marRight w:val="0"/>
          <w:marTop w:val="0"/>
          <w:marBottom w:val="0"/>
          <w:divBdr>
            <w:top w:val="none" w:sz="0" w:space="0" w:color="auto"/>
            <w:left w:val="none" w:sz="0" w:space="0" w:color="auto"/>
            <w:bottom w:val="none" w:sz="0" w:space="0" w:color="auto"/>
            <w:right w:val="none" w:sz="0" w:space="0" w:color="auto"/>
          </w:divBdr>
        </w:div>
        <w:div w:id="1622954193">
          <w:marLeft w:val="0"/>
          <w:marRight w:val="0"/>
          <w:marTop w:val="0"/>
          <w:marBottom w:val="0"/>
          <w:divBdr>
            <w:top w:val="none" w:sz="0" w:space="0" w:color="auto"/>
            <w:left w:val="none" w:sz="0" w:space="0" w:color="auto"/>
            <w:bottom w:val="none" w:sz="0" w:space="0" w:color="auto"/>
            <w:right w:val="none" w:sz="0" w:space="0" w:color="auto"/>
          </w:divBdr>
        </w:div>
        <w:div w:id="2001232262">
          <w:marLeft w:val="0"/>
          <w:marRight w:val="0"/>
          <w:marTop w:val="0"/>
          <w:marBottom w:val="0"/>
          <w:divBdr>
            <w:top w:val="none" w:sz="0" w:space="0" w:color="auto"/>
            <w:left w:val="none" w:sz="0" w:space="0" w:color="auto"/>
            <w:bottom w:val="none" w:sz="0" w:space="0" w:color="auto"/>
            <w:right w:val="none" w:sz="0" w:space="0" w:color="auto"/>
          </w:divBdr>
        </w:div>
        <w:div w:id="1695691262">
          <w:marLeft w:val="0"/>
          <w:marRight w:val="0"/>
          <w:marTop w:val="0"/>
          <w:marBottom w:val="0"/>
          <w:divBdr>
            <w:top w:val="none" w:sz="0" w:space="0" w:color="auto"/>
            <w:left w:val="none" w:sz="0" w:space="0" w:color="auto"/>
            <w:bottom w:val="none" w:sz="0" w:space="0" w:color="auto"/>
            <w:right w:val="none" w:sz="0" w:space="0" w:color="auto"/>
          </w:divBdr>
        </w:div>
        <w:div w:id="17319608">
          <w:marLeft w:val="0"/>
          <w:marRight w:val="0"/>
          <w:marTop w:val="0"/>
          <w:marBottom w:val="0"/>
          <w:divBdr>
            <w:top w:val="none" w:sz="0" w:space="0" w:color="auto"/>
            <w:left w:val="none" w:sz="0" w:space="0" w:color="auto"/>
            <w:bottom w:val="none" w:sz="0" w:space="0" w:color="auto"/>
            <w:right w:val="none" w:sz="0" w:space="0" w:color="auto"/>
          </w:divBdr>
        </w:div>
        <w:div w:id="545408234">
          <w:marLeft w:val="0"/>
          <w:marRight w:val="0"/>
          <w:marTop w:val="0"/>
          <w:marBottom w:val="0"/>
          <w:divBdr>
            <w:top w:val="none" w:sz="0" w:space="0" w:color="auto"/>
            <w:left w:val="none" w:sz="0" w:space="0" w:color="auto"/>
            <w:bottom w:val="none" w:sz="0" w:space="0" w:color="auto"/>
            <w:right w:val="none" w:sz="0" w:space="0" w:color="auto"/>
          </w:divBdr>
        </w:div>
        <w:div w:id="1835947191">
          <w:marLeft w:val="0"/>
          <w:marRight w:val="0"/>
          <w:marTop w:val="0"/>
          <w:marBottom w:val="0"/>
          <w:divBdr>
            <w:top w:val="none" w:sz="0" w:space="0" w:color="auto"/>
            <w:left w:val="none" w:sz="0" w:space="0" w:color="auto"/>
            <w:bottom w:val="none" w:sz="0" w:space="0" w:color="auto"/>
            <w:right w:val="none" w:sz="0" w:space="0" w:color="auto"/>
          </w:divBdr>
        </w:div>
        <w:div w:id="35547744">
          <w:marLeft w:val="0"/>
          <w:marRight w:val="0"/>
          <w:marTop w:val="0"/>
          <w:marBottom w:val="0"/>
          <w:divBdr>
            <w:top w:val="none" w:sz="0" w:space="0" w:color="auto"/>
            <w:left w:val="none" w:sz="0" w:space="0" w:color="auto"/>
            <w:bottom w:val="none" w:sz="0" w:space="0" w:color="auto"/>
            <w:right w:val="none" w:sz="0" w:space="0" w:color="auto"/>
          </w:divBdr>
        </w:div>
        <w:div w:id="483083770">
          <w:marLeft w:val="0"/>
          <w:marRight w:val="0"/>
          <w:marTop w:val="0"/>
          <w:marBottom w:val="0"/>
          <w:divBdr>
            <w:top w:val="none" w:sz="0" w:space="0" w:color="auto"/>
            <w:left w:val="none" w:sz="0" w:space="0" w:color="auto"/>
            <w:bottom w:val="none" w:sz="0" w:space="0" w:color="auto"/>
            <w:right w:val="none" w:sz="0" w:space="0" w:color="auto"/>
          </w:divBdr>
        </w:div>
        <w:div w:id="575014340">
          <w:marLeft w:val="0"/>
          <w:marRight w:val="0"/>
          <w:marTop w:val="0"/>
          <w:marBottom w:val="0"/>
          <w:divBdr>
            <w:top w:val="none" w:sz="0" w:space="0" w:color="auto"/>
            <w:left w:val="none" w:sz="0" w:space="0" w:color="auto"/>
            <w:bottom w:val="none" w:sz="0" w:space="0" w:color="auto"/>
            <w:right w:val="none" w:sz="0" w:space="0" w:color="auto"/>
          </w:divBdr>
        </w:div>
        <w:div w:id="1228758944">
          <w:marLeft w:val="0"/>
          <w:marRight w:val="0"/>
          <w:marTop w:val="0"/>
          <w:marBottom w:val="0"/>
          <w:divBdr>
            <w:top w:val="none" w:sz="0" w:space="0" w:color="auto"/>
            <w:left w:val="none" w:sz="0" w:space="0" w:color="auto"/>
            <w:bottom w:val="none" w:sz="0" w:space="0" w:color="auto"/>
            <w:right w:val="none" w:sz="0" w:space="0" w:color="auto"/>
          </w:divBdr>
        </w:div>
        <w:div w:id="320698747">
          <w:marLeft w:val="0"/>
          <w:marRight w:val="0"/>
          <w:marTop w:val="0"/>
          <w:marBottom w:val="0"/>
          <w:divBdr>
            <w:top w:val="none" w:sz="0" w:space="0" w:color="auto"/>
            <w:left w:val="none" w:sz="0" w:space="0" w:color="auto"/>
            <w:bottom w:val="none" w:sz="0" w:space="0" w:color="auto"/>
            <w:right w:val="none" w:sz="0" w:space="0" w:color="auto"/>
          </w:divBdr>
        </w:div>
        <w:div w:id="453528246">
          <w:marLeft w:val="0"/>
          <w:marRight w:val="0"/>
          <w:marTop w:val="0"/>
          <w:marBottom w:val="0"/>
          <w:divBdr>
            <w:top w:val="none" w:sz="0" w:space="0" w:color="auto"/>
            <w:left w:val="none" w:sz="0" w:space="0" w:color="auto"/>
            <w:bottom w:val="none" w:sz="0" w:space="0" w:color="auto"/>
            <w:right w:val="none" w:sz="0" w:space="0" w:color="auto"/>
          </w:divBdr>
        </w:div>
        <w:div w:id="1010566434">
          <w:marLeft w:val="0"/>
          <w:marRight w:val="0"/>
          <w:marTop w:val="0"/>
          <w:marBottom w:val="0"/>
          <w:divBdr>
            <w:top w:val="none" w:sz="0" w:space="0" w:color="auto"/>
            <w:left w:val="none" w:sz="0" w:space="0" w:color="auto"/>
            <w:bottom w:val="none" w:sz="0" w:space="0" w:color="auto"/>
            <w:right w:val="none" w:sz="0" w:space="0" w:color="auto"/>
          </w:divBdr>
        </w:div>
        <w:div w:id="26879092">
          <w:marLeft w:val="0"/>
          <w:marRight w:val="0"/>
          <w:marTop w:val="0"/>
          <w:marBottom w:val="0"/>
          <w:divBdr>
            <w:top w:val="none" w:sz="0" w:space="0" w:color="auto"/>
            <w:left w:val="none" w:sz="0" w:space="0" w:color="auto"/>
            <w:bottom w:val="none" w:sz="0" w:space="0" w:color="auto"/>
            <w:right w:val="none" w:sz="0" w:space="0" w:color="auto"/>
          </w:divBdr>
        </w:div>
        <w:div w:id="240911707">
          <w:marLeft w:val="0"/>
          <w:marRight w:val="0"/>
          <w:marTop w:val="0"/>
          <w:marBottom w:val="0"/>
          <w:divBdr>
            <w:top w:val="none" w:sz="0" w:space="0" w:color="auto"/>
            <w:left w:val="none" w:sz="0" w:space="0" w:color="auto"/>
            <w:bottom w:val="none" w:sz="0" w:space="0" w:color="auto"/>
            <w:right w:val="none" w:sz="0" w:space="0" w:color="auto"/>
          </w:divBdr>
        </w:div>
        <w:div w:id="1847361070">
          <w:marLeft w:val="0"/>
          <w:marRight w:val="0"/>
          <w:marTop w:val="0"/>
          <w:marBottom w:val="0"/>
          <w:divBdr>
            <w:top w:val="none" w:sz="0" w:space="0" w:color="auto"/>
            <w:left w:val="none" w:sz="0" w:space="0" w:color="auto"/>
            <w:bottom w:val="none" w:sz="0" w:space="0" w:color="auto"/>
            <w:right w:val="none" w:sz="0" w:space="0" w:color="auto"/>
          </w:divBdr>
        </w:div>
        <w:div w:id="1560481302">
          <w:marLeft w:val="0"/>
          <w:marRight w:val="0"/>
          <w:marTop w:val="0"/>
          <w:marBottom w:val="0"/>
          <w:divBdr>
            <w:top w:val="none" w:sz="0" w:space="0" w:color="auto"/>
            <w:left w:val="none" w:sz="0" w:space="0" w:color="auto"/>
            <w:bottom w:val="none" w:sz="0" w:space="0" w:color="auto"/>
            <w:right w:val="none" w:sz="0" w:space="0" w:color="auto"/>
          </w:divBdr>
        </w:div>
        <w:div w:id="2108766635">
          <w:marLeft w:val="0"/>
          <w:marRight w:val="0"/>
          <w:marTop w:val="0"/>
          <w:marBottom w:val="0"/>
          <w:divBdr>
            <w:top w:val="none" w:sz="0" w:space="0" w:color="auto"/>
            <w:left w:val="none" w:sz="0" w:space="0" w:color="auto"/>
            <w:bottom w:val="none" w:sz="0" w:space="0" w:color="auto"/>
            <w:right w:val="none" w:sz="0" w:space="0" w:color="auto"/>
          </w:divBdr>
        </w:div>
        <w:div w:id="1942225725">
          <w:marLeft w:val="0"/>
          <w:marRight w:val="0"/>
          <w:marTop w:val="0"/>
          <w:marBottom w:val="0"/>
          <w:divBdr>
            <w:top w:val="none" w:sz="0" w:space="0" w:color="auto"/>
            <w:left w:val="none" w:sz="0" w:space="0" w:color="auto"/>
            <w:bottom w:val="none" w:sz="0" w:space="0" w:color="auto"/>
            <w:right w:val="none" w:sz="0" w:space="0" w:color="auto"/>
          </w:divBdr>
        </w:div>
        <w:div w:id="1110709425">
          <w:marLeft w:val="0"/>
          <w:marRight w:val="0"/>
          <w:marTop w:val="0"/>
          <w:marBottom w:val="0"/>
          <w:divBdr>
            <w:top w:val="none" w:sz="0" w:space="0" w:color="auto"/>
            <w:left w:val="none" w:sz="0" w:space="0" w:color="auto"/>
            <w:bottom w:val="none" w:sz="0" w:space="0" w:color="auto"/>
            <w:right w:val="none" w:sz="0" w:space="0" w:color="auto"/>
          </w:divBdr>
        </w:div>
        <w:div w:id="1241911781">
          <w:marLeft w:val="0"/>
          <w:marRight w:val="0"/>
          <w:marTop w:val="0"/>
          <w:marBottom w:val="0"/>
          <w:divBdr>
            <w:top w:val="none" w:sz="0" w:space="0" w:color="auto"/>
            <w:left w:val="none" w:sz="0" w:space="0" w:color="auto"/>
            <w:bottom w:val="none" w:sz="0" w:space="0" w:color="auto"/>
            <w:right w:val="none" w:sz="0" w:space="0" w:color="auto"/>
          </w:divBdr>
        </w:div>
        <w:div w:id="70590395">
          <w:marLeft w:val="0"/>
          <w:marRight w:val="0"/>
          <w:marTop w:val="0"/>
          <w:marBottom w:val="0"/>
          <w:divBdr>
            <w:top w:val="none" w:sz="0" w:space="0" w:color="auto"/>
            <w:left w:val="none" w:sz="0" w:space="0" w:color="auto"/>
            <w:bottom w:val="none" w:sz="0" w:space="0" w:color="auto"/>
            <w:right w:val="none" w:sz="0" w:space="0" w:color="auto"/>
          </w:divBdr>
        </w:div>
        <w:div w:id="1232617233">
          <w:marLeft w:val="0"/>
          <w:marRight w:val="0"/>
          <w:marTop w:val="0"/>
          <w:marBottom w:val="0"/>
          <w:divBdr>
            <w:top w:val="none" w:sz="0" w:space="0" w:color="auto"/>
            <w:left w:val="none" w:sz="0" w:space="0" w:color="auto"/>
            <w:bottom w:val="none" w:sz="0" w:space="0" w:color="auto"/>
            <w:right w:val="none" w:sz="0" w:space="0" w:color="auto"/>
          </w:divBdr>
        </w:div>
        <w:div w:id="461389645">
          <w:marLeft w:val="0"/>
          <w:marRight w:val="0"/>
          <w:marTop w:val="0"/>
          <w:marBottom w:val="0"/>
          <w:divBdr>
            <w:top w:val="none" w:sz="0" w:space="0" w:color="auto"/>
            <w:left w:val="none" w:sz="0" w:space="0" w:color="auto"/>
            <w:bottom w:val="none" w:sz="0" w:space="0" w:color="auto"/>
            <w:right w:val="none" w:sz="0" w:space="0" w:color="auto"/>
          </w:divBdr>
        </w:div>
        <w:div w:id="2052417409">
          <w:marLeft w:val="0"/>
          <w:marRight w:val="0"/>
          <w:marTop w:val="0"/>
          <w:marBottom w:val="0"/>
          <w:divBdr>
            <w:top w:val="none" w:sz="0" w:space="0" w:color="auto"/>
            <w:left w:val="none" w:sz="0" w:space="0" w:color="auto"/>
            <w:bottom w:val="none" w:sz="0" w:space="0" w:color="auto"/>
            <w:right w:val="none" w:sz="0" w:space="0" w:color="auto"/>
          </w:divBdr>
        </w:div>
        <w:div w:id="1738357314">
          <w:marLeft w:val="0"/>
          <w:marRight w:val="0"/>
          <w:marTop w:val="0"/>
          <w:marBottom w:val="0"/>
          <w:divBdr>
            <w:top w:val="none" w:sz="0" w:space="0" w:color="auto"/>
            <w:left w:val="none" w:sz="0" w:space="0" w:color="auto"/>
            <w:bottom w:val="none" w:sz="0" w:space="0" w:color="auto"/>
            <w:right w:val="none" w:sz="0" w:space="0" w:color="auto"/>
          </w:divBdr>
        </w:div>
        <w:div w:id="201867049">
          <w:marLeft w:val="0"/>
          <w:marRight w:val="0"/>
          <w:marTop w:val="0"/>
          <w:marBottom w:val="0"/>
          <w:divBdr>
            <w:top w:val="none" w:sz="0" w:space="0" w:color="auto"/>
            <w:left w:val="none" w:sz="0" w:space="0" w:color="auto"/>
            <w:bottom w:val="none" w:sz="0" w:space="0" w:color="auto"/>
            <w:right w:val="none" w:sz="0" w:space="0" w:color="auto"/>
          </w:divBdr>
        </w:div>
        <w:div w:id="880287970">
          <w:marLeft w:val="0"/>
          <w:marRight w:val="0"/>
          <w:marTop w:val="0"/>
          <w:marBottom w:val="0"/>
          <w:divBdr>
            <w:top w:val="none" w:sz="0" w:space="0" w:color="auto"/>
            <w:left w:val="none" w:sz="0" w:space="0" w:color="auto"/>
            <w:bottom w:val="none" w:sz="0" w:space="0" w:color="auto"/>
            <w:right w:val="none" w:sz="0" w:space="0" w:color="auto"/>
          </w:divBdr>
        </w:div>
        <w:div w:id="471867281">
          <w:marLeft w:val="0"/>
          <w:marRight w:val="0"/>
          <w:marTop w:val="0"/>
          <w:marBottom w:val="0"/>
          <w:divBdr>
            <w:top w:val="none" w:sz="0" w:space="0" w:color="auto"/>
            <w:left w:val="none" w:sz="0" w:space="0" w:color="auto"/>
            <w:bottom w:val="none" w:sz="0" w:space="0" w:color="auto"/>
            <w:right w:val="none" w:sz="0" w:space="0" w:color="auto"/>
          </w:divBdr>
        </w:div>
        <w:div w:id="2112120061">
          <w:marLeft w:val="0"/>
          <w:marRight w:val="0"/>
          <w:marTop w:val="0"/>
          <w:marBottom w:val="0"/>
          <w:divBdr>
            <w:top w:val="none" w:sz="0" w:space="0" w:color="auto"/>
            <w:left w:val="none" w:sz="0" w:space="0" w:color="auto"/>
            <w:bottom w:val="none" w:sz="0" w:space="0" w:color="auto"/>
            <w:right w:val="none" w:sz="0" w:space="0" w:color="auto"/>
          </w:divBdr>
        </w:div>
        <w:div w:id="1663846505">
          <w:marLeft w:val="0"/>
          <w:marRight w:val="0"/>
          <w:marTop w:val="0"/>
          <w:marBottom w:val="0"/>
          <w:divBdr>
            <w:top w:val="none" w:sz="0" w:space="0" w:color="auto"/>
            <w:left w:val="none" w:sz="0" w:space="0" w:color="auto"/>
            <w:bottom w:val="none" w:sz="0" w:space="0" w:color="auto"/>
            <w:right w:val="none" w:sz="0" w:space="0" w:color="auto"/>
          </w:divBdr>
        </w:div>
        <w:div w:id="304706055">
          <w:marLeft w:val="0"/>
          <w:marRight w:val="0"/>
          <w:marTop w:val="0"/>
          <w:marBottom w:val="0"/>
          <w:divBdr>
            <w:top w:val="none" w:sz="0" w:space="0" w:color="auto"/>
            <w:left w:val="none" w:sz="0" w:space="0" w:color="auto"/>
            <w:bottom w:val="none" w:sz="0" w:space="0" w:color="auto"/>
            <w:right w:val="none" w:sz="0" w:space="0" w:color="auto"/>
          </w:divBdr>
        </w:div>
        <w:div w:id="843593883">
          <w:marLeft w:val="0"/>
          <w:marRight w:val="0"/>
          <w:marTop w:val="0"/>
          <w:marBottom w:val="0"/>
          <w:divBdr>
            <w:top w:val="none" w:sz="0" w:space="0" w:color="auto"/>
            <w:left w:val="none" w:sz="0" w:space="0" w:color="auto"/>
            <w:bottom w:val="none" w:sz="0" w:space="0" w:color="auto"/>
            <w:right w:val="none" w:sz="0" w:space="0" w:color="auto"/>
          </w:divBdr>
        </w:div>
        <w:div w:id="839320482">
          <w:marLeft w:val="0"/>
          <w:marRight w:val="0"/>
          <w:marTop w:val="0"/>
          <w:marBottom w:val="0"/>
          <w:divBdr>
            <w:top w:val="none" w:sz="0" w:space="0" w:color="auto"/>
            <w:left w:val="none" w:sz="0" w:space="0" w:color="auto"/>
            <w:bottom w:val="none" w:sz="0" w:space="0" w:color="auto"/>
            <w:right w:val="none" w:sz="0" w:space="0" w:color="auto"/>
          </w:divBdr>
        </w:div>
        <w:div w:id="1656493446">
          <w:marLeft w:val="0"/>
          <w:marRight w:val="0"/>
          <w:marTop w:val="0"/>
          <w:marBottom w:val="0"/>
          <w:divBdr>
            <w:top w:val="none" w:sz="0" w:space="0" w:color="auto"/>
            <w:left w:val="none" w:sz="0" w:space="0" w:color="auto"/>
            <w:bottom w:val="none" w:sz="0" w:space="0" w:color="auto"/>
            <w:right w:val="none" w:sz="0" w:space="0" w:color="auto"/>
          </w:divBdr>
        </w:div>
        <w:div w:id="1138104780">
          <w:marLeft w:val="0"/>
          <w:marRight w:val="0"/>
          <w:marTop w:val="0"/>
          <w:marBottom w:val="0"/>
          <w:divBdr>
            <w:top w:val="none" w:sz="0" w:space="0" w:color="auto"/>
            <w:left w:val="none" w:sz="0" w:space="0" w:color="auto"/>
            <w:bottom w:val="none" w:sz="0" w:space="0" w:color="auto"/>
            <w:right w:val="none" w:sz="0" w:space="0" w:color="auto"/>
          </w:divBdr>
        </w:div>
        <w:div w:id="632754169">
          <w:marLeft w:val="0"/>
          <w:marRight w:val="0"/>
          <w:marTop w:val="0"/>
          <w:marBottom w:val="0"/>
          <w:divBdr>
            <w:top w:val="none" w:sz="0" w:space="0" w:color="auto"/>
            <w:left w:val="none" w:sz="0" w:space="0" w:color="auto"/>
            <w:bottom w:val="none" w:sz="0" w:space="0" w:color="auto"/>
            <w:right w:val="none" w:sz="0" w:space="0" w:color="auto"/>
          </w:divBdr>
        </w:div>
        <w:div w:id="1026373801">
          <w:marLeft w:val="0"/>
          <w:marRight w:val="0"/>
          <w:marTop w:val="0"/>
          <w:marBottom w:val="0"/>
          <w:divBdr>
            <w:top w:val="none" w:sz="0" w:space="0" w:color="auto"/>
            <w:left w:val="none" w:sz="0" w:space="0" w:color="auto"/>
            <w:bottom w:val="none" w:sz="0" w:space="0" w:color="auto"/>
            <w:right w:val="none" w:sz="0" w:space="0" w:color="auto"/>
          </w:divBdr>
        </w:div>
        <w:div w:id="998193827">
          <w:marLeft w:val="0"/>
          <w:marRight w:val="0"/>
          <w:marTop w:val="0"/>
          <w:marBottom w:val="0"/>
          <w:divBdr>
            <w:top w:val="none" w:sz="0" w:space="0" w:color="auto"/>
            <w:left w:val="none" w:sz="0" w:space="0" w:color="auto"/>
            <w:bottom w:val="none" w:sz="0" w:space="0" w:color="auto"/>
            <w:right w:val="none" w:sz="0" w:space="0" w:color="auto"/>
          </w:divBdr>
        </w:div>
        <w:div w:id="526144918">
          <w:marLeft w:val="0"/>
          <w:marRight w:val="0"/>
          <w:marTop w:val="0"/>
          <w:marBottom w:val="0"/>
          <w:divBdr>
            <w:top w:val="none" w:sz="0" w:space="0" w:color="auto"/>
            <w:left w:val="none" w:sz="0" w:space="0" w:color="auto"/>
            <w:bottom w:val="none" w:sz="0" w:space="0" w:color="auto"/>
            <w:right w:val="none" w:sz="0" w:space="0" w:color="auto"/>
          </w:divBdr>
        </w:div>
        <w:div w:id="1966426289">
          <w:marLeft w:val="0"/>
          <w:marRight w:val="0"/>
          <w:marTop w:val="0"/>
          <w:marBottom w:val="0"/>
          <w:divBdr>
            <w:top w:val="none" w:sz="0" w:space="0" w:color="auto"/>
            <w:left w:val="none" w:sz="0" w:space="0" w:color="auto"/>
            <w:bottom w:val="none" w:sz="0" w:space="0" w:color="auto"/>
            <w:right w:val="none" w:sz="0" w:space="0" w:color="auto"/>
          </w:divBdr>
        </w:div>
        <w:div w:id="1299069717">
          <w:marLeft w:val="0"/>
          <w:marRight w:val="0"/>
          <w:marTop w:val="0"/>
          <w:marBottom w:val="0"/>
          <w:divBdr>
            <w:top w:val="none" w:sz="0" w:space="0" w:color="auto"/>
            <w:left w:val="none" w:sz="0" w:space="0" w:color="auto"/>
            <w:bottom w:val="none" w:sz="0" w:space="0" w:color="auto"/>
            <w:right w:val="none" w:sz="0" w:space="0" w:color="auto"/>
          </w:divBdr>
        </w:div>
        <w:div w:id="951782504">
          <w:marLeft w:val="0"/>
          <w:marRight w:val="0"/>
          <w:marTop w:val="0"/>
          <w:marBottom w:val="0"/>
          <w:divBdr>
            <w:top w:val="none" w:sz="0" w:space="0" w:color="auto"/>
            <w:left w:val="none" w:sz="0" w:space="0" w:color="auto"/>
            <w:bottom w:val="none" w:sz="0" w:space="0" w:color="auto"/>
            <w:right w:val="none" w:sz="0" w:space="0" w:color="auto"/>
          </w:divBdr>
        </w:div>
        <w:div w:id="123885795">
          <w:marLeft w:val="0"/>
          <w:marRight w:val="0"/>
          <w:marTop w:val="0"/>
          <w:marBottom w:val="0"/>
          <w:divBdr>
            <w:top w:val="none" w:sz="0" w:space="0" w:color="auto"/>
            <w:left w:val="none" w:sz="0" w:space="0" w:color="auto"/>
            <w:bottom w:val="none" w:sz="0" w:space="0" w:color="auto"/>
            <w:right w:val="none" w:sz="0" w:space="0" w:color="auto"/>
          </w:divBdr>
        </w:div>
        <w:div w:id="543059109">
          <w:marLeft w:val="0"/>
          <w:marRight w:val="0"/>
          <w:marTop w:val="0"/>
          <w:marBottom w:val="0"/>
          <w:divBdr>
            <w:top w:val="none" w:sz="0" w:space="0" w:color="auto"/>
            <w:left w:val="none" w:sz="0" w:space="0" w:color="auto"/>
            <w:bottom w:val="none" w:sz="0" w:space="0" w:color="auto"/>
            <w:right w:val="none" w:sz="0" w:space="0" w:color="auto"/>
          </w:divBdr>
        </w:div>
        <w:div w:id="299657827">
          <w:marLeft w:val="0"/>
          <w:marRight w:val="0"/>
          <w:marTop w:val="0"/>
          <w:marBottom w:val="0"/>
          <w:divBdr>
            <w:top w:val="none" w:sz="0" w:space="0" w:color="auto"/>
            <w:left w:val="none" w:sz="0" w:space="0" w:color="auto"/>
            <w:bottom w:val="none" w:sz="0" w:space="0" w:color="auto"/>
            <w:right w:val="none" w:sz="0" w:space="0" w:color="auto"/>
          </w:divBdr>
        </w:div>
        <w:div w:id="1951431992">
          <w:marLeft w:val="0"/>
          <w:marRight w:val="0"/>
          <w:marTop w:val="0"/>
          <w:marBottom w:val="0"/>
          <w:divBdr>
            <w:top w:val="none" w:sz="0" w:space="0" w:color="auto"/>
            <w:left w:val="none" w:sz="0" w:space="0" w:color="auto"/>
            <w:bottom w:val="none" w:sz="0" w:space="0" w:color="auto"/>
            <w:right w:val="none" w:sz="0" w:space="0" w:color="auto"/>
          </w:divBdr>
        </w:div>
        <w:div w:id="1930430928">
          <w:marLeft w:val="0"/>
          <w:marRight w:val="0"/>
          <w:marTop w:val="0"/>
          <w:marBottom w:val="0"/>
          <w:divBdr>
            <w:top w:val="none" w:sz="0" w:space="0" w:color="auto"/>
            <w:left w:val="none" w:sz="0" w:space="0" w:color="auto"/>
            <w:bottom w:val="none" w:sz="0" w:space="0" w:color="auto"/>
            <w:right w:val="none" w:sz="0" w:space="0" w:color="auto"/>
          </w:divBdr>
        </w:div>
        <w:div w:id="1829251705">
          <w:marLeft w:val="0"/>
          <w:marRight w:val="0"/>
          <w:marTop w:val="0"/>
          <w:marBottom w:val="0"/>
          <w:divBdr>
            <w:top w:val="none" w:sz="0" w:space="0" w:color="auto"/>
            <w:left w:val="none" w:sz="0" w:space="0" w:color="auto"/>
            <w:bottom w:val="none" w:sz="0" w:space="0" w:color="auto"/>
            <w:right w:val="none" w:sz="0" w:space="0" w:color="auto"/>
          </w:divBdr>
        </w:div>
        <w:div w:id="1900818965">
          <w:marLeft w:val="0"/>
          <w:marRight w:val="0"/>
          <w:marTop w:val="0"/>
          <w:marBottom w:val="0"/>
          <w:divBdr>
            <w:top w:val="none" w:sz="0" w:space="0" w:color="auto"/>
            <w:left w:val="none" w:sz="0" w:space="0" w:color="auto"/>
            <w:bottom w:val="none" w:sz="0" w:space="0" w:color="auto"/>
            <w:right w:val="none" w:sz="0" w:space="0" w:color="auto"/>
          </w:divBdr>
        </w:div>
        <w:div w:id="1871988503">
          <w:marLeft w:val="0"/>
          <w:marRight w:val="0"/>
          <w:marTop w:val="0"/>
          <w:marBottom w:val="0"/>
          <w:divBdr>
            <w:top w:val="none" w:sz="0" w:space="0" w:color="auto"/>
            <w:left w:val="none" w:sz="0" w:space="0" w:color="auto"/>
            <w:bottom w:val="none" w:sz="0" w:space="0" w:color="auto"/>
            <w:right w:val="none" w:sz="0" w:space="0" w:color="auto"/>
          </w:divBdr>
        </w:div>
        <w:div w:id="1333727782">
          <w:marLeft w:val="0"/>
          <w:marRight w:val="0"/>
          <w:marTop w:val="0"/>
          <w:marBottom w:val="0"/>
          <w:divBdr>
            <w:top w:val="none" w:sz="0" w:space="0" w:color="auto"/>
            <w:left w:val="none" w:sz="0" w:space="0" w:color="auto"/>
            <w:bottom w:val="none" w:sz="0" w:space="0" w:color="auto"/>
            <w:right w:val="none" w:sz="0" w:space="0" w:color="auto"/>
          </w:divBdr>
        </w:div>
        <w:div w:id="1399553857">
          <w:marLeft w:val="0"/>
          <w:marRight w:val="0"/>
          <w:marTop w:val="0"/>
          <w:marBottom w:val="0"/>
          <w:divBdr>
            <w:top w:val="none" w:sz="0" w:space="0" w:color="auto"/>
            <w:left w:val="none" w:sz="0" w:space="0" w:color="auto"/>
            <w:bottom w:val="none" w:sz="0" w:space="0" w:color="auto"/>
            <w:right w:val="none" w:sz="0" w:space="0" w:color="auto"/>
          </w:divBdr>
        </w:div>
        <w:div w:id="496305098">
          <w:marLeft w:val="0"/>
          <w:marRight w:val="0"/>
          <w:marTop w:val="0"/>
          <w:marBottom w:val="0"/>
          <w:divBdr>
            <w:top w:val="none" w:sz="0" w:space="0" w:color="auto"/>
            <w:left w:val="none" w:sz="0" w:space="0" w:color="auto"/>
            <w:bottom w:val="none" w:sz="0" w:space="0" w:color="auto"/>
            <w:right w:val="none" w:sz="0" w:space="0" w:color="auto"/>
          </w:divBdr>
        </w:div>
        <w:div w:id="1857961394">
          <w:marLeft w:val="0"/>
          <w:marRight w:val="0"/>
          <w:marTop w:val="0"/>
          <w:marBottom w:val="0"/>
          <w:divBdr>
            <w:top w:val="none" w:sz="0" w:space="0" w:color="auto"/>
            <w:left w:val="none" w:sz="0" w:space="0" w:color="auto"/>
            <w:bottom w:val="none" w:sz="0" w:space="0" w:color="auto"/>
            <w:right w:val="none" w:sz="0" w:space="0" w:color="auto"/>
          </w:divBdr>
        </w:div>
        <w:div w:id="2055041321">
          <w:marLeft w:val="0"/>
          <w:marRight w:val="0"/>
          <w:marTop w:val="0"/>
          <w:marBottom w:val="0"/>
          <w:divBdr>
            <w:top w:val="none" w:sz="0" w:space="0" w:color="auto"/>
            <w:left w:val="none" w:sz="0" w:space="0" w:color="auto"/>
            <w:bottom w:val="none" w:sz="0" w:space="0" w:color="auto"/>
            <w:right w:val="none" w:sz="0" w:space="0" w:color="auto"/>
          </w:divBdr>
        </w:div>
        <w:div w:id="1388601381">
          <w:marLeft w:val="0"/>
          <w:marRight w:val="0"/>
          <w:marTop w:val="0"/>
          <w:marBottom w:val="0"/>
          <w:divBdr>
            <w:top w:val="none" w:sz="0" w:space="0" w:color="auto"/>
            <w:left w:val="none" w:sz="0" w:space="0" w:color="auto"/>
            <w:bottom w:val="none" w:sz="0" w:space="0" w:color="auto"/>
            <w:right w:val="none" w:sz="0" w:space="0" w:color="auto"/>
          </w:divBdr>
        </w:div>
        <w:div w:id="511334850">
          <w:marLeft w:val="0"/>
          <w:marRight w:val="0"/>
          <w:marTop w:val="0"/>
          <w:marBottom w:val="0"/>
          <w:divBdr>
            <w:top w:val="none" w:sz="0" w:space="0" w:color="auto"/>
            <w:left w:val="none" w:sz="0" w:space="0" w:color="auto"/>
            <w:bottom w:val="none" w:sz="0" w:space="0" w:color="auto"/>
            <w:right w:val="none" w:sz="0" w:space="0" w:color="auto"/>
          </w:divBdr>
        </w:div>
        <w:div w:id="292949886">
          <w:marLeft w:val="0"/>
          <w:marRight w:val="0"/>
          <w:marTop w:val="0"/>
          <w:marBottom w:val="0"/>
          <w:divBdr>
            <w:top w:val="none" w:sz="0" w:space="0" w:color="auto"/>
            <w:left w:val="none" w:sz="0" w:space="0" w:color="auto"/>
            <w:bottom w:val="none" w:sz="0" w:space="0" w:color="auto"/>
            <w:right w:val="none" w:sz="0" w:space="0" w:color="auto"/>
          </w:divBdr>
        </w:div>
        <w:div w:id="1813061249">
          <w:marLeft w:val="0"/>
          <w:marRight w:val="0"/>
          <w:marTop w:val="0"/>
          <w:marBottom w:val="0"/>
          <w:divBdr>
            <w:top w:val="none" w:sz="0" w:space="0" w:color="auto"/>
            <w:left w:val="none" w:sz="0" w:space="0" w:color="auto"/>
            <w:bottom w:val="none" w:sz="0" w:space="0" w:color="auto"/>
            <w:right w:val="none" w:sz="0" w:space="0" w:color="auto"/>
          </w:divBdr>
        </w:div>
        <w:div w:id="1427462198">
          <w:marLeft w:val="0"/>
          <w:marRight w:val="0"/>
          <w:marTop w:val="0"/>
          <w:marBottom w:val="0"/>
          <w:divBdr>
            <w:top w:val="none" w:sz="0" w:space="0" w:color="auto"/>
            <w:left w:val="none" w:sz="0" w:space="0" w:color="auto"/>
            <w:bottom w:val="none" w:sz="0" w:space="0" w:color="auto"/>
            <w:right w:val="none" w:sz="0" w:space="0" w:color="auto"/>
          </w:divBdr>
        </w:div>
        <w:div w:id="745760386">
          <w:marLeft w:val="0"/>
          <w:marRight w:val="0"/>
          <w:marTop w:val="0"/>
          <w:marBottom w:val="0"/>
          <w:divBdr>
            <w:top w:val="none" w:sz="0" w:space="0" w:color="auto"/>
            <w:left w:val="none" w:sz="0" w:space="0" w:color="auto"/>
            <w:bottom w:val="none" w:sz="0" w:space="0" w:color="auto"/>
            <w:right w:val="none" w:sz="0" w:space="0" w:color="auto"/>
          </w:divBdr>
        </w:div>
        <w:div w:id="1042091313">
          <w:marLeft w:val="0"/>
          <w:marRight w:val="0"/>
          <w:marTop w:val="0"/>
          <w:marBottom w:val="0"/>
          <w:divBdr>
            <w:top w:val="none" w:sz="0" w:space="0" w:color="auto"/>
            <w:left w:val="none" w:sz="0" w:space="0" w:color="auto"/>
            <w:bottom w:val="none" w:sz="0" w:space="0" w:color="auto"/>
            <w:right w:val="none" w:sz="0" w:space="0" w:color="auto"/>
          </w:divBdr>
        </w:div>
        <w:div w:id="573394031">
          <w:marLeft w:val="0"/>
          <w:marRight w:val="0"/>
          <w:marTop w:val="0"/>
          <w:marBottom w:val="0"/>
          <w:divBdr>
            <w:top w:val="none" w:sz="0" w:space="0" w:color="auto"/>
            <w:left w:val="none" w:sz="0" w:space="0" w:color="auto"/>
            <w:bottom w:val="none" w:sz="0" w:space="0" w:color="auto"/>
            <w:right w:val="none" w:sz="0" w:space="0" w:color="auto"/>
          </w:divBdr>
        </w:div>
        <w:div w:id="1677612632">
          <w:marLeft w:val="0"/>
          <w:marRight w:val="0"/>
          <w:marTop w:val="0"/>
          <w:marBottom w:val="0"/>
          <w:divBdr>
            <w:top w:val="none" w:sz="0" w:space="0" w:color="auto"/>
            <w:left w:val="none" w:sz="0" w:space="0" w:color="auto"/>
            <w:bottom w:val="none" w:sz="0" w:space="0" w:color="auto"/>
            <w:right w:val="none" w:sz="0" w:space="0" w:color="auto"/>
          </w:divBdr>
        </w:div>
        <w:div w:id="323245847">
          <w:marLeft w:val="0"/>
          <w:marRight w:val="0"/>
          <w:marTop w:val="0"/>
          <w:marBottom w:val="0"/>
          <w:divBdr>
            <w:top w:val="none" w:sz="0" w:space="0" w:color="auto"/>
            <w:left w:val="none" w:sz="0" w:space="0" w:color="auto"/>
            <w:bottom w:val="none" w:sz="0" w:space="0" w:color="auto"/>
            <w:right w:val="none" w:sz="0" w:space="0" w:color="auto"/>
          </w:divBdr>
        </w:div>
        <w:div w:id="479925979">
          <w:marLeft w:val="0"/>
          <w:marRight w:val="0"/>
          <w:marTop w:val="0"/>
          <w:marBottom w:val="0"/>
          <w:divBdr>
            <w:top w:val="none" w:sz="0" w:space="0" w:color="auto"/>
            <w:left w:val="none" w:sz="0" w:space="0" w:color="auto"/>
            <w:bottom w:val="none" w:sz="0" w:space="0" w:color="auto"/>
            <w:right w:val="none" w:sz="0" w:space="0" w:color="auto"/>
          </w:divBdr>
        </w:div>
        <w:div w:id="1548880270">
          <w:marLeft w:val="0"/>
          <w:marRight w:val="0"/>
          <w:marTop w:val="0"/>
          <w:marBottom w:val="0"/>
          <w:divBdr>
            <w:top w:val="none" w:sz="0" w:space="0" w:color="auto"/>
            <w:left w:val="none" w:sz="0" w:space="0" w:color="auto"/>
            <w:bottom w:val="none" w:sz="0" w:space="0" w:color="auto"/>
            <w:right w:val="none" w:sz="0" w:space="0" w:color="auto"/>
          </w:divBdr>
        </w:div>
        <w:div w:id="183710447">
          <w:marLeft w:val="0"/>
          <w:marRight w:val="0"/>
          <w:marTop w:val="0"/>
          <w:marBottom w:val="0"/>
          <w:divBdr>
            <w:top w:val="none" w:sz="0" w:space="0" w:color="auto"/>
            <w:left w:val="none" w:sz="0" w:space="0" w:color="auto"/>
            <w:bottom w:val="none" w:sz="0" w:space="0" w:color="auto"/>
            <w:right w:val="none" w:sz="0" w:space="0" w:color="auto"/>
          </w:divBdr>
        </w:div>
        <w:div w:id="399402720">
          <w:marLeft w:val="0"/>
          <w:marRight w:val="0"/>
          <w:marTop w:val="0"/>
          <w:marBottom w:val="0"/>
          <w:divBdr>
            <w:top w:val="none" w:sz="0" w:space="0" w:color="auto"/>
            <w:left w:val="none" w:sz="0" w:space="0" w:color="auto"/>
            <w:bottom w:val="none" w:sz="0" w:space="0" w:color="auto"/>
            <w:right w:val="none" w:sz="0" w:space="0" w:color="auto"/>
          </w:divBdr>
        </w:div>
        <w:div w:id="1084374701">
          <w:marLeft w:val="0"/>
          <w:marRight w:val="0"/>
          <w:marTop w:val="0"/>
          <w:marBottom w:val="0"/>
          <w:divBdr>
            <w:top w:val="none" w:sz="0" w:space="0" w:color="auto"/>
            <w:left w:val="none" w:sz="0" w:space="0" w:color="auto"/>
            <w:bottom w:val="none" w:sz="0" w:space="0" w:color="auto"/>
            <w:right w:val="none" w:sz="0" w:space="0" w:color="auto"/>
          </w:divBdr>
        </w:div>
        <w:div w:id="530338372">
          <w:marLeft w:val="0"/>
          <w:marRight w:val="0"/>
          <w:marTop w:val="0"/>
          <w:marBottom w:val="0"/>
          <w:divBdr>
            <w:top w:val="none" w:sz="0" w:space="0" w:color="auto"/>
            <w:left w:val="none" w:sz="0" w:space="0" w:color="auto"/>
            <w:bottom w:val="none" w:sz="0" w:space="0" w:color="auto"/>
            <w:right w:val="none" w:sz="0" w:space="0" w:color="auto"/>
          </w:divBdr>
        </w:div>
        <w:div w:id="732311886">
          <w:marLeft w:val="0"/>
          <w:marRight w:val="0"/>
          <w:marTop w:val="0"/>
          <w:marBottom w:val="0"/>
          <w:divBdr>
            <w:top w:val="none" w:sz="0" w:space="0" w:color="auto"/>
            <w:left w:val="none" w:sz="0" w:space="0" w:color="auto"/>
            <w:bottom w:val="none" w:sz="0" w:space="0" w:color="auto"/>
            <w:right w:val="none" w:sz="0" w:space="0" w:color="auto"/>
          </w:divBdr>
        </w:div>
        <w:div w:id="168838595">
          <w:marLeft w:val="0"/>
          <w:marRight w:val="0"/>
          <w:marTop w:val="0"/>
          <w:marBottom w:val="0"/>
          <w:divBdr>
            <w:top w:val="none" w:sz="0" w:space="0" w:color="auto"/>
            <w:left w:val="none" w:sz="0" w:space="0" w:color="auto"/>
            <w:bottom w:val="none" w:sz="0" w:space="0" w:color="auto"/>
            <w:right w:val="none" w:sz="0" w:space="0" w:color="auto"/>
          </w:divBdr>
        </w:div>
        <w:div w:id="1864786528">
          <w:marLeft w:val="0"/>
          <w:marRight w:val="0"/>
          <w:marTop w:val="0"/>
          <w:marBottom w:val="0"/>
          <w:divBdr>
            <w:top w:val="none" w:sz="0" w:space="0" w:color="auto"/>
            <w:left w:val="none" w:sz="0" w:space="0" w:color="auto"/>
            <w:bottom w:val="none" w:sz="0" w:space="0" w:color="auto"/>
            <w:right w:val="none" w:sz="0" w:space="0" w:color="auto"/>
          </w:divBdr>
        </w:div>
        <w:div w:id="341199107">
          <w:marLeft w:val="0"/>
          <w:marRight w:val="0"/>
          <w:marTop w:val="0"/>
          <w:marBottom w:val="0"/>
          <w:divBdr>
            <w:top w:val="none" w:sz="0" w:space="0" w:color="auto"/>
            <w:left w:val="none" w:sz="0" w:space="0" w:color="auto"/>
            <w:bottom w:val="none" w:sz="0" w:space="0" w:color="auto"/>
            <w:right w:val="none" w:sz="0" w:space="0" w:color="auto"/>
          </w:divBdr>
        </w:div>
        <w:div w:id="321280817">
          <w:marLeft w:val="0"/>
          <w:marRight w:val="0"/>
          <w:marTop w:val="0"/>
          <w:marBottom w:val="0"/>
          <w:divBdr>
            <w:top w:val="none" w:sz="0" w:space="0" w:color="auto"/>
            <w:left w:val="none" w:sz="0" w:space="0" w:color="auto"/>
            <w:bottom w:val="none" w:sz="0" w:space="0" w:color="auto"/>
            <w:right w:val="none" w:sz="0" w:space="0" w:color="auto"/>
          </w:divBdr>
        </w:div>
        <w:div w:id="443618164">
          <w:marLeft w:val="0"/>
          <w:marRight w:val="0"/>
          <w:marTop w:val="0"/>
          <w:marBottom w:val="0"/>
          <w:divBdr>
            <w:top w:val="none" w:sz="0" w:space="0" w:color="auto"/>
            <w:left w:val="none" w:sz="0" w:space="0" w:color="auto"/>
            <w:bottom w:val="none" w:sz="0" w:space="0" w:color="auto"/>
            <w:right w:val="none" w:sz="0" w:space="0" w:color="auto"/>
          </w:divBdr>
        </w:div>
        <w:div w:id="1308781871">
          <w:marLeft w:val="0"/>
          <w:marRight w:val="0"/>
          <w:marTop w:val="0"/>
          <w:marBottom w:val="0"/>
          <w:divBdr>
            <w:top w:val="none" w:sz="0" w:space="0" w:color="auto"/>
            <w:left w:val="none" w:sz="0" w:space="0" w:color="auto"/>
            <w:bottom w:val="none" w:sz="0" w:space="0" w:color="auto"/>
            <w:right w:val="none" w:sz="0" w:space="0" w:color="auto"/>
          </w:divBdr>
        </w:div>
        <w:div w:id="1160345786">
          <w:marLeft w:val="0"/>
          <w:marRight w:val="0"/>
          <w:marTop w:val="0"/>
          <w:marBottom w:val="0"/>
          <w:divBdr>
            <w:top w:val="none" w:sz="0" w:space="0" w:color="auto"/>
            <w:left w:val="none" w:sz="0" w:space="0" w:color="auto"/>
            <w:bottom w:val="none" w:sz="0" w:space="0" w:color="auto"/>
            <w:right w:val="none" w:sz="0" w:space="0" w:color="auto"/>
          </w:divBdr>
        </w:div>
        <w:div w:id="737481980">
          <w:marLeft w:val="0"/>
          <w:marRight w:val="0"/>
          <w:marTop w:val="0"/>
          <w:marBottom w:val="0"/>
          <w:divBdr>
            <w:top w:val="none" w:sz="0" w:space="0" w:color="auto"/>
            <w:left w:val="none" w:sz="0" w:space="0" w:color="auto"/>
            <w:bottom w:val="none" w:sz="0" w:space="0" w:color="auto"/>
            <w:right w:val="none" w:sz="0" w:space="0" w:color="auto"/>
          </w:divBdr>
        </w:div>
        <w:div w:id="462235413">
          <w:marLeft w:val="0"/>
          <w:marRight w:val="0"/>
          <w:marTop w:val="0"/>
          <w:marBottom w:val="0"/>
          <w:divBdr>
            <w:top w:val="none" w:sz="0" w:space="0" w:color="auto"/>
            <w:left w:val="none" w:sz="0" w:space="0" w:color="auto"/>
            <w:bottom w:val="none" w:sz="0" w:space="0" w:color="auto"/>
            <w:right w:val="none" w:sz="0" w:space="0" w:color="auto"/>
          </w:divBdr>
        </w:div>
        <w:div w:id="1923830459">
          <w:marLeft w:val="0"/>
          <w:marRight w:val="0"/>
          <w:marTop w:val="0"/>
          <w:marBottom w:val="0"/>
          <w:divBdr>
            <w:top w:val="none" w:sz="0" w:space="0" w:color="auto"/>
            <w:left w:val="none" w:sz="0" w:space="0" w:color="auto"/>
            <w:bottom w:val="none" w:sz="0" w:space="0" w:color="auto"/>
            <w:right w:val="none" w:sz="0" w:space="0" w:color="auto"/>
          </w:divBdr>
        </w:div>
        <w:div w:id="54471700">
          <w:marLeft w:val="0"/>
          <w:marRight w:val="0"/>
          <w:marTop w:val="0"/>
          <w:marBottom w:val="0"/>
          <w:divBdr>
            <w:top w:val="none" w:sz="0" w:space="0" w:color="auto"/>
            <w:left w:val="none" w:sz="0" w:space="0" w:color="auto"/>
            <w:bottom w:val="none" w:sz="0" w:space="0" w:color="auto"/>
            <w:right w:val="none" w:sz="0" w:space="0" w:color="auto"/>
          </w:divBdr>
        </w:div>
        <w:div w:id="81417444">
          <w:marLeft w:val="0"/>
          <w:marRight w:val="0"/>
          <w:marTop w:val="0"/>
          <w:marBottom w:val="0"/>
          <w:divBdr>
            <w:top w:val="none" w:sz="0" w:space="0" w:color="auto"/>
            <w:left w:val="none" w:sz="0" w:space="0" w:color="auto"/>
            <w:bottom w:val="none" w:sz="0" w:space="0" w:color="auto"/>
            <w:right w:val="none" w:sz="0" w:space="0" w:color="auto"/>
          </w:divBdr>
        </w:div>
        <w:div w:id="1032918980">
          <w:marLeft w:val="0"/>
          <w:marRight w:val="0"/>
          <w:marTop w:val="0"/>
          <w:marBottom w:val="0"/>
          <w:divBdr>
            <w:top w:val="none" w:sz="0" w:space="0" w:color="auto"/>
            <w:left w:val="none" w:sz="0" w:space="0" w:color="auto"/>
            <w:bottom w:val="none" w:sz="0" w:space="0" w:color="auto"/>
            <w:right w:val="none" w:sz="0" w:space="0" w:color="auto"/>
          </w:divBdr>
        </w:div>
        <w:div w:id="1397168268">
          <w:marLeft w:val="0"/>
          <w:marRight w:val="0"/>
          <w:marTop w:val="0"/>
          <w:marBottom w:val="0"/>
          <w:divBdr>
            <w:top w:val="none" w:sz="0" w:space="0" w:color="auto"/>
            <w:left w:val="none" w:sz="0" w:space="0" w:color="auto"/>
            <w:bottom w:val="none" w:sz="0" w:space="0" w:color="auto"/>
            <w:right w:val="none" w:sz="0" w:space="0" w:color="auto"/>
          </w:divBdr>
        </w:div>
        <w:div w:id="1024134806">
          <w:marLeft w:val="0"/>
          <w:marRight w:val="0"/>
          <w:marTop w:val="0"/>
          <w:marBottom w:val="0"/>
          <w:divBdr>
            <w:top w:val="none" w:sz="0" w:space="0" w:color="auto"/>
            <w:left w:val="none" w:sz="0" w:space="0" w:color="auto"/>
            <w:bottom w:val="none" w:sz="0" w:space="0" w:color="auto"/>
            <w:right w:val="none" w:sz="0" w:space="0" w:color="auto"/>
          </w:divBdr>
        </w:div>
        <w:div w:id="371267862">
          <w:marLeft w:val="0"/>
          <w:marRight w:val="0"/>
          <w:marTop w:val="0"/>
          <w:marBottom w:val="0"/>
          <w:divBdr>
            <w:top w:val="none" w:sz="0" w:space="0" w:color="auto"/>
            <w:left w:val="none" w:sz="0" w:space="0" w:color="auto"/>
            <w:bottom w:val="none" w:sz="0" w:space="0" w:color="auto"/>
            <w:right w:val="none" w:sz="0" w:space="0" w:color="auto"/>
          </w:divBdr>
        </w:div>
        <w:div w:id="1606234673">
          <w:marLeft w:val="0"/>
          <w:marRight w:val="0"/>
          <w:marTop w:val="0"/>
          <w:marBottom w:val="0"/>
          <w:divBdr>
            <w:top w:val="none" w:sz="0" w:space="0" w:color="auto"/>
            <w:left w:val="none" w:sz="0" w:space="0" w:color="auto"/>
            <w:bottom w:val="none" w:sz="0" w:space="0" w:color="auto"/>
            <w:right w:val="none" w:sz="0" w:space="0" w:color="auto"/>
          </w:divBdr>
        </w:div>
        <w:div w:id="711803318">
          <w:marLeft w:val="0"/>
          <w:marRight w:val="0"/>
          <w:marTop w:val="0"/>
          <w:marBottom w:val="0"/>
          <w:divBdr>
            <w:top w:val="none" w:sz="0" w:space="0" w:color="auto"/>
            <w:left w:val="none" w:sz="0" w:space="0" w:color="auto"/>
            <w:bottom w:val="none" w:sz="0" w:space="0" w:color="auto"/>
            <w:right w:val="none" w:sz="0" w:space="0" w:color="auto"/>
          </w:divBdr>
        </w:div>
        <w:div w:id="2101558534">
          <w:marLeft w:val="0"/>
          <w:marRight w:val="0"/>
          <w:marTop w:val="0"/>
          <w:marBottom w:val="0"/>
          <w:divBdr>
            <w:top w:val="none" w:sz="0" w:space="0" w:color="auto"/>
            <w:left w:val="none" w:sz="0" w:space="0" w:color="auto"/>
            <w:bottom w:val="none" w:sz="0" w:space="0" w:color="auto"/>
            <w:right w:val="none" w:sz="0" w:space="0" w:color="auto"/>
          </w:divBdr>
        </w:div>
        <w:div w:id="432215513">
          <w:marLeft w:val="0"/>
          <w:marRight w:val="0"/>
          <w:marTop w:val="0"/>
          <w:marBottom w:val="0"/>
          <w:divBdr>
            <w:top w:val="none" w:sz="0" w:space="0" w:color="auto"/>
            <w:left w:val="none" w:sz="0" w:space="0" w:color="auto"/>
            <w:bottom w:val="none" w:sz="0" w:space="0" w:color="auto"/>
            <w:right w:val="none" w:sz="0" w:space="0" w:color="auto"/>
          </w:divBdr>
        </w:div>
        <w:div w:id="854611098">
          <w:marLeft w:val="0"/>
          <w:marRight w:val="0"/>
          <w:marTop w:val="0"/>
          <w:marBottom w:val="0"/>
          <w:divBdr>
            <w:top w:val="none" w:sz="0" w:space="0" w:color="auto"/>
            <w:left w:val="none" w:sz="0" w:space="0" w:color="auto"/>
            <w:bottom w:val="none" w:sz="0" w:space="0" w:color="auto"/>
            <w:right w:val="none" w:sz="0" w:space="0" w:color="auto"/>
          </w:divBdr>
        </w:div>
        <w:div w:id="1061514793">
          <w:marLeft w:val="0"/>
          <w:marRight w:val="0"/>
          <w:marTop w:val="0"/>
          <w:marBottom w:val="0"/>
          <w:divBdr>
            <w:top w:val="none" w:sz="0" w:space="0" w:color="auto"/>
            <w:left w:val="none" w:sz="0" w:space="0" w:color="auto"/>
            <w:bottom w:val="none" w:sz="0" w:space="0" w:color="auto"/>
            <w:right w:val="none" w:sz="0" w:space="0" w:color="auto"/>
          </w:divBdr>
        </w:div>
        <w:div w:id="1007252584">
          <w:marLeft w:val="0"/>
          <w:marRight w:val="0"/>
          <w:marTop w:val="0"/>
          <w:marBottom w:val="0"/>
          <w:divBdr>
            <w:top w:val="none" w:sz="0" w:space="0" w:color="auto"/>
            <w:left w:val="none" w:sz="0" w:space="0" w:color="auto"/>
            <w:bottom w:val="none" w:sz="0" w:space="0" w:color="auto"/>
            <w:right w:val="none" w:sz="0" w:space="0" w:color="auto"/>
          </w:divBdr>
        </w:div>
        <w:div w:id="1386565750">
          <w:marLeft w:val="0"/>
          <w:marRight w:val="0"/>
          <w:marTop w:val="0"/>
          <w:marBottom w:val="0"/>
          <w:divBdr>
            <w:top w:val="none" w:sz="0" w:space="0" w:color="auto"/>
            <w:left w:val="none" w:sz="0" w:space="0" w:color="auto"/>
            <w:bottom w:val="none" w:sz="0" w:space="0" w:color="auto"/>
            <w:right w:val="none" w:sz="0" w:space="0" w:color="auto"/>
          </w:divBdr>
        </w:div>
        <w:div w:id="1875458099">
          <w:marLeft w:val="0"/>
          <w:marRight w:val="0"/>
          <w:marTop w:val="0"/>
          <w:marBottom w:val="0"/>
          <w:divBdr>
            <w:top w:val="none" w:sz="0" w:space="0" w:color="auto"/>
            <w:left w:val="none" w:sz="0" w:space="0" w:color="auto"/>
            <w:bottom w:val="none" w:sz="0" w:space="0" w:color="auto"/>
            <w:right w:val="none" w:sz="0" w:space="0" w:color="auto"/>
          </w:divBdr>
        </w:div>
        <w:div w:id="186872818">
          <w:marLeft w:val="0"/>
          <w:marRight w:val="0"/>
          <w:marTop w:val="0"/>
          <w:marBottom w:val="0"/>
          <w:divBdr>
            <w:top w:val="none" w:sz="0" w:space="0" w:color="auto"/>
            <w:left w:val="none" w:sz="0" w:space="0" w:color="auto"/>
            <w:bottom w:val="none" w:sz="0" w:space="0" w:color="auto"/>
            <w:right w:val="none" w:sz="0" w:space="0" w:color="auto"/>
          </w:divBdr>
        </w:div>
        <w:div w:id="916937967">
          <w:marLeft w:val="0"/>
          <w:marRight w:val="0"/>
          <w:marTop w:val="0"/>
          <w:marBottom w:val="0"/>
          <w:divBdr>
            <w:top w:val="none" w:sz="0" w:space="0" w:color="auto"/>
            <w:left w:val="none" w:sz="0" w:space="0" w:color="auto"/>
            <w:bottom w:val="none" w:sz="0" w:space="0" w:color="auto"/>
            <w:right w:val="none" w:sz="0" w:space="0" w:color="auto"/>
          </w:divBdr>
        </w:div>
        <w:div w:id="1697387964">
          <w:marLeft w:val="0"/>
          <w:marRight w:val="0"/>
          <w:marTop w:val="0"/>
          <w:marBottom w:val="0"/>
          <w:divBdr>
            <w:top w:val="none" w:sz="0" w:space="0" w:color="auto"/>
            <w:left w:val="none" w:sz="0" w:space="0" w:color="auto"/>
            <w:bottom w:val="none" w:sz="0" w:space="0" w:color="auto"/>
            <w:right w:val="none" w:sz="0" w:space="0" w:color="auto"/>
          </w:divBdr>
        </w:div>
        <w:div w:id="1566449988">
          <w:marLeft w:val="0"/>
          <w:marRight w:val="0"/>
          <w:marTop w:val="0"/>
          <w:marBottom w:val="0"/>
          <w:divBdr>
            <w:top w:val="none" w:sz="0" w:space="0" w:color="auto"/>
            <w:left w:val="none" w:sz="0" w:space="0" w:color="auto"/>
            <w:bottom w:val="none" w:sz="0" w:space="0" w:color="auto"/>
            <w:right w:val="none" w:sz="0" w:space="0" w:color="auto"/>
          </w:divBdr>
        </w:div>
        <w:div w:id="1222524543">
          <w:marLeft w:val="0"/>
          <w:marRight w:val="0"/>
          <w:marTop w:val="0"/>
          <w:marBottom w:val="0"/>
          <w:divBdr>
            <w:top w:val="none" w:sz="0" w:space="0" w:color="auto"/>
            <w:left w:val="none" w:sz="0" w:space="0" w:color="auto"/>
            <w:bottom w:val="none" w:sz="0" w:space="0" w:color="auto"/>
            <w:right w:val="none" w:sz="0" w:space="0" w:color="auto"/>
          </w:divBdr>
        </w:div>
        <w:div w:id="831682564">
          <w:marLeft w:val="0"/>
          <w:marRight w:val="0"/>
          <w:marTop w:val="0"/>
          <w:marBottom w:val="0"/>
          <w:divBdr>
            <w:top w:val="none" w:sz="0" w:space="0" w:color="auto"/>
            <w:left w:val="none" w:sz="0" w:space="0" w:color="auto"/>
            <w:bottom w:val="none" w:sz="0" w:space="0" w:color="auto"/>
            <w:right w:val="none" w:sz="0" w:space="0" w:color="auto"/>
          </w:divBdr>
        </w:div>
        <w:div w:id="1534884563">
          <w:marLeft w:val="0"/>
          <w:marRight w:val="0"/>
          <w:marTop w:val="0"/>
          <w:marBottom w:val="0"/>
          <w:divBdr>
            <w:top w:val="none" w:sz="0" w:space="0" w:color="auto"/>
            <w:left w:val="none" w:sz="0" w:space="0" w:color="auto"/>
            <w:bottom w:val="none" w:sz="0" w:space="0" w:color="auto"/>
            <w:right w:val="none" w:sz="0" w:space="0" w:color="auto"/>
          </w:divBdr>
        </w:div>
        <w:div w:id="427509257">
          <w:marLeft w:val="0"/>
          <w:marRight w:val="0"/>
          <w:marTop w:val="0"/>
          <w:marBottom w:val="0"/>
          <w:divBdr>
            <w:top w:val="none" w:sz="0" w:space="0" w:color="auto"/>
            <w:left w:val="none" w:sz="0" w:space="0" w:color="auto"/>
            <w:bottom w:val="none" w:sz="0" w:space="0" w:color="auto"/>
            <w:right w:val="none" w:sz="0" w:space="0" w:color="auto"/>
          </w:divBdr>
        </w:div>
        <w:div w:id="1897087629">
          <w:marLeft w:val="0"/>
          <w:marRight w:val="0"/>
          <w:marTop w:val="0"/>
          <w:marBottom w:val="0"/>
          <w:divBdr>
            <w:top w:val="none" w:sz="0" w:space="0" w:color="auto"/>
            <w:left w:val="none" w:sz="0" w:space="0" w:color="auto"/>
            <w:bottom w:val="none" w:sz="0" w:space="0" w:color="auto"/>
            <w:right w:val="none" w:sz="0" w:space="0" w:color="auto"/>
          </w:divBdr>
        </w:div>
        <w:div w:id="1040671317">
          <w:marLeft w:val="0"/>
          <w:marRight w:val="0"/>
          <w:marTop w:val="0"/>
          <w:marBottom w:val="0"/>
          <w:divBdr>
            <w:top w:val="none" w:sz="0" w:space="0" w:color="auto"/>
            <w:left w:val="none" w:sz="0" w:space="0" w:color="auto"/>
            <w:bottom w:val="none" w:sz="0" w:space="0" w:color="auto"/>
            <w:right w:val="none" w:sz="0" w:space="0" w:color="auto"/>
          </w:divBdr>
        </w:div>
        <w:div w:id="14574994">
          <w:marLeft w:val="0"/>
          <w:marRight w:val="0"/>
          <w:marTop w:val="0"/>
          <w:marBottom w:val="0"/>
          <w:divBdr>
            <w:top w:val="none" w:sz="0" w:space="0" w:color="auto"/>
            <w:left w:val="none" w:sz="0" w:space="0" w:color="auto"/>
            <w:bottom w:val="none" w:sz="0" w:space="0" w:color="auto"/>
            <w:right w:val="none" w:sz="0" w:space="0" w:color="auto"/>
          </w:divBdr>
        </w:div>
        <w:div w:id="848253564">
          <w:marLeft w:val="0"/>
          <w:marRight w:val="0"/>
          <w:marTop w:val="0"/>
          <w:marBottom w:val="0"/>
          <w:divBdr>
            <w:top w:val="none" w:sz="0" w:space="0" w:color="auto"/>
            <w:left w:val="none" w:sz="0" w:space="0" w:color="auto"/>
            <w:bottom w:val="none" w:sz="0" w:space="0" w:color="auto"/>
            <w:right w:val="none" w:sz="0" w:space="0" w:color="auto"/>
          </w:divBdr>
        </w:div>
        <w:div w:id="285620759">
          <w:marLeft w:val="0"/>
          <w:marRight w:val="0"/>
          <w:marTop w:val="0"/>
          <w:marBottom w:val="0"/>
          <w:divBdr>
            <w:top w:val="none" w:sz="0" w:space="0" w:color="auto"/>
            <w:left w:val="none" w:sz="0" w:space="0" w:color="auto"/>
            <w:bottom w:val="none" w:sz="0" w:space="0" w:color="auto"/>
            <w:right w:val="none" w:sz="0" w:space="0" w:color="auto"/>
          </w:divBdr>
        </w:div>
        <w:div w:id="583413250">
          <w:marLeft w:val="0"/>
          <w:marRight w:val="0"/>
          <w:marTop w:val="0"/>
          <w:marBottom w:val="0"/>
          <w:divBdr>
            <w:top w:val="none" w:sz="0" w:space="0" w:color="auto"/>
            <w:left w:val="none" w:sz="0" w:space="0" w:color="auto"/>
            <w:bottom w:val="none" w:sz="0" w:space="0" w:color="auto"/>
            <w:right w:val="none" w:sz="0" w:space="0" w:color="auto"/>
          </w:divBdr>
        </w:div>
        <w:div w:id="399058400">
          <w:marLeft w:val="0"/>
          <w:marRight w:val="0"/>
          <w:marTop w:val="0"/>
          <w:marBottom w:val="0"/>
          <w:divBdr>
            <w:top w:val="none" w:sz="0" w:space="0" w:color="auto"/>
            <w:left w:val="none" w:sz="0" w:space="0" w:color="auto"/>
            <w:bottom w:val="none" w:sz="0" w:space="0" w:color="auto"/>
            <w:right w:val="none" w:sz="0" w:space="0" w:color="auto"/>
          </w:divBdr>
        </w:div>
        <w:div w:id="434835269">
          <w:marLeft w:val="0"/>
          <w:marRight w:val="0"/>
          <w:marTop w:val="0"/>
          <w:marBottom w:val="0"/>
          <w:divBdr>
            <w:top w:val="none" w:sz="0" w:space="0" w:color="auto"/>
            <w:left w:val="none" w:sz="0" w:space="0" w:color="auto"/>
            <w:bottom w:val="none" w:sz="0" w:space="0" w:color="auto"/>
            <w:right w:val="none" w:sz="0" w:space="0" w:color="auto"/>
          </w:divBdr>
        </w:div>
        <w:div w:id="1624920928">
          <w:marLeft w:val="0"/>
          <w:marRight w:val="0"/>
          <w:marTop w:val="0"/>
          <w:marBottom w:val="0"/>
          <w:divBdr>
            <w:top w:val="none" w:sz="0" w:space="0" w:color="auto"/>
            <w:left w:val="none" w:sz="0" w:space="0" w:color="auto"/>
            <w:bottom w:val="none" w:sz="0" w:space="0" w:color="auto"/>
            <w:right w:val="none" w:sz="0" w:space="0" w:color="auto"/>
          </w:divBdr>
        </w:div>
        <w:div w:id="776753688">
          <w:marLeft w:val="0"/>
          <w:marRight w:val="0"/>
          <w:marTop w:val="0"/>
          <w:marBottom w:val="0"/>
          <w:divBdr>
            <w:top w:val="none" w:sz="0" w:space="0" w:color="auto"/>
            <w:left w:val="none" w:sz="0" w:space="0" w:color="auto"/>
            <w:bottom w:val="none" w:sz="0" w:space="0" w:color="auto"/>
            <w:right w:val="none" w:sz="0" w:space="0" w:color="auto"/>
          </w:divBdr>
        </w:div>
        <w:div w:id="124008366">
          <w:marLeft w:val="0"/>
          <w:marRight w:val="0"/>
          <w:marTop w:val="0"/>
          <w:marBottom w:val="0"/>
          <w:divBdr>
            <w:top w:val="none" w:sz="0" w:space="0" w:color="auto"/>
            <w:left w:val="none" w:sz="0" w:space="0" w:color="auto"/>
            <w:bottom w:val="none" w:sz="0" w:space="0" w:color="auto"/>
            <w:right w:val="none" w:sz="0" w:space="0" w:color="auto"/>
          </w:divBdr>
        </w:div>
        <w:div w:id="629895412">
          <w:marLeft w:val="0"/>
          <w:marRight w:val="0"/>
          <w:marTop w:val="0"/>
          <w:marBottom w:val="0"/>
          <w:divBdr>
            <w:top w:val="none" w:sz="0" w:space="0" w:color="auto"/>
            <w:left w:val="none" w:sz="0" w:space="0" w:color="auto"/>
            <w:bottom w:val="none" w:sz="0" w:space="0" w:color="auto"/>
            <w:right w:val="none" w:sz="0" w:space="0" w:color="auto"/>
          </w:divBdr>
        </w:div>
        <w:div w:id="1633055255">
          <w:marLeft w:val="0"/>
          <w:marRight w:val="0"/>
          <w:marTop w:val="0"/>
          <w:marBottom w:val="0"/>
          <w:divBdr>
            <w:top w:val="none" w:sz="0" w:space="0" w:color="auto"/>
            <w:left w:val="none" w:sz="0" w:space="0" w:color="auto"/>
            <w:bottom w:val="none" w:sz="0" w:space="0" w:color="auto"/>
            <w:right w:val="none" w:sz="0" w:space="0" w:color="auto"/>
          </w:divBdr>
        </w:div>
        <w:div w:id="1977027242">
          <w:marLeft w:val="0"/>
          <w:marRight w:val="0"/>
          <w:marTop w:val="0"/>
          <w:marBottom w:val="0"/>
          <w:divBdr>
            <w:top w:val="none" w:sz="0" w:space="0" w:color="auto"/>
            <w:left w:val="none" w:sz="0" w:space="0" w:color="auto"/>
            <w:bottom w:val="none" w:sz="0" w:space="0" w:color="auto"/>
            <w:right w:val="none" w:sz="0" w:space="0" w:color="auto"/>
          </w:divBdr>
        </w:div>
        <w:div w:id="861744594">
          <w:marLeft w:val="0"/>
          <w:marRight w:val="0"/>
          <w:marTop w:val="0"/>
          <w:marBottom w:val="0"/>
          <w:divBdr>
            <w:top w:val="none" w:sz="0" w:space="0" w:color="auto"/>
            <w:left w:val="none" w:sz="0" w:space="0" w:color="auto"/>
            <w:bottom w:val="none" w:sz="0" w:space="0" w:color="auto"/>
            <w:right w:val="none" w:sz="0" w:space="0" w:color="auto"/>
          </w:divBdr>
        </w:div>
        <w:div w:id="1612778002">
          <w:marLeft w:val="0"/>
          <w:marRight w:val="0"/>
          <w:marTop w:val="0"/>
          <w:marBottom w:val="0"/>
          <w:divBdr>
            <w:top w:val="none" w:sz="0" w:space="0" w:color="auto"/>
            <w:left w:val="none" w:sz="0" w:space="0" w:color="auto"/>
            <w:bottom w:val="none" w:sz="0" w:space="0" w:color="auto"/>
            <w:right w:val="none" w:sz="0" w:space="0" w:color="auto"/>
          </w:divBdr>
        </w:div>
        <w:div w:id="1562015843">
          <w:marLeft w:val="0"/>
          <w:marRight w:val="0"/>
          <w:marTop w:val="0"/>
          <w:marBottom w:val="0"/>
          <w:divBdr>
            <w:top w:val="none" w:sz="0" w:space="0" w:color="auto"/>
            <w:left w:val="none" w:sz="0" w:space="0" w:color="auto"/>
            <w:bottom w:val="none" w:sz="0" w:space="0" w:color="auto"/>
            <w:right w:val="none" w:sz="0" w:space="0" w:color="auto"/>
          </w:divBdr>
        </w:div>
        <w:div w:id="240722003">
          <w:marLeft w:val="0"/>
          <w:marRight w:val="0"/>
          <w:marTop w:val="0"/>
          <w:marBottom w:val="0"/>
          <w:divBdr>
            <w:top w:val="none" w:sz="0" w:space="0" w:color="auto"/>
            <w:left w:val="none" w:sz="0" w:space="0" w:color="auto"/>
            <w:bottom w:val="none" w:sz="0" w:space="0" w:color="auto"/>
            <w:right w:val="none" w:sz="0" w:space="0" w:color="auto"/>
          </w:divBdr>
        </w:div>
        <w:div w:id="568728363">
          <w:marLeft w:val="0"/>
          <w:marRight w:val="0"/>
          <w:marTop w:val="0"/>
          <w:marBottom w:val="0"/>
          <w:divBdr>
            <w:top w:val="none" w:sz="0" w:space="0" w:color="auto"/>
            <w:left w:val="none" w:sz="0" w:space="0" w:color="auto"/>
            <w:bottom w:val="none" w:sz="0" w:space="0" w:color="auto"/>
            <w:right w:val="none" w:sz="0" w:space="0" w:color="auto"/>
          </w:divBdr>
        </w:div>
        <w:div w:id="1401832550">
          <w:marLeft w:val="0"/>
          <w:marRight w:val="0"/>
          <w:marTop w:val="0"/>
          <w:marBottom w:val="0"/>
          <w:divBdr>
            <w:top w:val="none" w:sz="0" w:space="0" w:color="auto"/>
            <w:left w:val="none" w:sz="0" w:space="0" w:color="auto"/>
            <w:bottom w:val="none" w:sz="0" w:space="0" w:color="auto"/>
            <w:right w:val="none" w:sz="0" w:space="0" w:color="auto"/>
          </w:divBdr>
        </w:div>
        <w:div w:id="219362578">
          <w:marLeft w:val="0"/>
          <w:marRight w:val="0"/>
          <w:marTop w:val="0"/>
          <w:marBottom w:val="0"/>
          <w:divBdr>
            <w:top w:val="none" w:sz="0" w:space="0" w:color="auto"/>
            <w:left w:val="none" w:sz="0" w:space="0" w:color="auto"/>
            <w:bottom w:val="none" w:sz="0" w:space="0" w:color="auto"/>
            <w:right w:val="none" w:sz="0" w:space="0" w:color="auto"/>
          </w:divBdr>
        </w:div>
        <w:div w:id="459342687">
          <w:marLeft w:val="0"/>
          <w:marRight w:val="0"/>
          <w:marTop w:val="0"/>
          <w:marBottom w:val="0"/>
          <w:divBdr>
            <w:top w:val="none" w:sz="0" w:space="0" w:color="auto"/>
            <w:left w:val="none" w:sz="0" w:space="0" w:color="auto"/>
            <w:bottom w:val="none" w:sz="0" w:space="0" w:color="auto"/>
            <w:right w:val="none" w:sz="0" w:space="0" w:color="auto"/>
          </w:divBdr>
        </w:div>
        <w:div w:id="1601137501">
          <w:marLeft w:val="0"/>
          <w:marRight w:val="0"/>
          <w:marTop w:val="0"/>
          <w:marBottom w:val="0"/>
          <w:divBdr>
            <w:top w:val="none" w:sz="0" w:space="0" w:color="auto"/>
            <w:left w:val="none" w:sz="0" w:space="0" w:color="auto"/>
            <w:bottom w:val="none" w:sz="0" w:space="0" w:color="auto"/>
            <w:right w:val="none" w:sz="0" w:space="0" w:color="auto"/>
          </w:divBdr>
        </w:div>
        <w:div w:id="164630346">
          <w:marLeft w:val="0"/>
          <w:marRight w:val="0"/>
          <w:marTop w:val="0"/>
          <w:marBottom w:val="0"/>
          <w:divBdr>
            <w:top w:val="none" w:sz="0" w:space="0" w:color="auto"/>
            <w:left w:val="none" w:sz="0" w:space="0" w:color="auto"/>
            <w:bottom w:val="none" w:sz="0" w:space="0" w:color="auto"/>
            <w:right w:val="none" w:sz="0" w:space="0" w:color="auto"/>
          </w:divBdr>
        </w:div>
        <w:div w:id="346441322">
          <w:marLeft w:val="0"/>
          <w:marRight w:val="0"/>
          <w:marTop w:val="0"/>
          <w:marBottom w:val="0"/>
          <w:divBdr>
            <w:top w:val="none" w:sz="0" w:space="0" w:color="auto"/>
            <w:left w:val="none" w:sz="0" w:space="0" w:color="auto"/>
            <w:bottom w:val="none" w:sz="0" w:space="0" w:color="auto"/>
            <w:right w:val="none" w:sz="0" w:space="0" w:color="auto"/>
          </w:divBdr>
        </w:div>
        <w:div w:id="1543710654">
          <w:marLeft w:val="0"/>
          <w:marRight w:val="0"/>
          <w:marTop w:val="0"/>
          <w:marBottom w:val="0"/>
          <w:divBdr>
            <w:top w:val="none" w:sz="0" w:space="0" w:color="auto"/>
            <w:left w:val="none" w:sz="0" w:space="0" w:color="auto"/>
            <w:bottom w:val="none" w:sz="0" w:space="0" w:color="auto"/>
            <w:right w:val="none" w:sz="0" w:space="0" w:color="auto"/>
          </w:divBdr>
        </w:div>
        <w:div w:id="670526377">
          <w:marLeft w:val="0"/>
          <w:marRight w:val="0"/>
          <w:marTop w:val="0"/>
          <w:marBottom w:val="0"/>
          <w:divBdr>
            <w:top w:val="none" w:sz="0" w:space="0" w:color="auto"/>
            <w:left w:val="none" w:sz="0" w:space="0" w:color="auto"/>
            <w:bottom w:val="none" w:sz="0" w:space="0" w:color="auto"/>
            <w:right w:val="none" w:sz="0" w:space="0" w:color="auto"/>
          </w:divBdr>
        </w:div>
        <w:div w:id="1429230132">
          <w:marLeft w:val="0"/>
          <w:marRight w:val="0"/>
          <w:marTop w:val="0"/>
          <w:marBottom w:val="0"/>
          <w:divBdr>
            <w:top w:val="none" w:sz="0" w:space="0" w:color="auto"/>
            <w:left w:val="none" w:sz="0" w:space="0" w:color="auto"/>
            <w:bottom w:val="none" w:sz="0" w:space="0" w:color="auto"/>
            <w:right w:val="none" w:sz="0" w:space="0" w:color="auto"/>
          </w:divBdr>
        </w:div>
        <w:div w:id="748505480">
          <w:marLeft w:val="0"/>
          <w:marRight w:val="0"/>
          <w:marTop w:val="0"/>
          <w:marBottom w:val="0"/>
          <w:divBdr>
            <w:top w:val="none" w:sz="0" w:space="0" w:color="auto"/>
            <w:left w:val="none" w:sz="0" w:space="0" w:color="auto"/>
            <w:bottom w:val="none" w:sz="0" w:space="0" w:color="auto"/>
            <w:right w:val="none" w:sz="0" w:space="0" w:color="auto"/>
          </w:divBdr>
        </w:div>
        <w:div w:id="2063283647">
          <w:marLeft w:val="0"/>
          <w:marRight w:val="0"/>
          <w:marTop w:val="0"/>
          <w:marBottom w:val="0"/>
          <w:divBdr>
            <w:top w:val="none" w:sz="0" w:space="0" w:color="auto"/>
            <w:left w:val="none" w:sz="0" w:space="0" w:color="auto"/>
            <w:bottom w:val="none" w:sz="0" w:space="0" w:color="auto"/>
            <w:right w:val="none" w:sz="0" w:space="0" w:color="auto"/>
          </w:divBdr>
        </w:div>
        <w:div w:id="1897398943">
          <w:marLeft w:val="0"/>
          <w:marRight w:val="0"/>
          <w:marTop w:val="0"/>
          <w:marBottom w:val="0"/>
          <w:divBdr>
            <w:top w:val="none" w:sz="0" w:space="0" w:color="auto"/>
            <w:left w:val="none" w:sz="0" w:space="0" w:color="auto"/>
            <w:bottom w:val="none" w:sz="0" w:space="0" w:color="auto"/>
            <w:right w:val="none" w:sz="0" w:space="0" w:color="auto"/>
          </w:divBdr>
        </w:div>
        <w:div w:id="96340722">
          <w:marLeft w:val="0"/>
          <w:marRight w:val="0"/>
          <w:marTop w:val="0"/>
          <w:marBottom w:val="0"/>
          <w:divBdr>
            <w:top w:val="none" w:sz="0" w:space="0" w:color="auto"/>
            <w:left w:val="none" w:sz="0" w:space="0" w:color="auto"/>
            <w:bottom w:val="none" w:sz="0" w:space="0" w:color="auto"/>
            <w:right w:val="none" w:sz="0" w:space="0" w:color="auto"/>
          </w:divBdr>
        </w:div>
        <w:div w:id="1774280664">
          <w:marLeft w:val="0"/>
          <w:marRight w:val="0"/>
          <w:marTop w:val="0"/>
          <w:marBottom w:val="0"/>
          <w:divBdr>
            <w:top w:val="none" w:sz="0" w:space="0" w:color="auto"/>
            <w:left w:val="none" w:sz="0" w:space="0" w:color="auto"/>
            <w:bottom w:val="none" w:sz="0" w:space="0" w:color="auto"/>
            <w:right w:val="none" w:sz="0" w:space="0" w:color="auto"/>
          </w:divBdr>
        </w:div>
        <w:div w:id="371157329">
          <w:marLeft w:val="0"/>
          <w:marRight w:val="0"/>
          <w:marTop w:val="0"/>
          <w:marBottom w:val="0"/>
          <w:divBdr>
            <w:top w:val="none" w:sz="0" w:space="0" w:color="auto"/>
            <w:left w:val="none" w:sz="0" w:space="0" w:color="auto"/>
            <w:bottom w:val="none" w:sz="0" w:space="0" w:color="auto"/>
            <w:right w:val="none" w:sz="0" w:space="0" w:color="auto"/>
          </w:divBdr>
        </w:div>
        <w:div w:id="1832865234">
          <w:marLeft w:val="0"/>
          <w:marRight w:val="0"/>
          <w:marTop w:val="0"/>
          <w:marBottom w:val="0"/>
          <w:divBdr>
            <w:top w:val="none" w:sz="0" w:space="0" w:color="auto"/>
            <w:left w:val="none" w:sz="0" w:space="0" w:color="auto"/>
            <w:bottom w:val="none" w:sz="0" w:space="0" w:color="auto"/>
            <w:right w:val="none" w:sz="0" w:space="0" w:color="auto"/>
          </w:divBdr>
        </w:div>
        <w:div w:id="566915292">
          <w:marLeft w:val="0"/>
          <w:marRight w:val="0"/>
          <w:marTop w:val="0"/>
          <w:marBottom w:val="0"/>
          <w:divBdr>
            <w:top w:val="none" w:sz="0" w:space="0" w:color="auto"/>
            <w:left w:val="none" w:sz="0" w:space="0" w:color="auto"/>
            <w:bottom w:val="none" w:sz="0" w:space="0" w:color="auto"/>
            <w:right w:val="none" w:sz="0" w:space="0" w:color="auto"/>
          </w:divBdr>
        </w:div>
        <w:div w:id="1315722238">
          <w:marLeft w:val="0"/>
          <w:marRight w:val="0"/>
          <w:marTop w:val="0"/>
          <w:marBottom w:val="0"/>
          <w:divBdr>
            <w:top w:val="none" w:sz="0" w:space="0" w:color="auto"/>
            <w:left w:val="none" w:sz="0" w:space="0" w:color="auto"/>
            <w:bottom w:val="none" w:sz="0" w:space="0" w:color="auto"/>
            <w:right w:val="none" w:sz="0" w:space="0" w:color="auto"/>
          </w:divBdr>
        </w:div>
        <w:div w:id="1474105916">
          <w:marLeft w:val="0"/>
          <w:marRight w:val="0"/>
          <w:marTop w:val="0"/>
          <w:marBottom w:val="0"/>
          <w:divBdr>
            <w:top w:val="none" w:sz="0" w:space="0" w:color="auto"/>
            <w:left w:val="none" w:sz="0" w:space="0" w:color="auto"/>
            <w:bottom w:val="none" w:sz="0" w:space="0" w:color="auto"/>
            <w:right w:val="none" w:sz="0" w:space="0" w:color="auto"/>
          </w:divBdr>
        </w:div>
        <w:div w:id="96607542">
          <w:marLeft w:val="0"/>
          <w:marRight w:val="0"/>
          <w:marTop w:val="0"/>
          <w:marBottom w:val="0"/>
          <w:divBdr>
            <w:top w:val="none" w:sz="0" w:space="0" w:color="auto"/>
            <w:left w:val="none" w:sz="0" w:space="0" w:color="auto"/>
            <w:bottom w:val="none" w:sz="0" w:space="0" w:color="auto"/>
            <w:right w:val="none" w:sz="0" w:space="0" w:color="auto"/>
          </w:divBdr>
        </w:div>
        <w:div w:id="579217524">
          <w:marLeft w:val="0"/>
          <w:marRight w:val="0"/>
          <w:marTop w:val="0"/>
          <w:marBottom w:val="0"/>
          <w:divBdr>
            <w:top w:val="none" w:sz="0" w:space="0" w:color="auto"/>
            <w:left w:val="none" w:sz="0" w:space="0" w:color="auto"/>
            <w:bottom w:val="none" w:sz="0" w:space="0" w:color="auto"/>
            <w:right w:val="none" w:sz="0" w:space="0" w:color="auto"/>
          </w:divBdr>
        </w:div>
        <w:div w:id="2129930481">
          <w:marLeft w:val="0"/>
          <w:marRight w:val="0"/>
          <w:marTop w:val="0"/>
          <w:marBottom w:val="0"/>
          <w:divBdr>
            <w:top w:val="none" w:sz="0" w:space="0" w:color="auto"/>
            <w:left w:val="none" w:sz="0" w:space="0" w:color="auto"/>
            <w:bottom w:val="none" w:sz="0" w:space="0" w:color="auto"/>
            <w:right w:val="none" w:sz="0" w:space="0" w:color="auto"/>
          </w:divBdr>
        </w:div>
        <w:div w:id="869298807">
          <w:marLeft w:val="0"/>
          <w:marRight w:val="0"/>
          <w:marTop w:val="0"/>
          <w:marBottom w:val="0"/>
          <w:divBdr>
            <w:top w:val="none" w:sz="0" w:space="0" w:color="auto"/>
            <w:left w:val="none" w:sz="0" w:space="0" w:color="auto"/>
            <w:bottom w:val="none" w:sz="0" w:space="0" w:color="auto"/>
            <w:right w:val="none" w:sz="0" w:space="0" w:color="auto"/>
          </w:divBdr>
        </w:div>
        <w:div w:id="1909487034">
          <w:marLeft w:val="0"/>
          <w:marRight w:val="0"/>
          <w:marTop w:val="0"/>
          <w:marBottom w:val="0"/>
          <w:divBdr>
            <w:top w:val="none" w:sz="0" w:space="0" w:color="auto"/>
            <w:left w:val="none" w:sz="0" w:space="0" w:color="auto"/>
            <w:bottom w:val="none" w:sz="0" w:space="0" w:color="auto"/>
            <w:right w:val="none" w:sz="0" w:space="0" w:color="auto"/>
          </w:divBdr>
        </w:div>
        <w:div w:id="44062238">
          <w:marLeft w:val="0"/>
          <w:marRight w:val="0"/>
          <w:marTop w:val="0"/>
          <w:marBottom w:val="0"/>
          <w:divBdr>
            <w:top w:val="none" w:sz="0" w:space="0" w:color="auto"/>
            <w:left w:val="none" w:sz="0" w:space="0" w:color="auto"/>
            <w:bottom w:val="none" w:sz="0" w:space="0" w:color="auto"/>
            <w:right w:val="none" w:sz="0" w:space="0" w:color="auto"/>
          </w:divBdr>
        </w:div>
        <w:div w:id="1534227380">
          <w:marLeft w:val="0"/>
          <w:marRight w:val="0"/>
          <w:marTop w:val="0"/>
          <w:marBottom w:val="0"/>
          <w:divBdr>
            <w:top w:val="none" w:sz="0" w:space="0" w:color="auto"/>
            <w:left w:val="none" w:sz="0" w:space="0" w:color="auto"/>
            <w:bottom w:val="none" w:sz="0" w:space="0" w:color="auto"/>
            <w:right w:val="none" w:sz="0" w:space="0" w:color="auto"/>
          </w:divBdr>
        </w:div>
        <w:div w:id="1670324745">
          <w:marLeft w:val="0"/>
          <w:marRight w:val="0"/>
          <w:marTop w:val="0"/>
          <w:marBottom w:val="0"/>
          <w:divBdr>
            <w:top w:val="none" w:sz="0" w:space="0" w:color="auto"/>
            <w:left w:val="none" w:sz="0" w:space="0" w:color="auto"/>
            <w:bottom w:val="none" w:sz="0" w:space="0" w:color="auto"/>
            <w:right w:val="none" w:sz="0" w:space="0" w:color="auto"/>
          </w:divBdr>
        </w:div>
        <w:div w:id="1290550824">
          <w:marLeft w:val="0"/>
          <w:marRight w:val="0"/>
          <w:marTop w:val="0"/>
          <w:marBottom w:val="0"/>
          <w:divBdr>
            <w:top w:val="none" w:sz="0" w:space="0" w:color="auto"/>
            <w:left w:val="none" w:sz="0" w:space="0" w:color="auto"/>
            <w:bottom w:val="none" w:sz="0" w:space="0" w:color="auto"/>
            <w:right w:val="none" w:sz="0" w:space="0" w:color="auto"/>
          </w:divBdr>
        </w:div>
        <w:div w:id="711883248">
          <w:marLeft w:val="0"/>
          <w:marRight w:val="0"/>
          <w:marTop w:val="0"/>
          <w:marBottom w:val="0"/>
          <w:divBdr>
            <w:top w:val="none" w:sz="0" w:space="0" w:color="auto"/>
            <w:left w:val="none" w:sz="0" w:space="0" w:color="auto"/>
            <w:bottom w:val="none" w:sz="0" w:space="0" w:color="auto"/>
            <w:right w:val="none" w:sz="0" w:space="0" w:color="auto"/>
          </w:divBdr>
        </w:div>
        <w:div w:id="390083280">
          <w:marLeft w:val="0"/>
          <w:marRight w:val="0"/>
          <w:marTop w:val="0"/>
          <w:marBottom w:val="0"/>
          <w:divBdr>
            <w:top w:val="none" w:sz="0" w:space="0" w:color="auto"/>
            <w:left w:val="none" w:sz="0" w:space="0" w:color="auto"/>
            <w:bottom w:val="none" w:sz="0" w:space="0" w:color="auto"/>
            <w:right w:val="none" w:sz="0" w:space="0" w:color="auto"/>
          </w:divBdr>
        </w:div>
        <w:div w:id="2015377874">
          <w:marLeft w:val="0"/>
          <w:marRight w:val="0"/>
          <w:marTop w:val="0"/>
          <w:marBottom w:val="0"/>
          <w:divBdr>
            <w:top w:val="none" w:sz="0" w:space="0" w:color="auto"/>
            <w:left w:val="none" w:sz="0" w:space="0" w:color="auto"/>
            <w:bottom w:val="none" w:sz="0" w:space="0" w:color="auto"/>
            <w:right w:val="none" w:sz="0" w:space="0" w:color="auto"/>
          </w:divBdr>
        </w:div>
        <w:div w:id="884101178">
          <w:marLeft w:val="0"/>
          <w:marRight w:val="0"/>
          <w:marTop w:val="0"/>
          <w:marBottom w:val="0"/>
          <w:divBdr>
            <w:top w:val="none" w:sz="0" w:space="0" w:color="auto"/>
            <w:left w:val="none" w:sz="0" w:space="0" w:color="auto"/>
            <w:bottom w:val="none" w:sz="0" w:space="0" w:color="auto"/>
            <w:right w:val="none" w:sz="0" w:space="0" w:color="auto"/>
          </w:divBdr>
        </w:div>
        <w:div w:id="1706786596">
          <w:marLeft w:val="0"/>
          <w:marRight w:val="0"/>
          <w:marTop w:val="0"/>
          <w:marBottom w:val="0"/>
          <w:divBdr>
            <w:top w:val="none" w:sz="0" w:space="0" w:color="auto"/>
            <w:left w:val="none" w:sz="0" w:space="0" w:color="auto"/>
            <w:bottom w:val="none" w:sz="0" w:space="0" w:color="auto"/>
            <w:right w:val="none" w:sz="0" w:space="0" w:color="auto"/>
          </w:divBdr>
        </w:div>
        <w:div w:id="996567976">
          <w:marLeft w:val="0"/>
          <w:marRight w:val="0"/>
          <w:marTop w:val="0"/>
          <w:marBottom w:val="0"/>
          <w:divBdr>
            <w:top w:val="none" w:sz="0" w:space="0" w:color="auto"/>
            <w:left w:val="none" w:sz="0" w:space="0" w:color="auto"/>
            <w:bottom w:val="none" w:sz="0" w:space="0" w:color="auto"/>
            <w:right w:val="none" w:sz="0" w:space="0" w:color="auto"/>
          </w:divBdr>
        </w:div>
        <w:div w:id="1073773589">
          <w:marLeft w:val="0"/>
          <w:marRight w:val="0"/>
          <w:marTop w:val="0"/>
          <w:marBottom w:val="0"/>
          <w:divBdr>
            <w:top w:val="none" w:sz="0" w:space="0" w:color="auto"/>
            <w:left w:val="none" w:sz="0" w:space="0" w:color="auto"/>
            <w:bottom w:val="none" w:sz="0" w:space="0" w:color="auto"/>
            <w:right w:val="none" w:sz="0" w:space="0" w:color="auto"/>
          </w:divBdr>
        </w:div>
        <w:div w:id="1851212841">
          <w:marLeft w:val="0"/>
          <w:marRight w:val="0"/>
          <w:marTop w:val="0"/>
          <w:marBottom w:val="0"/>
          <w:divBdr>
            <w:top w:val="none" w:sz="0" w:space="0" w:color="auto"/>
            <w:left w:val="none" w:sz="0" w:space="0" w:color="auto"/>
            <w:bottom w:val="none" w:sz="0" w:space="0" w:color="auto"/>
            <w:right w:val="none" w:sz="0" w:space="0" w:color="auto"/>
          </w:divBdr>
        </w:div>
        <w:div w:id="99881936">
          <w:marLeft w:val="0"/>
          <w:marRight w:val="0"/>
          <w:marTop w:val="0"/>
          <w:marBottom w:val="0"/>
          <w:divBdr>
            <w:top w:val="none" w:sz="0" w:space="0" w:color="auto"/>
            <w:left w:val="none" w:sz="0" w:space="0" w:color="auto"/>
            <w:bottom w:val="none" w:sz="0" w:space="0" w:color="auto"/>
            <w:right w:val="none" w:sz="0" w:space="0" w:color="auto"/>
          </w:divBdr>
        </w:div>
        <w:div w:id="594243395">
          <w:marLeft w:val="0"/>
          <w:marRight w:val="0"/>
          <w:marTop w:val="0"/>
          <w:marBottom w:val="0"/>
          <w:divBdr>
            <w:top w:val="none" w:sz="0" w:space="0" w:color="auto"/>
            <w:left w:val="none" w:sz="0" w:space="0" w:color="auto"/>
            <w:bottom w:val="none" w:sz="0" w:space="0" w:color="auto"/>
            <w:right w:val="none" w:sz="0" w:space="0" w:color="auto"/>
          </w:divBdr>
        </w:div>
        <w:div w:id="62528018">
          <w:marLeft w:val="0"/>
          <w:marRight w:val="0"/>
          <w:marTop w:val="0"/>
          <w:marBottom w:val="0"/>
          <w:divBdr>
            <w:top w:val="none" w:sz="0" w:space="0" w:color="auto"/>
            <w:left w:val="none" w:sz="0" w:space="0" w:color="auto"/>
            <w:bottom w:val="none" w:sz="0" w:space="0" w:color="auto"/>
            <w:right w:val="none" w:sz="0" w:space="0" w:color="auto"/>
          </w:divBdr>
        </w:div>
        <w:div w:id="999036626">
          <w:marLeft w:val="0"/>
          <w:marRight w:val="0"/>
          <w:marTop w:val="0"/>
          <w:marBottom w:val="0"/>
          <w:divBdr>
            <w:top w:val="none" w:sz="0" w:space="0" w:color="auto"/>
            <w:left w:val="none" w:sz="0" w:space="0" w:color="auto"/>
            <w:bottom w:val="none" w:sz="0" w:space="0" w:color="auto"/>
            <w:right w:val="none" w:sz="0" w:space="0" w:color="auto"/>
          </w:divBdr>
        </w:div>
        <w:div w:id="186144618">
          <w:marLeft w:val="0"/>
          <w:marRight w:val="0"/>
          <w:marTop w:val="0"/>
          <w:marBottom w:val="0"/>
          <w:divBdr>
            <w:top w:val="none" w:sz="0" w:space="0" w:color="auto"/>
            <w:left w:val="none" w:sz="0" w:space="0" w:color="auto"/>
            <w:bottom w:val="none" w:sz="0" w:space="0" w:color="auto"/>
            <w:right w:val="none" w:sz="0" w:space="0" w:color="auto"/>
          </w:divBdr>
        </w:div>
        <w:div w:id="544374358">
          <w:marLeft w:val="0"/>
          <w:marRight w:val="0"/>
          <w:marTop w:val="0"/>
          <w:marBottom w:val="0"/>
          <w:divBdr>
            <w:top w:val="none" w:sz="0" w:space="0" w:color="auto"/>
            <w:left w:val="none" w:sz="0" w:space="0" w:color="auto"/>
            <w:bottom w:val="none" w:sz="0" w:space="0" w:color="auto"/>
            <w:right w:val="none" w:sz="0" w:space="0" w:color="auto"/>
          </w:divBdr>
        </w:div>
        <w:div w:id="1718159925">
          <w:marLeft w:val="0"/>
          <w:marRight w:val="0"/>
          <w:marTop w:val="0"/>
          <w:marBottom w:val="0"/>
          <w:divBdr>
            <w:top w:val="none" w:sz="0" w:space="0" w:color="auto"/>
            <w:left w:val="none" w:sz="0" w:space="0" w:color="auto"/>
            <w:bottom w:val="none" w:sz="0" w:space="0" w:color="auto"/>
            <w:right w:val="none" w:sz="0" w:space="0" w:color="auto"/>
          </w:divBdr>
        </w:div>
        <w:div w:id="763691696">
          <w:marLeft w:val="0"/>
          <w:marRight w:val="0"/>
          <w:marTop w:val="0"/>
          <w:marBottom w:val="0"/>
          <w:divBdr>
            <w:top w:val="none" w:sz="0" w:space="0" w:color="auto"/>
            <w:left w:val="none" w:sz="0" w:space="0" w:color="auto"/>
            <w:bottom w:val="none" w:sz="0" w:space="0" w:color="auto"/>
            <w:right w:val="none" w:sz="0" w:space="0" w:color="auto"/>
          </w:divBdr>
        </w:div>
        <w:div w:id="701593491">
          <w:marLeft w:val="0"/>
          <w:marRight w:val="0"/>
          <w:marTop w:val="0"/>
          <w:marBottom w:val="0"/>
          <w:divBdr>
            <w:top w:val="none" w:sz="0" w:space="0" w:color="auto"/>
            <w:left w:val="none" w:sz="0" w:space="0" w:color="auto"/>
            <w:bottom w:val="none" w:sz="0" w:space="0" w:color="auto"/>
            <w:right w:val="none" w:sz="0" w:space="0" w:color="auto"/>
          </w:divBdr>
        </w:div>
        <w:div w:id="1981571195">
          <w:marLeft w:val="0"/>
          <w:marRight w:val="0"/>
          <w:marTop w:val="0"/>
          <w:marBottom w:val="0"/>
          <w:divBdr>
            <w:top w:val="none" w:sz="0" w:space="0" w:color="auto"/>
            <w:left w:val="none" w:sz="0" w:space="0" w:color="auto"/>
            <w:bottom w:val="none" w:sz="0" w:space="0" w:color="auto"/>
            <w:right w:val="none" w:sz="0" w:space="0" w:color="auto"/>
          </w:divBdr>
        </w:div>
        <w:div w:id="2085687242">
          <w:marLeft w:val="0"/>
          <w:marRight w:val="0"/>
          <w:marTop w:val="0"/>
          <w:marBottom w:val="0"/>
          <w:divBdr>
            <w:top w:val="none" w:sz="0" w:space="0" w:color="auto"/>
            <w:left w:val="none" w:sz="0" w:space="0" w:color="auto"/>
            <w:bottom w:val="none" w:sz="0" w:space="0" w:color="auto"/>
            <w:right w:val="none" w:sz="0" w:space="0" w:color="auto"/>
          </w:divBdr>
        </w:div>
        <w:div w:id="1196818874">
          <w:marLeft w:val="0"/>
          <w:marRight w:val="0"/>
          <w:marTop w:val="0"/>
          <w:marBottom w:val="0"/>
          <w:divBdr>
            <w:top w:val="none" w:sz="0" w:space="0" w:color="auto"/>
            <w:left w:val="none" w:sz="0" w:space="0" w:color="auto"/>
            <w:bottom w:val="none" w:sz="0" w:space="0" w:color="auto"/>
            <w:right w:val="none" w:sz="0" w:space="0" w:color="auto"/>
          </w:divBdr>
        </w:div>
        <w:div w:id="1457990001">
          <w:marLeft w:val="0"/>
          <w:marRight w:val="0"/>
          <w:marTop w:val="0"/>
          <w:marBottom w:val="0"/>
          <w:divBdr>
            <w:top w:val="none" w:sz="0" w:space="0" w:color="auto"/>
            <w:left w:val="none" w:sz="0" w:space="0" w:color="auto"/>
            <w:bottom w:val="none" w:sz="0" w:space="0" w:color="auto"/>
            <w:right w:val="none" w:sz="0" w:space="0" w:color="auto"/>
          </w:divBdr>
        </w:div>
        <w:div w:id="1976643278">
          <w:marLeft w:val="0"/>
          <w:marRight w:val="0"/>
          <w:marTop w:val="0"/>
          <w:marBottom w:val="0"/>
          <w:divBdr>
            <w:top w:val="none" w:sz="0" w:space="0" w:color="auto"/>
            <w:left w:val="none" w:sz="0" w:space="0" w:color="auto"/>
            <w:bottom w:val="none" w:sz="0" w:space="0" w:color="auto"/>
            <w:right w:val="none" w:sz="0" w:space="0" w:color="auto"/>
          </w:divBdr>
        </w:div>
        <w:div w:id="1019088082">
          <w:marLeft w:val="0"/>
          <w:marRight w:val="0"/>
          <w:marTop w:val="0"/>
          <w:marBottom w:val="0"/>
          <w:divBdr>
            <w:top w:val="none" w:sz="0" w:space="0" w:color="auto"/>
            <w:left w:val="none" w:sz="0" w:space="0" w:color="auto"/>
            <w:bottom w:val="none" w:sz="0" w:space="0" w:color="auto"/>
            <w:right w:val="none" w:sz="0" w:space="0" w:color="auto"/>
          </w:divBdr>
        </w:div>
        <w:div w:id="1609965075">
          <w:marLeft w:val="0"/>
          <w:marRight w:val="0"/>
          <w:marTop w:val="0"/>
          <w:marBottom w:val="0"/>
          <w:divBdr>
            <w:top w:val="none" w:sz="0" w:space="0" w:color="auto"/>
            <w:left w:val="none" w:sz="0" w:space="0" w:color="auto"/>
            <w:bottom w:val="none" w:sz="0" w:space="0" w:color="auto"/>
            <w:right w:val="none" w:sz="0" w:space="0" w:color="auto"/>
          </w:divBdr>
        </w:div>
        <w:div w:id="1056860110">
          <w:marLeft w:val="0"/>
          <w:marRight w:val="0"/>
          <w:marTop w:val="0"/>
          <w:marBottom w:val="0"/>
          <w:divBdr>
            <w:top w:val="none" w:sz="0" w:space="0" w:color="auto"/>
            <w:left w:val="none" w:sz="0" w:space="0" w:color="auto"/>
            <w:bottom w:val="none" w:sz="0" w:space="0" w:color="auto"/>
            <w:right w:val="none" w:sz="0" w:space="0" w:color="auto"/>
          </w:divBdr>
        </w:div>
        <w:div w:id="15811308">
          <w:marLeft w:val="0"/>
          <w:marRight w:val="0"/>
          <w:marTop w:val="0"/>
          <w:marBottom w:val="0"/>
          <w:divBdr>
            <w:top w:val="none" w:sz="0" w:space="0" w:color="auto"/>
            <w:left w:val="none" w:sz="0" w:space="0" w:color="auto"/>
            <w:bottom w:val="none" w:sz="0" w:space="0" w:color="auto"/>
            <w:right w:val="none" w:sz="0" w:space="0" w:color="auto"/>
          </w:divBdr>
        </w:div>
        <w:div w:id="1636256288">
          <w:marLeft w:val="0"/>
          <w:marRight w:val="0"/>
          <w:marTop w:val="0"/>
          <w:marBottom w:val="0"/>
          <w:divBdr>
            <w:top w:val="none" w:sz="0" w:space="0" w:color="auto"/>
            <w:left w:val="none" w:sz="0" w:space="0" w:color="auto"/>
            <w:bottom w:val="none" w:sz="0" w:space="0" w:color="auto"/>
            <w:right w:val="none" w:sz="0" w:space="0" w:color="auto"/>
          </w:divBdr>
        </w:div>
        <w:div w:id="1141458195">
          <w:marLeft w:val="0"/>
          <w:marRight w:val="0"/>
          <w:marTop w:val="0"/>
          <w:marBottom w:val="0"/>
          <w:divBdr>
            <w:top w:val="none" w:sz="0" w:space="0" w:color="auto"/>
            <w:left w:val="none" w:sz="0" w:space="0" w:color="auto"/>
            <w:bottom w:val="none" w:sz="0" w:space="0" w:color="auto"/>
            <w:right w:val="none" w:sz="0" w:space="0" w:color="auto"/>
          </w:divBdr>
        </w:div>
        <w:div w:id="196744869">
          <w:marLeft w:val="0"/>
          <w:marRight w:val="0"/>
          <w:marTop w:val="0"/>
          <w:marBottom w:val="0"/>
          <w:divBdr>
            <w:top w:val="none" w:sz="0" w:space="0" w:color="auto"/>
            <w:left w:val="none" w:sz="0" w:space="0" w:color="auto"/>
            <w:bottom w:val="none" w:sz="0" w:space="0" w:color="auto"/>
            <w:right w:val="none" w:sz="0" w:space="0" w:color="auto"/>
          </w:divBdr>
        </w:div>
        <w:div w:id="1106736305">
          <w:marLeft w:val="0"/>
          <w:marRight w:val="0"/>
          <w:marTop w:val="0"/>
          <w:marBottom w:val="0"/>
          <w:divBdr>
            <w:top w:val="none" w:sz="0" w:space="0" w:color="auto"/>
            <w:left w:val="none" w:sz="0" w:space="0" w:color="auto"/>
            <w:bottom w:val="none" w:sz="0" w:space="0" w:color="auto"/>
            <w:right w:val="none" w:sz="0" w:space="0" w:color="auto"/>
          </w:divBdr>
        </w:div>
        <w:div w:id="1511607185">
          <w:marLeft w:val="0"/>
          <w:marRight w:val="0"/>
          <w:marTop w:val="0"/>
          <w:marBottom w:val="0"/>
          <w:divBdr>
            <w:top w:val="none" w:sz="0" w:space="0" w:color="auto"/>
            <w:left w:val="none" w:sz="0" w:space="0" w:color="auto"/>
            <w:bottom w:val="none" w:sz="0" w:space="0" w:color="auto"/>
            <w:right w:val="none" w:sz="0" w:space="0" w:color="auto"/>
          </w:divBdr>
        </w:div>
        <w:div w:id="105389995">
          <w:marLeft w:val="0"/>
          <w:marRight w:val="0"/>
          <w:marTop w:val="0"/>
          <w:marBottom w:val="0"/>
          <w:divBdr>
            <w:top w:val="none" w:sz="0" w:space="0" w:color="auto"/>
            <w:left w:val="none" w:sz="0" w:space="0" w:color="auto"/>
            <w:bottom w:val="none" w:sz="0" w:space="0" w:color="auto"/>
            <w:right w:val="none" w:sz="0" w:space="0" w:color="auto"/>
          </w:divBdr>
        </w:div>
        <w:div w:id="2057503831">
          <w:marLeft w:val="0"/>
          <w:marRight w:val="0"/>
          <w:marTop w:val="0"/>
          <w:marBottom w:val="0"/>
          <w:divBdr>
            <w:top w:val="none" w:sz="0" w:space="0" w:color="auto"/>
            <w:left w:val="none" w:sz="0" w:space="0" w:color="auto"/>
            <w:bottom w:val="none" w:sz="0" w:space="0" w:color="auto"/>
            <w:right w:val="none" w:sz="0" w:space="0" w:color="auto"/>
          </w:divBdr>
        </w:div>
        <w:div w:id="169565903">
          <w:marLeft w:val="0"/>
          <w:marRight w:val="0"/>
          <w:marTop w:val="0"/>
          <w:marBottom w:val="0"/>
          <w:divBdr>
            <w:top w:val="none" w:sz="0" w:space="0" w:color="auto"/>
            <w:left w:val="none" w:sz="0" w:space="0" w:color="auto"/>
            <w:bottom w:val="none" w:sz="0" w:space="0" w:color="auto"/>
            <w:right w:val="none" w:sz="0" w:space="0" w:color="auto"/>
          </w:divBdr>
        </w:div>
        <w:div w:id="1473214428">
          <w:marLeft w:val="0"/>
          <w:marRight w:val="0"/>
          <w:marTop w:val="0"/>
          <w:marBottom w:val="0"/>
          <w:divBdr>
            <w:top w:val="none" w:sz="0" w:space="0" w:color="auto"/>
            <w:left w:val="none" w:sz="0" w:space="0" w:color="auto"/>
            <w:bottom w:val="none" w:sz="0" w:space="0" w:color="auto"/>
            <w:right w:val="none" w:sz="0" w:space="0" w:color="auto"/>
          </w:divBdr>
        </w:div>
        <w:div w:id="1814565488">
          <w:marLeft w:val="0"/>
          <w:marRight w:val="0"/>
          <w:marTop w:val="0"/>
          <w:marBottom w:val="0"/>
          <w:divBdr>
            <w:top w:val="none" w:sz="0" w:space="0" w:color="auto"/>
            <w:left w:val="none" w:sz="0" w:space="0" w:color="auto"/>
            <w:bottom w:val="none" w:sz="0" w:space="0" w:color="auto"/>
            <w:right w:val="none" w:sz="0" w:space="0" w:color="auto"/>
          </w:divBdr>
        </w:div>
        <w:div w:id="1911427470">
          <w:marLeft w:val="0"/>
          <w:marRight w:val="0"/>
          <w:marTop w:val="0"/>
          <w:marBottom w:val="0"/>
          <w:divBdr>
            <w:top w:val="none" w:sz="0" w:space="0" w:color="auto"/>
            <w:left w:val="none" w:sz="0" w:space="0" w:color="auto"/>
            <w:bottom w:val="none" w:sz="0" w:space="0" w:color="auto"/>
            <w:right w:val="none" w:sz="0" w:space="0" w:color="auto"/>
          </w:divBdr>
        </w:div>
        <w:div w:id="123011228">
          <w:marLeft w:val="0"/>
          <w:marRight w:val="0"/>
          <w:marTop w:val="0"/>
          <w:marBottom w:val="0"/>
          <w:divBdr>
            <w:top w:val="none" w:sz="0" w:space="0" w:color="auto"/>
            <w:left w:val="none" w:sz="0" w:space="0" w:color="auto"/>
            <w:bottom w:val="none" w:sz="0" w:space="0" w:color="auto"/>
            <w:right w:val="none" w:sz="0" w:space="0" w:color="auto"/>
          </w:divBdr>
        </w:div>
        <w:div w:id="1588921475">
          <w:marLeft w:val="0"/>
          <w:marRight w:val="0"/>
          <w:marTop w:val="0"/>
          <w:marBottom w:val="0"/>
          <w:divBdr>
            <w:top w:val="none" w:sz="0" w:space="0" w:color="auto"/>
            <w:left w:val="none" w:sz="0" w:space="0" w:color="auto"/>
            <w:bottom w:val="none" w:sz="0" w:space="0" w:color="auto"/>
            <w:right w:val="none" w:sz="0" w:space="0" w:color="auto"/>
          </w:divBdr>
        </w:div>
        <w:div w:id="783580205">
          <w:marLeft w:val="0"/>
          <w:marRight w:val="0"/>
          <w:marTop w:val="0"/>
          <w:marBottom w:val="0"/>
          <w:divBdr>
            <w:top w:val="none" w:sz="0" w:space="0" w:color="auto"/>
            <w:left w:val="none" w:sz="0" w:space="0" w:color="auto"/>
            <w:bottom w:val="none" w:sz="0" w:space="0" w:color="auto"/>
            <w:right w:val="none" w:sz="0" w:space="0" w:color="auto"/>
          </w:divBdr>
        </w:div>
        <w:div w:id="1922449081">
          <w:marLeft w:val="0"/>
          <w:marRight w:val="0"/>
          <w:marTop w:val="0"/>
          <w:marBottom w:val="0"/>
          <w:divBdr>
            <w:top w:val="none" w:sz="0" w:space="0" w:color="auto"/>
            <w:left w:val="none" w:sz="0" w:space="0" w:color="auto"/>
            <w:bottom w:val="none" w:sz="0" w:space="0" w:color="auto"/>
            <w:right w:val="none" w:sz="0" w:space="0" w:color="auto"/>
          </w:divBdr>
        </w:div>
        <w:div w:id="1794666966">
          <w:marLeft w:val="0"/>
          <w:marRight w:val="0"/>
          <w:marTop w:val="0"/>
          <w:marBottom w:val="0"/>
          <w:divBdr>
            <w:top w:val="none" w:sz="0" w:space="0" w:color="auto"/>
            <w:left w:val="none" w:sz="0" w:space="0" w:color="auto"/>
            <w:bottom w:val="none" w:sz="0" w:space="0" w:color="auto"/>
            <w:right w:val="none" w:sz="0" w:space="0" w:color="auto"/>
          </w:divBdr>
        </w:div>
        <w:div w:id="1538545072">
          <w:marLeft w:val="0"/>
          <w:marRight w:val="0"/>
          <w:marTop w:val="0"/>
          <w:marBottom w:val="0"/>
          <w:divBdr>
            <w:top w:val="none" w:sz="0" w:space="0" w:color="auto"/>
            <w:left w:val="none" w:sz="0" w:space="0" w:color="auto"/>
            <w:bottom w:val="none" w:sz="0" w:space="0" w:color="auto"/>
            <w:right w:val="none" w:sz="0" w:space="0" w:color="auto"/>
          </w:divBdr>
        </w:div>
        <w:div w:id="1856768305">
          <w:marLeft w:val="0"/>
          <w:marRight w:val="0"/>
          <w:marTop w:val="0"/>
          <w:marBottom w:val="0"/>
          <w:divBdr>
            <w:top w:val="none" w:sz="0" w:space="0" w:color="auto"/>
            <w:left w:val="none" w:sz="0" w:space="0" w:color="auto"/>
            <w:bottom w:val="none" w:sz="0" w:space="0" w:color="auto"/>
            <w:right w:val="none" w:sz="0" w:space="0" w:color="auto"/>
          </w:divBdr>
        </w:div>
        <w:div w:id="659121855">
          <w:marLeft w:val="0"/>
          <w:marRight w:val="0"/>
          <w:marTop w:val="0"/>
          <w:marBottom w:val="0"/>
          <w:divBdr>
            <w:top w:val="none" w:sz="0" w:space="0" w:color="auto"/>
            <w:left w:val="none" w:sz="0" w:space="0" w:color="auto"/>
            <w:bottom w:val="none" w:sz="0" w:space="0" w:color="auto"/>
            <w:right w:val="none" w:sz="0" w:space="0" w:color="auto"/>
          </w:divBdr>
        </w:div>
        <w:div w:id="1628051496">
          <w:marLeft w:val="0"/>
          <w:marRight w:val="0"/>
          <w:marTop w:val="0"/>
          <w:marBottom w:val="0"/>
          <w:divBdr>
            <w:top w:val="none" w:sz="0" w:space="0" w:color="auto"/>
            <w:left w:val="none" w:sz="0" w:space="0" w:color="auto"/>
            <w:bottom w:val="none" w:sz="0" w:space="0" w:color="auto"/>
            <w:right w:val="none" w:sz="0" w:space="0" w:color="auto"/>
          </w:divBdr>
        </w:div>
        <w:div w:id="978532676">
          <w:marLeft w:val="0"/>
          <w:marRight w:val="0"/>
          <w:marTop w:val="0"/>
          <w:marBottom w:val="0"/>
          <w:divBdr>
            <w:top w:val="none" w:sz="0" w:space="0" w:color="auto"/>
            <w:left w:val="none" w:sz="0" w:space="0" w:color="auto"/>
            <w:bottom w:val="none" w:sz="0" w:space="0" w:color="auto"/>
            <w:right w:val="none" w:sz="0" w:space="0" w:color="auto"/>
          </w:divBdr>
        </w:div>
        <w:div w:id="1951887068">
          <w:marLeft w:val="0"/>
          <w:marRight w:val="0"/>
          <w:marTop w:val="0"/>
          <w:marBottom w:val="0"/>
          <w:divBdr>
            <w:top w:val="none" w:sz="0" w:space="0" w:color="auto"/>
            <w:left w:val="none" w:sz="0" w:space="0" w:color="auto"/>
            <w:bottom w:val="none" w:sz="0" w:space="0" w:color="auto"/>
            <w:right w:val="none" w:sz="0" w:space="0" w:color="auto"/>
          </w:divBdr>
        </w:div>
        <w:div w:id="541284070">
          <w:marLeft w:val="0"/>
          <w:marRight w:val="0"/>
          <w:marTop w:val="0"/>
          <w:marBottom w:val="0"/>
          <w:divBdr>
            <w:top w:val="none" w:sz="0" w:space="0" w:color="auto"/>
            <w:left w:val="none" w:sz="0" w:space="0" w:color="auto"/>
            <w:bottom w:val="none" w:sz="0" w:space="0" w:color="auto"/>
            <w:right w:val="none" w:sz="0" w:space="0" w:color="auto"/>
          </w:divBdr>
        </w:div>
        <w:div w:id="1636331700">
          <w:marLeft w:val="0"/>
          <w:marRight w:val="0"/>
          <w:marTop w:val="0"/>
          <w:marBottom w:val="0"/>
          <w:divBdr>
            <w:top w:val="none" w:sz="0" w:space="0" w:color="auto"/>
            <w:left w:val="none" w:sz="0" w:space="0" w:color="auto"/>
            <w:bottom w:val="none" w:sz="0" w:space="0" w:color="auto"/>
            <w:right w:val="none" w:sz="0" w:space="0" w:color="auto"/>
          </w:divBdr>
        </w:div>
        <w:div w:id="1479344210">
          <w:marLeft w:val="0"/>
          <w:marRight w:val="0"/>
          <w:marTop w:val="0"/>
          <w:marBottom w:val="0"/>
          <w:divBdr>
            <w:top w:val="none" w:sz="0" w:space="0" w:color="auto"/>
            <w:left w:val="none" w:sz="0" w:space="0" w:color="auto"/>
            <w:bottom w:val="none" w:sz="0" w:space="0" w:color="auto"/>
            <w:right w:val="none" w:sz="0" w:space="0" w:color="auto"/>
          </w:divBdr>
        </w:div>
        <w:div w:id="1465544380">
          <w:marLeft w:val="0"/>
          <w:marRight w:val="0"/>
          <w:marTop w:val="0"/>
          <w:marBottom w:val="0"/>
          <w:divBdr>
            <w:top w:val="none" w:sz="0" w:space="0" w:color="auto"/>
            <w:left w:val="none" w:sz="0" w:space="0" w:color="auto"/>
            <w:bottom w:val="none" w:sz="0" w:space="0" w:color="auto"/>
            <w:right w:val="none" w:sz="0" w:space="0" w:color="auto"/>
          </w:divBdr>
        </w:div>
        <w:div w:id="1287152020">
          <w:marLeft w:val="0"/>
          <w:marRight w:val="0"/>
          <w:marTop w:val="0"/>
          <w:marBottom w:val="0"/>
          <w:divBdr>
            <w:top w:val="none" w:sz="0" w:space="0" w:color="auto"/>
            <w:left w:val="none" w:sz="0" w:space="0" w:color="auto"/>
            <w:bottom w:val="none" w:sz="0" w:space="0" w:color="auto"/>
            <w:right w:val="none" w:sz="0" w:space="0" w:color="auto"/>
          </w:divBdr>
        </w:div>
        <w:div w:id="181743422">
          <w:marLeft w:val="0"/>
          <w:marRight w:val="0"/>
          <w:marTop w:val="0"/>
          <w:marBottom w:val="0"/>
          <w:divBdr>
            <w:top w:val="none" w:sz="0" w:space="0" w:color="auto"/>
            <w:left w:val="none" w:sz="0" w:space="0" w:color="auto"/>
            <w:bottom w:val="none" w:sz="0" w:space="0" w:color="auto"/>
            <w:right w:val="none" w:sz="0" w:space="0" w:color="auto"/>
          </w:divBdr>
        </w:div>
        <w:div w:id="38477162">
          <w:marLeft w:val="0"/>
          <w:marRight w:val="0"/>
          <w:marTop w:val="0"/>
          <w:marBottom w:val="0"/>
          <w:divBdr>
            <w:top w:val="none" w:sz="0" w:space="0" w:color="auto"/>
            <w:left w:val="none" w:sz="0" w:space="0" w:color="auto"/>
            <w:bottom w:val="none" w:sz="0" w:space="0" w:color="auto"/>
            <w:right w:val="none" w:sz="0" w:space="0" w:color="auto"/>
          </w:divBdr>
        </w:div>
        <w:div w:id="2071659190">
          <w:marLeft w:val="0"/>
          <w:marRight w:val="0"/>
          <w:marTop w:val="0"/>
          <w:marBottom w:val="0"/>
          <w:divBdr>
            <w:top w:val="none" w:sz="0" w:space="0" w:color="auto"/>
            <w:left w:val="none" w:sz="0" w:space="0" w:color="auto"/>
            <w:bottom w:val="none" w:sz="0" w:space="0" w:color="auto"/>
            <w:right w:val="none" w:sz="0" w:space="0" w:color="auto"/>
          </w:divBdr>
        </w:div>
        <w:div w:id="405759660">
          <w:marLeft w:val="0"/>
          <w:marRight w:val="0"/>
          <w:marTop w:val="0"/>
          <w:marBottom w:val="0"/>
          <w:divBdr>
            <w:top w:val="none" w:sz="0" w:space="0" w:color="auto"/>
            <w:left w:val="none" w:sz="0" w:space="0" w:color="auto"/>
            <w:bottom w:val="none" w:sz="0" w:space="0" w:color="auto"/>
            <w:right w:val="none" w:sz="0" w:space="0" w:color="auto"/>
          </w:divBdr>
        </w:div>
        <w:div w:id="2121339013">
          <w:marLeft w:val="0"/>
          <w:marRight w:val="0"/>
          <w:marTop w:val="0"/>
          <w:marBottom w:val="0"/>
          <w:divBdr>
            <w:top w:val="none" w:sz="0" w:space="0" w:color="auto"/>
            <w:left w:val="none" w:sz="0" w:space="0" w:color="auto"/>
            <w:bottom w:val="none" w:sz="0" w:space="0" w:color="auto"/>
            <w:right w:val="none" w:sz="0" w:space="0" w:color="auto"/>
          </w:divBdr>
        </w:div>
        <w:div w:id="979068896">
          <w:marLeft w:val="0"/>
          <w:marRight w:val="0"/>
          <w:marTop w:val="0"/>
          <w:marBottom w:val="0"/>
          <w:divBdr>
            <w:top w:val="none" w:sz="0" w:space="0" w:color="auto"/>
            <w:left w:val="none" w:sz="0" w:space="0" w:color="auto"/>
            <w:bottom w:val="none" w:sz="0" w:space="0" w:color="auto"/>
            <w:right w:val="none" w:sz="0" w:space="0" w:color="auto"/>
          </w:divBdr>
        </w:div>
        <w:div w:id="856651310">
          <w:marLeft w:val="0"/>
          <w:marRight w:val="0"/>
          <w:marTop w:val="0"/>
          <w:marBottom w:val="0"/>
          <w:divBdr>
            <w:top w:val="none" w:sz="0" w:space="0" w:color="auto"/>
            <w:left w:val="none" w:sz="0" w:space="0" w:color="auto"/>
            <w:bottom w:val="none" w:sz="0" w:space="0" w:color="auto"/>
            <w:right w:val="none" w:sz="0" w:space="0" w:color="auto"/>
          </w:divBdr>
        </w:div>
        <w:div w:id="1728457625">
          <w:marLeft w:val="0"/>
          <w:marRight w:val="0"/>
          <w:marTop w:val="0"/>
          <w:marBottom w:val="0"/>
          <w:divBdr>
            <w:top w:val="none" w:sz="0" w:space="0" w:color="auto"/>
            <w:left w:val="none" w:sz="0" w:space="0" w:color="auto"/>
            <w:bottom w:val="none" w:sz="0" w:space="0" w:color="auto"/>
            <w:right w:val="none" w:sz="0" w:space="0" w:color="auto"/>
          </w:divBdr>
        </w:div>
        <w:div w:id="296380510">
          <w:marLeft w:val="0"/>
          <w:marRight w:val="0"/>
          <w:marTop w:val="0"/>
          <w:marBottom w:val="0"/>
          <w:divBdr>
            <w:top w:val="none" w:sz="0" w:space="0" w:color="auto"/>
            <w:left w:val="none" w:sz="0" w:space="0" w:color="auto"/>
            <w:bottom w:val="none" w:sz="0" w:space="0" w:color="auto"/>
            <w:right w:val="none" w:sz="0" w:space="0" w:color="auto"/>
          </w:divBdr>
        </w:div>
        <w:div w:id="2033800876">
          <w:marLeft w:val="0"/>
          <w:marRight w:val="0"/>
          <w:marTop w:val="0"/>
          <w:marBottom w:val="0"/>
          <w:divBdr>
            <w:top w:val="none" w:sz="0" w:space="0" w:color="auto"/>
            <w:left w:val="none" w:sz="0" w:space="0" w:color="auto"/>
            <w:bottom w:val="none" w:sz="0" w:space="0" w:color="auto"/>
            <w:right w:val="none" w:sz="0" w:space="0" w:color="auto"/>
          </w:divBdr>
        </w:div>
        <w:div w:id="809858813">
          <w:marLeft w:val="0"/>
          <w:marRight w:val="0"/>
          <w:marTop w:val="0"/>
          <w:marBottom w:val="0"/>
          <w:divBdr>
            <w:top w:val="none" w:sz="0" w:space="0" w:color="auto"/>
            <w:left w:val="none" w:sz="0" w:space="0" w:color="auto"/>
            <w:bottom w:val="none" w:sz="0" w:space="0" w:color="auto"/>
            <w:right w:val="none" w:sz="0" w:space="0" w:color="auto"/>
          </w:divBdr>
        </w:div>
        <w:div w:id="1666594707">
          <w:marLeft w:val="0"/>
          <w:marRight w:val="0"/>
          <w:marTop w:val="0"/>
          <w:marBottom w:val="0"/>
          <w:divBdr>
            <w:top w:val="none" w:sz="0" w:space="0" w:color="auto"/>
            <w:left w:val="none" w:sz="0" w:space="0" w:color="auto"/>
            <w:bottom w:val="none" w:sz="0" w:space="0" w:color="auto"/>
            <w:right w:val="none" w:sz="0" w:space="0" w:color="auto"/>
          </w:divBdr>
        </w:div>
        <w:div w:id="613555629">
          <w:marLeft w:val="0"/>
          <w:marRight w:val="0"/>
          <w:marTop w:val="0"/>
          <w:marBottom w:val="0"/>
          <w:divBdr>
            <w:top w:val="none" w:sz="0" w:space="0" w:color="auto"/>
            <w:left w:val="none" w:sz="0" w:space="0" w:color="auto"/>
            <w:bottom w:val="none" w:sz="0" w:space="0" w:color="auto"/>
            <w:right w:val="none" w:sz="0" w:space="0" w:color="auto"/>
          </w:divBdr>
        </w:div>
        <w:div w:id="34550270">
          <w:marLeft w:val="0"/>
          <w:marRight w:val="0"/>
          <w:marTop w:val="0"/>
          <w:marBottom w:val="0"/>
          <w:divBdr>
            <w:top w:val="none" w:sz="0" w:space="0" w:color="auto"/>
            <w:left w:val="none" w:sz="0" w:space="0" w:color="auto"/>
            <w:bottom w:val="none" w:sz="0" w:space="0" w:color="auto"/>
            <w:right w:val="none" w:sz="0" w:space="0" w:color="auto"/>
          </w:divBdr>
        </w:div>
        <w:div w:id="1675766368">
          <w:marLeft w:val="0"/>
          <w:marRight w:val="0"/>
          <w:marTop w:val="0"/>
          <w:marBottom w:val="0"/>
          <w:divBdr>
            <w:top w:val="none" w:sz="0" w:space="0" w:color="auto"/>
            <w:left w:val="none" w:sz="0" w:space="0" w:color="auto"/>
            <w:bottom w:val="none" w:sz="0" w:space="0" w:color="auto"/>
            <w:right w:val="none" w:sz="0" w:space="0" w:color="auto"/>
          </w:divBdr>
        </w:div>
        <w:div w:id="1131482123">
          <w:marLeft w:val="0"/>
          <w:marRight w:val="0"/>
          <w:marTop w:val="0"/>
          <w:marBottom w:val="0"/>
          <w:divBdr>
            <w:top w:val="none" w:sz="0" w:space="0" w:color="auto"/>
            <w:left w:val="none" w:sz="0" w:space="0" w:color="auto"/>
            <w:bottom w:val="none" w:sz="0" w:space="0" w:color="auto"/>
            <w:right w:val="none" w:sz="0" w:space="0" w:color="auto"/>
          </w:divBdr>
        </w:div>
        <w:div w:id="509879827">
          <w:marLeft w:val="0"/>
          <w:marRight w:val="0"/>
          <w:marTop w:val="0"/>
          <w:marBottom w:val="0"/>
          <w:divBdr>
            <w:top w:val="none" w:sz="0" w:space="0" w:color="auto"/>
            <w:left w:val="none" w:sz="0" w:space="0" w:color="auto"/>
            <w:bottom w:val="none" w:sz="0" w:space="0" w:color="auto"/>
            <w:right w:val="none" w:sz="0" w:space="0" w:color="auto"/>
          </w:divBdr>
        </w:div>
        <w:div w:id="810175652">
          <w:marLeft w:val="0"/>
          <w:marRight w:val="0"/>
          <w:marTop w:val="0"/>
          <w:marBottom w:val="0"/>
          <w:divBdr>
            <w:top w:val="none" w:sz="0" w:space="0" w:color="auto"/>
            <w:left w:val="none" w:sz="0" w:space="0" w:color="auto"/>
            <w:bottom w:val="none" w:sz="0" w:space="0" w:color="auto"/>
            <w:right w:val="none" w:sz="0" w:space="0" w:color="auto"/>
          </w:divBdr>
        </w:div>
        <w:div w:id="1182670660">
          <w:marLeft w:val="0"/>
          <w:marRight w:val="0"/>
          <w:marTop w:val="0"/>
          <w:marBottom w:val="0"/>
          <w:divBdr>
            <w:top w:val="none" w:sz="0" w:space="0" w:color="auto"/>
            <w:left w:val="none" w:sz="0" w:space="0" w:color="auto"/>
            <w:bottom w:val="none" w:sz="0" w:space="0" w:color="auto"/>
            <w:right w:val="none" w:sz="0" w:space="0" w:color="auto"/>
          </w:divBdr>
        </w:div>
        <w:div w:id="300619459">
          <w:marLeft w:val="0"/>
          <w:marRight w:val="0"/>
          <w:marTop w:val="0"/>
          <w:marBottom w:val="0"/>
          <w:divBdr>
            <w:top w:val="none" w:sz="0" w:space="0" w:color="auto"/>
            <w:left w:val="none" w:sz="0" w:space="0" w:color="auto"/>
            <w:bottom w:val="none" w:sz="0" w:space="0" w:color="auto"/>
            <w:right w:val="none" w:sz="0" w:space="0" w:color="auto"/>
          </w:divBdr>
        </w:div>
        <w:div w:id="895504420">
          <w:marLeft w:val="0"/>
          <w:marRight w:val="0"/>
          <w:marTop w:val="0"/>
          <w:marBottom w:val="0"/>
          <w:divBdr>
            <w:top w:val="none" w:sz="0" w:space="0" w:color="auto"/>
            <w:left w:val="none" w:sz="0" w:space="0" w:color="auto"/>
            <w:bottom w:val="none" w:sz="0" w:space="0" w:color="auto"/>
            <w:right w:val="none" w:sz="0" w:space="0" w:color="auto"/>
          </w:divBdr>
        </w:div>
        <w:div w:id="337587811">
          <w:marLeft w:val="0"/>
          <w:marRight w:val="0"/>
          <w:marTop w:val="0"/>
          <w:marBottom w:val="0"/>
          <w:divBdr>
            <w:top w:val="none" w:sz="0" w:space="0" w:color="auto"/>
            <w:left w:val="none" w:sz="0" w:space="0" w:color="auto"/>
            <w:bottom w:val="none" w:sz="0" w:space="0" w:color="auto"/>
            <w:right w:val="none" w:sz="0" w:space="0" w:color="auto"/>
          </w:divBdr>
        </w:div>
        <w:div w:id="656302890">
          <w:marLeft w:val="0"/>
          <w:marRight w:val="0"/>
          <w:marTop w:val="0"/>
          <w:marBottom w:val="0"/>
          <w:divBdr>
            <w:top w:val="none" w:sz="0" w:space="0" w:color="auto"/>
            <w:left w:val="none" w:sz="0" w:space="0" w:color="auto"/>
            <w:bottom w:val="none" w:sz="0" w:space="0" w:color="auto"/>
            <w:right w:val="none" w:sz="0" w:space="0" w:color="auto"/>
          </w:divBdr>
        </w:div>
        <w:div w:id="1808426566">
          <w:marLeft w:val="0"/>
          <w:marRight w:val="0"/>
          <w:marTop w:val="0"/>
          <w:marBottom w:val="0"/>
          <w:divBdr>
            <w:top w:val="none" w:sz="0" w:space="0" w:color="auto"/>
            <w:left w:val="none" w:sz="0" w:space="0" w:color="auto"/>
            <w:bottom w:val="none" w:sz="0" w:space="0" w:color="auto"/>
            <w:right w:val="none" w:sz="0" w:space="0" w:color="auto"/>
          </w:divBdr>
        </w:div>
        <w:div w:id="871305726">
          <w:marLeft w:val="0"/>
          <w:marRight w:val="0"/>
          <w:marTop w:val="0"/>
          <w:marBottom w:val="0"/>
          <w:divBdr>
            <w:top w:val="none" w:sz="0" w:space="0" w:color="auto"/>
            <w:left w:val="none" w:sz="0" w:space="0" w:color="auto"/>
            <w:bottom w:val="none" w:sz="0" w:space="0" w:color="auto"/>
            <w:right w:val="none" w:sz="0" w:space="0" w:color="auto"/>
          </w:divBdr>
        </w:div>
        <w:div w:id="1086069585">
          <w:marLeft w:val="0"/>
          <w:marRight w:val="0"/>
          <w:marTop w:val="0"/>
          <w:marBottom w:val="0"/>
          <w:divBdr>
            <w:top w:val="none" w:sz="0" w:space="0" w:color="auto"/>
            <w:left w:val="none" w:sz="0" w:space="0" w:color="auto"/>
            <w:bottom w:val="none" w:sz="0" w:space="0" w:color="auto"/>
            <w:right w:val="none" w:sz="0" w:space="0" w:color="auto"/>
          </w:divBdr>
        </w:div>
        <w:div w:id="1890994809">
          <w:marLeft w:val="0"/>
          <w:marRight w:val="0"/>
          <w:marTop w:val="0"/>
          <w:marBottom w:val="0"/>
          <w:divBdr>
            <w:top w:val="none" w:sz="0" w:space="0" w:color="auto"/>
            <w:left w:val="none" w:sz="0" w:space="0" w:color="auto"/>
            <w:bottom w:val="none" w:sz="0" w:space="0" w:color="auto"/>
            <w:right w:val="none" w:sz="0" w:space="0" w:color="auto"/>
          </w:divBdr>
        </w:div>
        <w:div w:id="690255276">
          <w:marLeft w:val="0"/>
          <w:marRight w:val="0"/>
          <w:marTop w:val="0"/>
          <w:marBottom w:val="0"/>
          <w:divBdr>
            <w:top w:val="none" w:sz="0" w:space="0" w:color="auto"/>
            <w:left w:val="none" w:sz="0" w:space="0" w:color="auto"/>
            <w:bottom w:val="none" w:sz="0" w:space="0" w:color="auto"/>
            <w:right w:val="none" w:sz="0" w:space="0" w:color="auto"/>
          </w:divBdr>
        </w:div>
        <w:div w:id="1741126482">
          <w:marLeft w:val="0"/>
          <w:marRight w:val="0"/>
          <w:marTop w:val="0"/>
          <w:marBottom w:val="0"/>
          <w:divBdr>
            <w:top w:val="none" w:sz="0" w:space="0" w:color="auto"/>
            <w:left w:val="none" w:sz="0" w:space="0" w:color="auto"/>
            <w:bottom w:val="none" w:sz="0" w:space="0" w:color="auto"/>
            <w:right w:val="none" w:sz="0" w:space="0" w:color="auto"/>
          </w:divBdr>
        </w:div>
        <w:div w:id="335307792">
          <w:marLeft w:val="0"/>
          <w:marRight w:val="0"/>
          <w:marTop w:val="0"/>
          <w:marBottom w:val="0"/>
          <w:divBdr>
            <w:top w:val="none" w:sz="0" w:space="0" w:color="auto"/>
            <w:left w:val="none" w:sz="0" w:space="0" w:color="auto"/>
            <w:bottom w:val="none" w:sz="0" w:space="0" w:color="auto"/>
            <w:right w:val="none" w:sz="0" w:space="0" w:color="auto"/>
          </w:divBdr>
        </w:div>
        <w:div w:id="1909806951">
          <w:marLeft w:val="0"/>
          <w:marRight w:val="0"/>
          <w:marTop w:val="0"/>
          <w:marBottom w:val="0"/>
          <w:divBdr>
            <w:top w:val="none" w:sz="0" w:space="0" w:color="auto"/>
            <w:left w:val="none" w:sz="0" w:space="0" w:color="auto"/>
            <w:bottom w:val="none" w:sz="0" w:space="0" w:color="auto"/>
            <w:right w:val="none" w:sz="0" w:space="0" w:color="auto"/>
          </w:divBdr>
        </w:div>
        <w:div w:id="434592505">
          <w:marLeft w:val="0"/>
          <w:marRight w:val="0"/>
          <w:marTop w:val="0"/>
          <w:marBottom w:val="0"/>
          <w:divBdr>
            <w:top w:val="none" w:sz="0" w:space="0" w:color="auto"/>
            <w:left w:val="none" w:sz="0" w:space="0" w:color="auto"/>
            <w:bottom w:val="none" w:sz="0" w:space="0" w:color="auto"/>
            <w:right w:val="none" w:sz="0" w:space="0" w:color="auto"/>
          </w:divBdr>
        </w:div>
        <w:div w:id="784613008">
          <w:marLeft w:val="0"/>
          <w:marRight w:val="0"/>
          <w:marTop w:val="0"/>
          <w:marBottom w:val="0"/>
          <w:divBdr>
            <w:top w:val="none" w:sz="0" w:space="0" w:color="auto"/>
            <w:left w:val="none" w:sz="0" w:space="0" w:color="auto"/>
            <w:bottom w:val="none" w:sz="0" w:space="0" w:color="auto"/>
            <w:right w:val="none" w:sz="0" w:space="0" w:color="auto"/>
          </w:divBdr>
        </w:div>
        <w:div w:id="909274146">
          <w:marLeft w:val="0"/>
          <w:marRight w:val="0"/>
          <w:marTop w:val="0"/>
          <w:marBottom w:val="0"/>
          <w:divBdr>
            <w:top w:val="none" w:sz="0" w:space="0" w:color="auto"/>
            <w:left w:val="none" w:sz="0" w:space="0" w:color="auto"/>
            <w:bottom w:val="none" w:sz="0" w:space="0" w:color="auto"/>
            <w:right w:val="none" w:sz="0" w:space="0" w:color="auto"/>
          </w:divBdr>
        </w:div>
        <w:div w:id="1769235272">
          <w:marLeft w:val="0"/>
          <w:marRight w:val="0"/>
          <w:marTop w:val="0"/>
          <w:marBottom w:val="0"/>
          <w:divBdr>
            <w:top w:val="none" w:sz="0" w:space="0" w:color="auto"/>
            <w:left w:val="none" w:sz="0" w:space="0" w:color="auto"/>
            <w:bottom w:val="none" w:sz="0" w:space="0" w:color="auto"/>
            <w:right w:val="none" w:sz="0" w:space="0" w:color="auto"/>
          </w:divBdr>
        </w:div>
        <w:div w:id="1788619761">
          <w:marLeft w:val="0"/>
          <w:marRight w:val="0"/>
          <w:marTop w:val="0"/>
          <w:marBottom w:val="0"/>
          <w:divBdr>
            <w:top w:val="none" w:sz="0" w:space="0" w:color="auto"/>
            <w:left w:val="none" w:sz="0" w:space="0" w:color="auto"/>
            <w:bottom w:val="none" w:sz="0" w:space="0" w:color="auto"/>
            <w:right w:val="none" w:sz="0" w:space="0" w:color="auto"/>
          </w:divBdr>
        </w:div>
        <w:div w:id="1414159781">
          <w:marLeft w:val="0"/>
          <w:marRight w:val="0"/>
          <w:marTop w:val="0"/>
          <w:marBottom w:val="0"/>
          <w:divBdr>
            <w:top w:val="none" w:sz="0" w:space="0" w:color="auto"/>
            <w:left w:val="none" w:sz="0" w:space="0" w:color="auto"/>
            <w:bottom w:val="none" w:sz="0" w:space="0" w:color="auto"/>
            <w:right w:val="none" w:sz="0" w:space="0" w:color="auto"/>
          </w:divBdr>
        </w:div>
        <w:div w:id="725372133">
          <w:marLeft w:val="0"/>
          <w:marRight w:val="0"/>
          <w:marTop w:val="0"/>
          <w:marBottom w:val="0"/>
          <w:divBdr>
            <w:top w:val="none" w:sz="0" w:space="0" w:color="auto"/>
            <w:left w:val="none" w:sz="0" w:space="0" w:color="auto"/>
            <w:bottom w:val="none" w:sz="0" w:space="0" w:color="auto"/>
            <w:right w:val="none" w:sz="0" w:space="0" w:color="auto"/>
          </w:divBdr>
        </w:div>
        <w:div w:id="245650545">
          <w:marLeft w:val="0"/>
          <w:marRight w:val="0"/>
          <w:marTop w:val="0"/>
          <w:marBottom w:val="0"/>
          <w:divBdr>
            <w:top w:val="none" w:sz="0" w:space="0" w:color="auto"/>
            <w:left w:val="none" w:sz="0" w:space="0" w:color="auto"/>
            <w:bottom w:val="none" w:sz="0" w:space="0" w:color="auto"/>
            <w:right w:val="none" w:sz="0" w:space="0" w:color="auto"/>
          </w:divBdr>
        </w:div>
        <w:div w:id="298390006">
          <w:marLeft w:val="0"/>
          <w:marRight w:val="0"/>
          <w:marTop w:val="0"/>
          <w:marBottom w:val="0"/>
          <w:divBdr>
            <w:top w:val="none" w:sz="0" w:space="0" w:color="auto"/>
            <w:left w:val="none" w:sz="0" w:space="0" w:color="auto"/>
            <w:bottom w:val="none" w:sz="0" w:space="0" w:color="auto"/>
            <w:right w:val="none" w:sz="0" w:space="0" w:color="auto"/>
          </w:divBdr>
        </w:div>
        <w:div w:id="109477208">
          <w:marLeft w:val="0"/>
          <w:marRight w:val="0"/>
          <w:marTop w:val="0"/>
          <w:marBottom w:val="0"/>
          <w:divBdr>
            <w:top w:val="none" w:sz="0" w:space="0" w:color="auto"/>
            <w:left w:val="none" w:sz="0" w:space="0" w:color="auto"/>
            <w:bottom w:val="none" w:sz="0" w:space="0" w:color="auto"/>
            <w:right w:val="none" w:sz="0" w:space="0" w:color="auto"/>
          </w:divBdr>
        </w:div>
        <w:div w:id="1492065366">
          <w:marLeft w:val="0"/>
          <w:marRight w:val="0"/>
          <w:marTop w:val="0"/>
          <w:marBottom w:val="0"/>
          <w:divBdr>
            <w:top w:val="none" w:sz="0" w:space="0" w:color="auto"/>
            <w:left w:val="none" w:sz="0" w:space="0" w:color="auto"/>
            <w:bottom w:val="none" w:sz="0" w:space="0" w:color="auto"/>
            <w:right w:val="none" w:sz="0" w:space="0" w:color="auto"/>
          </w:divBdr>
        </w:div>
        <w:div w:id="736897815">
          <w:marLeft w:val="0"/>
          <w:marRight w:val="0"/>
          <w:marTop w:val="0"/>
          <w:marBottom w:val="0"/>
          <w:divBdr>
            <w:top w:val="none" w:sz="0" w:space="0" w:color="auto"/>
            <w:left w:val="none" w:sz="0" w:space="0" w:color="auto"/>
            <w:bottom w:val="none" w:sz="0" w:space="0" w:color="auto"/>
            <w:right w:val="none" w:sz="0" w:space="0" w:color="auto"/>
          </w:divBdr>
        </w:div>
        <w:div w:id="828208488">
          <w:marLeft w:val="0"/>
          <w:marRight w:val="0"/>
          <w:marTop w:val="0"/>
          <w:marBottom w:val="0"/>
          <w:divBdr>
            <w:top w:val="none" w:sz="0" w:space="0" w:color="auto"/>
            <w:left w:val="none" w:sz="0" w:space="0" w:color="auto"/>
            <w:bottom w:val="none" w:sz="0" w:space="0" w:color="auto"/>
            <w:right w:val="none" w:sz="0" w:space="0" w:color="auto"/>
          </w:divBdr>
        </w:div>
        <w:div w:id="1395471192">
          <w:marLeft w:val="0"/>
          <w:marRight w:val="0"/>
          <w:marTop w:val="0"/>
          <w:marBottom w:val="0"/>
          <w:divBdr>
            <w:top w:val="none" w:sz="0" w:space="0" w:color="auto"/>
            <w:left w:val="none" w:sz="0" w:space="0" w:color="auto"/>
            <w:bottom w:val="none" w:sz="0" w:space="0" w:color="auto"/>
            <w:right w:val="none" w:sz="0" w:space="0" w:color="auto"/>
          </w:divBdr>
        </w:div>
        <w:div w:id="1279753961">
          <w:marLeft w:val="0"/>
          <w:marRight w:val="0"/>
          <w:marTop w:val="0"/>
          <w:marBottom w:val="0"/>
          <w:divBdr>
            <w:top w:val="none" w:sz="0" w:space="0" w:color="auto"/>
            <w:left w:val="none" w:sz="0" w:space="0" w:color="auto"/>
            <w:bottom w:val="none" w:sz="0" w:space="0" w:color="auto"/>
            <w:right w:val="none" w:sz="0" w:space="0" w:color="auto"/>
          </w:divBdr>
        </w:div>
        <w:div w:id="1481191654">
          <w:marLeft w:val="0"/>
          <w:marRight w:val="0"/>
          <w:marTop w:val="0"/>
          <w:marBottom w:val="0"/>
          <w:divBdr>
            <w:top w:val="none" w:sz="0" w:space="0" w:color="auto"/>
            <w:left w:val="none" w:sz="0" w:space="0" w:color="auto"/>
            <w:bottom w:val="none" w:sz="0" w:space="0" w:color="auto"/>
            <w:right w:val="none" w:sz="0" w:space="0" w:color="auto"/>
          </w:divBdr>
        </w:div>
        <w:div w:id="1911646366">
          <w:marLeft w:val="0"/>
          <w:marRight w:val="0"/>
          <w:marTop w:val="0"/>
          <w:marBottom w:val="0"/>
          <w:divBdr>
            <w:top w:val="none" w:sz="0" w:space="0" w:color="auto"/>
            <w:left w:val="none" w:sz="0" w:space="0" w:color="auto"/>
            <w:bottom w:val="none" w:sz="0" w:space="0" w:color="auto"/>
            <w:right w:val="none" w:sz="0" w:space="0" w:color="auto"/>
          </w:divBdr>
        </w:div>
        <w:div w:id="764039540">
          <w:marLeft w:val="0"/>
          <w:marRight w:val="0"/>
          <w:marTop w:val="0"/>
          <w:marBottom w:val="0"/>
          <w:divBdr>
            <w:top w:val="none" w:sz="0" w:space="0" w:color="auto"/>
            <w:left w:val="none" w:sz="0" w:space="0" w:color="auto"/>
            <w:bottom w:val="none" w:sz="0" w:space="0" w:color="auto"/>
            <w:right w:val="none" w:sz="0" w:space="0" w:color="auto"/>
          </w:divBdr>
        </w:div>
        <w:div w:id="1941797205">
          <w:marLeft w:val="0"/>
          <w:marRight w:val="0"/>
          <w:marTop w:val="0"/>
          <w:marBottom w:val="0"/>
          <w:divBdr>
            <w:top w:val="none" w:sz="0" w:space="0" w:color="auto"/>
            <w:left w:val="none" w:sz="0" w:space="0" w:color="auto"/>
            <w:bottom w:val="none" w:sz="0" w:space="0" w:color="auto"/>
            <w:right w:val="none" w:sz="0" w:space="0" w:color="auto"/>
          </w:divBdr>
        </w:div>
        <w:div w:id="1414818096">
          <w:marLeft w:val="0"/>
          <w:marRight w:val="0"/>
          <w:marTop w:val="0"/>
          <w:marBottom w:val="0"/>
          <w:divBdr>
            <w:top w:val="none" w:sz="0" w:space="0" w:color="auto"/>
            <w:left w:val="none" w:sz="0" w:space="0" w:color="auto"/>
            <w:bottom w:val="none" w:sz="0" w:space="0" w:color="auto"/>
            <w:right w:val="none" w:sz="0" w:space="0" w:color="auto"/>
          </w:divBdr>
        </w:div>
        <w:div w:id="242759532">
          <w:marLeft w:val="0"/>
          <w:marRight w:val="0"/>
          <w:marTop w:val="0"/>
          <w:marBottom w:val="0"/>
          <w:divBdr>
            <w:top w:val="none" w:sz="0" w:space="0" w:color="auto"/>
            <w:left w:val="none" w:sz="0" w:space="0" w:color="auto"/>
            <w:bottom w:val="none" w:sz="0" w:space="0" w:color="auto"/>
            <w:right w:val="none" w:sz="0" w:space="0" w:color="auto"/>
          </w:divBdr>
        </w:div>
        <w:div w:id="900945686">
          <w:marLeft w:val="0"/>
          <w:marRight w:val="0"/>
          <w:marTop w:val="0"/>
          <w:marBottom w:val="0"/>
          <w:divBdr>
            <w:top w:val="none" w:sz="0" w:space="0" w:color="auto"/>
            <w:left w:val="none" w:sz="0" w:space="0" w:color="auto"/>
            <w:bottom w:val="none" w:sz="0" w:space="0" w:color="auto"/>
            <w:right w:val="none" w:sz="0" w:space="0" w:color="auto"/>
          </w:divBdr>
        </w:div>
        <w:div w:id="2123261695">
          <w:marLeft w:val="0"/>
          <w:marRight w:val="0"/>
          <w:marTop w:val="0"/>
          <w:marBottom w:val="0"/>
          <w:divBdr>
            <w:top w:val="none" w:sz="0" w:space="0" w:color="auto"/>
            <w:left w:val="none" w:sz="0" w:space="0" w:color="auto"/>
            <w:bottom w:val="none" w:sz="0" w:space="0" w:color="auto"/>
            <w:right w:val="none" w:sz="0" w:space="0" w:color="auto"/>
          </w:divBdr>
        </w:div>
        <w:div w:id="1763648661">
          <w:marLeft w:val="0"/>
          <w:marRight w:val="0"/>
          <w:marTop w:val="0"/>
          <w:marBottom w:val="0"/>
          <w:divBdr>
            <w:top w:val="none" w:sz="0" w:space="0" w:color="auto"/>
            <w:left w:val="none" w:sz="0" w:space="0" w:color="auto"/>
            <w:bottom w:val="none" w:sz="0" w:space="0" w:color="auto"/>
            <w:right w:val="none" w:sz="0" w:space="0" w:color="auto"/>
          </w:divBdr>
        </w:div>
        <w:div w:id="206261383">
          <w:marLeft w:val="0"/>
          <w:marRight w:val="0"/>
          <w:marTop w:val="0"/>
          <w:marBottom w:val="0"/>
          <w:divBdr>
            <w:top w:val="none" w:sz="0" w:space="0" w:color="auto"/>
            <w:left w:val="none" w:sz="0" w:space="0" w:color="auto"/>
            <w:bottom w:val="none" w:sz="0" w:space="0" w:color="auto"/>
            <w:right w:val="none" w:sz="0" w:space="0" w:color="auto"/>
          </w:divBdr>
        </w:div>
        <w:div w:id="2091467736">
          <w:marLeft w:val="0"/>
          <w:marRight w:val="0"/>
          <w:marTop w:val="0"/>
          <w:marBottom w:val="0"/>
          <w:divBdr>
            <w:top w:val="none" w:sz="0" w:space="0" w:color="auto"/>
            <w:left w:val="none" w:sz="0" w:space="0" w:color="auto"/>
            <w:bottom w:val="none" w:sz="0" w:space="0" w:color="auto"/>
            <w:right w:val="none" w:sz="0" w:space="0" w:color="auto"/>
          </w:divBdr>
        </w:div>
        <w:div w:id="1185636840">
          <w:marLeft w:val="0"/>
          <w:marRight w:val="0"/>
          <w:marTop w:val="0"/>
          <w:marBottom w:val="0"/>
          <w:divBdr>
            <w:top w:val="none" w:sz="0" w:space="0" w:color="auto"/>
            <w:left w:val="none" w:sz="0" w:space="0" w:color="auto"/>
            <w:bottom w:val="none" w:sz="0" w:space="0" w:color="auto"/>
            <w:right w:val="none" w:sz="0" w:space="0" w:color="auto"/>
          </w:divBdr>
        </w:div>
        <w:div w:id="488522604">
          <w:marLeft w:val="0"/>
          <w:marRight w:val="0"/>
          <w:marTop w:val="0"/>
          <w:marBottom w:val="0"/>
          <w:divBdr>
            <w:top w:val="none" w:sz="0" w:space="0" w:color="auto"/>
            <w:left w:val="none" w:sz="0" w:space="0" w:color="auto"/>
            <w:bottom w:val="none" w:sz="0" w:space="0" w:color="auto"/>
            <w:right w:val="none" w:sz="0" w:space="0" w:color="auto"/>
          </w:divBdr>
        </w:div>
        <w:div w:id="543522185">
          <w:marLeft w:val="0"/>
          <w:marRight w:val="0"/>
          <w:marTop w:val="0"/>
          <w:marBottom w:val="0"/>
          <w:divBdr>
            <w:top w:val="none" w:sz="0" w:space="0" w:color="auto"/>
            <w:left w:val="none" w:sz="0" w:space="0" w:color="auto"/>
            <w:bottom w:val="none" w:sz="0" w:space="0" w:color="auto"/>
            <w:right w:val="none" w:sz="0" w:space="0" w:color="auto"/>
          </w:divBdr>
        </w:div>
        <w:div w:id="333070451">
          <w:marLeft w:val="0"/>
          <w:marRight w:val="0"/>
          <w:marTop w:val="0"/>
          <w:marBottom w:val="0"/>
          <w:divBdr>
            <w:top w:val="none" w:sz="0" w:space="0" w:color="auto"/>
            <w:left w:val="none" w:sz="0" w:space="0" w:color="auto"/>
            <w:bottom w:val="none" w:sz="0" w:space="0" w:color="auto"/>
            <w:right w:val="none" w:sz="0" w:space="0" w:color="auto"/>
          </w:divBdr>
        </w:div>
        <w:div w:id="610014635">
          <w:marLeft w:val="0"/>
          <w:marRight w:val="0"/>
          <w:marTop w:val="0"/>
          <w:marBottom w:val="0"/>
          <w:divBdr>
            <w:top w:val="none" w:sz="0" w:space="0" w:color="auto"/>
            <w:left w:val="none" w:sz="0" w:space="0" w:color="auto"/>
            <w:bottom w:val="none" w:sz="0" w:space="0" w:color="auto"/>
            <w:right w:val="none" w:sz="0" w:space="0" w:color="auto"/>
          </w:divBdr>
        </w:div>
        <w:div w:id="1434744515">
          <w:marLeft w:val="0"/>
          <w:marRight w:val="0"/>
          <w:marTop w:val="0"/>
          <w:marBottom w:val="0"/>
          <w:divBdr>
            <w:top w:val="none" w:sz="0" w:space="0" w:color="auto"/>
            <w:left w:val="none" w:sz="0" w:space="0" w:color="auto"/>
            <w:bottom w:val="none" w:sz="0" w:space="0" w:color="auto"/>
            <w:right w:val="none" w:sz="0" w:space="0" w:color="auto"/>
          </w:divBdr>
        </w:div>
        <w:div w:id="1191070810">
          <w:marLeft w:val="0"/>
          <w:marRight w:val="0"/>
          <w:marTop w:val="0"/>
          <w:marBottom w:val="0"/>
          <w:divBdr>
            <w:top w:val="none" w:sz="0" w:space="0" w:color="auto"/>
            <w:left w:val="none" w:sz="0" w:space="0" w:color="auto"/>
            <w:bottom w:val="none" w:sz="0" w:space="0" w:color="auto"/>
            <w:right w:val="none" w:sz="0" w:space="0" w:color="auto"/>
          </w:divBdr>
        </w:div>
        <w:div w:id="1103264923">
          <w:marLeft w:val="0"/>
          <w:marRight w:val="0"/>
          <w:marTop w:val="0"/>
          <w:marBottom w:val="0"/>
          <w:divBdr>
            <w:top w:val="none" w:sz="0" w:space="0" w:color="auto"/>
            <w:left w:val="none" w:sz="0" w:space="0" w:color="auto"/>
            <w:bottom w:val="none" w:sz="0" w:space="0" w:color="auto"/>
            <w:right w:val="none" w:sz="0" w:space="0" w:color="auto"/>
          </w:divBdr>
        </w:div>
        <w:div w:id="26223988">
          <w:marLeft w:val="0"/>
          <w:marRight w:val="0"/>
          <w:marTop w:val="0"/>
          <w:marBottom w:val="0"/>
          <w:divBdr>
            <w:top w:val="none" w:sz="0" w:space="0" w:color="auto"/>
            <w:left w:val="none" w:sz="0" w:space="0" w:color="auto"/>
            <w:bottom w:val="none" w:sz="0" w:space="0" w:color="auto"/>
            <w:right w:val="none" w:sz="0" w:space="0" w:color="auto"/>
          </w:divBdr>
        </w:div>
        <w:div w:id="1690139163">
          <w:marLeft w:val="0"/>
          <w:marRight w:val="0"/>
          <w:marTop w:val="0"/>
          <w:marBottom w:val="0"/>
          <w:divBdr>
            <w:top w:val="none" w:sz="0" w:space="0" w:color="auto"/>
            <w:left w:val="none" w:sz="0" w:space="0" w:color="auto"/>
            <w:bottom w:val="none" w:sz="0" w:space="0" w:color="auto"/>
            <w:right w:val="none" w:sz="0" w:space="0" w:color="auto"/>
          </w:divBdr>
        </w:div>
        <w:div w:id="2126850153">
          <w:marLeft w:val="0"/>
          <w:marRight w:val="0"/>
          <w:marTop w:val="0"/>
          <w:marBottom w:val="0"/>
          <w:divBdr>
            <w:top w:val="none" w:sz="0" w:space="0" w:color="auto"/>
            <w:left w:val="none" w:sz="0" w:space="0" w:color="auto"/>
            <w:bottom w:val="none" w:sz="0" w:space="0" w:color="auto"/>
            <w:right w:val="none" w:sz="0" w:space="0" w:color="auto"/>
          </w:divBdr>
        </w:div>
        <w:div w:id="1337685337">
          <w:marLeft w:val="0"/>
          <w:marRight w:val="0"/>
          <w:marTop w:val="0"/>
          <w:marBottom w:val="0"/>
          <w:divBdr>
            <w:top w:val="none" w:sz="0" w:space="0" w:color="auto"/>
            <w:left w:val="none" w:sz="0" w:space="0" w:color="auto"/>
            <w:bottom w:val="none" w:sz="0" w:space="0" w:color="auto"/>
            <w:right w:val="none" w:sz="0" w:space="0" w:color="auto"/>
          </w:divBdr>
        </w:div>
        <w:div w:id="2129548853">
          <w:marLeft w:val="0"/>
          <w:marRight w:val="0"/>
          <w:marTop w:val="0"/>
          <w:marBottom w:val="0"/>
          <w:divBdr>
            <w:top w:val="none" w:sz="0" w:space="0" w:color="auto"/>
            <w:left w:val="none" w:sz="0" w:space="0" w:color="auto"/>
            <w:bottom w:val="none" w:sz="0" w:space="0" w:color="auto"/>
            <w:right w:val="none" w:sz="0" w:space="0" w:color="auto"/>
          </w:divBdr>
        </w:div>
        <w:div w:id="1314528185">
          <w:marLeft w:val="0"/>
          <w:marRight w:val="0"/>
          <w:marTop w:val="0"/>
          <w:marBottom w:val="0"/>
          <w:divBdr>
            <w:top w:val="none" w:sz="0" w:space="0" w:color="auto"/>
            <w:left w:val="none" w:sz="0" w:space="0" w:color="auto"/>
            <w:bottom w:val="none" w:sz="0" w:space="0" w:color="auto"/>
            <w:right w:val="none" w:sz="0" w:space="0" w:color="auto"/>
          </w:divBdr>
        </w:div>
        <w:div w:id="696542322">
          <w:marLeft w:val="0"/>
          <w:marRight w:val="0"/>
          <w:marTop w:val="0"/>
          <w:marBottom w:val="0"/>
          <w:divBdr>
            <w:top w:val="none" w:sz="0" w:space="0" w:color="auto"/>
            <w:left w:val="none" w:sz="0" w:space="0" w:color="auto"/>
            <w:bottom w:val="none" w:sz="0" w:space="0" w:color="auto"/>
            <w:right w:val="none" w:sz="0" w:space="0" w:color="auto"/>
          </w:divBdr>
        </w:div>
        <w:div w:id="2086411224">
          <w:marLeft w:val="0"/>
          <w:marRight w:val="0"/>
          <w:marTop w:val="0"/>
          <w:marBottom w:val="0"/>
          <w:divBdr>
            <w:top w:val="none" w:sz="0" w:space="0" w:color="auto"/>
            <w:left w:val="none" w:sz="0" w:space="0" w:color="auto"/>
            <w:bottom w:val="none" w:sz="0" w:space="0" w:color="auto"/>
            <w:right w:val="none" w:sz="0" w:space="0" w:color="auto"/>
          </w:divBdr>
        </w:div>
        <w:div w:id="799571163">
          <w:marLeft w:val="0"/>
          <w:marRight w:val="0"/>
          <w:marTop w:val="0"/>
          <w:marBottom w:val="0"/>
          <w:divBdr>
            <w:top w:val="none" w:sz="0" w:space="0" w:color="auto"/>
            <w:left w:val="none" w:sz="0" w:space="0" w:color="auto"/>
            <w:bottom w:val="none" w:sz="0" w:space="0" w:color="auto"/>
            <w:right w:val="none" w:sz="0" w:space="0" w:color="auto"/>
          </w:divBdr>
        </w:div>
        <w:div w:id="2057924120">
          <w:marLeft w:val="0"/>
          <w:marRight w:val="0"/>
          <w:marTop w:val="0"/>
          <w:marBottom w:val="0"/>
          <w:divBdr>
            <w:top w:val="none" w:sz="0" w:space="0" w:color="auto"/>
            <w:left w:val="none" w:sz="0" w:space="0" w:color="auto"/>
            <w:bottom w:val="none" w:sz="0" w:space="0" w:color="auto"/>
            <w:right w:val="none" w:sz="0" w:space="0" w:color="auto"/>
          </w:divBdr>
        </w:div>
        <w:div w:id="804928509">
          <w:marLeft w:val="0"/>
          <w:marRight w:val="0"/>
          <w:marTop w:val="0"/>
          <w:marBottom w:val="0"/>
          <w:divBdr>
            <w:top w:val="none" w:sz="0" w:space="0" w:color="auto"/>
            <w:left w:val="none" w:sz="0" w:space="0" w:color="auto"/>
            <w:bottom w:val="none" w:sz="0" w:space="0" w:color="auto"/>
            <w:right w:val="none" w:sz="0" w:space="0" w:color="auto"/>
          </w:divBdr>
        </w:div>
        <w:div w:id="1763061509">
          <w:marLeft w:val="0"/>
          <w:marRight w:val="0"/>
          <w:marTop w:val="0"/>
          <w:marBottom w:val="0"/>
          <w:divBdr>
            <w:top w:val="none" w:sz="0" w:space="0" w:color="auto"/>
            <w:left w:val="none" w:sz="0" w:space="0" w:color="auto"/>
            <w:bottom w:val="none" w:sz="0" w:space="0" w:color="auto"/>
            <w:right w:val="none" w:sz="0" w:space="0" w:color="auto"/>
          </w:divBdr>
        </w:div>
        <w:div w:id="1898078994">
          <w:marLeft w:val="0"/>
          <w:marRight w:val="0"/>
          <w:marTop w:val="0"/>
          <w:marBottom w:val="0"/>
          <w:divBdr>
            <w:top w:val="none" w:sz="0" w:space="0" w:color="auto"/>
            <w:left w:val="none" w:sz="0" w:space="0" w:color="auto"/>
            <w:bottom w:val="none" w:sz="0" w:space="0" w:color="auto"/>
            <w:right w:val="none" w:sz="0" w:space="0" w:color="auto"/>
          </w:divBdr>
        </w:div>
        <w:div w:id="1630815286">
          <w:marLeft w:val="0"/>
          <w:marRight w:val="0"/>
          <w:marTop w:val="0"/>
          <w:marBottom w:val="0"/>
          <w:divBdr>
            <w:top w:val="none" w:sz="0" w:space="0" w:color="auto"/>
            <w:left w:val="none" w:sz="0" w:space="0" w:color="auto"/>
            <w:bottom w:val="none" w:sz="0" w:space="0" w:color="auto"/>
            <w:right w:val="none" w:sz="0" w:space="0" w:color="auto"/>
          </w:divBdr>
        </w:div>
        <w:div w:id="2012218183">
          <w:marLeft w:val="0"/>
          <w:marRight w:val="0"/>
          <w:marTop w:val="0"/>
          <w:marBottom w:val="0"/>
          <w:divBdr>
            <w:top w:val="none" w:sz="0" w:space="0" w:color="auto"/>
            <w:left w:val="none" w:sz="0" w:space="0" w:color="auto"/>
            <w:bottom w:val="none" w:sz="0" w:space="0" w:color="auto"/>
            <w:right w:val="none" w:sz="0" w:space="0" w:color="auto"/>
          </w:divBdr>
        </w:div>
        <w:div w:id="1154679845">
          <w:marLeft w:val="0"/>
          <w:marRight w:val="0"/>
          <w:marTop w:val="0"/>
          <w:marBottom w:val="0"/>
          <w:divBdr>
            <w:top w:val="none" w:sz="0" w:space="0" w:color="auto"/>
            <w:left w:val="none" w:sz="0" w:space="0" w:color="auto"/>
            <w:bottom w:val="none" w:sz="0" w:space="0" w:color="auto"/>
            <w:right w:val="none" w:sz="0" w:space="0" w:color="auto"/>
          </w:divBdr>
        </w:div>
        <w:div w:id="2118789124">
          <w:marLeft w:val="0"/>
          <w:marRight w:val="0"/>
          <w:marTop w:val="0"/>
          <w:marBottom w:val="0"/>
          <w:divBdr>
            <w:top w:val="none" w:sz="0" w:space="0" w:color="auto"/>
            <w:left w:val="none" w:sz="0" w:space="0" w:color="auto"/>
            <w:bottom w:val="none" w:sz="0" w:space="0" w:color="auto"/>
            <w:right w:val="none" w:sz="0" w:space="0" w:color="auto"/>
          </w:divBdr>
        </w:div>
        <w:div w:id="1021979297">
          <w:marLeft w:val="0"/>
          <w:marRight w:val="0"/>
          <w:marTop w:val="0"/>
          <w:marBottom w:val="0"/>
          <w:divBdr>
            <w:top w:val="none" w:sz="0" w:space="0" w:color="auto"/>
            <w:left w:val="none" w:sz="0" w:space="0" w:color="auto"/>
            <w:bottom w:val="none" w:sz="0" w:space="0" w:color="auto"/>
            <w:right w:val="none" w:sz="0" w:space="0" w:color="auto"/>
          </w:divBdr>
        </w:div>
        <w:div w:id="1853957713">
          <w:marLeft w:val="0"/>
          <w:marRight w:val="0"/>
          <w:marTop w:val="0"/>
          <w:marBottom w:val="0"/>
          <w:divBdr>
            <w:top w:val="none" w:sz="0" w:space="0" w:color="auto"/>
            <w:left w:val="none" w:sz="0" w:space="0" w:color="auto"/>
            <w:bottom w:val="none" w:sz="0" w:space="0" w:color="auto"/>
            <w:right w:val="none" w:sz="0" w:space="0" w:color="auto"/>
          </w:divBdr>
        </w:div>
        <w:div w:id="1920016679">
          <w:marLeft w:val="0"/>
          <w:marRight w:val="0"/>
          <w:marTop w:val="0"/>
          <w:marBottom w:val="0"/>
          <w:divBdr>
            <w:top w:val="none" w:sz="0" w:space="0" w:color="auto"/>
            <w:left w:val="none" w:sz="0" w:space="0" w:color="auto"/>
            <w:bottom w:val="none" w:sz="0" w:space="0" w:color="auto"/>
            <w:right w:val="none" w:sz="0" w:space="0" w:color="auto"/>
          </w:divBdr>
        </w:div>
        <w:div w:id="1460999140">
          <w:marLeft w:val="0"/>
          <w:marRight w:val="0"/>
          <w:marTop w:val="0"/>
          <w:marBottom w:val="0"/>
          <w:divBdr>
            <w:top w:val="none" w:sz="0" w:space="0" w:color="auto"/>
            <w:left w:val="none" w:sz="0" w:space="0" w:color="auto"/>
            <w:bottom w:val="none" w:sz="0" w:space="0" w:color="auto"/>
            <w:right w:val="none" w:sz="0" w:space="0" w:color="auto"/>
          </w:divBdr>
        </w:div>
        <w:div w:id="343481930">
          <w:marLeft w:val="0"/>
          <w:marRight w:val="0"/>
          <w:marTop w:val="0"/>
          <w:marBottom w:val="0"/>
          <w:divBdr>
            <w:top w:val="none" w:sz="0" w:space="0" w:color="auto"/>
            <w:left w:val="none" w:sz="0" w:space="0" w:color="auto"/>
            <w:bottom w:val="none" w:sz="0" w:space="0" w:color="auto"/>
            <w:right w:val="none" w:sz="0" w:space="0" w:color="auto"/>
          </w:divBdr>
        </w:div>
        <w:div w:id="121114947">
          <w:marLeft w:val="0"/>
          <w:marRight w:val="0"/>
          <w:marTop w:val="0"/>
          <w:marBottom w:val="0"/>
          <w:divBdr>
            <w:top w:val="none" w:sz="0" w:space="0" w:color="auto"/>
            <w:left w:val="none" w:sz="0" w:space="0" w:color="auto"/>
            <w:bottom w:val="none" w:sz="0" w:space="0" w:color="auto"/>
            <w:right w:val="none" w:sz="0" w:space="0" w:color="auto"/>
          </w:divBdr>
        </w:div>
        <w:div w:id="1277908837">
          <w:marLeft w:val="0"/>
          <w:marRight w:val="0"/>
          <w:marTop w:val="0"/>
          <w:marBottom w:val="0"/>
          <w:divBdr>
            <w:top w:val="none" w:sz="0" w:space="0" w:color="auto"/>
            <w:left w:val="none" w:sz="0" w:space="0" w:color="auto"/>
            <w:bottom w:val="none" w:sz="0" w:space="0" w:color="auto"/>
            <w:right w:val="none" w:sz="0" w:space="0" w:color="auto"/>
          </w:divBdr>
        </w:div>
        <w:div w:id="1341658372">
          <w:marLeft w:val="0"/>
          <w:marRight w:val="0"/>
          <w:marTop w:val="0"/>
          <w:marBottom w:val="0"/>
          <w:divBdr>
            <w:top w:val="none" w:sz="0" w:space="0" w:color="auto"/>
            <w:left w:val="none" w:sz="0" w:space="0" w:color="auto"/>
            <w:bottom w:val="none" w:sz="0" w:space="0" w:color="auto"/>
            <w:right w:val="none" w:sz="0" w:space="0" w:color="auto"/>
          </w:divBdr>
        </w:div>
        <w:div w:id="1047992948">
          <w:marLeft w:val="0"/>
          <w:marRight w:val="0"/>
          <w:marTop w:val="0"/>
          <w:marBottom w:val="0"/>
          <w:divBdr>
            <w:top w:val="none" w:sz="0" w:space="0" w:color="auto"/>
            <w:left w:val="none" w:sz="0" w:space="0" w:color="auto"/>
            <w:bottom w:val="none" w:sz="0" w:space="0" w:color="auto"/>
            <w:right w:val="none" w:sz="0" w:space="0" w:color="auto"/>
          </w:divBdr>
        </w:div>
        <w:div w:id="1965695217">
          <w:marLeft w:val="0"/>
          <w:marRight w:val="0"/>
          <w:marTop w:val="0"/>
          <w:marBottom w:val="0"/>
          <w:divBdr>
            <w:top w:val="none" w:sz="0" w:space="0" w:color="auto"/>
            <w:left w:val="none" w:sz="0" w:space="0" w:color="auto"/>
            <w:bottom w:val="none" w:sz="0" w:space="0" w:color="auto"/>
            <w:right w:val="none" w:sz="0" w:space="0" w:color="auto"/>
          </w:divBdr>
        </w:div>
        <w:div w:id="1469125932">
          <w:marLeft w:val="0"/>
          <w:marRight w:val="0"/>
          <w:marTop w:val="0"/>
          <w:marBottom w:val="0"/>
          <w:divBdr>
            <w:top w:val="none" w:sz="0" w:space="0" w:color="auto"/>
            <w:left w:val="none" w:sz="0" w:space="0" w:color="auto"/>
            <w:bottom w:val="none" w:sz="0" w:space="0" w:color="auto"/>
            <w:right w:val="none" w:sz="0" w:space="0" w:color="auto"/>
          </w:divBdr>
        </w:div>
        <w:div w:id="1320965269">
          <w:marLeft w:val="0"/>
          <w:marRight w:val="0"/>
          <w:marTop w:val="0"/>
          <w:marBottom w:val="0"/>
          <w:divBdr>
            <w:top w:val="none" w:sz="0" w:space="0" w:color="auto"/>
            <w:left w:val="none" w:sz="0" w:space="0" w:color="auto"/>
            <w:bottom w:val="none" w:sz="0" w:space="0" w:color="auto"/>
            <w:right w:val="none" w:sz="0" w:space="0" w:color="auto"/>
          </w:divBdr>
        </w:div>
        <w:div w:id="141049247">
          <w:marLeft w:val="0"/>
          <w:marRight w:val="0"/>
          <w:marTop w:val="0"/>
          <w:marBottom w:val="0"/>
          <w:divBdr>
            <w:top w:val="none" w:sz="0" w:space="0" w:color="auto"/>
            <w:left w:val="none" w:sz="0" w:space="0" w:color="auto"/>
            <w:bottom w:val="none" w:sz="0" w:space="0" w:color="auto"/>
            <w:right w:val="none" w:sz="0" w:space="0" w:color="auto"/>
          </w:divBdr>
        </w:div>
        <w:div w:id="334579073">
          <w:marLeft w:val="0"/>
          <w:marRight w:val="0"/>
          <w:marTop w:val="0"/>
          <w:marBottom w:val="0"/>
          <w:divBdr>
            <w:top w:val="none" w:sz="0" w:space="0" w:color="auto"/>
            <w:left w:val="none" w:sz="0" w:space="0" w:color="auto"/>
            <w:bottom w:val="none" w:sz="0" w:space="0" w:color="auto"/>
            <w:right w:val="none" w:sz="0" w:space="0" w:color="auto"/>
          </w:divBdr>
        </w:div>
        <w:div w:id="91899298">
          <w:marLeft w:val="0"/>
          <w:marRight w:val="0"/>
          <w:marTop w:val="0"/>
          <w:marBottom w:val="0"/>
          <w:divBdr>
            <w:top w:val="none" w:sz="0" w:space="0" w:color="auto"/>
            <w:left w:val="none" w:sz="0" w:space="0" w:color="auto"/>
            <w:bottom w:val="none" w:sz="0" w:space="0" w:color="auto"/>
            <w:right w:val="none" w:sz="0" w:space="0" w:color="auto"/>
          </w:divBdr>
        </w:div>
        <w:div w:id="20715809">
          <w:marLeft w:val="0"/>
          <w:marRight w:val="0"/>
          <w:marTop w:val="0"/>
          <w:marBottom w:val="0"/>
          <w:divBdr>
            <w:top w:val="none" w:sz="0" w:space="0" w:color="auto"/>
            <w:left w:val="none" w:sz="0" w:space="0" w:color="auto"/>
            <w:bottom w:val="none" w:sz="0" w:space="0" w:color="auto"/>
            <w:right w:val="none" w:sz="0" w:space="0" w:color="auto"/>
          </w:divBdr>
        </w:div>
        <w:div w:id="312804608">
          <w:marLeft w:val="0"/>
          <w:marRight w:val="0"/>
          <w:marTop w:val="0"/>
          <w:marBottom w:val="0"/>
          <w:divBdr>
            <w:top w:val="none" w:sz="0" w:space="0" w:color="auto"/>
            <w:left w:val="none" w:sz="0" w:space="0" w:color="auto"/>
            <w:bottom w:val="none" w:sz="0" w:space="0" w:color="auto"/>
            <w:right w:val="none" w:sz="0" w:space="0" w:color="auto"/>
          </w:divBdr>
        </w:div>
        <w:div w:id="1230578570">
          <w:marLeft w:val="0"/>
          <w:marRight w:val="0"/>
          <w:marTop w:val="0"/>
          <w:marBottom w:val="0"/>
          <w:divBdr>
            <w:top w:val="none" w:sz="0" w:space="0" w:color="auto"/>
            <w:left w:val="none" w:sz="0" w:space="0" w:color="auto"/>
            <w:bottom w:val="none" w:sz="0" w:space="0" w:color="auto"/>
            <w:right w:val="none" w:sz="0" w:space="0" w:color="auto"/>
          </w:divBdr>
        </w:div>
        <w:div w:id="90702877">
          <w:marLeft w:val="0"/>
          <w:marRight w:val="0"/>
          <w:marTop w:val="0"/>
          <w:marBottom w:val="0"/>
          <w:divBdr>
            <w:top w:val="none" w:sz="0" w:space="0" w:color="auto"/>
            <w:left w:val="none" w:sz="0" w:space="0" w:color="auto"/>
            <w:bottom w:val="none" w:sz="0" w:space="0" w:color="auto"/>
            <w:right w:val="none" w:sz="0" w:space="0" w:color="auto"/>
          </w:divBdr>
        </w:div>
        <w:div w:id="1402871948">
          <w:marLeft w:val="0"/>
          <w:marRight w:val="0"/>
          <w:marTop w:val="0"/>
          <w:marBottom w:val="0"/>
          <w:divBdr>
            <w:top w:val="none" w:sz="0" w:space="0" w:color="auto"/>
            <w:left w:val="none" w:sz="0" w:space="0" w:color="auto"/>
            <w:bottom w:val="none" w:sz="0" w:space="0" w:color="auto"/>
            <w:right w:val="none" w:sz="0" w:space="0" w:color="auto"/>
          </w:divBdr>
        </w:div>
        <w:div w:id="947544136">
          <w:marLeft w:val="0"/>
          <w:marRight w:val="0"/>
          <w:marTop w:val="0"/>
          <w:marBottom w:val="0"/>
          <w:divBdr>
            <w:top w:val="none" w:sz="0" w:space="0" w:color="auto"/>
            <w:left w:val="none" w:sz="0" w:space="0" w:color="auto"/>
            <w:bottom w:val="none" w:sz="0" w:space="0" w:color="auto"/>
            <w:right w:val="none" w:sz="0" w:space="0" w:color="auto"/>
          </w:divBdr>
        </w:div>
        <w:div w:id="1224365864">
          <w:marLeft w:val="0"/>
          <w:marRight w:val="0"/>
          <w:marTop w:val="0"/>
          <w:marBottom w:val="0"/>
          <w:divBdr>
            <w:top w:val="none" w:sz="0" w:space="0" w:color="auto"/>
            <w:left w:val="none" w:sz="0" w:space="0" w:color="auto"/>
            <w:bottom w:val="none" w:sz="0" w:space="0" w:color="auto"/>
            <w:right w:val="none" w:sz="0" w:space="0" w:color="auto"/>
          </w:divBdr>
        </w:div>
        <w:div w:id="1258515577">
          <w:marLeft w:val="0"/>
          <w:marRight w:val="0"/>
          <w:marTop w:val="0"/>
          <w:marBottom w:val="0"/>
          <w:divBdr>
            <w:top w:val="none" w:sz="0" w:space="0" w:color="auto"/>
            <w:left w:val="none" w:sz="0" w:space="0" w:color="auto"/>
            <w:bottom w:val="none" w:sz="0" w:space="0" w:color="auto"/>
            <w:right w:val="none" w:sz="0" w:space="0" w:color="auto"/>
          </w:divBdr>
        </w:div>
        <w:div w:id="2135058913">
          <w:marLeft w:val="0"/>
          <w:marRight w:val="0"/>
          <w:marTop w:val="0"/>
          <w:marBottom w:val="0"/>
          <w:divBdr>
            <w:top w:val="none" w:sz="0" w:space="0" w:color="auto"/>
            <w:left w:val="none" w:sz="0" w:space="0" w:color="auto"/>
            <w:bottom w:val="none" w:sz="0" w:space="0" w:color="auto"/>
            <w:right w:val="none" w:sz="0" w:space="0" w:color="auto"/>
          </w:divBdr>
        </w:div>
        <w:div w:id="2114326309">
          <w:marLeft w:val="0"/>
          <w:marRight w:val="0"/>
          <w:marTop w:val="0"/>
          <w:marBottom w:val="0"/>
          <w:divBdr>
            <w:top w:val="none" w:sz="0" w:space="0" w:color="auto"/>
            <w:left w:val="none" w:sz="0" w:space="0" w:color="auto"/>
            <w:bottom w:val="none" w:sz="0" w:space="0" w:color="auto"/>
            <w:right w:val="none" w:sz="0" w:space="0" w:color="auto"/>
          </w:divBdr>
        </w:div>
        <w:div w:id="227494332">
          <w:marLeft w:val="0"/>
          <w:marRight w:val="0"/>
          <w:marTop w:val="0"/>
          <w:marBottom w:val="0"/>
          <w:divBdr>
            <w:top w:val="none" w:sz="0" w:space="0" w:color="auto"/>
            <w:left w:val="none" w:sz="0" w:space="0" w:color="auto"/>
            <w:bottom w:val="none" w:sz="0" w:space="0" w:color="auto"/>
            <w:right w:val="none" w:sz="0" w:space="0" w:color="auto"/>
          </w:divBdr>
        </w:div>
        <w:div w:id="1075319594">
          <w:marLeft w:val="0"/>
          <w:marRight w:val="0"/>
          <w:marTop w:val="0"/>
          <w:marBottom w:val="0"/>
          <w:divBdr>
            <w:top w:val="none" w:sz="0" w:space="0" w:color="auto"/>
            <w:left w:val="none" w:sz="0" w:space="0" w:color="auto"/>
            <w:bottom w:val="none" w:sz="0" w:space="0" w:color="auto"/>
            <w:right w:val="none" w:sz="0" w:space="0" w:color="auto"/>
          </w:divBdr>
        </w:div>
        <w:div w:id="1231187936">
          <w:marLeft w:val="0"/>
          <w:marRight w:val="0"/>
          <w:marTop w:val="0"/>
          <w:marBottom w:val="0"/>
          <w:divBdr>
            <w:top w:val="none" w:sz="0" w:space="0" w:color="auto"/>
            <w:left w:val="none" w:sz="0" w:space="0" w:color="auto"/>
            <w:bottom w:val="none" w:sz="0" w:space="0" w:color="auto"/>
            <w:right w:val="none" w:sz="0" w:space="0" w:color="auto"/>
          </w:divBdr>
        </w:div>
        <w:div w:id="497699229">
          <w:marLeft w:val="0"/>
          <w:marRight w:val="0"/>
          <w:marTop w:val="0"/>
          <w:marBottom w:val="0"/>
          <w:divBdr>
            <w:top w:val="none" w:sz="0" w:space="0" w:color="auto"/>
            <w:left w:val="none" w:sz="0" w:space="0" w:color="auto"/>
            <w:bottom w:val="none" w:sz="0" w:space="0" w:color="auto"/>
            <w:right w:val="none" w:sz="0" w:space="0" w:color="auto"/>
          </w:divBdr>
        </w:div>
        <w:div w:id="953439477">
          <w:marLeft w:val="0"/>
          <w:marRight w:val="0"/>
          <w:marTop w:val="0"/>
          <w:marBottom w:val="0"/>
          <w:divBdr>
            <w:top w:val="none" w:sz="0" w:space="0" w:color="auto"/>
            <w:left w:val="none" w:sz="0" w:space="0" w:color="auto"/>
            <w:bottom w:val="none" w:sz="0" w:space="0" w:color="auto"/>
            <w:right w:val="none" w:sz="0" w:space="0" w:color="auto"/>
          </w:divBdr>
        </w:div>
        <w:div w:id="1261832754">
          <w:marLeft w:val="0"/>
          <w:marRight w:val="0"/>
          <w:marTop w:val="0"/>
          <w:marBottom w:val="0"/>
          <w:divBdr>
            <w:top w:val="none" w:sz="0" w:space="0" w:color="auto"/>
            <w:left w:val="none" w:sz="0" w:space="0" w:color="auto"/>
            <w:bottom w:val="none" w:sz="0" w:space="0" w:color="auto"/>
            <w:right w:val="none" w:sz="0" w:space="0" w:color="auto"/>
          </w:divBdr>
        </w:div>
        <w:div w:id="669987314">
          <w:marLeft w:val="0"/>
          <w:marRight w:val="0"/>
          <w:marTop w:val="0"/>
          <w:marBottom w:val="0"/>
          <w:divBdr>
            <w:top w:val="none" w:sz="0" w:space="0" w:color="auto"/>
            <w:left w:val="none" w:sz="0" w:space="0" w:color="auto"/>
            <w:bottom w:val="none" w:sz="0" w:space="0" w:color="auto"/>
            <w:right w:val="none" w:sz="0" w:space="0" w:color="auto"/>
          </w:divBdr>
        </w:div>
        <w:div w:id="919631595">
          <w:marLeft w:val="0"/>
          <w:marRight w:val="0"/>
          <w:marTop w:val="0"/>
          <w:marBottom w:val="0"/>
          <w:divBdr>
            <w:top w:val="none" w:sz="0" w:space="0" w:color="auto"/>
            <w:left w:val="none" w:sz="0" w:space="0" w:color="auto"/>
            <w:bottom w:val="none" w:sz="0" w:space="0" w:color="auto"/>
            <w:right w:val="none" w:sz="0" w:space="0" w:color="auto"/>
          </w:divBdr>
        </w:div>
        <w:div w:id="1343437466">
          <w:marLeft w:val="0"/>
          <w:marRight w:val="0"/>
          <w:marTop w:val="0"/>
          <w:marBottom w:val="0"/>
          <w:divBdr>
            <w:top w:val="none" w:sz="0" w:space="0" w:color="auto"/>
            <w:left w:val="none" w:sz="0" w:space="0" w:color="auto"/>
            <w:bottom w:val="none" w:sz="0" w:space="0" w:color="auto"/>
            <w:right w:val="none" w:sz="0" w:space="0" w:color="auto"/>
          </w:divBdr>
        </w:div>
        <w:div w:id="1276449767">
          <w:marLeft w:val="0"/>
          <w:marRight w:val="0"/>
          <w:marTop w:val="0"/>
          <w:marBottom w:val="0"/>
          <w:divBdr>
            <w:top w:val="none" w:sz="0" w:space="0" w:color="auto"/>
            <w:left w:val="none" w:sz="0" w:space="0" w:color="auto"/>
            <w:bottom w:val="none" w:sz="0" w:space="0" w:color="auto"/>
            <w:right w:val="none" w:sz="0" w:space="0" w:color="auto"/>
          </w:divBdr>
        </w:div>
        <w:div w:id="136463174">
          <w:marLeft w:val="0"/>
          <w:marRight w:val="0"/>
          <w:marTop w:val="0"/>
          <w:marBottom w:val="0"/>
          <w:divBdr>
            <w:top w:val="none" w:sz="0" w:space="0" w:color="auto"/>
            <w:left w:val="none" w:sz="0" w:space="0" w:color="auto"/>
            <w:bottom w:val="none" w:sz="0" w:space="0" w:color="auto"/>
            <w:right w:val="none" w:sz="0" w:space="0" w:color="auto"/>
          </w:divBdr>
        </w:div>
        <w:div w:id="2010210727">
          <w:marLeft w:val="0"/>
          <w:marRight w:val="0"/>
          <w:marTop w:val="0"/>
          <w:marBottom w:val="0"/>
          <w:divBdr>
            <w:top w:val="none" w:sz="0" w:space="0" w:color="auto"/>
            <w:left w:val="none" w:sz="0" w:space="0" w:color="auto"/>
            <w:bottom w:val="none" w:sz="0" w:space="0" w:color="auto"/>
            <w:right w:val="none" w:sz="0" w:space="0" w:color="auto"/>
          </w:divBdr>
        </w:div>
        <w:div w:id="1504777173">
          <w:marLeft w:val="0"/>
          <w:marRight w:val="0"/>
          <w:marTop w:val="0"/>
          <w:marBottom w:val="0"/>
          <w:divBdr>
            <w:top w:val="none" w:sz="0" w:space="0" w:color="auto"/>
            <w:left w:val="none" w:sz="0" w:space="0" w:color="auto"/>
            <w:bottom w:val="none" w:sz="0" w:space="0" w:color="auto"/>
            <w:right w:val="none" w:sz="0" w:space="0" w:color="auto"/>
          </w:divBdr>
        </w:div>
        <w:div w:id="1444956443">
          <w:marLeft w:val="0"/>
          <w:marRight w:val="0"/>
          <w:marTop w:val="0"/>
          <w:marBottom w:val="0"/>
          <w:divBdr>
            <w:top w:val="none" w:sz="0" w:space="0" w:color="auto"/>
            <w:left w:val="none" w:sz="0" w:space="0" w:color="auto"/>
            <w:bottom w:val="none" w:sz="0" w:space="0" w:color="auto"/>
            <w:right w:val="none" w:sz="0" w:space="0" w:color="auto"/>
          </w:divBdr>
        </w:div>
        <w:div w:id="582641774">
          <w:marLeft w:val="0"/>
          <w:marRight w:val="0"/>
          <w:marTop w:val="0"/>
          <w:marBottom w:val="0"/>
          <w:divBdr>
            <w:top w:val="none" w:sz="0" w:space="0" w:color="auto"/>
            <w:left w:val="none" w:sz="0" w:space="0" w:color="auto"/>
            <w:bottom w:val="none" w:sz="0" w:space="0" w:color="auto"/>
            <w:right w:val="none" w:sz="0" w:space="0" w:color="auto"/>
          </w:divBdr>
        </w:div>
        <w:div w:id="1818376953">
          <w:marLeft w:val="0"/>
          <w:marRight w:val="0"/>
          <w:marTop w:val="0"/>
          <w:marBottom w:val="0"/>
          <w:divBdr>
            <w:top w:val="none" w:sz="0" w:space="0" w:color="auto"/>
            <w:left w:val="none" w:sz="0" w:space="0" w:color="auto"/>
            <w:bottom w:val="none" w:sz="0" w:space="0" w:color="auto"/>
            <w:right w:val="none" w:sz="0" w:space="0" w:color="auto"/>
          </w:divBdr>
        </w:div>
        <w:div w:id="72052943">
          <w:marLeft w:val="0"/>
          <w:marRight w:val="0"/>
          <w:marTop w:val="0"/>
          <w:marBottom w:val="0"/>
          <w:divBdr>
            <w:top w:val="none" w:sz="0" w:space="0" w:color="auto"/>
            <w:left w:val="none" w:sz="0" w:space="0" w:color="auto"/>
            <w:bottom w:val="none" w:sz="0" w:space="0" w:color="auto"/>
            <w:right w:val="none" w:sz="0" w:space="0" w:color="auto"/>
          </w:divBdr>
        </w:div>
        <w:div w:id="1614243023">
          <w:marLeft w:val="0"/>
          <w:marRight w:val="0"/>
          <w:marTop w:val="0"/>
          <w:marBottom w:val="0"/>
          <w:divBdr>
            <w:top w:val="none" w:sz="0" w:space="0" w:color="auto"/>
            <w:left w:val="none" w:sz="0" w:space="0" w:color="auto"/>
            <w:bottom w:val="none" w:sz="0" w:space="0" w:color="auto"/>
            <w:right w:val="none" w:sz="0" w:space="0" w:color="auto"/>
          </w:divBdr>
        </w:div>
        <w:div w:id="285937201">
          <w:marLeft w:val="0"/>
          <w:marRight w:val="0"/>
          <w:marTop w:val="0"/>
          <w:marBottom w:val="0"/>
          <w:divBdr>
            <w:top w:val="none" w:sz="0" w:space="0" w:color="auto"/>
            <w:left w:val="none" w:sz="0" w:space="0" w:color="auto"/>
            <w:bottom w:val="none" w:sz="0" w:space="0" w:color="auto"/>
            <w:right w:val="none" w:sz="0" w:space="0" w:color="auto"/>
          </w:divBdr>
        </w:div>
        <w:div w:id="1800565470">
          <w:marLeft w:val="0"/>
          <w:marRight w:val="0"/>
          <w:marTop w:val="0"/>
          <w:marBottom w:val="0"/>
          <w:divBdr>
            <w:top w:val="none" w:sz="0" w:space="0" w:color="auto"/>
            <w:left w:val="none" w:sz="0" w:space="0" w:color="auto"/>
            <w:bottom w:val="none" w:sz="0" w:space="0" w:color="auto"/>
            <w:right w:val="none" w:sz="0" w:space="0" w:color="auto"/>
          </w:divBdr>
        </w:div>
        <w:div w:id="1330793401">
          <w:marLeft w:val="0"/>
          <w:marRight w:val="0"/>
          <w:marTop w:val="0"/>
          <w:marBottom w:val="0"/>
          <w:divBdr>
            <w:top w:val="none" w:sz="0" w:space="0" w:color="auto"/>
            <w:left w:val="none" w:sz="0" w:space="0" w:color="auto"/>
            <w:bottom w:val="none" w:sz="0" w:space="0" w:color="auto"/>
            <w:right w:val="none" w:sz="0" w:space="0" w:color="auto"/>
          </w:divBdr>
        </w:div>
        <w:div w:id="530070975">
          <w:marLeft w:val="0"/>
          <w:marRight w:val="0"/>
          <w:marTop w:val="0"/>
          <w:marBottom w:val="0"/>
          <w:divBdr>
            <w:top w:val="none" w:sz="0" w:space="0" w:color="auto"/>
            <w:left w:val="none" w:sz="0" w:space="0" w:color="auto"/>
            <w:bottom w:val="none" w:sz="0" w:space="0" w:color="auto"/>
            <w:right w:val="none" w:sz="0" w:space="0" w:color="auto"/>
          </w:divBdr>
        </w:div>
        <w:div w:id="1470974817">
          <w:marLeft w:val="0"/>
          <w:marRight w:val="0"/>
          <w:marTop w:val="0"/>
          <w:marBottom w:val="0"/>
          <w:divBdr>
            <w:top w:val="none" w:sz="0" w:space="0" w:color="auto"/>
            <w:left w:val="none" w:sz="0" w:space="0" w:color="auto"/>
            <w:bottom w:val="none" w:sz="0" w:space="0" w:color="auto"/>
            <w:right w:val="none" w:sz="0" w:space="0" w:color="auto"/>
          </w:divBdr>
        </w:div>
        <w:div w:id="1915774115">
          <w:marLeft w:val="0"/>
          <w:marRight w:val="0"/>
          <w:marTop w:val="0"/>
          <w:marBottom w:val="0"/>
          <w:divBdr>
            <w:top w:val="none" w:sz="0" w:space="0" w:color="auto"/>
            <w:left w:val="none" w:sz="0" w:space="0" w:color="auto"/>
            <w:bottom w:val="none" w:sz="0" w:space="0" w:color="auto"/>
            <w:right w:val="none" w:sz="0" w:space="0" w:color="auto"/>
          </w:divBdr>
        </w:div>
        <w:div w:id="1525707963">
          <w:marLeft w:val="0"/>
          <w:marRight w:val="0"/>
          <w:marTop w:val="0"/>
          <w:marBottom w:val="0"/>
          <w:divBdr>
            <w:top w:val="none" w:sz="0" w:space="0" w:color="auto"/>
            <w:left w:val="none" w:sz="0" w:space="0" w:color="auto"/>
            <w:bottom w:val="none" w:sz="0" w:space="0" w:color="auto"/>
            <w:right w:val="none" w:sz="0" w:space="0" w:color="auto"/>
          </w:divBdr>
        </w:div>
        <w:div w:id="1330792560">
          <w:marLeft w:val="0"/>
          <w:marRight w:val="0"/>
          <w:marTop w:val="0"/>
          <w:marBottom w:val="0"/>
          <w:divBdr>
            <w:top w:val="none" w:sz="0" w:space="0" w:color="auto"/>
            <w:left w:val="none" w:sz="0" w:space="0" w:color="auto"/>
            <w:bottom w:val="none" w:sz="0" w:space="0" w:color="auto"/>
            <w:right w:val="none" w:sz="0" w:space="0" w:color="auto"/>
          </w:divBdr>
        </w:div>
        <w:div w:id="321199534">
          <w:marLeft w:val="0"/>
          <w:marRight w:val="0"/>
          <w:marTop w:val="0"/>
          <w:marBottom w:val="0"/>
          <w:divBdr>
            <w:top w:val="none" w:sz="0" w:space="0" w:color="auto"/>
            <w:left w:val="none" w:sz="0" w:space="0" w:color="auto"/>
            <w:bottom w:val="none" w:sz="0" w:space="0" w:color="auto"/>
            <w:right w:val="none" w:sz="0" w:space="0" w:color="auto"/>
          </w:divBdr>
        </w:div>
        <w:div w:id="458955340">
          <w:marLeft w:val="0"/>
          <w:marRight w:val="0"/>
          <w:marTop w:val="0"/>
          <w:marBottom w:val="0"/>
          <w:divBdr>
            <w:top w:val="none" w:sz="0" w:space="0" w:color="auto"/>
            <w:left w:val="none" w:sz="0" w:space="0" w:color="auto"/>
            <w:bottom w:val="none" w:sz="0" w:space="0" w:color="auto"/>
            <w:right w:val="none" w:sz="0" w:space="0" w:color="auto"/>
          </w:divBdr>
        </w:div>
        <w:div w:id="1989893863">
          <w:marLeft w:val="0"/>
          <w:marRight w:val="0"/>
          <w:marTop w:val="0"/>
          <w:marBottom w:val="0"/>
          <w:divBdr>
            <w:top w:val="none" w:sz="0" w:space="0" w:color="auto"/>
            <w:left w:val="none" w:sz="0" w:space="0" w:color="auto"/>
            <w:bottom w:val="none" w:sz="0" w:space="0" w:color="auto"/>
            <w:right w:val="none" w:sz="0" w:space="0" w:color="auto"/>
          </w:divBdr>
        </w:div>
        <w:div w:id="1634407439">
          <w:marLeft w:val="0"/>
          <w:marRight w:val="0"/>
          <w:marTop w:val="0"/>
          <w:marBottom w:val="0"/>
          <w:divBdr>
            <w:top w:val="none" w:sz="0" w:space="0" w:color="auto"/>
            <w:left w:val="none" w:sz="0" w:space="0" w:color="auto"/>
            <w:bottom w:val="none" w:sz="0" w:space="0" w:color="auto"/>
            <w:right w:val="none" w:sz="0" w:space="0" w:color="auto"/>
          </w:divBdr>
        </w:div>
        <w:div w:id="584461981">
          <w:marLeft w:val="0"/>
          <w:marRight w:val="0"/>
          <w:marTop w:val="0"/>
          <w:marBottom w:val="0"/>
          <w:divBdr>
            <w:top w:val="none" w:sz="0" w:space="0" w:color="auto"/>
            <w:left w:val="none" w:sz="0" w:space="0" w:color="auto"/>
            <w:bottom w:val="none" w:sz="0" w:space="0" w:color="auto"/>
            <w:right w:val="none" w:sz="0" w:space="0" w:color="auto"/>
          </w:divBdr>
        </w:div>
        <w:div w:id="1295402441">
          <w:marLeft w:val="0"/>
          <w:marRight w:val="0"/>
          <w:marTop w:val="0"/>
          <w:marBottom w:val="0"/>
          <w:divBdr>
            <w:top w:val="none" w:sz="0" w:space="0" w:color="auto"/>
            <w:left w:val="none" w:sz="0" w:space="0" w:color="auto"/>
            <w:bottom w:val="none" w:sz="0" w:space="0" w:color="auto"/>
            <w:right w:val="none" w:sz="0" w:space="0" w:color="auto"/>
          </w:divBdr>
        </w:div>
        <w:div w:id="1329409408">
          <w:marLeft w:val="0"/>
          <w:marRight w:val="0"/>
          <w:marTop w:val="0"/>
          <w:marBottom w:val="0"/>
          <w:divBdr>
            <w:top w:val="none" w:sz="0" w:space="0" w:color="auto"/>
            <w:left w:val="none" w:sz="0" w:space="0" w:color="auto"/>
            <w:bottom w:val="none" w:sz="0" w:space="0" w:color="auto"/>
            <w:right w:val="none" w:sz="0" w:space="0" w:color="auto"/>
          </w:divBdr>
        </w:div>
        <w:div w:id="295457447">
          <w:marLeft w:val="0"/>
          <w:marRight w:val="0"/>
          <w:marTop w:val="0"/>
          <w:marBottom w:val="0"/>
          <w:divBdr>
            <w:top w:val="none" w:sz="0" w:space="0" w:color="auto"/>
            <w:left w:val="none" w:sz="0" w:space="0" w:color="auto"/>
            <w:bottom w:val="none" w:sz="0" w:space="0" w:color="auto"/>
            <w:right w:val="none" w:sz="0" w:space="0" w:color="auto"/>
          </w:divBdr>
        </w:div>
        <w:div w:id="2044018506">
          <w:marLeft w:val="0"/>
          <w:marRight w:val="0"/>
          <w:marTop w:val="0"/>
          <w:marBottom w:val="0"/>
          <w:divBdr>
            <w:top w:val="none" w:sz="0" w:space="0" w:color="auto"/>
            <w:left w:val="none" w:sz="0" w:space="0" w:color="auto"/>
            <w:bottom w:val="none" w:sz="0" w:space="0" w:color="auto"/>
            <w:right w:val="none" w:sz="0" w:space="0" w:color="auto"/>
          </w:divBdr>
        </w:div>
        <w:div w:id="537008875">
          <w:marLeft w:val="0"/>
          <w:marRight w:val="0"/>
          <w:marTop w:val="0"/>
          <w:marBottom w:val="0"/>
          <w:divBdr>
            <w:top w:val="none" w:sz="0" w:space="0" w:color="auto"/>
            <w:left w:val="none" w:sz="0" w:space="0" w:color="auto"/>
            <w:bottom w:val="none" w:sz="0" w:space="0" w:color="auto"/>
            <w:right w:val="none" w:sz="0" w:space="0" w:color="auto"/>
          </w:divBdr>
        </w:div>
        <w:div w:id="1183282344">
          <w:marLeft w:val="0"/>
          <w:marRight w:val="0"/>
          <w:marTop w:val="0"/>
          <w:marBottom w:val="0"/>
          <w:divBdr>
            <w:top w:val="none" w:sz="0" w:space="0" w:color="auto"/>
            <w:left w:val="none" w:sz="0" w:space="0" w:color="auto"/>
            <w:bottom w:val="none" w:sz="0" w:space="0" w:color="auto"/>
            <w:right w:val="none" w:sz="0" w:space="0" w:color="auto"/>
          </w:divBdr>
        </w:div>
        <w:div w:id="2049137902">
          <w:marLeft w:val="0"/>
          <w:marRight w:val="0"/>
          <w:marTop w:val="0"/>
          <w:marBottom w:val="0"/>
          <w:divBdr>
            <w:top w:val="none" w:sz="0" w:space="0" w:color="auto"/>
            <w:left w:val="none" w:sz="0" w:space="0" w:color="auto"/>
            <w:bottom w:val="none" w:sz="0" w:space="0" w:color="auto"/>
            <w:right w:val="none" w:sz="0" w:space="0" w:color="auto"/>
          </w:divBdr>
        </w:div>
        <w:div w:id="1004437355">
          <w:marLeft w:val="0"/>
          <w:marRight w:val="0"/>
          <w:marTop w:val="0"/>
          <w:marBottom w:val="0"/>
          <w:divBdr>
            <w:top w:val="none" w:sz="0" w:space="0" w:color="auto"/>
            <w:left w:val="none" w:sz="0" w:space="0" w:color="auto"/>
            <w:bottom w:val="none" w:sz="0" w:space="0" w:color="auto"/>
            <w:right w:val="none" w:sz="0" w:space="0" w:color="auto"/>
          </w:divBdr>
        </w:div>
        <w:div w:id="1709408189">
          <w:marLeft w:val="0"/>
          <w:marRight w:val="0"/>
          <w:marTop w:val="0"/>
          <w:marBottom w:val="0"/>
          <w:divBdr>
            <w:top w:val="none" w:sz="0" w:space="0" w:color="auto"/>
            <w:left w:val="none" w:sz="0" w:space="0" w:color="auto"/>
            <w:bottom w:val="none" w:sz="0" w:space="0" w:color="auto"/>
            <w:right w:val="none" w:sz="0" w:space="0" w:color="auto"/>
          </w:divBdr>
        </w:div>
        <w:div w:id="456489796">
          <w:marLeft w:val="0"/>
          <w:marRight w:val="0"/>
          <w:marTop w:val="0"/>
          <w:marBottom w:val="0"/>
          <w:divBdr>
            <w:top w:val="none" w:sz="0" w:space="0" w:color="auto"/>
            <w:left w:val="none" w:sz="0" w:space="0" w:color="auto"/>
            <w:bottom w:val="none" w:sz="0" w:space="0" w:color="auto"/>
            <w:right w:val="none" w:sz="0" w:space="0" w:color="auto"/>
          </w:divBdr>
        </w:div>
        <w:div w:id="105321275">
          <w:marLeft w:val="0"/>
          <w:marRight w:val="0"/>
          <w:marTop w:val="0"/>
          <w:marBottom w:val="0"/>
          <w:divBdr>
            <w:top w:val="none" w:sz="0" w:space="0" w:color="auto"/>
            <w:left w:val="none" w:sz="0" w:space="0" w:color="auto"/>
            <w:bottom w:val="none" w:sz="0" w:space="0" w:color="auto"/>
            <w:right w:val="none" w:sz="0" w:space="0" w:color="auto"/>
          </w:divBdr>
        </w:div>
        <w:div w:id="1388797939">
          <w:marLeft w:val="0"/>
          <w:marRight w:val="0"/>
          <w:marTop w:val="0"/>
          <w:marBottom w:val="0"/>
          <w:divBdr>
            <w:top w:val="none" w:sz="0" w:space="0" w:color="auto"/>
            <w:left w:val="none" w:sz="0" w:space="0" w:color="auto"/>
            <w:bottom w:val="none" w:sz="0" w:space="0" w:color="auto"/>
            <w:right w:val="none" w:sz="0" w:space="0" w:color="auto"/>
          </w:divBdr>
        </w:div>
        <w:div w:id="426074388">
          <w:marLeft w:val="0"/>
          <w:marRight w:val="0"/>
          <w:marTop w:val="0"/>
          <w:marBottom w:val="0"/>
          <w:divBdr>
            <w:top w:val="none" w:sz="0" w:space="0" w:color="auto"/>
            <w:left w:val="none" w:sz="0" w:space="0" w:color="auto"/>
            <w:bottom w:val="none" w:sz="0" w:space="0" w:color="auto"/>
            <w:right w:val="none" w:sz="0" w:space="0" w:color="auto"/>
          </w:divBdr>
        </w:div>
        <w:div w:id="1445152823">
          <w:marLeft w:val="0"/>
          <w:marRight w:val="0"/>
          <w:marTop w:val="0"/>
          <w:marBottom w:val="0"/>
          <w:divBdr>
            <w:top w:val="none" w:sz="0" w:space="0" w:color="auto"/>
            <w:left w:val="none" w:sz="0" w:space="0" w:color="auto"/>
            <w:bottom w:val="none" w:sz="0" w:space="0" w:color="auto"/>
            <w:right w:val="none" w:sz="0" w:space="0" w:color="auto"/>
          </w:divBdr>
        </w:div>
        <w:div w:id="215969271">
          <w:marLeft w:val="0"/>
          <w:marRight w:val="0"/>
          <w:marTop w:val="0"/>
          <w:marBottom w:val="0"/>
          <w:divBdr>
            <w:top w:val="none" w:sz="0" w:space="0" w:color="auto"/>
            <w:left w:val="none" w:sz="0" w:space="0" w:color="auto"/>
            <w:bottom w:val="none" w:sz="0" w:space="0" w:color="auto"/>
            <w:right w:val="none" w:sz="0" w:space="0" w:color="auto"/>
          </w:divBdr>
        </w:div>
        <w:div w:id="910430957">
          <w:marLeft w:val="0"/>
          <w:marRight w:val="0"/>
          <w:marTop w:val="0"/>
          <w:marBottom w:val="0"/>
          <w:divBdr>
            <w:top w:val="none" w:sz="0" w:space="0" w:color="auto"/>
            <w:left w:val="none" w:sz="0" w:space="0" w:color="auto"/>
            <w:bottom w:val="none" w:sz="0" w:space="0" w:color="auto"/>
            <w:right w:val="none" w:sz="0" w:space="0" w:color="auto"/>
          </w:divBdr>
        </w:div>
        <w:div w:id="415128038">
          <w:marLeft w:val="0"/>
          <w:marRight w:val="0"/>
          <w:marTop w:val="0"/>
          <w:marBottom w:val="0"/>
          <w:divBdr>
            <w:top w:val="none" w:sz="0" w:space="0" w:color="auto"/>
            <w:left w:val="none" w:sz="0" w:space="0" w:color="auto"/>
            <w:bottom w:val="none" w:sz="0" w:space="0" w:color="auto"/>
            <w:right w:val="none" w:sz="0" w:space="0" w:color="auto"/>
          </w:divBdr>
        </w:div>
        <w:div w:id="1607037807">
          <w:marLeft w:val="0"/>
          <w:marRight w:val="0"/>
          <w:marTop w:val="0"/>
          <w:marBottom w:val="0"/>
          <w:divBdr>
            <w:top w:val="none" w:sz="0" w:space="0" w:color="auto"/>
            <w:left w:val="none" w:sz="0" w:space="0" w:color="auto"/>
            <w:bottom w:val="none" w:sz="0" w:space="0" w:color="auto"/>
            <w:right w:val="none" w:sz="0" w:space="0" w:color="auto"/>
          </w:divBdr>
        </w:div>
        <w:div w:id="63529680">
          <w:marLeft w:val="0"/>
          <w:marRight w:val="0"/>
          <w:marTop w:val="0"/>
          <w:marBottom w:val="0"/>
          <w:divBdr>
            <w:top w:val="none" w:sz="0" w:space="0" w:color="auto"/>
            <w:left w:val="none" w:sz="0" w:space="0" w:color="auto"/>
            <w:bottom w:val="none" w:sz="0" w:space="0" w:color="auto"/>
            <w:right w:val="none" w:sz="0" w:space="0" w:color="auto"/>
          </w:divBdr>
        </w:div>
        <w:div w:id="1984769988">
          <w:marLeft w:val="0"/>
          <w:marRight w:val="0"/>
          <w:marTop w:val="0"/>
          <w:marBottom w:val="0"/>
          <w:divBdr>
            <w:top w:val="none" w:sz="0" w:space="0" w:color="auto"/>
            <w:left w:val="none" w:sz="0" w:space="0" w:color="auto"/>
            <w:bottom w:val="none" w:sz="0" w:space="0" w:color="auto"/>
            <w:right w:val="none" w:sz="0" w:space="0" w:color="auto"/>
          </w:divBdr>
        </w:div>
        <w:div w:id="2047293939">
          <w:marLeft w:val="0"/>
          <w:marRight w:val="0"/>
          <w:marTop w:val="0"/>
          <w:marBottom w:val="0"/>
          <w:divBdr>
            <w:top w:val="none" w:sz="0" w:space="0" w:color="auto"/>
            <w:left w:val="none" w:sz="0" w:space="0" w:color="auto"/>
            <w:bottom w:val="none" w:sz="0" w:space="0" w:color="auto"/>
            <w:right w:val="none" w:sz="0" w:space="0" w:color="auto"/>
          </w:divBdr>
        </w:div>
        <w:div w:id="1182164163">
          <w:marLeft w:val="0"/>
          <w:marRight w:val="0"/>
          <w:marTop w:val="0"/>
          <w:marBottom w:val="0"/>
          <w:divBdr>
            <w:top w:val="none" w:sz="0" w:space="0" w:color="auto"/>
            <w:left w:val="none" w:sz="0" w:space="0" w:color="auto"/>
            <w:bottom w:val="none" w:sz="0" w:space="0" w:color="auto"/>
            <w:right w:val="none" w:sz="0" w:space="0" w:color="auto"/>
          </w:divBdr>
        </w:div>
        <w:div w:id="1090002780">
          <w:marLeft w:val="0"/>
          <w:marRight w:val="0"/>
          <w:marTop w:val="0"/>
          <w:marBottom w:val="0"/>
          <w:divBdr>
            <w:top w:val="none" w:sz="0" w:space="0" w:color="auto"/>
            <w:left w:val="none" w:sz="0" w:space="0" w:color="auto"/>
            <w:bottom w:val="none" w:sz="0" w:space="0" w:color="auto"/>
            <w:right w:val="none" w:sz="0" w:space="0" w:color="auto"/>
          </w:divBdr>
        </w:div>
        <w:div w:id="207576048">
          <w:marLeft w:val="0"/>
          <w:marRight w:val="0"/>
          <w:marTop w:val="0"/>
          <w:marBottom w:val="0"/>
          <w:divBdr>
            <w:top w:val="none" w:sz="0" w:space="0" w:color="auto"/>
            <w:left w:val="none" w:sz="0" w:space="0" w:color="auto"/>
            <w:bottom w:val="none" w:sz="0" w:space="0" w:color="auto"/>
            <w:right w:val="none" w:sz="0" w:space="0" w:color="auto"/>
          </w:divBdr>
        </w:div>
        <w:div w:id="719742092">
          <w:marLeft w:val="0"/>
          <w:marRight w:val="0"/>
          <w:marTop w:val="0"/>
          <w:marBottom w:val="0"/>
          <w:divBdr>
            <w:top w:val="none" w:sz="0" w:space="0" w:color="auto"/>
            <w:left w:val="none" w:sz="0" w:space="0" w:color="auto"/>
            <w:bottom w:val="none" w:sz="0" w:space="0" w:color="auto"/>
            <w:right w:val="none" w:sz="0" w:space="0" w:color="auto"/>
          </w:divBdr>
        </w:div>
        <w:div w:id="117991410">
          <w:marLeft w:val="0"/>
          <w:marRight w:val="0"/>
          <w:marTop w:val="0"/>
          <w:marBottom w:val="0"/>
          <w:divBdr>
            <w:top w:val="none" w:sz="0" w:space="0" w:color="auto"/>
            <w:left w:val="none" w:sz="0" w:space="0" w:color="auto"/>
            <w:bottom w:val="none" w:sz="0" w:space="0" w:color="auto"/>
            <w:right w:val="none" w:sz="0" w:space="0" w:color="auto"/>
          </w:divBdr>
        </w:div>
        <w:div w:id="1654915466">
          <w:marLeft w:val="0"/>
          <w:marRight w:val="0"/>
          <w:marTop w:val="0"/>
          <w:marBottom w:val="0"/>
          <w:divBdr>
            <w:top w:val="none" w:sz="0" w:space="0" w:color="auto"/>
            <w:left w:val="none" w:sz="0" w:space="0" w:color="auto"/>
            <w:bottom w:val="none" w:sz="0" w:space="0" w:color="auto"/>
            <w:right w:val="none" w:sz="0" w:space="0" w:color="auto"/>
          </w:divBdr>
        </w:div>
        <w:div w:id="441146717">
          <w:marLeft w:val="0"/>
          <w:marRight w:val="0"/>
          <w:marTop w:val="0"/>
          <w:marBottom w:val="0"/>
          <w:divBdr>
            <w:top w:val="none" w:sz="0" w:space="0" w:color="auto"/>
            <w:left w:val="none" w:sz="0" w:space="0" w:color="auto"/>
            <w:bottom w:val="none" w:sz="0" w:space="0" w:color="auto"/>
            <w:right w:val="none" w:sz="0" w:space="0" w:color="auto"/>
          </w:divBdr>
        </w:div>
        <w:div w:id="1525435539">
          <w:marLeft w:val="0"/>
          <w:marRight w:val="0"/>
          <w:marTop w:val="0"/>
          <w:marBottom w:val="0"/>
          <w:divBdr>
            <w:top w:val="none" w:sz="0" w:space="0" w:color="auto"/>
            <w:left w:val="none" w:sz="0" w:space="0" w:color="auto"/>
            <w:bottom w:val="none" w:sz="0" w:space="0" w:color="auto"/>
            <w:right w:val="none" w:sz="0" w:space="0" w:color="auto"/>
          </w:divBdr>
        </w:div>
        <w:div w:id="854611209">
          <w:marLeft w:val="0"/>
          <w:marRight w:val="0"/>
          <w:marTop w:val="0"/>
          <w:marBottom w:val="0"/>
          <w:divBdr>
            <w:top w:val="none" w:sz="0" w:space="0" w:color="auto"/>
            <w:left w:val="none" w:sz="0" w:space="0" w:color="auto"/>
            <w:bottom w:val="none" w:sz="0" w:space="0" w:color="auto"/>
            <w:right w:val="none" w:sz="0" w:space="0" w:color="auto"/>
          </w:divBdr>
        </w:div>
        <w:div w:id="1580292824">
          <w:marLeft w:val="0"/>
          <w:marRight w:val="0"/>
          <w:marTop w:val="0"/>
          <w:marBottom w:val="0"/>
          <w:divBdr>
            <w:top w:val="none" w:sz="0" w:space="0" w:color="auto"/>
            <w:left w:val="none" w:sz="0" w:space="0" w:color="auto"/>
            <w:bottom w:val="none" w:sz="0" w:space="0" w:color="auto"/>
            <w:right w:val="none" w:sz="0" w:space="0" w:color="auto"/>
          </w:divBdr>
        </w:div>
        <w:div w:id="832069428">
          <w:marLeft w:val="0"/>
          <w:marRight w:val="0"/>
          <w:marTop w:val="0"/>
          <w:marBottom w:val="0"/>
          <w:divBdr>
            <w:top w:val="none" w:sz="0" w:space="0" w:color="auto"/>
            <w:left w:val="none" w:sz="0" w:space="0" w:color="auto"/>
            <w:bottom w:val="none" w:sz="0" w:space="0" w:color="auto"/>
            <w:right w:val="none" w:sz="0" w:space="0" w:color="auto"/>
          </w:divBdr>
        </w:div>
        <w:div w:id="2103914994">
          <w:marLeft w:val="0"/>
          <w:marRight w:val="0"/>
          <w:marTop w:val="0"/>
          <w:marBottom w:val="0"/>
          <w:divBdr>
            <w:top w:val="none" w:sz="0" w:space="0" w:color="auto"/>
            <w:left w:val="none" w:sz="0" w:space="0" w:color="auto"/>
            <w:bottom w:val="none" w:sz="0" w:space="0" w:color="auto"/>
            <w:right w:val="none" w:sz="0" w:space="0" w:color="auto"/>
          </w:divBdr>
        </w:div>
        <w:div w:id="601496400">
          <w:marLeft w:val="0"/>
          <w:marRight w:val="0"/>
          <w:marTop w:val="0"/>
          <w:marBottom w:val="0"/>
          <w:divBdr>
            <w:top w:val="none" w:sz="0" w:space="0" w:color="auto"/>
            <w:left w:val="none" w:sz="0" w:space="0" w:color="auto"/>
            <w:bottom w:val="none" w:sz="0" w:space="0" w:color="auto"/>
            <w:right w:val="none" w:sz="0" w:space="0" w:color="auto"/>
          </w:divBdr>
        </w:div>
        <w:div w:id="1506244147">
          <w:marLeft w:val="0"/>
          <w:marRight w:val="0"/>
          <w:marTop w:val="0"/>
          <w:marBottom w:val="0"/>
          <w:divBdr>
            <w:top w:val="none" w:sz="0" w:space="0" w:color="auto"/>
            <w:left w:val="none" w:sz="0" w:space="0" w:color="auto"/>
            <w:bottom w:val="none" w:sz="0" w:space="0" w:color="auto"/>
            <w:right w:val="none" w:sz="0" w:space="0" w:color="auto"/>
          </w:divBdr>
        </w:div>
        <w:div w:id="546335932">
          <w:marLeft w:val="0"/>
          <w:marRight w:val="0"/>
          <w:marTop w:val="0"/>
          <w:marBottom w:val="0"/>
          <w:divBdr>
            <w:top w:val="none" w:sz="0" w:space="0" w:color="auto"/>
            <w:left w:val="none" w:sz="0" w:space="0" w:color="auto"/>
            <w:bottom w:val="none" w:sz="0" w:space="0" w:color="auto"/>
            <w:right w:val="none" w:sz="0" w:space="0" w:color="auto"/>
          </w:divBdr>
        </w:div>
        <w:div w:id="462424196">
          <w:marLeft w:val="0"/>
          <w:marRight w:val="0"/>
          <w:marTop w:val="0"/>
          <w:marBottom w:val="0"/>
          <w:divBdr>
            <w:top w:val="none" w:sz="0" w:space="0" w:color="auto"/>
            <w:left w:val="none" w:sz="0" w:space="0" w:color="auto"/>
            <w:bottom w:val="none" w:sz="0" w:space="0" w:color="auto"/>
            <w:right w:val="none" w:sz="0" w:space="0" w:color="auto"/>
          </w:divBdr>
        </w:div>
        <w:div w:id="1153255765">
          <w:marLeft w:val="0"/>
          <w:marRight w:val="0"/>
          <w:marTop w:val="0"/>
          <w:marBottom w:val="0"/>
          <w:divBdr>
            <w:top w:val="none" w:sz="0" w:space="0" w:color="auto"/>
            <w:left w:val="none" w:sz="0" w:space="0" w:color="auto"/>
            <w:bottom w:val="none" w:sz="0" w:space="0" w:color="auto"/>
            <w:right w:val="none" w:sz="0" w:space="0" w:color="auto"/>
          </w:divBdr>
        </w:div>
        <w:div w:id="1527989052">
          <w:marLeft w:val="0"/>
          <w:marRight w:val="0"/>
          <w:marTop w:val="0"/>
          <w:marBottom w:val="0"/>
          <w:divBdr>
            <w:top w:val="none" w:sz="0" w:space="0" w:color="auto"/>
            <w:left w:val="none" w:sz="0" w:space="0" w:color="auto"/>
            <w:bottom w:val="none" w:sz="0" w:space="0" w:color="auto"/>
            <w:right w:val="none" w:sz="0" w:space="0" w:color="auto"/>
          </w:divBdr>
        </w:div>
        <w:div w:id="1840150143">
          <w:marLeft w:val="0"/>
          <w:marRight w:val="0"/>
          <w:marTop w:val="0"/>
          <w:marBottom w:val="0"/>
          <w:divBdr>
            <w:top w:val="none" w:sz="0" w:space="0" w:color="auto"/>
            <w:left w:val="none" w:sz="0" w:space="0" w:color="auto"/>
            <w:bottom w:val="none" w:sz="0" w:space="0" w:color="auto"/>
            <w:right w:val="none" w:sz="0" w:space="0" w:color="auto"/>
          </w:divBdr>
        </w:div>
        <w:div w:id="367527895">
          <w:marLeft w:val="0"/>
          <w:marRight w:val="0"/>
          <w:marTop w:val="0"/>
          <w:marBottom w:val="0"/>
          <w:divBdr>
            <w:top w:val="none" w:sz="0" w:space="0" w:color="auto"/>
            <w:left w:val="none" w:sz="0" w:space="0" w:color="auto"/>
            <w:bottom w:val="none" w:sz="0" w:space="0" w:color="auto"/>
            <w:right w:val="none" w:sz="0" w:space="0" w:color="auto"/>
          </w:divBdr>
        </w:div>
        <w:div w:id="1158955881">
          <w:marLeft w:val="0"/>
          <w:marRight w:val="0"/>
          <w:marTop w:val="0"/>
          <w:marBottom w:val="0"/>
          <w:divBdr>
            <w:top w:val="none" w:sz="0" w:space="0" w:color="auto"/>
            <w:left w:val="none" w:sz="0" w:space="0" w:color="auto"/>
            <w:bottom w:val="none" w:sz="0" w:space="0" w:color="auto"/>
            <w:right w:val="none" w:sz="0" w:space="0" w:color="auto"/>
          </w:divBdr>
        </w:div>
        <w:div w:id="964045742">
          <w:marLeft w:val="0"/>
          <w:marRight w:val="0"/>
          <w:marTop w:val="0"/>
          <w:marBottom w:val="0"/>
          <w:divBdr>
            <w:top w:val="none" w:sz="0" w:space="0" w:color="auto"/>
            <w:left w:val="none" w:sz="0" w:space="0" w:color="auto"/>
            <w:bottom w:val="none" w:sz="0" w:space="0" w:color="auto"/>
            <w:right w:val="none" w:sz="0" w:space="0" w:color="auto"/>
          </w:divBdr>
        </w:div>
        <w:div w:id="944505304">
          <w:marLeft w:val="0"/>
          <w:marRight w:val="0"/>
          <w:marTop w:val="0"/>
          <w:marBottom w:val="0"/>
          <w:divBdr>
            <w:top w:val="none" w:sz="0" w:space="0" w:color="auto"/>
            <w:left w:val="none" w:sz="0" w:space="0" w:color="auto"/>
            <w:bottom w:val="none" w:sz="0" w:space="0" w:color="auto"/>
            <w:right w:val="none" w:sz="0" w:space="0" w:color="auto"/>
          </w:divBdr>
        </w:div>
        <w:div w:id="1105229325">
          <w:marLeft w:val="0"/>
          <w:marRight w:val="0"/>
          <w:marTop w:val="0"/>
          <w:marBottom w:val="0"/>
          <w:divBdr>
            <w:top w:val="none" w:sz="0" w:space="0" w:color="auto"/>
            <w:left w:val="none" w:sz="0" w:space="0" w:color="auto"/>
            <w:bottom w:val="none" w:sz="0" w:space="0" w:color="auto"/>
            <w:right w:val="none" w:sz="0" w:space="0" w:color="auto"/>
          </w:divBdr>
        </w:div>
        <w:div w:id="56704999">
          <w:marLeft w:val="0"/>
          <w:marRight w:val="0"/>
          <w:marTop w:val="0"/>
          <w:marBottom w:val="0"/>
          <w:divBdr>
            <w:top w:val="none" w:sz="0" w:space="0" w:color="auto"/>
            <w:left w:val="none" w:sz="0" w:space="0" w:color="auto"/>
            <w:bottom w:val="none" w:sz="0" w:space="0" w:color="auto"/>
            <w:right w:val="none" w:sz="0" w:space="0" w:color="auto"/>
          </w:divBdr>
        </w:div>
        <w:div w:id="286397836">
          <w:marLeft w:val="0"/>
          <w:marRight w:val="0"/>
          <w:marTop w:val="0"/>
          <w:marBottom w:val="0"/>
          <w:divBdr>
            <w:top w:val="none" w:sz="0" w:space="0" w:color="auto"/>
            <w:left w:val="none" w:sz="0" w:space="0" w:color="auto"/>
            <w:bottom w:val="none" w:sz="0" w:space="0" w:color="auto"/>
            <w:right w:val="none" w:sz="0" w:space="0" w:color="auto"/>
          </w:divBdr>
        </w:div>
        <w:div w:id="632909118">
          <w:marLeft w:val="0"/>
          <w:marRight w:val="0"/>
          <w:marTop w:val="0"/>
          <w:marBottom w:val="0"/>
          <w:divBdr>
            <w:top w:val="none" w:sz="0" w:space="0" w:color="auto"/>
            <w:left w:val="none" w:sz="0" w:space="0" w:color="auto"/>
            <w:bottom w:val="none" w:sz="0" w:space="0" w:color="auto"/>
            <w:right w:val="none" w:sz="0" w:space="0" w:color="auto"/>
          </w:divBdr>
        </w:div>
        <w:div w:id="341785585">
          <w:marLeft w:val="0"/>
          <w:marRight w:val="0"/>
          <w:marTop w:val="0"/>
          <w:marBottom w:val="0"/>
          <w:divBdr>
            <w:top w:val="none" w:sz="0" w:space="0" w:color="auto"/>
            <w:left w:val="none" w:sz="0" w:space="0" w:color="auto"/>
            <w:bottom w:val="none" w:sz="0" w:space="0" w:color="auto"/>
            <w:right w:val="none" w:sz="0" w:space="0" w:color="auto"/>
          </w:divBdr>
        </w:div>
        <w:div w:id="811017654">
          <w:marLeft w:val="0"/>
          <w:marRight w:val="0"/>
          <w:marTop w:val="0"/>
          <w:marBottom w:val="0"/>
          <w:divBdr>
            <w:top w:val="none" w:sz="0" w:space="0" w:color="auto"/>
            <w:left w:val="none" w:sz="0" w:space="0" w:color="auto"/>
            <w:bottom w:val="none" w:sz="0" w:space="0" w:color="auto"/>
            <w:right w:val="none" w:sz="0" w:space="0" w:color="auto"/>
          </w:divBdr>
        </w:div>
        <w:div w:id="1004667354">
          <w:marLeft w:val="0"/>
          <w:marRight w:val="0"/>
          <w:marTop w:val="0"/>
          <w:marBottom w:val="0"/>
          <w:divBdr>
            <w:top w:val="none" w:sz="0" w:space="0" w:color="auto"/>
            <w:left w:val="none" w:sz="0" w:space="0" w:color="auto"/>
            <w:bottom w:val="none" w:sz="0" w:space="0" w:color="auto"/>
            <w:right w:val="none" w:sz="0" w:space="0" w:color="auto"/>
          </w:divBdr>
        </w:div>
        <w:div w:id="356390573">
          <w:marLeft w:val="0"/>
          <w:marRight w:val="0"/>
          <w:marTop w:val="0"/>
          <w:marBottom w:val="0"/>
          <w:divBdr>
            <w:top w:val="none" w:sz="0" w:space="0" w:color="auto"/>
            <w:left w:val="none" w:sz="0" w:space="0" w:color="auto"/>
            <w:bottom w:val="none" w:sz="0" w:space="0" w:color="auto"/>
            <w:right w:val="none" w:sz="0" w:space="0" w:color="auto"/>
          </w:divBdr>
        </w:div>
        <w:div w:id="2057587138">
          <w:marLeft w:val="0"/>
          <w:marRight w:val="0"/>
          <w:marTop w:val="0"/>
          <w:marBottom w:val="0"/>
          <w:divBdr>
            <w:top w:val="none" w:sz="0" w:space="0" w:color="auto"/>
            <w:left w:val="none" w:sz="0" w:space="0" w:color="auto"/>
            <w:bottom w:val="none" w:sz="0" w:space="0" w:color="auto"/>
            <w:right w:val="none" w:sz="0" w:space="0" w:color="auto"/>
          </w:divBdr>
        </w:div>
        <w:div w:id="938565426">
          <w:marLeft w:val="0"/>
          <w:marRight w:val="0"/>
          <w:marTop w:val="0"/>
          <w:marBottom w:val="0"/>
          <w:divBdr>
            <w:top w:val="none" w:sz="0" w:space="0" w:color="auto"/>
            <w:left w:val="none" w:sz="0" w:space="0" w:color="auto"/>
            <w:bottom w:val="none" w:sz="0" w:space="0" w:color="auto"/>
            <w:right w:val="none" w:sz="0" w:space="0" w:color="auto"/>
          </w:divBdr>
        </w:div>
        <w:div w:id="744953314">
          <w:marLeft w:val="0"/>
          <w:marRight w:val="0"/>
          <w:marTop w:val="0"/>
          <w:marBottom w:val="0"/>
          <w:divBdr>
            <w:top w:val="none" w:sz="0" w:space="0" w:color="auto"/>
            <w:left w:val="none" w:sz="0" w:space="0" w:color="auto"/>
            <w:bottom w:val="none" w:sz="0" w:space="0" w:color="auto"/>
            <w:right w:val="none" w:sz="0" w:space="0" w:color="auto"/>
          </w:divBdr>
        </w:div>
        <w:div w:id="531921993">
          <w:marLeft w:val="0"/>
          <w:marRight w:val="0"/>
          <w:marTop w:val="0"/>
          <w:marBottom w:val="0"/>
          <w:divBdr>
            <w:top w:val="none" w:sz="0" w:space="0" w:color="auto"/>
            <w:left w:val="none" w:sz="0" w:space="0" w:color="auto"/>
            <w:bottom w:val="none" w:sz="0" w:space="0" w:color="auto"/>
            <w:right w:val="none" w:sz="0" w:space="0" w:color="auto"/>
          </w:divBdr>
        </w:div>
        <w:div w:id="920482765">
          <w:marLeft w:val="0"/>
          <w:marRight w:val="0"/>
          <w:marTop w:val="0"/>
          <w:marBottom w:val="0"/>
          <w:divBdr>
            <w:top w:val="none" w:sz="0" w:space="0" w:color="auto"/>
            <w:left w:val="none" w:sz="0" w:space="0" w:color="auto"/>
            <w:bottom w:val="none" w:sz="0" w:space="0" w:color="auto"/>
            <w:right w:val="none" w:sz="0" w:space="0" w:color="auto"/>
          </w:divBdr>
        </w:div>
        <w:div w:id="852959552">
          <w:marLeft w:val="0"/>
          <w:marRight w:val="0"/>
          <w:marTop w:val="0"/>
          <w:marBottom w:val="0"/>
          <w:divBdr>
            <w:top w:val="none" w:sz="0" w:space="0" w:color="auto"/>
            <w:left w:val="none" w:sz="0" w:space="0" w:color="auto"/>
            <w:bottom w:val="none" w:sz="0" w:space="0" w:color="auto"/>
            <w:right w:val="none" w:sz="0" w:space="0" w:color="auto"/>
          </w:divBdr>
        </w:div>
        <w:div w:id="821312507">
          <w:marLeft w:val="0"/>
          <w:marRight w:val="0"/>
          <w:marTop w:val="0"/>
          <w:marBottom w:val="0"/>
          <w:divBdr>
            <w:top w:val="none" w:sz="0" w:space="0" w:color="auto"/>
            <w:left w:val="none" w:sz="0" w:space="0" w:color="auto"/>
            <w:bottom w:val="none" w:sz="0" w:space="0" w:color="auto"/>
            <w:right w:val="none" w:sz="0" w:space="0" w:color="auto"/>
          </w:divBdr>
        </w:div>
        <w:div w:id="779951636">
          <w:marLeft w:val="0"/>
          <w:marRight w:val="0"/>
          <w:marTop w:val="0"/>
          <w:marBottom w:val="0"/>
          <w:divBdr>
            <w:top w:val="none" w:sz="0" w:space="0" w:color="auto"/>
            <w:left w:val="none" w:sz="0" w:space="0" w:color="auto"/>
            <w:bottom w:val="none" w:sz="0" w:space="0" w:color="auto"/>
            <w:right w:val="none" w:sz="0" w:space="0" w:color="auto"/>
          </w:divBdr>
        </w:div>
        <w:div w:id="1845123294">
          <w:marLeft w:val="0"/>
          <w:marRight w:val="0"/>
          <w:marTop w:val="0"/>
          <w:marBottom w:val="0"/>
          <w:divBdr>
            <w:top w:val="none" w:sz="0" w:space="0" w:color="auto"/>
            <w:left w:val="none" w:sz="0" w:space="0" w:color="auto"/>
            <w:bottom w:val="none" w:sz="0" w:space="0" w:color="auto"/>
            <w:right w:val="none" w:sz="0" w:space="0" w:color="auto"/>
          </w:divBdr>
        </w:div>
        <w:div w:id="1288855445">
          <w:marLeft w:val="0"/>
          <w:marRight w:val="0"/>
          <w:marTop w:val="0"/>
          <w:marBottom w:val="0"/>
          <w:divBdr>
            <w:top w:val="none" w:sz="0" w:space="0" w:color="auto"/>
            <w:left w:val="none" w:sz="0" w:space="0" w:color="auto"/>
            <w:bottom w:val="none" w:sz="0" w:space="0" w:color="auto"/>
            <w:right w:val="none" w:sz="0" w:space="0" w:color="auto"/>
          </w:divBdr>
        </w:div>
        <w:div w:id="147403396">
          <w:marLeft w:val="0"/>
          <w:marRight w:val="0"/>
          <w:marTop w:val="0"/>
          <w:marBottom w:val="0"/>
          <w:divBdr>
            <w:top w:val="none" w:sz="0" w:space="0" w:color="auto"/>
            <w:left w:val="none" w:sz="0" w:space="0" w:color="auto"/>
            <w:bottom w:val="none" w:sz="0" w:space="0" w:color="auto"/>
            <w:right w:val="none" w:sz="0" w:space="0" w:color="auto"/>
          </w:divBdr>
        </w:div>
        <w:div w:id="2068336994">
          <w:marLeft w:val="0"/>
          <w:marRight w:val="0"/>
          <w:marTop w:val="0"/>
          <w:marBottom w:val="0"/>
          <w:divBdr>
            <w:top w:val="none" w:sz="0" w:space="0" w:color="auto"/>
            <w:left w:val="none" w:sz="0" w:space="0" w:color="auto"/>
            <w:bottom w:val="none" w:sz="0" w:space="0" w:color="auto"/>
            <w:right w:val="none" w:sz="0" w:space="0" w:color="auto"/>
          </w:divBdr>
        </w:div>
        <w:div w:id="1224028065">
          <w:marLeft w:val="0"/>
          <w:marRight w:val="0"/>
          <w:marTop w:val="0"/>
          <w:marBottom w:val="0"/>
          <w:divBdr>
            <w:top w:val="none" w:sz="0" w:space="0" w:color="auto"/>
            <w:left w:val="none" w:sz="0" w:space="0" w:color="auto"/>
            <w:bottom w:val="none" w:sz="0" w:space="0" w:color="auto"/>
            <w:right w:val="none" w:sz="0" w:space="0" w:color="auto"/>
          </w:divBdr>
        </w:div>
        <w:div w:id="1023743759">
          <w:marLeft w:val="0"/>
          <w:marRight w:val="0"/>
          <w:marTop w:val="0"/>
          <w:marBottom w:val="0"/>
          <w:divBdr>
            <w:top w:val="none" w:sz="0" w:space="0" w:color="auto"/>
            <w:left w:val="none" w:sz="0" w:space="0" w:color="auto"/>
            <w:bottom w:val="none" w:sz="0" w:space="0" w:color="auto"/>
            <w:right w:val="none" w:sz="0" w:space="0" w:color="auto"/>
          </w:divBdr>
        </w:div>
        <w:div w:id="954479063">
          <w:marLeft w:val="0"/>
          <w:marRight w:val="0"/>
          <w:marTop w:val="0"/>
          <w:marBottom w:val="0"/>
          <w:divBdr>
            <w:top w:val="none" w:sz="0" w:space="0" w:color="auto"/>
            <w:left w:val="none" w:sz="0" w:space="0" w:color="auto"/>
            <w:bottom w:val="none" w:sz="0" w:space="0" w:color="auto"/>
            <w:right w:val="none" w:sz="0" w:space="0" w:color="auto"/>
          </w:divBdr>
        </w:div>
        <w:div w:id="250503755">
          <w:marLeft w:val="0"/>
          <w:marRight w:val="0"/>
          <w:marTop w:val="0"/>
          <w:marBottom w:val="0"/>
          <w:divBdr>
            <w:top w:val="none" w:sz="0" w:space="0" w:color="auto"/>
            <w:left w:val="none" w:sz="0" w:space="0" w:color="auto"/>
            <w:bottom w:val="none" w:sz="0" w:space="0" w:color="auto"/>
            <w:right w:val="none" w:sz="0" w:space="0" w:color="auto"/>
          </w:divBdr>
        </w:div>
        <w:div w:id="218709722">
          <w:marLeft w:val="0"/>
          <w:marRight w:val="0"/>
          <w:marTop w:val="0"/>
          <w:marBottom w:val="0"/>
          <w:divBdr>
            <w:top w:val="none" w:sz="0" w:space="0" w:color="auto"/>
            <w:left w:val="none" w:sz="0" w:space="0" w:color="auto"/>
            <w:bottom w:val="none" w:sz="0" w:space="0" w:color="auto"/>
            <w:right w:val="none" w:sz="0" w:space="0" w:color="auto"/>
          </w:divBdr>
        </w:div>
        <w:div w:id="1205942115">
          <w:marLeft w:val="0"/>
          <w:marRight w:val="0"/>
          <w:marTop w:val="0"/>
          <w:marBottom w:val="0"/>
          <w:divBdr>
            <w:top w:val="none" w:sz="0" w:space="0" w:color="auto"/>
            <w:left w:val="none" w:sz="0" w:space="0" w:color="auto"/>
            <w:bottom w:val="none" w:sz="0" w:space="0" w:color="auto"/>
            <w:right w:val="none" w:sz="0" w:space="0" w:color="auto"/>
          </w:divBdr>
        </w:div>
        <w:div w:id="2052801954">
          <w:marLeft w:val="0"/>
          <w:marRight w:val="0"/>
          <w:marTop w:val="0"/>
          <w:marBottom w:val="0"/>
          <w:divBdr>
            <w:top w:val="none" w:sz="0" w:space="0" w:color="auto"/>
            <w:left w:val="none" w:sz="0" w:space="0" w:color="auto"/>
            <w:bottom w:val="none" w:sz="0" w:space="0" w:color="auto"/>
            <w:right w:val="none" w:sz="0" w:space="0" w:color="auto"/>
          </w:divBdr>
        </w:div>
        <w:div w:id="1976566248">
          <w:marLeft w:val="0"/>
          <w:marRight w:val="0"/>
          <w:marTop w:val="0"/>
          <w:marBottom w:val="0"/>
          <w:divBdr>
            <w:top w:val="none" w:sz="0" w:space="0" w:color="auto"/>
            <w:left w:val="none" w:sz="0" w:space="0" w:color="auto"/>
            <w:bottom w:val="none" w:sz="0" w:space="0" w:color="auto"/>
            <w:right w:val="none" w:sz="0" w:space="0" w:color="auto"/>
          </w:divBdr>
        </w:div>
        <w:div w:id="770079079">
          <w:marLeft w:val="0"/>
          <w:marRight w:val="0"/>
          <w:marTop w:val="0"/>
          <w:marBottom w:val="0"/>
          <w:divBdr>
            <w:top w:val="none" w:sz="0" w:space="0" w:color="auto"/>
            <w:left w:val="none" w:sz="0" w:space="0" w:color="auto"/>
            <w:bottom w:val="none" w:sz="0" w:space="0" w:color="auto"/>
            <w:right w:val="none" w:sz="0" w:space="0" w:color="auto"/>
          </w:divBdr>
        </w:div>
        <w:div w:id="341736396">
          <w:marLeft w:val="0"/>
          <w:marRight w:val="0"/>
          <w:marTop w:val="0"/>
          <w:marBottom w:val="0"/>
          <w:divBdr>
            <w:top w:val="none" w:sz="0" w:space="0" w:color="auto"/>
            <w:left w:val="none" w:sz="0" w:space="0" w:color="auto"/>
            <w:bottom w:val="none" w:sz="0" w:space="0" w:color="auto"/>
            <w:right w:val="none" w:sz="0" w:space="0" w:color="auto"/>
          </w:divBdr>
        </w:div>
        <w:div w:id="1942570956">
          <w:marLeft w:val="0"/>
          <w:marRight w:val="0"/>
          <w:marTop w:val="0"/>
          <w:marBottom w:val="0"/>
          <w:divBdr>
            <w:top w:val="none" w:sz="0" w:space="0" w:color="auto"/>
            <w:left w:val="none" w:sz="0" w:space="0" w:color="auto"/>
            <w:bottom w:val="none" w:sz="0" w:space="0" w:color="auto"/>
            <w:right w:val="none" w:sz="0" w:space="0" w:color="auto"/>
          </w:divBdr>
        </w:div>
        <w:div w:id="1846509156">
          <w:marLeft w:val="0"/>
          <w:marRight w:val="0"/>
          <w:marTop w:val="0"/>
          <w:marBottom w:val="0"/>
          <w:divBdr>
            <w:top w:val="none" w:sz="0" w:space="0" w:color="auto"/>
            <w:left w:val="none" w:sz="0" w:space="0" w:color="auto"/>
            <w:bottom w:val="none" w:sz="0" w:space="0" w:color="auto"/>
            <w:right w:val="none" w:sz="0" w:space="0" w:color="auto"/>
          </w:divBdr>
        </w:div>
        <w:div w:id="1870407374">
          <w:marLeft w:val="0"/>
          <w:marRight w:val="0"/>
          <w:marTop w:val="0"/>
          <w:marBottom w:val="0"/>
          <w:divBdr>
            <w:top w:val="none" w:sz="0" w:space="0" w:color="auto"/>
            <w:left w:val="none" w:sz="0" w:space="0" w:color="auto"/>
            <w:bottom w:val="none" w:sz="0" w:space="0" w:color="auto"/>
            <w:right w:val="none" w:sz="0" w:space="0" w:color="auto"/>
          </w:divBdr>
        </w:div>
        <w:div w:id="1217855743">
          <w:marLeft w:val="0"/>
          <w:marRight w:val="0"/>
          <w:marTop w:val="0"/>
          <w:marBottom w:val="0"/>
          <w:divBdr>
            <w:top w:val="none" w:sz="0" w:space="0" w:color="auto"/>
            <w:left w:val="none" w:sz="0" w:space="0" w:color="auto"/>
            <w:bottom w:val="none" w:sz="0" w:space="0" w:color="auto"/>
            <w:right w:val="none" w:sz="0" w:space="0" w:color="auto"/>
          </w:divBdr>
        </w:div>
        <w:div w:id="1129057099">
          <w:marLeft w:val="0"/>
          <w:marRight w:val="0"/>
          <w:marTop w:val="0"/>
          <w:marBottom w:val="0"/>
          <w:divBdr>
            <w:top w:val="none" w:sz="0" w:space="0" w:color="auto"/>
            <w:left w:val="none" w:sz="0" w:space="0" w:color="auto"/>
            <w:bottom w:val="none" w:sz="0" w:space="0" w:color="auto"/>
            <w:right w:val="none" w:sz="0" w:space="0" w:color="auto"/>
          </w:divBdr>
        </w:div>
        <w:div w:id="1153523622">
          <w:marLeft w:val="0"/>
          <w:marRight w:val="0"/>
          <w:marTop w:val="0"/>
          <w:marBottom w:val="0"/>
          <w:divBdr>
            <w:top w:val="none" w:sz="0" w:space="0" w:color="auto"/>
            <w:left w:val="none" w:sz="0" w:space="0" w:color="auto"/>
            <w:bottom w:val="none" w:sz="0" w:space="0" w:color="auto"/>
            <w:right w:val="none" w:sz="0" w:space="0" w:color="auto"/>
          </w:divBdr>
        </w:div>
        <w:div w:id="388260572">
          <w:marLeft w:val="0"/>
          <w:marRight w:val="0"/>
          <w:marTop w:val="0"/>
          <w:marBottom w:val="0"/>
          <w:divBdr>
            <w:top w:val="none" w:sz="0" w:space="0" w:color="auto"/>
            <w:left w:val="none" w:sz="0" w:space="0" w:color="auto"/>
            <w:bottom w:val="none" w:sz="0" w:space="0" w:color="auto"/>
            <w:right w:val="none" w:sz="0" w:space="0" w:color="auto"/>
          </w:divBdr>
        </w:div>
        <w:div w:id="722144836">
          <w:marLeft w:val="0"/>
          <w:marRight w:val="0"/>
          <w:marTop w:val="0"/>
          <w:marBottom w:val="0"/>
          <w:divBdr>
            <w:top w:val="none" w:sz="0" w:space="0" w:color="auto"/>
            <w:left w:val="none" w:sz="0" w:space="0" w:color="auto"/>
            <w:bottom w:val="none" w:sz="0" w:space="0" w:color="auto"/>
            <w:right w:val="none" w:sz="0" w:space="0" w:color="auto"/>
          </w:divBdr>
        </w:div>
        <w:div w:id="1672221693">
          <w:marLeft w:val="0"/>
          <w:marRight w:val="0"/>
          <w:marTop w:val="0"/>
          <w:marBottom w:val="0"/>
          <w:divBdr>
            <w:top w:val="none" w:sz="0" w:space="0" w:color="auto"/>
            <w:left w:val="none" w:sz="0" w:space="0" w:color="auto"/>
            <w:bottom w:val="none" w:sz="0" w:space="0" w:color="auto"/>
            <w:right w:val="none" w:sz="0" w:space="0" w:color="auto"/>
          </w:divBdr>
        </w:div>
        <w:div w:id="1875118193">
          <w:marLeft w:val="0"/>
          <w:marRight w:val="0"/>
          <w:marTop w:val="0"/>
          <w:marBottom w:val="0"/>
          <w:divBdr>
            <w:top w:val="none" w:sz="0" w:space="0" w:color="auto"/>
            <w:left w:val="none" w:sz="0" w:space="0" w:color="auto"/>
            <w:bottom w:val="none" w:sz="0" w:space="0" w:color="auto"/>
            <w:right w:val="none" w:sz="0" w:space="0" w:color="auto"/>
          </w:divBdr>
        </w:div>
        <w:div w:id="1403021908">
          <w:marLeft w:val="0"/>
          <w:marRight w:val="0"/>
          <w:marTop w:val="0"/>
          <w:marBottom w:val="0"/>
          <w:divBdr>
            <w:top w:val="none" w:sz="0" w:space="0" w:color="auto"/>
            <w:left w:val="none" w:sz="0" w:space="0" w:color="auto"/>
            <w:bottom w:val="none" w:sz="0" w:space="0" w:color="auto"/>
            <w:right w:val="none" w:sz="0" w:space="0" w:color="auto"/>
          </w:divBdr>
        </w:div>
        <w:div w:id="1348947087">
          <w:marLeft w:val="0"/>
          <w:marRight w:val="0"/>
          <w:marTop w:val="0"/>
          <w:marBottom w:val="0"/>
          <w:divBdr>
            <w:top w:val="none" w:sz="0" w:space="0" w:color="auto"/>
            <w:left w:val="none" w:sz="0" w:space="0" w:color="auto"/>
            <w:bottom w:val="none" w:sz="0" w:space="0" w:color="auto"/>
            <w:right w:val="none" w:sz="0" w:space="0" w:color="auto"/>
          </w:divBdr>
        </w:div>
        <w:div w:id="499662402">
          <w:marLeft w:val="0"/>
          <w:marRight w:val="0"/>
          <w:marTop w:val="0"/>
          <w:marBottom w:val="0"/>
          <w:divBdr>
            <w:top w:val="none" w:sz="0" w:space="0" w:color="auto"/>
            <w:left w:val="none" w:sz="0" w:space="0" w:color="auto"/>
            <w:bottom w:val="none" w:sz="0" w:space="0" w:color="auto"/>
            <w:right w:val="none" w:sz="0" w:space="0" w:color="auto"/>
          </w:divBdr>
        </w:div>
        <w:div w:id="240529634">
          <w:marLeft w:val="0"/>
          <w:marRight w:val="0"/>
          <w:marTop w:val="0"/>
          <w:marBottom w:val="0"/>
          <w:divBdr>
            <w:top w:val="none" w:sz="0" w:space="0" w:color="auto"/>
            <w:left w:val="none" w:sz="0" w:space="0" w:color="auto"/>
            <w:bottom w:val="none" w:sz="0" w:space="0" w:color="auto"/>
            <w:right w:val="none" w:sz="0" w:space="0" w:color="auto"/>
          </w:divBdr>
        </w:div>
        <w:div w:id="1461529334">
          <w:marLeft w:val="0"/>
          <w:marRight w:val="0"/>
          <w:marTop w:val="0"/>
          <w:marBottom w:val="0"/>
          <w:divBdr>
            <w:top w:val="none" w:sz="0" w:space="0" w:color="auto"/>
            <w:left w:val="none" w:sz="0" w:space="0" w:color="auto"/>
            <w:bottom w:val="none" w:sz="0" w:space="0" w:color="auto"/>
            <w:right w:val="none" w:sz="0" w:space="0" w:color="auto"/>
          </w:divBdr>
        </w:div>
        <w:div w:id="968896070">
          <w:marLeft w:val="0"/>
          <w:marRight w:val="0"/>
          <w:marTop w:val="0"/>
          <w:marBottom w:val="0"/>
          <w:divBdr>
            <w:top w:val="none" w:sz="0" w:space="0" w:color="auto"/>
            <w:left w:val="none" w:sz="0" w:space="0" w:color="auto"/>
            <w:bottom w:val="none" w:sz="0" w:space="0" w:color="auto"/>
            <w:right w:val="none" w:sz="0" w:space="0" w:color="auto"/>
          </w:divBdr>
        </w:div>
        <w:div w:id="935091021">
          <w:marLeft w:val="0"/>
          <w:marRight w:val="0"/>
          <w:marTop w:val="0"/>
          <w:marBottom w:val="0"/>
          <w:divBdr>
            <w:top w:val="none" w:sz="0" w:space="0" w:color="auto"/>
            <w:left w:val="none" w:sz="0" w:space="0" w:color="auto"/>
            <w:bottom w:val="none" w:sz="0" w:space="0" w:color="auto"/>
            <w:right w:val="none" w:sz="0" w:space="0" w:color="auto"/>
          </w:divBdr>
        </w:div>
        <w:div w:id="1169371226">
          <w:marLeft w:val="0"/>
          <w:marRight w:val="0"/>
          <w:marTop w:val="0"/>
          <w:marBottom w:val="0"/>
          <w:divBdr>
            <w:top w:val="none" w:sz="0" w:space="0" w:color="auto"/>
            <w:left w:val="none" w:sz="0" w:space="0" w:color="auto"/>
            <w:bottom w:val="none" w:sz="0" w:space="0" w:color="auto"/>
            <w:right w:val="none" w:sz="0" w:space="0" w:color="auto"/>
          </w:divBdr>
        </w:div>
        <w:div w:id="1966695617">
          <w:marLeft w:val="0"/>
          <w:marRight w:val="0"/>
          <w:marTop w:val="0"/>
          <w:marBottom w:val="0"/>
          <w:divBdr>
            <w:top w:val="none" w:sz="0" w:space="0" w:color="auto"/>
            <w:left w:val="none" w:sz="0" w:space="0" w:color="auto"/>
            <w:bottom w:val="none" w:sz="0" w:space="0" w:color="auto"/>
            <w:right w:val="none" w:sz="0" w:space="0" w:color="auto"/>
          </w:divBdr>
        </w:div>
        <w:div w:id="1846937557">
          <w:marLeft w:val="0"/>
          <w:marRight w:val="0"/>
          <w:marTop w:val="0"/>
          <w:marBottom w:val="0"/>
          <w:divBdr>
            <w:top w:val="none" w:sz="0" w:space="0" w:color="auto"/>
            <w:left w:val="none" w:sz="0" w:space="0" w:color="auto"/>
            <w:bottom w:val="none" w:sz="0" w:space="0" w:color="auto"/>
            <w:right w:val="none" w:sz="0" w:space="0" w:color="auto"/>
          </w:divBdr>
        </w:div>
        <w:div w:id="2096508638">
          <w:marLeft w:val="0"/>
          <w:marRight w:val="0"/>
          <w:marTop w:val="0"/>
          <w:marBottom w:val="0"/>
          <w:divBdr>
            <w:top w:val="none" w:sz="0" w:space="0" w:color="auto"/>
            <w:left w:val="none" w:sz="0" w:space="0" w:color="auto"/>
            <w:bottom w:val="none" w:sz="0" w:space="0" w:color="auto"/>
            <w:right w:val="none" w:sz="0" w:space="0" w:color="auto"/>
          </w:divBdr>
        </w:div>
        <w:div w:id="311569406">
          <w:marLeft w:val="0"/>
          <w:marRight w:val="0"/>
          <w:marTop w:val="0"/>
          <w:marBottom w:val="0"/>
          <w:divBdr>
            <w:top w:val="none" w:sz="0" w:space="0" w:color="auto"/>
            <w:left w:val="none" w:sz="0" w:space="0" w:color="auto"/>
            <w:bottom w:val="none" w:sz="0" w:space="0" w:color="auto"/>
            <w:right w:val="none" w:sz="0" w:space="0" w:color="auto"/>
          </w:divBdr>
        </w:div>
        <w:div w:id="1201750296">
          <w:marLeft w:val="0"/>
          <w:marRight w:val="0"/>
          <w:marTop w:val="0"/>
          <w:marBottom w:val="0"/>
          <w:divBdr>
            <w:top w:val="none" w:sz="0" w:space="0" w:color="auto"/>
            <w:left w:val="none" w:sz="0" w:space="0" w:color="auto"/>
            <w:bottom w:val="none" w:sz="0" w:space="0" w:color="auto"/>
            <w:right w:val="none" w:sz="0" w:space="0" w:color="auto"/>
          </w:divBdr>
        </w:div>
        <w:div w:id="1461343822">
          <w:marLeft w:val="0"/>
          <w:marRight w:val="0"/>
          <w:marTop w:val="0"/>
          <w:marBottom w:val="0"/>
          <w:divBdr>
            <w:top w:val="none" w:sz="0" w:space="0" w:color="auto"/>
            <w:left w:val="none" w:sz="0" w:space="0" w:color="auto"/>
            <w:bottom w:val="none" w:sz="0" w:space="0" w:color="auto"/>
            <w:right w:val="none" w:sz="0" w:space="0" w:color="auto"/>
          </w:divBdr>
        </w:div>
        <w:div w:id="240255192">
          <w:marLeft w:val="0"/>
          <w:marRight w:val="0"/>
          <w:marTop w:val="0"/>
          <w:marBottom w:val="0"/>
          <w:divBdr>
            <w:top w:val="none" w:sz="0" w:space="0" w:color="auto"/>
            <w:left w:val="none" w:sz="0" w:space="0" w:color="auto"/>
            <w:bottom w:val="none" w:sz="0" w:space="0" w:color="auto"/>
            <w:right w:val="none" w:sz="0" w:space="0" w:color="auto"/>
          </w:divBdr>
        </w:div>
        <w:div w:id="1498576514">
          <w:marLeft w:val="0"/>
          <w:marRight w:val="0"/>
          <w:marTop w:val="0"/>
          <w:marBottom w:val="0"/>
          <w:divBdr>
            <w:top w:val="none" w:sz="0" w:space="0" w:color="auto"/>
            <w:left w:val="none" w:sz="0" w:space="0" w:color="auto"/>
            <w:bottom w:val="none" w:sz="0" w:space="0" w:color="auto"/>
            <w:right w:val="none" w:sz="0" w:space="0" w:color="auto"/>
          </w:divBdr>
        </w:div>
        <w:div w:id="294146327">
          <w:marLeft w:val="0"/>
          <w:marRight w:val="0"/>
          <w:marTop w:val="0"/>
          <w:marBottom w:val="0"/>
          <w:divBdr>
            <w:top w:val="none" w:sz="0" w:space="0" w:color="auto"/>
            <w:left w:val="none" w:sz="0" w:space="0" w:color="auto"/>
            <w:bottom w:val="none" w:sz="0" w:space="0" w:color="auto"/>
            <w:right w:val="none" w:sz="0" w:space="0" w:color="auto"/>
          </w:divBdr>
        </w:div>
        <w:div w:id="2038389145">
          <w:marLeft w:val="0"/>
          <w:marRight w:val="0"/>
          <w:marTop w:val="0"/>
          <w:marBottom w:val="0"/>
          <w:divBdr>
            <w:top w:val="none" w:sz="0" w:space="0" w:color="auto"/>
            <w:left w:val="none" w:sz="0" w:space="0" w:color="auto"/>
            <w:bottom w:val="none" w:sz="0" w:space="0" w:color="auto"/>
            <w:right w:val="none" w:sz="0" w:space="0" w:color="auto"/>
          </w:divBdr>
        </w:div>
        <w:div w:id="1861628711">
          <w:marLeft w:val="0"/>
          <w:marRight w:val="0"/>
          <w:marTop w:val="0"/>
          <w:marBottom w:val="0"/>
          <w:divBdr>
            <w:top w:val="none" w:sz="0" w:space="0" w:color="auto"/>
            <w:left w:val="none" w:sz="0" w:space="0" w:color="auto"/>
            <w:bottom w:val="none" w:sz="0" w:space="0" w:color="auto"/>
            <w:right w:val="none" w:sz="0" w:space="0" w:color="auto"/>
          </w:divBdr>
        </w:div>
        <w:div w:id="67267691">
          <w:marLeft w:val="0"/>
          <w:marRight w:val="0"/>
          <w:marTop w:val="0"/>
          <w:marBottom w:val="0"/>
          <w:divBdr>
            <w:top w:val="none" w:sz="0" w:space="0" w:color="auto"/>
            <w:left w:val="none" w:sz="0" w:space="0" w:color="auto"/>
            <w:bottom w:val="none" w:sz="0" w:space="0" w:color="auto"/>
            <w:right w:val="none" w:sz="0" w:space="0" w:color="auto"/>
          </w:divBdr>
        </w:div>
        <w:div w:id="1943803744">
          <w:marLeft w:val="0"/>
          <w:marRight w:val="0"/>
          <w:marTop w:val="0"/>
          <w:marBottom w:val="0"/>
          <w:divBdr>
            <w:top w:val="none" w:sz="0" w:space="0" w:color="auto"/>
            <w:left w:val="none" w:sz="0" w:space="0" w:color="auto"/>
            <w:bottom w:val="none" w:sz="0" w:space="0" w:color="auto"/>
            <w:right w:val="none" w:sz="0" w:space="0" w:color="auto"/>
          </w:divBdr>
        </w:div>
        <w:div w:id="1569487641">
          <w:marLeft w:val="0"/>
          <w:marRight w:val="0"/>
          <w:marTop w:val="0"/>
          <w:marBottom w:val="0"/>
          <w:divBdr>
            <w:top w:val="none" w:sz="0" w:space="0" w:color="auto"/>
            <w:left w:val="none" w:sz="0" w:space="0" w:color="auto"/>
            <w:bottom w:val="none" w:sz="0" w:space="0" w:color="auto"/>
            <w:right w:val="none" w:sz="0" w:space="0" w:color="auto"/>
          </w:divBdr>
        </w:div>
        <w:div w:id="309097088">
          <w:marLeft w:val="0"/>
          <w:marRight w:val="0"/>
          <w:marTop w:val="0"/>
          <w:marBottom w:val="0"/>
          <w:divBdr>
            <w:top w:val="none" w:sz="0" w:space="0" w:color="auto"/>
            <w:left w:val="none" w:sz="0" w:space="0" w:color="auto"/>
            <w:bottom w:val="none" w:sz="0" w:space="0" w:color="auto"/>
            <w:right w:val="none" w:sz="0" w:space="0" w:color="auto"/>
          </w:divBdr>
        </w:div>
        <w:div w:id="1081609873">
          <w:marLeft w:val="0"/>
          <w:marRight w:val="0"/>
          <w:marTop w:val="0"/>
          <w:marBottom w:val="0"/>
          <w:divBdr>
            <w:top w:val="none" w:sz="0" w:space="0" w:color="auto"/>
            <w:left w:val="none" w:sz="0" w:space="0" w:color="auto"/>
            <w:bottom w:val="none" w:sz="0" w:space="0" w:color="auto"/>
            <w:right w:val="none" w:sz="0" w:space="0" w:color="auto"/>
          </w:divBdr>
        </w:div>
        <w:div w:id="1714648171">
          <w:marLeft w:val="0"/>
          <w:marRight w:val="0"/>
          <w:marTop w:val="0"/>
          <w:marBottom w:val="0"/>
          <w:divBdr>
            <w:top w:val="none" w:sz="0" w:space="0" w:color="auto"/>
            <w:left w:val="none" w:sz="0" w:space="0" w:color="auto"/>
            <w:bottom w:val="none" w:sz="0" w:space="0" w:color="auto"/>
            <w:right w:val="none" w:sz="0" w:space="0" w:color="auto"/>
          </w:divBdr>
        </w:div>
        <w:div w:id="1382822836">
          <w:marLeft w:val="0"/>
          <w:marRight w:val="0"/>
          <w:marTop w:val="0"/>
          <w:marBottom w:val="0"/>
          <w:divBdr>
            <w:top w:val="none" w:sz="0" w:space="0" w:color="auto"/>
            <w:left w:val="none" w:sz="0" w:space="0" w:color="auto"/>
            <w:bottom w:val="none" w:sz="0" w:space="0" w:color="auto"/>
            <w:right w:val="none" w:sz="0" w:space="0" w:color="auto"/>
          </w:divBdr>
        </w:div>
        <w:div w:id="202324808">
          <w:marLeft w:val="0"/>
          <w:marRight w:val="0"/>
          <w:marTop w:val="0"/>
          <w:marBottom w:val="0"/>
          <w:divBdr>
            <w:top w:val="none" w:sz="0" w:space="0" w:color="auto"/>
            <w:left w:val="none" w:sz="0" w:space="0" w:color="auto"/>
            <w:bottom w:val="none" w:sz="0" w:space="0" w:color="auto"/>
            <w:right w:val="none" w:sz="0" w:space="0" w:color="auto"/>
          </w:divBdr>
        </w:div>
        <w:div w:id="1407797701">
          <w:marLeft w:val="0"/>
          <w:marRight w:val="0"/>
          <w:marTop w:val="0"/>
          <w:marBottom w:val="0"/>
          <w:divBdr>
            <w:top w:val="none" w:sz="0" w:space="0" w:color="auto"/>
            <w:left w:val="none" w:sz="0" w:space="0" w:color="auto"/>
            <w:bottom w:val="none" w:sz="0" w:space="0" w:color="auto"/>
            <w:right w:val="none" w:sz="0" w:space="0" w:color="auto"/>
          </w:divBdr>
        </w:div>
        <w:div w:id="538053500">
          <w:marLeft w:val="0"/>
          <w:marRight w:val="0"/>
          <w:marTop w:val="0"/>
          <w:marBottom w:val="0"/>
          <w:divBdr>
            <w:top w:val="none" w:sz="0" w:space="0" w:color="auto"/>
            <w:left w:val="none" w:sz="0" w:space="0" w:color="auto"/>
            <w:bottom w:val="none" w:sz="0" w:space="0" w:color="auto"/>
            <w:right w:val="none" w:sz="0" w:space="0" w:color="auto"/>
          </w:divBdr>
        </w:div>
        <w:div w:id="343677734">
          <w:marLeft w:val="0"/>
          <w:marRight w:val="0"/>
          <w:marTop w:val="0"/>
          <w:marBottom w:val="0"/>
          <w:divBdr>
            <w:top w:val="none" w:sz="0" w:space="0" w:color="auto"/>
            <w:left w:val="none" w:sz="0" w:space="0" w:color="auto"/>
            <w:bottom w:val="none" w:sz="0" w:space="0" w:color="auto"/>
            <w:right w:val="none" w:sz="0" w:space="0" w:color="auto"/>
          </w:divBdr>
        </w:div>
        <w:div w:id="426777867">
          <w:marLeft w:val="0"/>
          <w:marRight w:val="0"/>
          <w:marTop w:val="0"/>
          <w:marBottom w:val="0"/>
          <w:divBdr>
            <w:top w:val="none" w:sz="0" w:space="0" w:color="auto"/>
            <w:left w:val="none" w:sz="0" w:space="0" w:color="auto"/>
            <w:bottom w:val="none" w:sz="0" w:space="0" w:color="auto"/>
            <w:right w:val="none" w:sz="0" w:space="0" w:color="auto"/>
          </w:divBdr>
        </w:div>
        <w:div w:id="1239439011">
          <w:marLeft w:val="0"/>
          <w:marRight w:val="0"/>
          <w:marTop w:val="0"/>
          <w:marBottom w:val="0"/>
          <w:divBdr>
            <w:top w:val="none" w:sz="0" w:space="0" w:color="auto"/>
            <w:left w:val="none" w:sz="0" w:space="0" w:color="auto"/>
            <w:bottom w:val="none" w:sz="0" w:space="0" w:color="auto"/>
            <w:right w:val="none" w:sz="0" w:space="0" w:color="auto"/>
          </w:divBdr>
        </w:div>
        <w:div w:id="1344548926">
          <w:marLeft w:val="0"/>
          <w:marRight w:val="0"/>
          <w:marTop w:val="0"/>
          <w:marBottom w:val="0"/>
          <w:divBdr>
            <w:top w:val="none" w:sz="0" w:space="0" w:color="auto"/>
            <w:left w:val="none" w:sz="0" w:space="0" w:color="auto"/>
            <w:bottom w:val="none" w:sz="0" w:space="0" w:color="auto"/>
            <w:right w:val="none" w:sz="0" w:space="0" w:color="auto"/>
          </w:divBdr>
        </w:div>
        <w:div w:id="1420759549">
          <w:marLeft w:val="0"/>
          <w:marRight w:val="0"/>
          <w:marTop w:val="0"/>
          <w:marBottom w:val="0"/>
          <w:divBdr>
            <w:top w:val="none" w:sz="0" w:space="0" w:color="auto"/>
            <w:left w:val="none" w:sz="0" w:space="0" w:color="auto"/>
            <w:bottom w:val="none" w:sz="0" w:space="0" w:color="auto"/>
            <w:right w:val="none" w:sz="0" w:space="0" w:color="auto"/>
          </w:divBdr>
        </w:div>
        <w:div w:id="473983914">
          <w:marLeft w:val="0"/>
          <w:marRight w:val="0"/>
          <w:marTop w:val="0"/>
          <w:marBottom w:val="0"/>
          <w:divBdr>
            <w:top w:val="none" w:sz="0" w:space="0" w:color="auto"/>
            <w:left w:val="none" w:sz="0" w:space="0" w:color="auto"/>
            <w:bottom w:val="none" w:sz="0" w:space="0" w:color="auto"/>
            <w:right w:val="none" w:sz="0" w:space="0" w:color="auto"/>
          </w:divBdr>
        </w:div>
        <w:div w:id="257908087">
          <w:marLeft w:val="0"/>
          <w:marRight w:val="0"/>
          <w:marTop w:val="0"/>
          <w:marBottom w:val="0"/>
          <w:divBdr>
            <w:top w:val="none" w:sz="0" w:space="0" w:color="auto"/>
            <w:left w:val="none" w:sz="0" w:space="0" w:color="auto"/>
            <w:bottom w:val="none" w:sz="0" w:space="0" w:color="auto"/>
            <w:right w:val="none" w:sz="0" w:space="0" w:color="auto"/>
          </w:divBdr>
        </w:div>
        <w:div w:id="1292055202">
          <w:marLeft w:val="0"/>
          <w:marRight w:val="0"/>
          <w:marTop w:val="0"/>
          <w:marBottom w:val="0"/>
          <w:divBdr>
            <w:top w:val="none" w:sz="0" w:space="0" w:color="auto"/>
            <w:left w:val="none" w:sz="0" w:space="0" w:color="auto"/>
            <w:bottom w:val="none" w:sz="0" w:space="0" w:color="auto"/>
            <w:right w:val="none" w:sz="0" w:space="0" w:color="auto"/>
          </w:divBdr>
        </w:div>
        <w:div w:id="57293673">
          <w:marLeft w:val="0"/>
          <w:marRight w:val="0"/>
          <w:marTop w:val="0"/>
          <w:marBottom w:val="0"/>
          <w:divBdr>
            <w:top w:val="none" w:sz="0" w:space="0" w:color="auto"/>
            <w:left w:val="none" w:sz="0" w:space="0" w:color="auto"/>
            <w:bottom w:val="none" w:sz="0" w:space="0" w:color="auto"/>
            <w:right w:val="none" w:sz="0" w:space="0" w:color="auto"/>
          </w:divBdr>
        </w:div>
        <w:div w:id="1388531630">
          <w:marLeft w:val="0"/>
          <w:marRight w:val="0"/>
          <w:marTop w:val="0"/>
          <w:marBottom w:val="0"/>
          <w:divBdr>
            <w:top w:val="none" w:sz="0" w:space="0" w:color="auto"/>
            <w:left w:val="none" w:sz="0" w:space="0" w:color="auto"/>
            <w:bottom w:val="none" w:sz="0" w:space="0" w:color="auto"/>
            <w:right w:val="none" w:sz="0" w:space="0" w:color="auto"/>
          </w:divBdr>
        </w:div>
        <w:div w:id="1934774973">
          <w:marLeft w:val="0"/>
          <w:marRight w:val="0"/>
          <w:marTop w:val="0"/>
          <w:marBottom w:val="0"/>
          <w:divBdr>
            <w:top w:val="none" w:sz="0" w:space="0" w:color="auto"/>
            <w:left w:val="none" w:sz="0" w:space="0" w:color="auto"/>
            <w:bottom w:val="none" w:sz="0" w:space="0" w:color="auto"/>
            <w:right w:val="none" w:sz="0" w:space="0" w:color="auto"/>
          </w:divBdr>
        </w:div>
        <w:div w:id="909847563">
          <w:marLeft w:val="0"/>
          <w:marRight w:val="0"/>
          <w:marTop w:val="0"/>
          <w:marBottom w:val="0"/>
          <w:divBdr>
            <w:top w:val="none" w:sz="0" w:space="0" w:color="auto"/>
            <w:left w:val="none" w:sz="0" w:space="0" w:color="auto"/>
            <w:bottom w:val="none" w:sz="0" w:space="0" w:color="auto"/>
            <w:right w:val="none" w:sz="0" w:space="0" w:color="auto"/>
          </w:divBdr>
        </w:div>
        <w:div w:id="718632176">
          <w:marLeft w:val="0"/>
          <w:marRight w:val="0"/>
          <w:marTop w:val="0"/>
          <w:marBottom w:val="0"/>
          <w:divBdr>
            <w:top w:val="none" w:sz="0" w:space="0" w:color="auto"/>
            <w:left w:val="none" w:sz="0" w:space="0" w:color="auto"/>
            <w:bottom w:val="none" w:sz="0" w:space="0" w:color="auto"/>
            <w:right w:val="none" w:sz="0" w:space="0" w:color="auto"/>
          </w:divBdr>
        </w:div>
        <w:div w:id="1345354832">
          <w:marLeft w:val="0"/>
          <w:marRight w:val="0"/>
          <w:marTop w:val="0"/>
          <w:marBottom w:val="0"/>
          <w:divBdr>
            <w:top w:val="none" w:sz="0" w:space="0" w:color="auto"/>
            <w:left w:val="none" w:sz="0" w:space="0" w:color="auto"/>
            <w:bottom w:val="none" w:sz="0" w:space="0" w:color="auto"/>
            <w:right w:val="none" w:sz="0" w:space="0" w:color="auto"/>
          </w:divBdr>
        </w:div>
        <w:div w:id="1181435666">
          <w:marLeft w:val="0"/>
          <w:marRight w:val="0"/>
          <w:marTop w:val="0"/>
          <w:marBottom w:val="0"/>
          <w:divBdr>
            <w:top w:val="none" w:sz="0" w:space="0" w:color="auto"/>
            <w:left w:val="none" w:sz="0" w:space="0" w:color="auto"/>
            <w:bottom w:val="none" w:sz="0" w:space="0" w:color="auto"/>
            <w:right w:val="none" w:sz="0" w:space="0" w:color="auto"/>
          </w:divBdr>
        </w:div>
        <w:div w:id="513155076">
          <w:marLeft w:val="0"/>
          <w:marRight w:val="0"/>
          <w:marTop w:val="0"/>
          <w:marBottom w:val="0"/>
          <w:divBdr>
            <w:top w:val="none" w:sz="0" w:space="0" w:color="auto"/>
            <w:left w:val="none" w:sz="0" w:space="0" w:color="auto"/>
            <w:bottom w:val="none" w:sz="0" w:space="0" w:color="auto"/>
            <w:right w:val="none" w:sz="0" w:space="0" w:color="auto"/>
          </w:divBdr>
        </w:div>
        <w:div w:id="1220896320">
          <w:marLeft w:val="0"/>
          <w:marRight w:val="0"/>
          <w:marTop w:val="0"/>
          <w:marBottom w:val="0"/>
          <w:divBdr>
            <w:top w:val="none" w:sz="0" w:space="0" w:color="auto"/>
            <w:left w:val="none" w:sz="0" w:space="0" w:color="auto"/>
            <w:bottom w:val="none" w:sz="0" w:space="0" w:color="auto"/>
            <w:right w:val="none" w:sz="0" w:space="0" w:color="auto"/>
          </w:divBdr>
        </w:div>
        <w:div w:id="1107430742">
          <w:marLeft w:val="0"/>
          <w:marRight w:val="0"/>
          <w:marTop w:val="0"/>
          <w:marBottom w:val="0"/>
          <w:divBdr>
            <w:top w:val="none" w:sz="0" w:space="0" w:color="auto"/>
            <w:left w:val="none" w:sz="0" w:space="0" w:color="auto"/>
            <w:bottom w:val="none" w:sz="0" w:space="0" w:color="auto"/>
            <w:right w:val="none" w:sz="0" w:space="0" w:color="auto"/>
          </w:divBdr>
        </w:div>
        <w:div w:id="939334920">
          <w:marLeft w:val="0"/>
          <w:marRight w:val="0"/>
          <w:marTop w:val="0"/>
          <w:marBottom w:val="0"/>
          <w:divBdr>
            <w:top w:val="none" w:sz="0" w:space="0" w:color="auto"/>
            <w:left w:val="none" w:sz="0" w:space="0" w:color="auto"/>
            <w:bottom w:val="none" w:sz="0" w:space="0" w:color="auto"/>
            <w:right w:val="none" w:sz="0" w:space="0" w:color="auto"/>
          </w:divBdr>
        </w:div>
        <w:div w:id="1106733521">
          <w:marLeft w:val="0"/>
          <w:marRight w:val="0"/>
          <w:marTop w:val="0"/>
          <w:marBottom w:val="0"/>
          <w:divBdr>
            <w:top w:val="none" w:sz="0" w:space="0" w:color="auto"/>
            <w:left w:val="none" w:sz="0" w:space="0" w:color="auto"/>
            <w:bottom w:val="none" w:sz="0" w:space="0" w:color="auto"/>
            <w:right w:val="none" w:sz="0" w:space="0" w:color="auto"/>
          </w:divBdr>
        </w:div>
        <w:div w:id="408116970">
          <w:marLeft w:val="0"/>
          <w:marRight w:val="0"/>
          <w:marTop w:val="0"/>
          <w:marBottom w:val="0"/>
          <w:divBdr>
            <w:top w:val="none" w:sz="0" w:space="0" w:color="auto"/>
            <w:left w:val="none" w:sz="0" w:space="0" w:color="auto"/>
            <w:bottom w:val="none" w:sz="0" w:space="0" w:color="auto"/>
            <w:right w:val="none" w:sz="0" w:space="0" w:color="auto"/>
          </w:divBdr>
        </w:div>
        <w:div w:id="1697583682">
          <w:marLeft w:val="0"/>
          <w:marRight w:val="0"/>
          <w:marTop w:val="0"/>
          <w:marBottom w:val="0"/>
          <w:divBdr>
            <w:top w:val="none" w:sz="0" w:space="0" w:color="auto"/>
            <w:left w:val="none" w:sz="0" w:space="0" w:color="auto"/>
            <w:bottom w:val="none" w:sz="0" w:space="0" w:color="auto"/>
            <w:right w:val="none" w:sz="0" w:space="0" w:color="auto"/>
          </w:divBdr>
        </w:div>
        <w:div w:id="218564986">
          <w:marLeft w:val="0"/>
          <w:marRight w:val="0"/>
          <w:marTop w:val="0"/>
          <w:marBottom w:val="0"/>
          <w:divBdr>
            <w:top w:val="none" w:sz="0" w:space="0" w:color="auto"/>
            <w:left w:val="none" w:sz="0" w:space="0" w:color="auto"/>
            <w:bottom w:val="none" w:sz="0" w:space="0" w:color="auto"/>
            <w:right w:val="none" w:sz="0" w:space="0" w:color="auto"/>
          </w:divBdr>
        </w:div>
        <w:div w:id="503126520">
          <w:marLeft w:val="0"/>
          <w:marRight w:val="0"/>
          <w:marTop w:val="0"/>
          <w:marBottom w:val="0"/>
          <w:divBdr>
            <w:top w:val="none" w:sz="0" w:space="0" w:color="auto"/>
            <w:left w:val="none" w:sz="0" w:space="0" w:color="auto"/>
            <w:bottom w:val="none" w:sz="0" w:space="0" w:color="auto"/>
            <w:right w:val="none" w:sz="0" w:space="0" w:color="auto"/>
          </w:divBdr>
        </w:div>
        <w:div w:id="1443574365">
          <w:marLeft w:val="0"/>
          <w:marRight w:val="0"/>
          <w:marTop w:val="0"/>
          <w:marBottom w:val="0"/>
          <w:divBdr>
            <w:top w:val="none" w:sz="0" w:space="0" w:color="auto"/>
            <w:left w:val="none" w:sz="0" w:space="0" w:color="auto"/>
            <w:bottom w:val="none" w:sz="0" w:space="0" w:color="auto"/>
            <w:right w:val="none" w:sz="0" w:space="0" w:color="auto"/>
          </w:divBdr>
        </w:div>
        <w:div w:id="548036548">
          <w:marLeft w:val="0"/>
          <w:marRight w:val="0"/>
          <w:marTop w:val="0"/>
          <w:marBottom w:val="0"/>
          <w:divBdr>
            <w:top w:val="none" w:sz="0" w:space="0" w:color="auto"/>
            <w:left w:val="none" w:sz="0" w:space="0" w:color="auto"/>
            <w:bottom w:val="none" w:sz="0" w:space="0" w:color="auto"/>
            <w:right w:val="none" w:sz="0" w:space="0" w:color="auto"/>
          </w:divBdr>
        </w:div>
        <w:div w:id="175929432">
          <w:marLeft w:val="0"/>
          <w:marRight w:val="0"/>
          <w:marTop w:val="0"/>
          <w:marBottom w:val="0"/>
          <w:divBdr>
            <w:top w:val="none" w:sz="0" w:space="0" w:color="auto"/>
            <w:left w:val="none" w:sz="0" w:space="0" w:color="auto"/>
            <w:bottom w:val="none" w:sz="0" w:space="0" w:color="auto"/>
            <w:right w:val="none" w:sz="0" w:space="0" w:color="auto"/>
          </w:divBdr>
        </w:div>
        <w:div w:id="1867790317">
          <w:marLeft w:val="0"/>
          <w:marRight w:val="0"/>
          <w:marTop w:val="0"/>
          <w:marBottom w:val="0"/>
          <w:divBdr>
            <w:top w:val="none" w:sz="0" w:space="0" w:color="auto"/>
            <w:left w:val="none" w:sz="0" w:space="0" w:color="auto"/>
            <w:bottom w:val="none" w:sz="0" w:space="0" w:color="auto"/>
            <w:right w:val="none" w:sz="0" w:space="0" w:color="auto"/>
          </w:divBdr>
        </w:div>
        <w:div w:id="320620817">
          <w:marLeft w:val="0"/>
          <w:marRight w:val="0"/>
          <w:marTop w:val="0"/>
          <w:marBottom w:val="0"/>
          <w:divBdr>
            <w:top w:val="none" w:sz="0" w:space="0" w:color="auto"/>
            <w:left w:val="none" w:sz="0" w:space="0" w:color="auto"/>
            <w:bottom w:val="none" w:sz="0" w:space="0" w:color="auto"/>
            <w:right w:val="none" w:sz="0" w:space="0" w:color="auto"/>
          </w:divBdr>
        </w:div>
        <w:div w:id="1011374995">
          <w:marLeft w:val="0"/>
          <w:marRight w:val="0"/>
          <w:marTop w:val="0"/>
          <w:marBottom w:val="0"/>
          <w:divBdr>
            <w:top w:val="none" w:sz="0" w:space="0" w:color="auto"/>
            <w:left w:val="none" w:sz="0" w:space="0" w:color="auto"/>
            <w:bottom w:val="none" w:sz="0" w:space="0" w:color="auto"/>
            <w:right w:val="none" w:sz="0" w:space="0" w:color="auto"/>
          </w:divBdr>
        </w:div>
        <w:div w:id="904298351">
          <w:marLeft w:val="0"/>
          <w:marRight w:val="0"/>
          <w:marTop w:val="0"/>
          <w:marBottom w:val="0"/>
          <w:divBdr>
            <w:top w:val="none" w:sz="0" w:space="0" w:color="auto"/>
            <w:left w:val="none" w:sz="0" w:space="0" w:color="auto"/>
            <w:bottom w:val="none" w:sz="0" w:space="0" w:color="auto"/>
            <w:right w:val="none" w:sz="0" w:space="0" w:color="auto"/>
          </w:divBdr>
        </w:div>
        <w:div w:id="1911772824">
          <w:marLeft w:val="0"/>
          <w:marRight w:val="0"/>
          <w:marTop w:val="0"/>
          <w:marBottom w:val="0"/>
          <w:divBdr>
            <w:top w:val="none" w:sz="0" w:space="0" w:color="auto"/>
            <w:left w:val="none" w:sz="0" w:space="0" w:color="auto"/>
            <w:bottom w:val="none" w:sz="0" w:space="0" w:color="auto"/>
            <w:right w:val="none" w:sz="0" w:space="0" w:color="auto"/>
          </w:divBdr>
        </w:div>
        <w:div w:id="566451320">
          <w:marLeft w:val="0"/>
          <w:marRight w:val="0"/>
          <w:marTop w:val="0"/>
          <w:marBottom w:val="0"/>
          <w:divBdr>
            <w:top w:val="none" w:sz="0" w:space="0" w:color="auto"/>
            <w:left w:val="none" w:sz="0" w:space="0" w:color="auto"/>
            <w:bottom w:val="none" w:sz="0" w:space="0" w:color="auto"/>
            <w:right w:val="none" w:sz="0" w:space="0" w:color="auto"/>
          </w:divBdr>
        </w:div>
        <w:div w:id="373694528">
          <w:marLeft w:val="0"/>
          <w:marRight w:val="0"/>
          <w:marTop w:val="0"/>
          <w:marBottom w:val="0"/>
          <w:divBdr>
            <w:top w:val="none" w:sz="0" w:space="0" w:color="auto"/>
            <w:left w:val="none" w:sz="0" w:space="0" w:color="auto"/>
            <w:bottom w:val="none" w:sz="0" w:space="0" w:color="auto"/>
            <w:right w:val="none" w:sz="0" w:space="0" w:color="auto"/>
          </w:divBdr>
        </w:div>
        <w:div w:id="1089155411">
          <w:marLeft w:val="0"/>
          <w:marRight w:val="0"/>
          <w:marTop w:val="0"/>
          <w:marBottom w:val="0"/>
          <w:divBdr>
            <w:top w:val="none" w:sz="0" w:space="0" w:color="auto"/>
            <w:left w:val="none" w:sz="0" w:space="0" w:color="auto"/>
            <w:bottom w:val="none" w:sz="0" w:space="0" w:color="auto"/>
            <w:right w:val="none" w:sz="0" w:space="0" w:color="auto"/>
          </w:divBdr>
        </w:div>
        <w:div w:id="1577394820">
          <w:marLeft w:val="0"/>
          <w:marRight w:val="0"/>
          <w:marTop w:val="0"/>
          <w:marBottom w:val="0"/>
          <w:divBdr>
            <w:top w:val="none" w:sz="0" w:space="0" w:color="auto"/>
            <w:left w:val="none" w:sz="0" w:space="0" w:color="auto"/>
            <w:bottom w:val="none" w:sz="0" w:space="0" w:color="auto"/>
            <w:right w:val="none" w:sz="0" w:space="0" w:color="auto"/>
          </w:divBdr>
        </w:div>
        <w:div w:id="1082608152">
          <w:marLeft w:val="0"/>
          <w:marRight w:val="0"/>
          <w:marTop w:val="0"/>
          <w:marBottom w:val="0"/>
          <w:divBdr>
            <w:top w:val="none" w:sz="0" w:space="0" w:color="auto"/>
            <w:left w:val="none" w:sz="0" w:space="0" w:color="auto"/>
            <w:bottom w:val="none" w:sz="0" w:space="0" w:color="auto"/>
            <w:right w:val="none" w:sz="0" w:space="0" w:color="auto"/>
          </w:divBdr>
        </w:div>
        <w:div w:id="478225648">
          <w:marLeft w:val="0"/>
          <w:marRight w:val="0"/>
          <w:marTop w:val="0"/>
          <w:marBottom w:val="0"/>
          <w:divBdr>
            <w:top w:val="none" w:sz="0" w:space="0" w:color="auto"/>
            <w:left w:val="none" w:sz="0" w:space="0" w:color="auto"/>
            <w:bottom w:val="none" w:sz="0" w:space="0" w:color="auto"/>
            <w:right w:val="none" w:sz="0" w:space="0" w:color="auto"/>
          </w:divBdr>
        </w:div>
        <w:div w:id="700085252">
          <w:marLeft w:val="0"/>
          <w:marRight w:val="0"/>
          <w:marTop w:val="0"/>
          <w:marBottom w:val="0"/>
          <w:divBdr>
            <w:top w:val="none" w:sz="0" w:space="0" w:color="auto"/>
            <w:left w:val="none" w:sz="0" w:space="0" w:color="auto"/>
            <w:bottom w:val="none" w:sz="0" w:space="0" w:color="auto"/>
            <w:right w:val="none" w:sz="0" w:space="0" w:color="auto"/>
          </w:divBdr>
        </w:div>
        <w:div w:id="1891183033">
          <w:marLeft w:val="0"/>
          <w:marRight w:val="0"/>
          <w:marTop w:val="0"/>
          <w:marBottom w:val="0"/>
          <w:divBdr>
            <w:top w:val="none" w:sz="0" w:space="0" w:color="auto"/>
            <w:left w:val="none" w:sz="0" w:space="0" w:color="auto"/>
            <w:bottom w:val="none" w:sz="0" w:space="0" w:color="auto"/>
            <w:right w:val="none" w:sz="0" w:space="0" w:color="auto"/>
          </w:divBdr>
        </w:div>
        <w:div w:id="804003694">
          <w:marLeft w:val="0"/>
          <w:marRight w:val="0"/>
          <w:marTop w:val="0"/>
          <w:marBottom w:val="0"/>
          <w:divBdr>
            <w:top w:val="none" w:sz="0" w:space="0" w:color="auto"/>
            <w:left w:val="none" w:sz="0" w:space="0" w:color="auto"/>
            <w:bottom w:val="none" w:sz="0" w:space="0" w:color="auto"/>
            <w:right w:val="none" w:sz="0" w:space="0" w:color="auto"/>
          </w:divBdr>
        </w:div>
        <w:div w:id="1418600030">
          <w:marLeft w:val="0"/>
          <w:marRight w:val="0"/>
          <w:marTop w:val="0"/>
          <w:marBottom w:val="0"/>
          <w:divBdr>
            <w:top w:val="none" w:sz="0" w:space="0" w:color="auto"/>
            <w:left w:val="none" w:sz="0" w:space="0" w:color="auto"/>
            <w:bottom w:val="none" w:sz="0" w:space="0" w:color="auto"/>
            <w:right w:val="none" w:sz="0" w:space="0" w:color="auto"/>
          </w:divBdr>
        </w:div>
        <w:div w:id="434835775">
          <w:marLeft w:val="0"/>
          <w:marRight w:val="0"/>
          <w:marTop w:val="0"/>
          <w:marBottom w:val="0"/>
          <w:divBdr>
            <w:top w:val="none" w:sz="0" w:space="0" w:color="auto"/>
            <w:left w:val="none" w:sz="0" w:space="0" w:color="auto"/>
            <w:bottom w:val="none" w:sz="0" w:space="0" w:color="auto"/>
            <w:right w:val="none" w:sz="0" w:space="0" w:color="auto"/>
          </w:divBdr>
        </w:div>
        <w:div w:id="915625969">
          <w:marLeft w:val="0"/>
          <w:marRight w:val="0"/>
          <w:marTop w:val="0"/>
          <w:marBottom w:val="0"/>
          <w:divBdr>
            <w:top w:val="none" w:sz="0" w:space="0" w:color="auto"/>
            <w:left w:val="none" w:sz="0" w:space="0" w:color="auto"/>
            <w:bottom w:val="none" w:sz="0" w:space="0" w:color="auto"/>
            <w:right w:val="none" w:sz="0" w:space="0" w:color="auto"/>
          </w:divBdr>
        </w:div>
        <w:div w:id="1423988628">
          <w:marLeft w:val="0"/>
          <w:marRight w:val="0"/>
          <w:marTop w:val="0"/>
          <w:marBottom w:val="0"/>
          <w:divBdr>
            <w:top w:val="none" w:sz="0" w:space="0" w:color="auto"/>
            <w:left w:val="none" w:sz="0" w:space="0" w:color="auto"/>
            <w:bottom w:val="none" w:sz="0" w:space="0" w:color="auto"/>
            <w:right w:val="none" w:sz="0" w:space="0" w:color="auto"/>
          </w:divBdr>
        </w:div>
        <w:div w:id="1788427212">
          <w:marLeft w:val="0"/>
          <w:marRight w:val="0"/>
          <w:marTop w:val="0"/>
          <w:marBottom w:val="0"/>
          <w:divBdr>
            <w:top w:val="none" w:sz="0" w:space="0" w:color="auto"/>
            <w:left w:val="none" w:sz="0" w:space="0" w:color="auto"/>
            <w:bottom w:val="none" w:sz="0" w:space="0" w:color="auto"/>
            <w:right w:val="none" w:sz="0" w:space="0" w:color="auto"/>
          </w:divBdr>
        </w:div>
        <w:div w:id="358554550">
          <w:marLeft w:val="0"/>
          <w:marRight w:val="0"/>
          <w:marTop w:val="0"/>
          <w:marBottom w:val="0"/>
          <w:divBdr>
            <w:top w:val="none" w:sz="0" w:space="0" w:color="auto"/>
            <w:left w:val="none" w:sz="0" w:space="0" w:color="auto"/>
            <w:bottom w:val="none" w:sz="0" w:space="0" w:color="auto"/>
            <w:right w:val="none" w:sz="0" w:space="0" w:color="auto"/>
          </w:divBdr>
        </w:div>
        <w:div w:id="364984394">
          <w:marLeft w:val="0"/>
          <w:marRight w:val="0"/>
          <w:marTop w:val="0"/>
          <w:marBottom w:val="0"/>
          <w:divBdr>
            <w:top w:val="none" w:sz="0" w:space="0" w:color="auto"/>
            <w:left w:val="none" w:sz="0" w:space="0" w:color="auto"/>
            <w:bottom w:val="none" w:sz="0" w:space="0" w:color="auto"/>
            <w:right w:val="none" w:sz="0" w:space="0" w:color="auto"/>
          </w:divBdr>
        </w:div>
        <w:div w:id="371081087">
          <w:marLeft w:val="0"/>
          <w:marRight w:val="0"/>
          <w:marTop w:val="0"/>
          <w:marBottom w:val="0"/>
          <w:divBdr>
            <w:top w:val="none" w:sz="0" w:space="0" w:color="auto"/>
            <w:left w:val="none" w:sz="0" w:space="0" w:color="auto"/>
            <w:bottom w:val="none" w:sz="0" w:space="0" w:color="auto"/>
            <w:right w:val="none" w:sz="0" w:space="0" w:color="auto"/>
          </w:divBdr>
        </w:div>
        <w:div w:id="396126473">
          <w:marLeft w:val="0"/>
          <w:marRight w:val="0"/>
          <w:marTop w:val="0"/>
          <w:marBottom w:val="0"/>
          <w:divBdr>
            <w:top w:val="none" w:sz="0" w:space="0" w:color="auto"/>
            <w:left w:val="none" w:sz="0" w:space="0" w:color="auto"/>
            <w:bottom w:val="none" w:sz="0" w:space="0" w:color="auto"/>
            <w:right w:val="none" w:sz="0" w:space="0" w:color="auto"/>
          </w:divBdr>
        </w:div>
        <w:div w:id="810824764">
          <w:marLeft w:val="0"/>
          <w:marRight w:val="0"/>
          <w:marTop w:val="0"/>
          <w:marBottom w:val="0"/>
          <w:divBdr>
            <w:top w:val="none" w:sz="0" w:space="0" w:color="auto"/>
            <w:left w:val="none" w:sz="0" w:space="0" w:color="auto"/>
            <w:bottom w:val="none" w:sz="0" w:space="0" w:color="auto"/>
            <w:right w:val="none" w:sz="0" w:space="0" w:color="auto"/>
          </w:divBdr>
        </w:div>
        <w:div w:id="50428943">
          <w:marLeft w:val="0"/>
          <w:marRight w:val="0"/>
          <w:marTop w:val="0"/>
          <w:marBottom w:val="0"/>
          <w:divBdr>
            <w:top w:val="none" w:sz="0" w:space="0" w:color="auto"/>
            <w:left w:val="none" w:sz="0" w:space="0" w:color="auto"/>
            <w:bottom w:val="none" w:sz="0" w:space="0" w:color="auto"/>
            <w:right w:val="none" w:sz="0" w:space="0" w:color="auto"/>
          </w:divBdr>
        </w:div>
        <w:div w:id="1777870965">
          <w:marLeft w:val="0"/>
          <w:marRight w:val="0"/>
          <w:marTop w:val="0"/>
          <w:marBottom w:val="0"/>
          <w:divBdr>
            <w:top w:val="none" w:sz="0" w:space="0" w:color="auto"/>
            <w:left w:val="none" w:sz="0" w:space="0" w:color="auto"/>
            <w:bottom w:val="none" w:sz="0" w:space="0" w:color="auto"/>
            <w:right w:val="none" w:sz="0" w:space="0" w:color="auto"/>
          </w:divBdr>
        </w:div>
        <w:div w:id="869336027">
          <w:marLeft w:val="0"/>
          <w:marRight w:val="0"/>
          <w:marTop w:val="0"/>
          <w:marBottom w:val="0"/>
          <w:divBdr>
            <w:top w:val="none" w:sz="0" w:space="0" w:color="auto"/>
            <w:left w:val="none" w:sz="0" w:space="0" w:color="auto"/>
            <w:bottom w:val="none" w:sz="0" w:space="0" w:color="auto"/>
            <w:right w:val="none" w:sz="0" w:space="0" w:color="auto"/>
          </w:divBdr>
        </w:div>
        <w:div w:id="1753239881">
          <w:marLeft w:val="0"/>
          <w:marRight w:val="0"/>
          <w:marTop w:val="0"/>
          <w:marBottom w:val="0"/>
          <w:divBdr>
            <w:top w:val="none" w:sz="0" w:space="0" w:color="auto"/>
            <w:left w:val="none" w:sz="0" w:space="0" w:color="auto"/>
            <w:bottom w:val="none" w:sz="0" w:space="0" w:color="auto"/>
            <w:right w:val="none" w:sz="0" w:space="0" w:color="auto"/>
          </w:divBdr>
        </w:div>
        <w:div w:id="1879854431">
          <w:marLeft w:val="0"/>
          <w:marRight w:val="0"/>
          <w:marTop w:val="0"/>
          <w:marBottom w:val="0"/>
          <w:divBdr>
            <w:top w:val="none" w:sz="0" w:space="0" w:color="auto"/>
            <w:left w:val="none" w:sz="0" w:space="0" w:color="auto"/>
            <w:bottom w:val="none" w:sz="0" w:space="0" w:color="auto"/>
            <w:right w:val="none" w:sz="0" w:space="0" w:color="auto"/>
          </w:divBdr>
        </w:div>
        <w:div w:id="1146893756">
          <w:marLeft w:val="0"/>
          <w:marRight w:val="0"/>
          <w:marTop w:val="0"/>
          <w:marBottom w:val="0"/>
          <w:divBdr>
            <w:top w:val="none" w:sz="0" w:space="0" w:color="auto"/>
            <w:left w:val="none" w:sz="0" w:space="0" w:color="auto"/>
            <w:bottom w:val="none" w:sz="0" w:space="0" w:color="auto"/>
            <w:right w:val="none" w:sz="0" w:space="0" w:color="auto"/>
          </w:divBdr>
        </w:div>
        <w:div w:id="336806571">
          <w:marLeft w:val="0"/>
          <w:marRight w:val="0"/>
          <w:marTop w:val="0"/>
          <w:marBottom w:val="0"/>
          <w:divBdr>
            <w:top w:val="none" w:sz="0" w:space="0" w:color="auto"/>
            <w:left w:val="none" w:sz="0" w:space="0" w:color="auto"/>
            <w:bottom w:val="none" w:sz="0" w:space="0" w:color="auto"/>
            <w:right w:val="none" w:sz="0" w:space="0" w:color="auto"/>
          </w:divBdr>
        </w:div>
        <w:div w:id="1177036539">
          <w:marLeft w:val="0"/>
          <w:marRight w:val="0"/>
          <w:marTop w:val="0"/>
          <w:marBottom w:val="0"/>
          <w:divBdr>
            <w:top w:val="none" w:sz="0" w:space="0" w:color="auto"/>
            <w:left w:val="none" w:sz="0" w:space="0" w:color="auto"/>
            <w:bottom w:val="none" w:sz="0" w:space="0" w:color="auto"/>
            <w:right w:val="none" w:sz="0" w:space="0" w:color="auto"/>
          </w:divBdr>
        </w:div>
        <w:div w:id="151265857">
          <w:marLeft w:val="0"/>
          <w:marRight w:val="0"/>
          <w:marTop w:val="0"/>
          <w:marBottom w:val="0"/>
          <w:divBdr>
            <w:top w:val="none" w:sz="0" w:space="0" w:color="auto"/>
            <w:left w:val="none" w:sz="0" w:space="0" w:color="auto"/>
            <w:bottom w:val="none" w:sz="0" w:space="0" w:color="auto"/>
            <w:right w:val="none" w:sz="0" w:space="0" w:color="auto"/>
          </w:divBdr>
        </w:div>
        <w:div w:id="927732831">
          <w:marLeft w:val="0"/>
          <w:marRight w:val="0"/>
          <w:marTop w:val="0"/>
          <w:marBottom w:val="0"/>
          <w:divBdr>
            <w:top w:val="none" w:sz="0" w:space="0" w:color="auto"/>
            <w:left w:val="none" w:sz="0" w:space="0" w:color="auto"/>
            <w:bottom w:val="none" w:sz="0" w:space="0" w:color="auto"/>
            <w:right w:val="none" w:sz="0" w:space="0" w:color="auto"/>
          </w:divBdr>
        </w:div>
        <w:div w:id="63845723">
          <w:marLeft w:val="0"/>
          <w:marRight w:val="0"/>
          <w:marTop w:val="0"/>
          <w:marBottom w:val="0"/>
          <w:divBdr>
            <w:top w:val="none" w:sz="0" w:space="0" w:color="auto"/>
            <w:left w:val="none" w:sz="0" w:space="0" w:color="auto"/>
            <w:bottom w:val="none" w:sz="0" w:space="0" w:color="auto"/>
            <w:right w:val="none" w:sz="0" w:space="0" w:color="auto"/>
          </w:divBdr>
        </w:div>
        <w:div w:id="130251259">
          <w:marLeft w:val="0"/>
          <w:marRight w:val="0"/>
          <w:marTop w:val="0"/>
          <w:marBottom w:val="0"/>
          <w:divBdr>
            <w:top w:val="none" w:sz="0" w:space="0" w:color="auto"/>
            <w:left w:val="none" w:sz="0" w:space="0" w:color="auto"/>
            <w:bottom w:val="none" w:sz="0" w:space="0" w:color="auto"/>
            <w:right w:val="none" w:sz="0" w:space="0" w:color="auto"/>
          </w:divBdr>
        </w:div>
        <w:div w:id="1282960971">
          <w:marLeft w:val="0"/>
          <w:marRight w:val="0"/>
          <w:marTop w:val="0"/>
          <w:marBottom w:val="0"/>
          <w:divBdr>
            <w:top w:val="none" w:sz="0" w:space="0" w:color="auto"/>
            <w:left w:val="none" w:sz="0" w:space="0" w:color="auto"/>
            <w:bottom w:val="none" w:sz="0" w:space="0" w:color="auto"/>
            <w:right w:val="none" w:sz="0" w:space="0" w:color="auto"/>
          </w:divBdr>
        </w:div>
        <w:div w:id="1391420448">
          <w:marLeft w:val="0"/>
          <w:marRight w:val="0"/>
          <w:marTop w:val="0"/>
          <w:marBottom w:val="0"/>
          <w:divBdr>
            <w:top w:val="none" w:sz="0" w:space="0" w:color="auto"/>
            <w:left w:val="none" w:sz="0" w:space="0" w:color="auto"/>
            <w:bottom w:val="none" w:sz="0" w:space="0" w:color="auto"/>
            <w:right w:val="none" w:sz="0" w:space="0" w:color="auto"/>
          </w:divBdr>
        </w:div>
        <w:div w:id="1081294801">
          <w:marLeft w:val="0"/>
          <w:marRight w:val="0"/>
          <w:marTop w:val="0"/>
          <w:marBottom w:val="0"/>
          <w:divBdr>
            <w:top w:val="none" w:sz="0" w:space="0" w:color="auto"/>
            <w:left w:val="none" w:sz="0" w:space="0" w:color="auto"/>
            <w:bottom w:val="none" w:sz="0" w:space="0" w:color="auto"/>
            <w:right w:val="none" w:sz="0" w:space="0" w:color="auto"/>
          </w:divBdr>
        </w:div>
        <w:div w:id="1259830007">
          <w:marLeft w:val="0"/>
          <w:marRight w:val="0"/>
          <w:marTop w:val="0"/>
          <w:marBottom w:val="0"/>
          <w:divBdr>
            <w:top w:val="none" w:sz="0" w:space="0" w:color="auto"/>
            <w:left w:val="none" w:sz="0" w:space="0" w:color="auto"/>
            <w:bottom w:val="none" w:sz="0" w:space="0" w:color="auto"/>
            <w:right w:val="none" w:sz="0" w:space="0" w:color="auto"/>
          </w:divBdr>
        </w:div>
        <w:div w:id="139346780">
          <w:marLeft w:val="0"/>
          <w:marRight w:val="0"/>
          <w:marTop w:val="0"/>
          <w:marBottom w:val="0"/>
          <w:divBdr>
            <w:top w:val="none" w:sz="0" w:space="0" w:color="auto"/>
            <w:left w:val="none" w:sz="0" w:space="0" w:color="auto"/>
            <w:bottom w:val="none" w:sz="0" w:space="0" w:color="auto"/>
            <w:right w:val="none" w:sz="0" w:space="0" w:color="auto"/>
          </w:divBdr>
        </w:div>
        <w:div w:id="724917054">
          <w:marLeft w:val="0"/>
          <w:marRight w:val="0"/>
          <w:marTop w:val="0"/>
          <w:marBottom w:val="0"/>
          <w:divBdr>
            <w:top w:val="none" w:sz="0" w:space="0" w:color="auto"/>
            <w:left w:val="none" w:sz="0" w:space="0" w:color="auto"/>
            <w:bottom w:val="none" w:sz="0" w:space="0" w:color="auto"/>
            <w:right w:val="none" w:sz="0" w:space="0" w:color="auto"/>
          </w:divBdr>
        </w:div>
        <w:div w:id="210921020">
          <w:marLeft w:val="0"/>
          <w:marRight w:val="0"/>
          <w:marTop w:val="0"/>
          <w:marBottom w:val="0"/>
          <w:divBdr>
            <w:top w:val="none" w:sz="0" w:space="0" w:color="auto"/>
            <w:left w:val="none" w:sz="0" w:space="0" w:color="auto"/>
            <w:bottom w:val="none" w:sz="0" w:space="0" w:color="auto"/>
            <w:right w:val="none" w:sz="0" w:space="0" w:color="auto"/>
          </w:divBdr>
        </w:div>
        <w:div w:id="691804108">
          <w:marLeft w:val="0"/>
          <w:marRight w:val="0"/>
          <w:marTop w:val="0"/>
          <w:marBottom w:val="0"/>
          <w:divBdr>
            <w:top w:val="none" w:sz="0" w:space="0" w:color="auto"/>
            <w:left w:val="none" w:sz="0" w:space="0" w:color="auto"/>
            <w:bottom w:val="none" w:sz="0" w:space="0" w:color="auto"/>
            <w:right w:val="none" w:sz="0" w:space="0" w:color="auto"/>
          </w:divBdr>
        </w:div>
        <w:div w:id="1954361985">
          <w:marLeft w:val="0"/>
          <w:marRight w:val="0"/>
          <w:marTop w:val="0"/>
          <w:marBottom w:val="0"/>
          <w:divBdr>
            <w:top w:val="none" w:sz="0" w:space="0" w:color="auto"/>
            <w:left w:val="none" w:sz="0" w:space="0" w:color="auto"/>
            <w:bottom w:val="none" w:sz="0" w:space="0" w:color="auto"/>
            <w:right w:val="none" w:sz="0" w:space="0" w:color="auto"/>
          </w:divBdr>
        </w:div>
        <w:div w:id="163715154">
          <w:marLeft w:val="0"/>
          <w:marRight w:val="0"/>
          <w:marTop w:val="0"/>
          <w:marBottom w:val="0"/>
          <w:divBdr>
            <w:top w:val="none" w:sz="0" w:space="0" w:color="auto"/>
            <w:left w:val="none" w:sz="0" w:space="0" w:color="auto"/>
            <w:bottom w:val="none" w:sz="0" w:space="0" w:color="auto"/>
            <w:right w:val="none" w:sz="0" w:space="0" w:color="auto"/>
          </w:divBdr>
        </w:div>
        <w:div w:id="245193109">
          <w:marLeft w:val="0"/>
          <w:marRight w:val="0"/>
          <w:marTop w:val="0"/>
          <w:marBottom w:val="0"/>
          <w:divBdr>
            <w:top w:val="none" w:sz="0" w:space="0" w:color="auto"/>
            <w:left w:val="none" w:sz="0" w:space="0" w:color="auto"/>
            <w:bottom w:val="none" w:sz="0" w:space="0" w:color="auto"/>
            <w:right w:val="none" w:sz="0" w:space="0" w:color="auto"/>
          </w:divBdr>
        </w:div>
        <w:div w:id="1099327356">
          <w:marLeft w:val="0"/>
          <w:marRight w:val="0"/>
          <w:marTop w:val="0"/>
          <w:marBottom w:val="0"/>
          <w:divBdr>
            <w:top w:val="none" w:sz="0" w:space="0" w:color="auto"/>
            <w:left w:val="none" w:sz="0" w:space="0" w:color="auto"/>
            <w:bottom w:val="none" w:sz="0" w:space="0" w:color="auto"/>
            <w:right w:val="none" w:sz="0" w:space="0" w:color="auto"/>
          </w:divBdr>
        </w:div>
        <w:div w:id="831684149">
          <w:marLeft w:val="0"/>
          <w:marRight w:val="0"/>
          <w:marTop w:val="0"/>
          <w:marBottom w:val="0"/>
          <w:divBdr>
            <w:top w:val="none" w:sz="0" w:space="0" w:color="auto"/>
            <w:left w:val="none" w:sz="0" w:space="0" w:color="auto"/>
            <w:bottom w:val="none" w:sz="0" w:space="0" w:color="auto"/>
            <w:right w:val="none" w:sz="0" w:space="0" w:color="auto"/>
          </w:divBdr>
        </w:div>
        <w:div w:id="1909799223">
          <w:marLeft w:val="0"/>
          <w:marRight w:val="0"/>
          <w:marTop w:val="0"/>
          <w:marBottom w:val="0"/>
          <w:divBdr>
            <w:top w:val="none" w:sz="0" w:space="0" w:color="auto"/>
            <w:left w:val="none" w:sz="0" w:space="0" w:color="auto"/>
            <w:bottom w:val="none" w:sz="0" w:space="0" w:color="auto"/>
            <w:right w:val="none" w:sz="0" w:space="0" w:color="auto"/>
          </w:divBdr>
        </w:div>
        <w:div w:id="495999338">
          <w:marLeft w:val="0"/>
          <w:marRight w:val="0"/>
          <w:marTop w:val="0"/>
          <w:marBottom w:val="0"/>
          <w:divBdr>
            <w:top w:val="none" w:sz="0" w:space="0" w:color="auto"/>
            <w:left w:val="none" w:sz="0" w:space="0" w:color="auto"/>
            <w:bottom w:val="none" w:sz="0" w:space="0" w:color="auto"/>
            <w:right w:val="none" w:sz="0" w:space="0" w:color="auto"/>
          </w:divBdr>
        </w:div>
        <w:div w:id="1750886976">
          <w:marLeft w:val="0"/>
          <w:marRight w:val="0"/>
          <w:marTop w:val="0"/>
          <w:marBottom w:val="0"/>
          <w:divBdr>
            <w:top w:val="none" w:sz="0" w:space="0" w:color="auto"/>
            <w:left w:val="none" w:sz="0" w:space="0" w:color="auto"/>
            <w:bottom w:val="none" w:sz="0" w:space="0" w:color="auto"/>
            <w:right w:val="none" w:sz="0" w:space="0" w:color="auto"/>
          </w:divBdr>
        </w:div>
        <w:div w:id="1394543900">
          <w:marLeft w:val="0"/>
          <w:marRight w:val="0"/>
          <w:marTop w:val="0"/>
          <w:marBottom w:val="0"/>
          <w:divBdr>
            <w:top w:val="none" w:sz="0" w:space="0" w:color="auto"/>
            <w:left w:val="none" w:sz="0" w:space="0" w:color="auto"/>
            <w:bottom w:val="none" w:sz="0" w:space="0" w:color="auto"/>
            <w:right w:val="none" w:sz="0" w:space="0" w:color="auto"/>
          </w:divBdr>
        </w:div>
        <w:div w:id="1807353760">
          <w:marLeft w:val="0"/>
          <w:marRight w:val="0"/>
          <w:marTop w:val="0"/>
          <w:marBottom w:val="0"/>
          <w:divBdr>
            <w:top w:val="none" w:sz="0" w:space="0" w:color="auto"/>
            <w:left w:val="none" w:sz="0" w:space="0" w:color="auto"/>
            <w:bottom w:val="none" w:sz="0" w:space="0" w:color="auto"/>
            <w:right w:val="none" w:sz="0" w:space="0" w:color="auto"/>
          </w:divBdr>
        </w:div>
        <w:div w:id="37440185">
          <w:marLeft w:val="0"/>
          <w:marRight w:val="0"/>
          <w:marTop w:val="0"/>
          <w:marBottom w:val="0"/>
          <w:divBdr>
            <w:top w:val="none" w:sz="0" w:space="0" w:color="auto"/>
            <w:left w:val="none" w:sz="0" w:space="0" w:color="auto"/>
            <w:bottom w:val="none" w:sz="0" w:space="0" w:color="auto"/>
            <w:right w:val="none" w:sz="0" w:space="0" w:color="auto"/>
          </w:divBdr>
        </w:div>
        <w:div w:id="738135608">
          <w:marLeft w:val="0"/>
          <w:marRight w:val="0"/>
          <w:marTop w:val="0"/>
          <w:marBottom w:val="0"/>
          <w:divBdr>
            <w:top w:val="none" w:sz="0" w:space="0" w:color="auto"/>
            <w:left w:val="none" w:sz="0" w:space="0" w:color="auto"/>
            <w:bottom w:val="none" w:sz="0" w:space="0" w:color="auto"/>
            <w:right w:val="none" w:sz="0" w:space="0" w:color="auto"/>
          </w:divBdr>
        </w:div>
        <w:div w:id="2064788840">
          <w:marLeft w:val="0"/>
          <w:marRight w:val="0"/>
          <w:marTop w:val="0"/>
          <w:marBottom w:val="0"/>
          <w:divBdr>
            <w:top w:val="none" w:sz="0" w:space="0" w:color="auto"/>
            <w:left w:val="none" w:sz="0" w:space="0" w:color="auto"/>
            <w:bottom w:val="none" w:sz="0" w:space="0" w:color="auto"/>
            <w:right w:val="none" w:sz="0" w:space="0" w:color="auto"/>
          </w:divBdr>
        </w:div>
        <w:div w:id="2006085019">
          <w:marLeft w:val="0"/>
          <w:marRight w:val="0"/>
          <w:marTop w:val="0"/>
          <w:marBottom w:val="0"/>
          <w:divBdr>
            <w:top w:val="none" w:sz="0" w:space="0" w:color="auto"/>
            <w:left w:val="none" w:sz="0" w:space="0" w:color="auto"/>
            <w:bottom w:val="none" w:sz="0" w:space="0" w:color="auto"/>
            <w:right w:val="none" w:sz="0" w:space="0" w:color="auto"/>
          </w:divBdr>
        </w:div>
        <w:div w:id="2133478424">
          <w:marLeft w:val="0"/>
          <w:marRight w:val="0"/>
          <w:marTop w:val="0"/>
          <w:marBottom w:val="0"/>
          <w:divBdr>
            <w:top w:val="none" w:sz="0" w:space="0" w:color="auto"/>
            <w:left w:val="none" w:sz="0" w:space="0" w:color="auto"/>
            <w:bottom w:val="none" w:sz="0" w:space="0" w:color="auto"/>
            <w:right w:val="none" w:sz="0" w:space="0" w:color="auto"/>
          </w:divBdr>
        </w:div>
        <w:div w:id="1580598192">
          <w:marLeft w:val="0"/>
          <w:marRight w:val="0"/>
          <w:marTop w:val="0"/>
          <w:marBottom w:val="0"/>
          <w:divBdr>
            <w:top w:val="none" w:sz="0" w:space="0" w:color="auto"/>
            <w:left w:val="none" w:sz="0" w:space="0" w:color="auto"/>
            <w:bottom w:val="none" w:sz="0" w:space="0" w:color="auto"/>
            <w:right w:val="none" w:sz="0" w:space="0" w:color="auto"/>
          </w:divBdr>
        </w:div>
        <w:div w:id="91168344">
          <w:marLeft w:val="0"/>
          <w:marRight w:val="0"/>
          <w:marTop w:val="0"/>
          <w:marBottom w:val="0"/>
          <w:divBdr>
            <w:top w:val="none" w:sz="0" w:space="0" w:color="auto"/>
            <w:left w:val="none" w:sz="0" w:space="0" w:color="auto"/>
            <w:bottom w:val="none" w:sz="0" w:space="0" w:color="auto"/>
            <w:right w:val="none" w:sz="0" w:space="0" w:color="auto"/>
          </w:divBdr>
        </w:div>
        <w:div w:id="818114370">
          <w:marLeft w:val="0"/>
          <w:marRight w:val="0"/>
          <w:marTop w:val="0"/>
          <w:marBottom w:val="0"/>
          <w:divBdr>
            <w:top w:val="none" w:sz="0" w:space="0" w:color="auto"/>
            <w:left w:val="none" w:sz="0" w:space="0" w:color="auto"/>
            <w:bottom w:val="none" w:sz="0" w:space="0" w:color="auto"/>
            <w:right w:val="none" w:sz="0" w:space="0" w:color="auto"/>
          </w:divBdr>
        </w:div>
        <w:div w:id="1425960158">
          <w:marLeft w:val="0"/>
          <w:marRight w:val="0"/>
          <w:marTop w:val="0"/>
          <w:marBottom w:val="0"/>
          <w:divBdr>
            <w:top w:val="none" w:sz="0" w:space="0" w:color="auto"/>
            <w:left w:val="none" w:sz="0" w:space="0" w:color="auto"/>
            <w:bottom w:val="none" w:sz="0" w:space="0" w:color="auto"/>
            <w:right w:val="none" w:sz="0" w:space="0" w:color="auto"/>
          </w:divBdr>
        </w:div>
        <w:div w:id="505756260">
          <w:marLeft w:val="0"/>
          <w:marRight w:val="0"/>
          <w:marTop w:val="0"/>
          <w:marBottom w:val="0"/>
          <w:divBdr>
            <w:top w:val="none" w:sz="0" w:space="0" w:color="auto"/>
            <w:left w:val="none" w:sz="0" w:space="0" w:color="auto"/>
            <w:bottom w:val="none" w:sz="0" w:space="0" w:color="auto"/>
            <w:right w:val="none" w:sz="0" w:space="0" w:color="auto"/>
          </w:divBdr>
        </w:div>
        <w:div w:id="983658431">
          <w:marLeft w:val="0"/>
          <w:marRight w:val="0"/>
          <w:marTop w:val="0"/>
          <w:marBottom w:val="0"/>
          <w:divBdr>
            <w:top w:val="none" w:sz="0" w:space="0" w:color="auto"/>
            <w:left w:val="none" w:sz="0" w:space="0" w:color="auto"/>
            <w:bottom w:val="none" w:sz="0" w:space="0" w:color="auto"/>
            <w:right w:val="none" w:sz="0" w:space="0" w:color="auto"/>
          </w:divBdr>
        </w:div>
        <w:div w:id="356395983">
          <w:marLeft w:val="0"/>
          <w:marRight w:val="0"/>
          <w:marTop w:val="0"/>
          <w:marBottom w:val="0"/>
          <w:divBdr>
            <w:top w:val="none" w:sz="0" w:space="0" w:color="auto"/>
            <w:left w:val="none" w:sz="0" w:space="0" w:color="auto"/>
            <w:bottom w:val="none" w:sz="0" w:space="0" w:color="auto"/>
            <w:right w:val="none" w:sz="0" w:space="0" w:color="auto"/>
          </w:divBdr>
        </w:div>
        <w:div w:id="1237473042">
          <w:marLeft w:val="0"/>
          <w:marRight w:val="0"/>
          <w:marTop w:val="0"/>
          <w:marBottom w:val="0"/>
          <w:divBdr>
            <w:top w:val="none" w:sz="0" w:space="0" w:color="auto"/>
            <w:left w:val="none" w:sz="0" w:space="0" w:color="auto"/>
            <w:bottom w:val="none" w:sz="0" w:space="0" w:color="auto"/>
            <w:right w:val="none" w:sz="0" w:space="0" w:color="auto"/>
          </w:divBdr>
        </w:div>
        <w:div w:id="36051728">
          <w:marLeft w:val="0"/>
          <w:marRight w:val="0"/>
          <w:marTop w:val="0"/>
          <w:marBottom w:val="0"/>
          <w:divBdr>
            <w:top w:val="none" w:sz="0" w:space="0" w:color="auto"/>
            <w:left w:val="none" w:sz="0" w:space="0" w:color="auto"/>
            <w:bottom w:val="none" w:sz="0" w:space="0" w:color="auto"/>
            <w:right w:val="none" w:sz="0" w:space="0" w:color="auto"/>
          </w:divBdr>
        </w:div>
        <w:div w:id="1269965462">
          <w:marLeft w:val="0"/>
          <w:marRight w:val="0"/>
          <w:marTop w:val="0"/>
          <w:marBottom w:val="0"/>
          <w:divBdr>
            <w:top w:val="none" w:sz="0" w:space="0" w:color="auto"/>
            <w:left w:val="none" w:sz="0" w:space="0" w:color="auto"/>
            <w:bottom w:val="none" w:sz="0" w:space="0" w:color="auto"/>
            <w:right w:val="none" w:sz="0" w:space="0" w:color="auto"/>
          </w:divBdr>
        </w:div>
        <w:div w:id="2007006258">
          <w:marLeft w:val="0"/>
          <w:marRight w:val="0"/>
          <w:marTop w:val="0"/>
          <w:marBottom w:val="0"/>
          <w:divBdr>
            <w:top w:val="none" w:sz="0" w:space="0" w:color="auto"/>
            <w:left w:val="none" w:sz="0" w:space="0" w:color="auto"/>
            <w:bottom w:val="none" w:sz="0" w:space="0" w:color="auto"/>
            <w:right w:val="none" w:sz="0" w:space="0" w:color="auto"/>
          </w:divBdr>
        </w:div>
        <w:div w:id="977031983">
          <w:marLeft w:val="0"/>
          <w:marRight w:val="0"/>
          <w:marTop w:val="0"/>
          <w:marBottom w:val="0"/>
          <w:divBdr>
            <w:top w:val="none" w:sz="0" w:space="0" w:color="auto"/>
            <w:left w:val="none" w:sz="0" w:space="0" w:color="auto"/>
            <w:bottom w:val="none" w:sz="0" w:space="0" w:color="auto"/>
            <w:right w:val="none" w:sz="0" w:space="0" w:color="auto"/>
          </w:divBdr>
        </w:div>
        <w:div w:id="1112171628">
          <w:marLeft w:val="0"/>
          <w:marRight w:val="0"/>
          <w:marTop w:val="0"/>
          <w:marBottom w:val="0"/>
          <w:divBdr>
            <w:top w:val="none" w:sz="0" w:space="0" w:color="auto"/>
            <w:left w:val="none" w:sz="0" w:space="0" w:color="auto"/>
            <w:bottom w:val="none" w:sz="0" w:space="0" w:color="auto"/>
            <w:right w:val="none" w:sz="0" w:space="0" w:color="auto"/>
          </w:divBdr>
        </w:div>
        <w:div w:id="898976485">
          <w:marLeft w:val="0"/>
          <w:marRight w:val="0"/>
          <w:marTop w:val="0"/>
          <w:marBottom w:val="0"/>
          <w:divBdr>
            <w:top w:val="none" w:sz="0" w:space="0" w:color="auto"/>
            <w:left w:val="none" w:sz="0" w:space="0" w:color="auto"/>
            <w:bottom w:val="none" w:sz="0" w:space="0" w:color="auto"/>
            <w:right w:val="none" w:sz="0" w:space="0" w:color="auto"/>
          </w:divBdr>
        </w:div>
        <w:div w:id="1280378200">
          <w:marLeft w:val="0"/>
          <w:marRight w:val="0"/>
          <w:marTop w:val="0"/>
          <w:marBottom w:val="0"/>
          <w:divBdr>
            <w:top w:val="none" w:sz="0" w:space="0" w:color="auto"/>
            <w:left w:val="none" w:sz="0" w:space="0" w:color="auto"/>
            <w:bottom w:val="none" w:sz="0" w:space="0" w:color="auto"/>
            <w:right w:val="none" w:sz="0" w:space="0" w:color="auto"/>
          </w:divBdr>
        </w:div>
        <w:div w:id="293096911">
          <w:marLeft w:val="0"/>
          <w:marRight w:val="0"/>
          <w:marTop w:val="0"/>
          <w:marBottom w:val="0"/>
          <w:divBdr>
            <w:top w:val="none" w:sz="0" w:space="0" w:color="auto"/>
            <w:left w:val="none" w:sz="0" w:space="0" w:color="auto"/>
            <w:bottom w:val="none" w:sz="0" w:space="0" w:color="auto"/>
            <w:right w:val="none" w:sz="0" w:space="0" w:color="auto"/>
          </w:divBdr>
        </w:div>
        <w:div w:id="387534548">
          <w:marLeft w:val="0"/>
          <w:marRight w:val="0"/>
          <w:marTop w:val="0"/>
          <w:marBottom w:val="0"/>
          <w:divBdr>
            <w:top w:val="none" w:sz="0" w:space="0" w:color="auto"/>
            <w:left w:val="none" w:sz="0" w:space="0" w:color="auto"/>
            <w:bottom w:val="none" w:sz="0" w:space="0" w:color="auto"/>
            <w:right w:val="none" w:sz="0" w:space="0" w:color="auto"/>
          </w:divBdr>
        </w:div>
        <w:div w:id="974792935">
          <w:marLeft w:val="0"/>
          <w:marRight w:val="0"/>
          <w:marTop w:val="0"/>
          <w:marBottom w:val="0"/>
          <w:divBdr>
            <w:top w:val="none" w:sz="0" w:space="0" w:color="auto"/>
            <w:left w:val="none" w:sz="0" w:space="0" w:color="auto"/>
            <w:bottom w:val="none" w:sz="0" w:space="0" w:color="auto"/>
            <w:right w:val="none" w:sz="0" w:space="0" w:color="auto"/>
          </w:divBdr>
        </w:div>
        <w:div w:id="1107115784">
          <w:marLeft w:val="0"/>
          <w:marRight w:val="0"/>
          <w:marTop w:val="0"/>
          <w:marBottom w:val="0"/>
          <w:divBdr>
            <w:top w:val="none" w:sz="0" w:space="0" w:color="auto"/>
            <w:left w:val="none" w:sz="0" w:space="0" w:color="auto"/>
            <w:bottom w:val="none" w:sz="0" w:space="0" w:color="auto"/>
            <w:right w:val="none" w:sz="0" w:space="0" w:color="auto"/>
          </w:divBdr>
        </w:div>
        <w:div w:id="786048629">
          <w:marLeft w:val="0"/>
          <w:marRight w:val="0"/>
          <w:marTop w:val="0"/>
          <w:marBottom w:val="0"/>
          <w:divBdr>
            <w:top w:val="none" w:sz="0" w:space="0" w:color="auto"/>
            <w:left w:val="none" w:sz="0" w:space="0" w:color="auto"/>
            <w:bottom w:val="none" w:sz="0" w:space="0" w:color="auto"/>
            <w:right w:val="none" w:sz="0" w:space="0" w:color="auto"/>
          </w:divBdr>
        </w:div>
        <w:div w:id="1840852402">
          <w:marLeft w:val="0"/>
          <w:marRight w:val="0"/>
          <w:marTop w:val="0"/>
          <w:marBottom w:val="0"/>
          <w:divBdr>
            <w:top w:val="none" w:sz="0" w:space="0" w:color="auto"/>
            <w:left w:val="none" w:sz="0" w:space="0" w:color="auto"/>
            <w:bottom w:val="none" w:sz="0" w:space="0" w:color="auto"/>
            <w:right w:val="none" w:sz="0" w:space="0" w:color="auto"/>
          </w:divBdr>
        </w:div>
        <w:div w:id="252973724">
          <w:marLeft w:val="0"/>
          <w:marRight w:val="0"/>
          <w:marTop w:val="0"/>
          <w:marBottom w:val="0"/>
          <w:divBdr>
            <w:top w:val="none" w:sz="0" w:space="0" w:color="auto"/>
            <w:left w:val="none" w:sz="0" w:space="0" w:color="auto"/>
            <w:bottom w:val="none" w:sz="0" w:space="0" w:color="auto"/>
            <w:right w:val="none" w:sz="0" w:space="0" w:color="auto"/>
          </w:divBdr>
        </w:div>
        <w:div w:id="1917518116">
          <w:marLeft w:val="0"/>
          <w:marRight w:val="0"/>
          <w:marTop w:val="0"/>
          <w:marBottom w:val="0"/>
          <w:divBdr>
            <w:top w:val="none" w:sz="0" w:space="0" w:color="auto"/>
            <w:left w:val="none" w:sz="0" w:space="0" w:color="auto"/>
            <w:bottom w:val="none" w:sz="0" w:space="0" w:color="auto"/>
            <w:right w:val="none" w:sz="0" w:space="0" w:color="auto"/>
          </w:divBdr>
        </w:div>
        <w:div w:id="1489134530">
          <w:marLeft w:val="0"/>
          <w:marRight w:val="0"/>
          <w:marTop w:val="0"/>
          <w:marBottom w:val="0"/>
          <w:divBdr>
            <w:top w:val="none" w:sz="0" w:space="0" w:color="auto"/>
            <w:left w:val="none" w:sz="0" w:space="0" w:color="auto"/>
            <w:bottom w:val="none" w:sz="0" w:space="0" w:color="auto"/>
            <w:right w:val="none" w:sz="0" w:space="0" w:color="auto"/>
          </w:divBdr>
        </w:div>
        <w:div w:id="1064447964">
          <w:marLeft w:val="0"/>
          <w:marRight w:val="0"/>
          <w:marTop w:val="0"/>
          <w:marBottom w:val="0"/>
          <w:divBdr>
            <w:top w:val="none" w:sz="0" w:space="0" w:color="auto"/>
            <w:left w:val="none" w:sz="0" w:space="0" w:color="auto"/>
            <w:bottom w:val="none" w:sz="0" w:space="0" w:color="auto"/>
            <w:right w:val="none" w:sz="0" w:space="0" w:color="auto"/>
          </w:divBdr>
        </w:div>
        <w:div w:id="396822068">
          <w:marLeft w:val="0"/>
          <w:marRight w:val="0"/>
          <w:marTop w:val="0"/>
          <w:marBottom w:val="0"/>
          <w:divBdr>
            <w:top w:val="none" w:sz="0" w:space="0" w:color="auto"/>
            <w:left w:val="none" w:sz="0" w:space="0" w:color="auto"/>
            <w:bottom w:val="none" w:sz="0" w:space="0" w:color="auto"/>
            <w:right w:val="none" w:sz="0" w:space="0" w:color="auto"/>
          </w:divBdr>
        </w:div>
        <w:div w:id="51392771">
          <w:marLeft w:val="0"/>
          <w:marRight w:val="0"/>
          <w:marTop w:val="0"/>
          <w:marBottom w:val="0"/>
          <w:divBdr>
            <w:top w:val="none" w:sz="0" w:space="0" w:color="auto"/>
            <w:left w:val="none" w:sz="0" w:space="0" w:color="auto"/>
            <w:bottom w:val="none" w:sz="0" w:space="0" w:color="auto"/>
            <w:right w:val="none" w:sz="0" w:space="0" w:color="auto"/>
          </w:divBdr>
        </w:div>
        <w:div w:id="1614092661">
          <w:marLeft w:val="0"/>
          <w:marRight w:val="0"/>
          <w:marTop w:val="0"/>
          <w:marBottom w:val="0"/>
          <w:divBdr>
            <w:top w:val="none" w:sz="0" w:space="0" w:color="auto"/>
            <w:left w:val="none" w:sz="0" w:space="0" w:color="auto"/>
            <w:bottom w:val="none" w:sz="0" w:space="0" w:color="auto"/>
            <w:right w:val="none" w:sz="0" w:space="0" w:color="auto"/>
          </w:divBdr>
        </w:div>
        <w:div w:id="582226571">
          <w:marLeft w:val="0"/>
          <w:marRight w:val="0"/>
          <w:marTop w:val="0"/>
          <w:marBottom w:val="0"/>
          <w:divBdr>
            <w:top w:val="none" w:sz="0" w:space="0" w:color="auto"/>
            <w:left w:val="none" w:sz="0" w:space="0" w:color="auto"/>
            <w:bottom w:val="none" w:sz="0" w:space="0" w:color="auto"/>
            <w:right w:val="none" w:sz="0" w:space="0" w:color="auto"/>
          </w:divBdr>
        </w:div>
        <w:div w:id="1689336200">
          <w:marLeft w:val="0"/>
          <w:marRight w:val="0"/>
          <w:marTop w:val="0"/>
          <w:marBottom w:val="0"/>
          <w:divBdr>
            <w:top w:val="none" w:sz="0" w:space="0" w:color="auto"/>
            <w:left w:val="none" w:sz="0" w:space="0" w:color="auto"/>
            <w:bottom w:val="none" w:sz="0" w:space="0" w:color="auto"/>
            <w:right w:val="none" w:sz="0" w:space="0" w:color="auto"/>
          </w:divBdr>
        </w:div>
        <w:div w:id="594477484">
          <w:marLeft w:val="0"/>
          <w:marRight w:val="0"/>
          <w:marTop w:val="0"/>
          <w:marBottom w:val="0"/>
          <w:divBdr>
            <w:top w:val="none" w:sz="0" w:space="0" w:color="auto"/>
            <w:left w:val="none" w:sz="0" w:space="0" w:color="auto"/>
            <w:bottom w:val="none" w:sz="0" w:space="0" w:color="auto"/>
            <w:right w:val="none" w:sz="0" w:space="0" w:color="auto"/>
          </w:divBdr>
        </w:div>
        <w:div w:id="462188395">
          <w:marLeft w:val="0"/>
          <w:marRight w:val="0"/>
          <w:marTop w:val="0"/>
          <w:marBottom w:val="0"/>
          <w:divBdr>
            <w:top w:val="none" w:sz="0" w:space="0" w:color="auto"/>
            <w:left w:val="none" w:sz="0" w:space="0" w:color="auto"/>
            <w:bottom w:val="none" w:sz="0" w:space="0" w:color="auto"/>
            <w:right w:val="none" w:sz="0" w:space="0" w:color="auto"/>
          </w:divBdr>
        </w:div>
        <w:div w:id="92359241">
          <w:marLeft w:val="0"/>
          <w:marRight w:val="0"/>
          <w:marTop w:val="0"/>
          <w:marBottom w:val="0"/>
          <w:divBdr>
            <w:top w:val="none" w:sz="0" w:space="0" w:color="auto"/>
            <w:left w:val="none" w:sz="0" w:space="0" w:color="auto"/>
            <w:bottom w:val="none" w:sz="0" w:space="0" w:color="auto"/>
            <w:right w:val="none" w:sz="0" w:space="0" w:color="auto"/>
          </w:divBdr>
        </w:div>
        <w:div w:id="1790466370">
          <w:marLeft w:val="0"/>
          <w:marRight w:val="0"/>
          <w:marTop w:val="0"/>
          <w:marBottom w:val="0"/>
          <w:divBdr>
            <w:top w:val="none" w:sz="0" w:space="0" w:color="auto"/>
            <w:left w:val="none" w:sz="0" w:space="0" w:color="auto"/>
            <w:bottom w:val="none" w:sz="0" w:space="0" w:color="auto"/>
            <w:right w:val="none" w:sz="0" w:space="0" w:color="auto"/>
          </w:divBdr>
        </w:div>
        <w:div w:id="1637177798">
          <w:marLeft w:val="0"/>
          <w:marRight w:val="0"/>
          <w:marTop w:val="0"/>
          <w:marBottom w:val="0"/>
          <w:divBdr>
            <w:top w:val="none" w:sz="0" w:space="0" w:color="auto"/>
            <w:left w:val="none" w:sz="0" w:space="0" w:color="auto"/>
            <w:bottom w:val="none" w:sz="0" w:space="0" w:color="auto"/>
            <w:right w:val="none" w:sz="0" w:space="0" w:color="auto"/>
          </w:divBdr>
        </w:div>
        <w:div w:id="297495298">
          <w:marLeft w:val="0"/>
          <w:marRight w:val="0"/>
          <w:marTop w:val="0"/>
          <w:marBottom w:val="0"/>
          <w:divBdr>
            <w:top w:val="none" w:sz="0" w:space="0" w:color="auto"/>
            <w:left w:val="none" w:sz="0" w:space="0" w:color="auto"/>
            <w:bottom w:val="none" w:sz="0" w:space="0" w:color="auto"/>
            <w:right w:val="none" w:sz="0" w:space="0" w:color="auto"/>
          </w:divBdr>
        </w:div>
        <w:div w:id="1473014956">
          <w:marLeft w:val="0"/>
          <w:marRight w:val="0"/>
          <w:marTop w:val="0"/>
          <w:marBottom w:val="0"/>
          <w:divBdr>
            <w:top w:val="none" w:sz="0" w:space="0" w:color="auto"/>
            <w:left w:val="none" w:sz="0" w:space="0" w:color="auto"/>
            <w:bottom w:val="none" w:sz="0" w:space="0" w:color="auto"/>
            <w:right w:val="none" w:sz="0" w:space="0" w:color="auto"/>
          </w:divBdr>
        </w:div>
        <w:div w:id="935401333">
          <w:marLeft w:val="0"/>
          <w:marRight w:val="0"/>
          <w:marTop w:val="0"/>
          <w:marBottom w:val="0"/>
          <w:divBdr>
            <w:top w:val="none" w:sz="0" w:space="0" w:color="auto"/>
            <w:left w:val="none" w:sz="0" w:space="0" w:color="auto"/>
            <w:bottom w:val="none" w:sz="0" w:space="0" w:color="auto"/>
            <w:right w:val="none" w:sz="0" w:space="0" w:color="auto"/>
          </w:divBdr>
        </w:div>
        <w:div w:id="1736977028">
          <w:marLeft w:val="0"/>
          <w:marRight w:val="0"/>
          <w:marTop w:val="0"/>
          <w:marBottom w:val="0"/>
          <w:divBdr>
            <w:top w:val="none" w:sz="0" w:space="0" w:color="auto"/>
            <w:left w:val="none" w:sz="0" w:space="0" w:color="auto"/>
            <w:bottom w:val="none" w:sz="0" w:space="0" w:color="auto"/>
            <w:right w:val="none" w:sz="0" w:space="0" w:color="auto"/>
          </w:divBdr>
        </w:div>
        <w:div w:id="451680022">
          <w:marLeft w:val="0"/>
          <w:marRight w:val="0"/>
          <w:marTop w:val="0"/>
          <w:marBottom w:val="0"/>
          <w:divBdr>
            <w:top w:val="none" w:sz="0" w:space="0" w:color="auto"/>
            <w:left w:val="none" w:sz="0" w:space="0" w:color="auto"/>
            <w:bottom w:val="none" w:sz="0" w:space="0" w:color="auto"/>
            <w:right w:val="none" w:sz="0" w:space="0" w:color="auto"/>
          </w:divBdr>
        </w:div>
        <w:div w:id="650250264">
          <w:marLeft w:val="0"/>
          <w:marRight w:val="0"/>
          <w:marTop w:val="0"/>
          <w:marBottom w:val="0"/>
          <w:divBdr>
            <w:top w:val="none" w:sz="0" w:space="0" w:color="auto"/>
            <w:left w:val="none" w:sz="0" w:space="0" w:color="auto"/>
            <w:bottom w:val="none" w:sz="0" w:space="0" w:color="auto"/>
            <w:right w:val="none" w:sz="0" w:space="0" w:color="auto"/>
          </w:divBdr>
        </w:div>
        <w:div w:id="304891726">
          <w:marLeft w:val="0"/>
          <w:marRight w:val="0"/>
          <w:marTop w:val="0"/>
          <w:marBottom w:val="0"/>
          <w:divBdr>
            <w:top w:val="none" w:sz="0" w:space="0" w:color="auto"/>
            <w:left w:val="none" w:sz="0" w:space="0" w:color="auto"/>
            <w:bottom w:val="none" w:sz="0" w:space="0" w:color="auto"/>
            <w:right w:val="none" w:sz="0" w:space="0" w:color="auto"/>
          </w:divBdr>
        </w:div>
        <w:div w:id="566231712">
          <w:marLeft w:val="0"/>
          <w:marRight w:val="0"/>
          <w:marTop w:val="0"/>
          <w:marBottom w:val="0"/>
          <w:divBdr>
            <w:top w:val="none" w:sz="0" w:space="0" w:color="auto"/>
            <w:left w:val="none" w:sz="0" w:space="0" w:color="auto"/>
            <w:bottom w:val="none" w:sz="0" w:space="0" w:color="auto"/>
            <w:right w:val="none" w:sz="0" w:space="0" w:color="auto"/>
          </w:divBdr>
        </w:div>
        <w:div w:id="788210215">
          <w:marLeft w:val="0"/>
          <w:marRight w:val="0"/>
          <w:marTop w:val="0"/>
          <w:marBottom w:val="0"/>
          <w:divBdr>
            <w:top w:val="none" w:sz="0" w:space="0" w:color="auto"/>
            <w:left w:val="none" w:sz="0" w:space="0" w:color="auto"/>
            <w:bottom w:val="none" w:sz="0" w:space="0" w:color="auto"/>
            <w:right w:val="none" w:sz="0" w:space="0" w:color="auto"/>
          </w:divBdr>
        </w:div>
        <w:div w:id="1170290736">
          <w:marLeft w:val="0"/>
          <w:marRight w:val="0"/>
          <w:marTop w:val="0"/>
          <w:marBottom w:val="0"/>
          <w:divBdr>
            <w:top w:val="none" w:sz="0" w:space="0" w:color="auto"/>
            <w:left w:val="none" w:sz="0" w:space="0" w:color="auto"/>
            <w:bottom w:val="none" w:sz="0" w:space="0" w:color="auto"/>
            <w:right w:val="none" w:sz="0" w:space="0" w:color="auto"/>
          </w:divBdr>
        </w:div>
        <w:div w:id="482896604">
          <w:marLeft w:val="0"/>
          <w:marRight w:val="0"/>
          <w:marTop w:val="0"/>
          <w:marBottom w:val="0"/>
          <w:divBdr>
            <w:top w:val="none" w:sz="0" w:space="0" w:color="auto"/>
            <w:left w:val="none" w:sz="0" w:space="0" w:color="auto"/>
            <w:bottom w:val="none" w:sz="0" w:space="0" w:color="auto"/>
            <w:right w:val="none" w:sz="0" w:space="0" w:color="auto"/>
          </w:divBdr>
        </w:div>
        <w:div w:id="390546087">
          <w:marLeft w:val="0"/>
          <w:marRight w:val="0"/>
          <w:marTop w:val="0"/>
          <w:marBottom w:val="0"/>
          <w:divBdr>
            <w:top w:val="none" w:sz="0" w:space="0" w:color="auto"/>
            <w:left w:val="none" w:sz="0" w:space="0" w:color="auto"/>
            <w:bottom w:val="none" w:sz="0" w:space="0" w:color="auto"/>
            <w:right w:val="none" w:sz="0" w:space="0" w:color="auto"/>
          </w:divBdr>
        </w:div>
        <w:div w:id="587233995">
          <w:marLeft w:val="0"/>
          <w:marRight w:val="0"/>
          <w:marTop w:val="0"/>
          <w:marBottom w:val="0"/>
          <w:divBdr>
            <w:top w:val="none" w:sz="0" w:space="0" w:color="auto"/>
            <w:left w:val="none" w:sz="0" w:space="0" w:color="auto"/>
            <w:bottom w:val="none" w:sz="0" w:space="0" w:color="auto"/>
            <w:right w:val="none" w:sz="0" w:space="0" w:color="auto"/>
          </w:divBdr>
        </w:div>
        <w:div w:id="1746806452">
          <w:marLeft w:val="0"/>
          <w:marRight w:val="0"/>
          <w:marTop w:val="0"/>
          <w:marBottom w:val="0"/>
          <w:divBdr>
            <w:top w:val="none" w:sz="0" w:space="0" w:color="auto"/>
            <w:left w:val="none" w:sz="0" w:space="0" w:color="auto"/>
            <w:bottom w:val="none" w:sz="0" w:space="0" w:color="auto"/>
            <w:right w:val="none" w:sz="0" w:space="0" w:color="auto"/>
          </w:divBdr>
        </w:div>
        <w:div w:id="1517382464">
          <w:marLeft w:val="0"/>
          <w:marRight w:val="0"/>
          <w:marTop w:val="0"/>
          <w:marBottom w:val="0"/>
          <w:divBdr>
            <w:top w:val="none" w:sz="0" w:space="0" w:color="auto"/>
            <w:left w:val="none" w:sz="0" w:space="0" w:color="auto"/>
            <w:bottom w:val="none" w:sz="0" w:space="0" w:color="auto"/>
            <w:right w:val="none" w:sz="0" w:space="0" w:color="auto"/>
          </w:divBdr>
        </w:div>
        <w:div w:id="583101751">
          <w:marLeft w:val="0"/>
          <w:marRight w:val="0"/>
          <w:marTop w:val="0"/>
          <w:marBottom w:val="0"/>
          <w:divBdr>
            <w:top w:val="none" w:sz="0" w:space="0" w:color="auto"/>
            <w:left w:val="none" w:sz="0" w:space="0" w:color="auto"/>
            <w:bottom w:val="none" w:sz="0" w:space="0" w:color="auto"/>
            <w:right w:val="none" w:sz="0" w:space="0" w:color="auto"/>
          </w:divBdr>
        </w:div>
        <w:div w:id="2040858214">
          <w:marLeft w:val="0"/>
          <w:marRight w:val="0"/>
          <w:marTop w:val="0"/>
          <w:marBottom w:val="0"/>
          <w:divBdr>
            <w:top w:val="none" w:sz="0" w:space="0" w:color="auto"/>
            <w:left w:val="none" w:sz="0" w:space="0" w:color="auto"/>
            <w:bottom w:val="none" w:sz="0" w:space="0" w:color="auto"/>
            <w:right w:val="none" w:sz="0" w:space="0" w:color="auto"/>
          </w:divBdr>
        </w:div>
        <w:div w:id="17968632">
          <w:marLeft w:val="0"/>
          <w:marRight w:val="0"/>
          <w:marTop w:val="0"/>
          <w:marBottom w:val="0"/>
          <w:divBdr>
            <w:top w:val="none" w:sz="0" w:space="0" w:color="auto"/>
            <w:left w:val="none" w:sz="0" w:space="0" w:color="auto"/>
            <w:bottom w:val="none" w:sz="0" w:space="0" w:color="auto"/>
            <w:right w:val="none" w:sz="0" w:space="0" w:color="auto"/>
          </w:divBdr>
        </w:div>
        <w:div w:id="200948195">
          <w:marLeft w:val="0"/>
          <w:marRight w:val="0"/>
          <w:marTop w:val="0"/>
          <w:marBottom w:val="0"/>
          <w:divBdr>
            <w:top w:val="none" w:sz="0" w:space="0" w:color="auto"/>
            <w:left w:val="none" w:sz="0" w:space="0" w:color="auto"/>
            <w:bottom w:val="none" w:sz="0" w:space="0" w:color="auto"/>
            <w:right w:val="none" w:sz="0" w:space="0" w:color="auto"/>
          </w:divBdr>
        </w:div>
        <w:div w:id="1525168658">
          <w:marLeft w:val="0"/>
          <w:marRight w:val="0"/>
          <w:marTop w:val="0"/>
          <w:marBottom w:val="0"/>
          <w:divBdr>
            <w:top w:val="none" w:sz="0" w:space="0" w:color="auto"/>
            <w:left w:val="none" w:sz="0" w:space="0" w:color="auto"/>
            <w:bottom w:val="none" w:sz="0" w:space="0" w:color="auto"/>
            <w:right w:val="none" w:sz="0" w:space="0" w:color="auto"/>
          </w:divBdr>
        </w:div>
        <w:div w:id="1355499183">
          <w:marLeft w:val="0"/>
          <w:marRight w:val="0"/>
          <w:marTop w:val="0"/>
          <w:marBottom w:val="0"/>
          <w:divBdr>
            <w:top w:val="none" w:sz="0" w:space="0" w:color="auto"/>
            <w:left w:val="none" w:sz="0" w:space="0" w:color="auto"/>
            <w:bottom w:val="none" w:sz="0" w:space="0" w:color="auto"/>
            <w:right w:val="none" w:sz="0" w:space="0" w:color="auto"/>
          </w:divBdr>
        </w:div>
        <w:div w:id="1136215697">
          <w:marLeft w:val="0"/>
          <w:marRight w:val="0"/>
          <w:marTop w:val="0"/>
          <w:marBottom w:val="0"/>
          <w:divBdr>
            <w:top w:val="none" w:sz="0" w:space="0" w:color="auto"/>
            <w:left w:val="none" w:sz="0" w:space="0" w:color="auto"/>
            <w:bottom w:val="none" w:sz="0" w:space="0" w:color="auto"/>
            <w:right w:val="none" w:sz="0" w:space="0" w:color="auto"/>
          </w:divBdr>
        </w:div>
        <w:div w:id="897859232">
          <w:marLeft w:val="0"/>
          <w:marRight w:val="0"/>
          <w:marTop w:val="0"/>
          <w:marBottom w:val="0"/>
          <w:divBdr>
            <w:top w:val="none" w:sz="0" w:space="0" w:color="auto"/>
            <w:left w:val="none" w:sz="0" w:space="0" w:color="auto"/>
            <w:bottom w:val="none" w:sz="0" w:space="0" w:color="auto"/>
            <w:right w:val="none" w:sz="0" w:space="0" w:color="auto"/>
          </w:divBdr>
        </w:div>
        <w:div w:id="189607757">
          <w:marLeft w:val="0"/>
          <w:marRight w:val="0"/>
          <w:marTop w:val="0"/>
          <w:marBottom w:val="0"/>
          <w:divBdr>
            <w:top w:val="none" w:sz="0" w:space="0" w:color="auto"/>
            <w:left w:val="none" w:sz="0" w:space="0" w:color="auto"/>
            <w:bottom w:val="none" w:sz="0" w:space="0" w:color="auto"/>
            <w:right w:val="none" w:sz="0" w:space="0" w:color="auto"/>
          </w:divBdr>
        </w:div>
        <w:div w:id="1133183205">
          <w:marLeft w:val="0"/>
          <w:marRight w:val="0"/>
          <w:marTop w:val="0"/>
          <w:marBottom w:val="0"/>
          <w:divBdr>
            <w:top w:val="none" w:sz="0" w:space="0" w:color="auto"/>
            <w:left w:val="none" w:sz="0" w:space="0" w:color="auto"/>
            <w:bottom w:val="none" w:sz="0" w:space="0" w:color="auto"/>
            <w:right w:val="none" w:sz="0" w:space="0" w:color="auto"/>
          </w:divBdr>
        </w:div>
        <w:div w:id="1511915563">
          <w:marLeft w:val="0"/>
          <w:marRight w:val="0"/>
          <w:marTop w:val="0"/>
          <w:marBottom w:val="0"/>
          <w:divBdr>
            <w:top w:val="none" w:sz="0" w:space="0" w:color="auto"/>
            <w:left w:val="none" w:sz="0" w:space="0" w:color="auto"/>
            <w:bottom w:val="none" w:sz="0" w:space="0" w:color="auto"/>
            <w:right w:val="none" w:sz="0" w:space="0" w:color="auto"/>
          </w:divBdr>
        </w:div>
        <w:div w:id="1801335733">
          <w:marLeft w:val="0"/>
          <w:marRight w:val="0"/>
          <w:marTop w:val="0"/>
          <w:marBottom w:val="0"/>
          <w:divBdr>
            <w:top w:val="none" w:sz="0" w:space="0" w:color="auto"/>
            <w:left w:val="none" w:sz="0" w:space="0" w:color="auto"/>
            <w:bottom w:val="none" w:sz="0" w:space="0" w:color="auto"/>
            <w:right w:val="none" w:sz="0" w:space="0" w:color="auto"/>
          </w:divBdr>
        </w:div>
        <w:div w:id="927927586">
          <w:marLeft w:val="0"/>
          <w:marRight w:val="0"/>
          <w:marTop w:val="0"/>
          <w:marBottom w:val="0"/>
          <w:divBdr>
            <w:top w:val="none" w:sz="0" w:space="0" w:color="auto"/>
            <w:left w:val="none" w:sz="0" w:space="0" w:color="auto"/>
            <w:bottom w:val="none" w:sz="0" w:space="0" w:color="auto"/>
            <w:right w:val="none" w:sz="0" w:space="0" w:color="auto"/>
          </w:divBdr>
        </w:div>
        <w:div w:id="1435979098">
          <w:marLeft w:val="0"/>
          <w:marRight w:val="0"/>
          <w:marTop w:val="0"/>
          <w:marBottom w:val="0"/>
          <w:divBdr>
            <w:top w:val="none" w:sz="0" w:space="0" w:color="auto"/>
            <w:left w:val="none" w:sz="0" w:space="0" w:color="auto"/>
            <w:bottom w:val="none" w:sz="0" w:space="0" w:color="auto"/>
            <w:right w:val="none" w:sz="0" w:space="0" w:color="auto"/>
          </w:divBdr>
        </w:div>
        <w:div w:id="600068456">
          <w:marLeft w:val="0"/>
          <w:marRight w:val="0"/>
          <w:marTop w:val="0"/>
          <w:marBottom w:val="0"/>
          <w:divBdr>
            <w:top w:val="none" w:sz="0" w:space="0" w:color="auto"/>
            <w:left w:val="none" w:sz="0" w:space="0" w:color="auto"/>
            <w:bottom w:val="none" w:sz="0" w:space="0" w:color="auto"/>
            <w:right w:val="none" w:sz="0" w:space="0" w:color="auto"/>
          </w:divBdr>
        </w:div>
        <w:div w:id="690379408">
          <w:marLeft w:val="0"/>
          <w:marRight w:val="0"/>
          <w:marTop w:val="0"/>
          <w:marBottom w:val="0"/>
          <w:divBdr>
            <w:top w:val="none" w:sz="0" w:space="0" w:color="auto"/>
            <w:left w:val="none" w:sz="0" w:space="0" w:color="auto"/>
            <w:bottom w:val="none" w:sz="0" w:space="0" w:color="auto"/>
            <w:right w:val="none" w:sz="0" w:space="0" w:color="auto"/>
          </w:divBdr>
        </w:div>
        <w:div w:id="1841240517">
          <w:marLeft w:val="0"/>
          <w:marRight w:val="0"/>
          <w:marTop w:val="0"/>
          <w:marBottom w:val="0"/>
          <w:divBdr>
            <w:top w:val="none" w:sz="0" w:space="0" w:color="auto"/>
            <w:left w:val="none" w:sz="0" w:space="0" w:color="auto"/>
            <w:bottom w:val="none" w:sz="0" w:space="0" w:color="auto"/>
            <w:right w:val="none" w:sz="0" w:space="0" w:color="auto"/>
          </w:divBdr>
        </w:div>
        <w:div w:id="605698590">
          <w:marLeft w:val="0"/>
          <w:marRight w:val="0"/>
          <w:marTop w:val="0"/>
          <w:marBottom w:val="0"/>
          <w:divBdr>
            <w:top w:val="none" w:sz="0" w:space="0" w:color="auto"/>
            <w:left w:val="none" w:sz="0" w:space="0" w:color="auto"/>
            <w:bottom w:val="none" w:sz="0" w:space="0" w:color="auto"/>
            <w:right w:val="none" w:sz="0" w:space="0" w:color="auto"/>
          </w:divBdr>
        </w:div>
        <w:div w:id="919633667">
          <w:marLeft w:val="0"/>
          <w:marRight w:val="0"/>
          <w:marTop w:val="0"/>
          <w:marBottom w:val="0"/>
          <w:divBdr>
            <w:top w:val="none" w:sz="0" w:space="0" w:color="auto"/>
            <w:left w:val="none" w:sz="0" w:space="0" w:color="auto"/>
            <w:bottom w:val="none" w:sz="0" w:space="0" w:color="auto"/>
            <w:right w:val="none" w:sz="0" w:space="0" w:color="auto"/>
          </w:divBdr>
        </w:div>
        <w:div w:id="941651013">
          <w:marLeft w:val="0"/>
          <w:marRight w:val="0"/>
          <w:marTop w:val="0"/>
          <w:marBottom w:val="0"/>
          <w:divBdr>
            <w:top w:val="none" w:sz="0" w:space="0" w:color="auto"/>
            <w:left w:val="none" w:sz="0" w:space="0" w:color="auto"/>
            <w:bottom w:val="none" w:sz="0" w:space="0" w:color="auto"/>
            <w:right w:val="none" w:sz="0" w:space="0" w:color="auto"/>
          </w:divBdr>
        </w:div>
        <w:div w:id="771512699">
          <w:marLeft w:val="0"/>
          <w:marRight w:val="0"/>
          <w:marTop w:val="0"/>
          <w:marBottom w:val="0"/>
          <w:divBdr>
            <w:top w:val="none" w:sz="0" w:space="0" w:color="auto"/>
            <w:left w:val="none" w:sz="0" w:space="0" w:color="auto"/>
            <w:bottom w:val="none" w:sz="0" w:space="0" w:color="auto"/>
            <w:right w:val="none" w:sz="0" w:space="0" w:color="auto"/>
          </w:divBdr>
        </w:div>
        <w:div w:id="1513835539">
          <w:marLeft w:val="0"/>
          <w:marRight w:val="0"/>
          <w:marTop w:val="0"/>
          <w:marBottom w:val="0"/>
          <w:divBdr>
            <w:top w:val="none" w:sz="0" w:space="0" w:color="auto"/>
            <w:left w:val="none" w:sz="0" w:space="0" w:color="auto"/>
            <w:bottom w:val="none" w:sz="0" w:space="0" w:color="auto"/>
            <w:right w:val="none" w:sz="0" w:space="0" w:color="auto"/>
          </w:divBdr>
        </w:div>
        <w:div w:id="286474638">
          <w:marLeft w:val="0"/>
          <w:marRight w:val="0"/>
          <w:marTop w:val="0"/>
          <w:marBottom w:val="0"/>
          <w:divBdr>
            <w:top w:val="none" w:sz="0" w:space="0" w:color="auto"/>
            <w:left w:val="none" w:sz="0" w:space="0" w:color="auto"/>
            <w:bottom w:val="none" w:sz="0" w:space="0" w:color="auto"/>
            <w:right w:val="none" w:sz="0" w:space="0" w:color="auto"/>
          </w:divBdr>
        </w:div>
        <w:div w:id="1922829746">
          <w:marLeft w:val="0"/>
          <w:marRight w:val="0"/>
          <w:marTop w:val="0"/>
          <w:marBottom w:val="0"/>
          <w:divBdr>
            <w:top w:val="none" w:sz="0" w:space="0" w:color="auto"/>
            <w:left w:val="none" w:sz="0" w:space="0" w:color="auto"/>
            <w:bottom w:val="none" w:sz="0" w:space="0" w:color="auto"/>
            <w:right w:val="none" w:sz="0" w:space="0" w:color="auto"/>
          </w:divBdr>
        </w:div>
        <w:div w:id="1923761951">
          <w:marLeft w:val="0"/>
          <w:marRight w:val="0"/>
          <w:marTop w:val="0"/>
          <w:marBottom w:val="0"/>
          <w:divBdr>
            <w:top w:val="none" w:sz="0" w:space="0" w:color="auto"/>
            <w:left w:val="none" w:sz="0" w:space="0" w:color="auto"/>
            <w:bottom w:val="none" w:sz="0" w:space="0" w:color="auto"/>
            <w:right w:val="none" w:sz="0" w:space="0" w:color="auto"/>
          </w:divBdr>
        </w:div>
        <w:div w:id="199173424">
          <w:marLeft w:val="0"/>
          <w:marRight w:val="0"/>
          <w:marTop w:val="0"/>
          <w:marBottom w:val="0"/>
          <w:divBdr>
            <w:top w:val="none" w:sz="0" w:space="0" w:color="auto"/>
            <w:left w:val="none" w:sz="0" w:space="0" w:color="auto"/>
            <w:bottom w:val="none" w:sz="0" w:space="0" w:color="auto"/>
            <w:right w:val="none" w:sz="0" w:space="0" w:color="auto"/>
          </w:divBdr>
        </w:div>
        <w:div w:id="613441803">
          <w:marLeft w:val="0"/>
          <w:marRight w:val="0"/>
          <w:marTop w:val="0"/>
          <w:marBottom w:val="0"/>
          <w:divBdr>
            <w:top w:val="none" w:sz="0" w:space="0" w:color="auto"/>
            <w:left w:val="none" w:sz="0" w:space="0" w:color="auto"/>
            <w:bottom w:val="none" w:sz="0" w:space="0" w:color="auto"/>
            <w:right w:val="none" w:sz="0" w:space="0" w:color="auto"/>
          </w:divBdr>
        </w:div>
        <w:div w:id="355664016">
          <w:marLeft w:val="0"/>
          <w:marRight w:val="0"/>
          <w:marTop w:val="0"/>
          <w:marBottom w:val="0"/>
          <w:divBdr>
            <w:top w:val="none" w:sz="0" w:space="0" w:color="auto"/>
            <w:left w:val="none" w:sz="0" w:space="0" w:color="auto"/>
            <w:bottom w:val="none" w:sz="0" w:space="0" w:color="auto"/>
            <w:right w:val="none" w:sz="0" w:space="0" w:color="auto"/>
          </w:divBdr>
        </w:div>
        <w:div w:id="601303321">
          <w:marLeft w:val="0"/>
          <w:marRight w:val="0"/>
          <w:marTop w:val="0"/>
          <w:marBottom w:val="0"/>
          <w:divBdr>
            <w:top w:val="none" w:sz="0" w:space="0" w:color="auto"/>
            <w:left w:val="none" w:sz="0" w:space="0" w:color="auto"/>
            <w:bottom w:val="none" w:sz="0" w:space="0" w:color="auto"/>
            <w:right w:val="none" w:sz="0" w:space="0" w:color="auto"/>
          </w:divBdr>
        </w:div>
        <w:div w:id="1160191301">
          <w:marLeft w:val="0"/>
          <w:marRight w:val="0"/>
          <w:marTop w:val="0"/>
          <w:marBottom w:val="0"/>
          <w:divBdr>
            <w:top w:val="none" w:sz="0" w:space="0" w:color="auto"/>
            <w:left w:val="none" w:sz="0" w:space="0" w:color="auto"/>
            <w:bottom w:val="none" w:sz="0" w:space="0" w:color="auto"/>
            <w:right w:val="none" w:sz="0" w:space="0" w:color="auto"/>
          </w:divBdr>
        </w:div>
        <w:div w:id="2090958379">
          <w:marLeft w:val="0"/>
          <w:marRight w:val="0"/>
          <w:marTop w:val="0"/>
          <w:marBottom w:val="0"/>
          <w:divBdr>
            <w:top w:val="none" w:sz="0" w:space="0" w:color="auto"/>
            <w:left w:val="none" w:sz="0" w:space="0" w:color="auto"/>
            <w:bottom w:val="none" w:sz="0" w:space="0" w:color="auto"/>
            <w:right w:val="none" w:sz="0" w:space="0" w:color="auto"/>
          </w:divBdr>
        </w:div>
        <w:div w:id="1592813780">
          <w:marLeft w:val="0"/>
          <w:marRight w:val="0"/>
          <w:marTop w:val="0"/>
          <w:marBottom w:val="0"/>
          <w:divBdr>
            <w:top w:val="none" w:sz="0" w:space="0" w:color="auto"/>
            <w:left w:val="none" w:sz="0" w:space="0" w:color="auto"/>
            <w:bottom w:val="none" w:sz="0" w:space="0" w:color="auto"/>
            <w:right w:val="none" w:sz="0" w:space="0" w:color="auto"/>
          </w:divBdr>
        </w:div>
        <w:div w:id="1027220804">
          <w:marLeft w:val="0"/>
          <w:marRight w:val="0"/>
          <w:marTop w:val="0"/>
          <w:marBottom w:val="0"/>
          <w:divBdr>
            <w:top w:val="none" w:sz="0" w:space="0" w:color="auto"/>
            <w:left w:val="none" w:sz="0" w:space="0" w:color="auto"/>
            <w:bottom w:val="none" w:sz="0" w:space="0" w:color="auto"/>
            <w:right w:val="none" w:sz="0" w:space="0" w:color="auto"/>
          </w:divBdr>
        </w:div>
        <w:div w:id="765223972">
          <w:marLeft w:val="0"/>
          <w:marRight w:val="0"/>
          <w:marTop w:val="0"/>
          <w:marBottom w:val="0"/>
          <w:divBdr>
            <w:top w:val="none" w:sz="0" w:space="0" w:color="auto"/>
            <w:left w:val="none" w:sz="0" w:space="0" w:color="auto"/>
            <w:bottom w:val="none" w:sz="0" w:space="0" w:color="auto"/>
            <w:right w:val="none" w:sz="0" w:space="0" w:color="auto"/>
          </w:divBdr>
        </w:div>
        <w:div w:id="1558129228">
          <w:marLeft w:val="0"/>
          <w:marRight w:val="0"/>
          <w:marTop w:val="0"/>
          <w:marBottom w:val="0"/>
          <w:divBdr>
            <w:top w:val="none" w:sz="0" w:space="0" w:color="auto"/>
            <w:left w:val="none" w:sz="0" w:space="0" w:color="auto"/>
            <w:bottom w:val="none" w:sz="0" w:space="0" w:color="auto"/>
            <w:right w:val="none" w:sz="0" w:space="0" w:color="auto"/>
          </w:divBdr>
        </w:div>
        <w:div w:id="879055144">
          <w:marLeft w:val="0"/>
          <w:marRight w:val="0"/>
          <w:marTop w:val="0"/>
          <w:marBottom w:val="0"/>
          <w:divBdr>
            <w:top w:val="none" w:sz="0" w:space="0" w:color="auto"/>
            <w:left w:val="none" w:sz="0" w:space="0" w:color="auto"/>
            <w:bottom w:val="none" w:sz="0" w:space="0" w:color="auto"/>
            <w:right w:val="none" w:sz="0" w:space="0" w:color="auto"/>
          </w:divBdr>
        </w:div>
        <w:div w:id="258411089">
          <w:marLeft w:val="0"/>
          <w:marRight w:val="0"/>
          <w:marTop w:val="0"/>
          <w:marBottom w:val="0"/>
          <w:divBdr>
            <w:top w:val="none" w:sz="0" w:space="0" w:color="auto"/>
            <w:left w:val="none" w:sz="0" w:space="0" w:color="auto"/>
            <w:bottom w:val="none" w:sz="0" w:space="0" w:color="auto"/>
            <w:right w:val="none" w:sz="0" w:space="0" w:color="auto"/>
          </w:divBdr>
        </w:div>
        <w:div w:id="1369144129">
          <w:marLeft w:val="0"/>
          <w:marRight w:val="0"/>
          <w:marTop w:val="0"/>
          <w:marBottom w:val="0"/>
          <w:divBdr>
            <w:top w:val="none" w:sz="0" w:space="0" w:color="auto"/>
            <w:left w:val="none" w:sz="0" w:space="0" w:color="auto"/>
            <w:bottom w:val="none" w:sz="0" w:space="0" w:color="auto"/>
            <w:right w:val="none" w:sz="0" w:space="0" w:color="auto"/>
          </w:divBdr>
        </w:div>
        <w:div w:id="477571070">
          <w:marLeft w:val="0"/>
          <w:marRight w:val="0"/>
          <w:marTop w:val="0"/>
          <w:marBottom w:val="0"/>
          <w:divBdr>
            <w:top w:val="none" w:sz="0" w:space="0" w:color="auto"/>
            <w:left w:val="none" w:sz="0" w:space="0" w:color="auto"/>
            <w:bottom w:val="none" w:sz="0" w:space="0" w:color="auto"/>
            <w:right w:val="none" w:sz="0" w:space="0" w:color="auto"/>
          </w:divBdr>
        </w:div>
        <w:div w:id="1149596236">
          <w:marLeft w:val="0"/>
          <w:marRight w:val="0"/>
          <w:marTop w:val="0"/>
          <w:marBottom w:val="0"/>
          <w:divBdr>
            <w:top w:val="none" w:sz="0" w:space="0" w:color="auto"/>
            <w:left w:val="none" w:sz="0" w:space="0" w:color="auto"/>
            <w:bottom w:val="none" w:sz="0" w:space="0" w:color="auto"/>
            <w:right w:val="none" w:sz="0" w:space="0" w:color="auto"/>
          </w:divBdr>
        </w:div>
        <w:div w:id="2041011746">
          <w:marLeft w:val="0"/>
          <w:marRight w:val="0"/>
          <w:marTop w:val="0"/>
          <w:marBottom w:val="0"/>
          <w:divBdr>
            <w:top w:val="none" w:sz="0" w:space="0" w:color="auto"/>
            <w:left w:val="none" w:sz="0" w:space="0" w:color="auto"/>
            <w:bottom w:val="none" w:sz="0" w:space="0" w:color="auto"/>
            <w:right w:val="none" w:sz="0" w:space="0" w:color="auto"/>
          </w:divBdr>
        </w:div>
        <w:div w:id="1625505290">
          <w:marLeft w:val="0"/>
          <w:marRight w:val="0"/>
          <w:marTop w:val="0"/>
          <w:marBottom w:val="0"/>
          <w:divBdr>
            <w:top w:val="none" w:sz="0" w:space="0" w:color="auto"/>
            <w:left w:val="none" w:sz="0" w:space="0" w:color="auto"/>
            <w:bottom w:val="none" w:sz="0" w:space="0" w:color="auto"/>
            <w:right w:val="none" w:sz="0" w:space="0" w:color="auto"/>
          </w:divBdr>
        </w:div>
        <w:div w:id="736784271">
          <w:marLeft w:val="0"/>
          <w:marRight w:val="0"/>
          <w:marTop w:val="0"/>
          <w:marBottom w:val="0"/>
          <w:divBdr>
            <w:top w:val="none" w:sz="0" w:space="0" w:color="auto"/>
            <w:left w:val="none" w:sz="0" w:space="0" w:color="auto"/>
            <w:bottom w:val="none" w:sz="0" w:space="0" w:color="auto"/>
            <w:right w:val="none" w:sz="0" w:space="0" w:color="auto"/>
          </w:divBdr>
        </w:div>
        <w:div w:id="1533298084">
          <w:marLeft w:val="0"/>
          <w:marRight w:val="0"/>
          <w:marTop w:val="0"/>
          <w:marBottom w:val="0"/>
          <w:divBdr>
            <w:top w:val="none" w:sz="0" w:space="0" w:color="auto"/>
            <w:left w:val="none" w:sz="0" w:space="0" w:color="auto"/>
            <w:bottom w:val="none" w:sz="0" w:space="0" w:color="auto"/>
            <w:right w:val="none" w:sz="0" w:space="0" w:color="auto"/>
          </w:divBdr>
        </w:div>
        <w:div w:id="1364747546">
          <w:marLeft w:val="0"/>
          <w:marRight w:val="0"/>
          <w:marTop w:val="0"/>
          <w:marBottom w:val="0"/>
          <w:divBdr>
            <w:top w:val="none" w:sz="0" w:space="0" w:color="auto"/>
            <w:left w:val="none" w:sz="0" w:space="0" w:color="auto"/>
            <w:bottom w:val="none" w:sz="0" w:space="0" w:color="auto"/>
            <w:right w:val="none" w:sz="0" w:space="0" w:color="auto"/>
          </w:divBdr>
        </w:div>
        <w:div w:id="1036850032">
          <w:marLeft w:val="0"/>
          <w:marRight w:val="0"/>
          <w:marTop w:val="0"/>
          <w:marBottom w:val="0"/>
          <w:divBdr>
            <w:top w:val="none" w:sz="0" w:space="0" w:color="auto"/>
            <w:left w:val="none" w:sz="0" w:space="0" w:color="auto"/>
            <w:bottom w:val="none" w:sz="0" w:space="0" w:color="auto"/>
            <w:right w:val="none" w:sz="0" w:space="0" w:color="auto"/>
          </w:divBdr>
        </w:div>
        <w:div w:id="978263348">
          <w:marLeft w:val="0"/>
          <w:marRight w:val="0"/>
          <w:marTop w:val="0"/>
          <w:marBottom w:val="0"/>
          <w:divBdr>
            <w:top w:val="none" w:sz="0" w:space="0" w:color="auto"/>
            <w:left w:val="none" w:sz="0" w:space="0" w:color="auto"/>
            <w:bottom w:val="none" w:sz="0" w:space="0" w:color="auto"/>
            <w:right w:val="none" w:sz="0" w:space="0" w:color="auto"/>
          </w:divBdr>
        </w:div>
        <w:div w:id="1622495536">
          <w:marLeft w:val="0"/>
          <w:marRight w:val="0"/>
          <w:marTop w:val="0"/>
          <w:marBottom w:val="0"/>
          <w:divBdr>
            <w:top w:val="none" w:sz="0" w:space="0" w:color="auto"/>
            <w:left w:val="none" w:sz="0" w:space="0" w:color="auto"/>
            <w:bottom w:val="none" w:sz="0" w:space="0" w:color="auto"/>
            <w:right w:val="none" w:sz="0" w:space="0" w:color="auto"/>
          </w:divBdr>
        </w:div>
        <w:div w:id="1008287885">
          <w:marLeft w:val="0"/>
          <w:marRight w:val="0"/>
          <w:marTop w:val="0"/>
          <w:marBottom w:val="0"/>
          <w:divBdr>
            <w:top w:val="none" w:sz="0" w:space="0" w:color="auto"/>
            <w:left w:val="none" w:sz="0" w:space="0" w:color="auto"/>
            <w:bottom w:val="none" w:sz="0" w:space="0" w:color="auto"/>
            <w:right w:val="none" w:sz="0" w:space="0" w:color="auto"/>
          </w:divBdr>
        </w:div>
        <w:div w:id="1817456070">
          <w:marLeft w:val="0"/>
          <w:marRight w:val="0"/>
          <w:marTop w:val="0"/>
          <w:marBottom w:val="0"/>
          <w:divBdr>
            <w:top w:val="none" w:sz="0" w:space="0" w:color="auto"/>
            <w:left w:val="none" w:sz="0" w:space="0" w:color="auto"/>
            <w:bottom w:val="none" w:sz="0" w:space="0" w:color="auto"/>
            <w:right w:val="none" w:sz="0" w:space="0" w:color="auto"/>
          </w:divBdr>
        </w:div>
        <w:div w:id="608590810">
          <w:marLeft w:val="0"/>
          <w:marRight w:val="0"/>
          <w:marTop w:val="0"/>
          <w:marBottom w:val="0"/>
          <w:divBdr>
            <w:top w:val="none" w:sz="0" w:space="0" w:color="auto"/>
            <w:left w:val="none" w:sz="0" w:space="0" w:color="auto"/>
            <w:bottom w:val="none" w:sz="0" w:space="0" w:color="auto"/>
            <w:right w:val="none" w:sz="0" w:space="0" w:color="auto"/>
          </w:divBdr>
        </w:div>
        <w:div w:id="1502699612">
          <w:marLeft w:val="0"/>
          <w:marRight w:val="0"/>
          <w:marTop w:val="0"/>
          <w:marBottom w:val="0"/>
          <w:divBdr>
            <w:top w:val="none" w:sz="0" w:space="0" w:color="auto"/>
            <w:left w:val="none" w:sz="0" w:space="0" w:color="auto"/>
            <w:bottom w:val="none" w:sz="0" w:space="0" w:color="auto"/>
            <w:right w:val="none" w:sz="0" w:space="0" w:color="auto"/>
          </w:divBdr>
        </w:div>
        <w:div w:id="1469929564">
          <w:marLeft w:val="0"/>
          <w:marRight w:val="0"/>
          <w:marTop w:val="0"/>
          <w:marBottom w:val="0"/>
          <w:divBdr>
            <w:top w:val="none" w:sz="0" w:space="0" w:color="auto"/>
            <w:left w:val="none" w:sz="0" w:space="0" w:color="auto"/>
            <w:bottom w:val="none" w:sz="0" w:space="0" w:color="auto"/>
            <w:right w:val="none" w:sz="0" w:space="0" w:color="auto"/>
          </w:divBdr>
        </w:div>
        <w:div w:id="1557010601">
          <w:marLeft w:val="0"/>
          <w:marRight w:val="0"/>
          <w:marTop w:val="0"/>
          <w:marBottom w:val="0"/>
          <w:divBdr>
            <w:top w:val="none" w:sz="0" w:space="0" w:color="auto"/>
            <w:left w:val="none" w:sz="0" w:space="0" w:color="auto"/>
            <w:bottom w:val="none" w:sz="0" w:space="0" w:color="auto"/>
            <w:right w:val="none" w:sz="0" w:space="0" w:color="auto"/>
          </w:divBdr>
        </w:div>
        <w:div w:id="238906326">
          <w:marLeft w:val="0"/>
          <w:marRight w:val="0"/>
          <w:marTop w:val="0"/>
          <w:marBottom w:val="0"/>
          <w:divBdr>
            <w:top w:val="none" w:sz="0" w:space="0" w:color="auto"/>
            <w:left w:val="none" w:sz="0" w:space="0" w:color="auto"/>
            <w:bottom w:val="none" w:sz="0" w:space="0" w:color="auto"/>
            <w:right w:val="none" w:sz="0" w:space="0" w:color="auto"/>
          </w:divBdr>
        </w:div>
        <w:div w:id="254439716">
          <w:marLeft w:val="0"/>
          <w:marRight w:val="0"/>
          <w:marTop w:val="0"/>
          <w:marBottom w:val="0"/>
          <w:divBdr>
            <w:top w:val="none" w:sz="0" w:space="0" w:color="auto"/>
            <w:left w:val="none" w:sz="0" w:space="0" w:color="auto"/>
            <w:bottom w:val="none" w:sz="0" w:space="0" w:color="auto"/>
            <w:right w:val="none" w:sz="0" w:space="0" w:color="auto"/>
          </w:divBdr>
        </w:div>
        <w:div w:id="385643637">
          <w:marLeft w:val="0"/>
          <w:marRight w:val="0"/>
          <w:marTop w:val="0"/>
          <w:marBottom w:val="0"/>
          <w:divBdr>
            <w:top w:val="none" w:sz="0" w:space="0" w:color="auto"/>
            <w:left w:val="none" w:sz="0" w:space="0" w:color="auto"/>
            <w:bottom w:val="none" w:sz="0" w:space="0" w:color="auto"/>
            <w:right w:val="none" w:sz="0" w:space="0" w:color="auto"/>
          </w:divBdr>
        </w:div>
        <w:div w:id="1347292872">
          <w:marLeft w:val="0"/>
          <w:marRight w:val="0"/>
          <w:marTop w:val="0"/>
          <w:marBottom w:val="0"/>
          <w:divBdr>
            <w:top w:val="none" w:sz="0" w:space="0" w:color="auto"/>
            <w:left w:val="none" w:sz="0" w:space="0" w:color="auto"/>
            <w:bottom w:val="none" w:sz="0" w:space="0" w:color="auto"/>
            <w:right w:val="none" w:sz="0" w:space="0" w:color="auto"/>
          </w:divBdr>
        </w:div>
        <w:div w:id="182718788">
          <w:marLeft w:val="0"/>
          <w:marRight w:val="0"/>
          <w:marTop w:val="0"/>
          <w:marBottom w:val="0"/>
          <w:divBdr>
            <w:top w:val="none" w:sz="0" w:space="0" w:color="auto"/>
            <w:left w:val="none" w:sz="0" w:space="0" w:color="auto"/>
            <w:bottom w:val="none" w:sz="0" w:space="0" w:color="auto"/>
            <w:right w:val="none" w:sz="0" w:space="0" w:color="auto"/>
          </w:divBdr>
        </w:div>
        <w:div w:id="1866796241">
          <w:marLeft w:val="0"/>
          <w:marRight w:val="0"/>
          <w:marTop w:val="0"/>
          <w:marBottom w:val="0"/>
          <w:divBdr>
            <w:top w:val="none" w:sz="0" w:space="0" w:color="auto"/>
            <w:left w:val="none" w:sz="0" w:space="0" w:color="auto"/>
            <w:bottom w:val="none" w:sz="0" w:space="0" w:color="auto"/>
            <w:right w:val="none" w:sz="0" w:space="0" w:color="auto"/>
          </w:divBdr>
        </w:div>
        <w:div w:id="888810082">
          <w:marLeft w:val="0"/>
          <w:marRight w:val="0"/>
          <w:marTop w:val="0"/>
          <w:marBottom w:val="0"/>
          <w:divBdr>
            <w:top w:val="none" w:sz="0" w:space="0" w:color="auto"/>
            <w:left w:val="none" w:sz="0" w:space="0" w:color="auto"/>
            <w:bottom w:val="none" w:sz="0" w:space="0" w:color="auto"/>
            <w:right w:val="none" w:sz="0" w:space="0" w:color="auto"/>
          </w:divBdr>
        </w:div>
        <w:div w:id="1939025644">
          <w:marLeft w:val="0"/>
          <w:marRight w:val="0"/>
          <w:marTop w:val="0"/>
          <w:marBottom w:val="0"/>
          <w:divBdr>
            <w:top w:val="none" w:sz="0" w:space="0" w:color="auto"/>
            <w:left w:val="none" w:sz="0" w:space="0" w:color="auto"/>
            <w:bottom w:val="none" w:sz="0" w:space="0" w:color="auto"/>
            <w:right w:val="none" w:sz="0" w:space="0" w:color="auto"/>
          </w:divBdr>
        </w:div>
        <w:div w:id="866868166">
          <w:marLeft w:val="0"/>
          <w:marRight w:val="0"/>
          <w:marTop w:val="0"/>
          <w:marBottom w:val="0"/>
          <w:divBdr>
            <w:top w:val="none" w:sz="0" w:space="0" w:color="auto"/>
            <w:left w:val="none" w:sz="0" w:space="0" w:color="auto"/>
            <w:bottom w:val="none" w:sz="0" w:space="0" w:color="auto"/>
            <w:right w:val="none" w:sz="0" w:space="0" w:color="auto"/>
          </w:divBdr>
        </w:div>
        <w:div w:id="1742874529">
          <w:marLeft w:val="0"/>
          <w:marRight w:val="0"/>
          <w:marTop w:val="0"/>
          <w:marBottom w:val="0"/>
          <w:divBdr>
            <w:top w:val="none" w:sz="0" w:space="0" w:color="auto"/>
            <w:left w:val="none" w:sz="0" w:space="0" w:color="auto"/>
            <w:bottom w:val="none" w:sz="0" w:space="0" w:color="auto"/>
            <w:right w:val="none" w:sz="0" w:space="0" w:color="auto"/>
          </w:divBdr>
        </w:div>
        <w:div w:id="1456755177">
          <w:marLeft w:val="0"/>
          <w:marRight w:val="0"/>
          <w:marTop w:val="0"/>
          <w:marBottom w:val="0"/>
          <w:divBdr>
            <w:top w:val="none" w:sz="0" w:space="0" w:color="auto"/>
            <w:left w:val="none" w:sz="0" w:space="0" w:color="auto"/>
            <w:bottom w:val="none" w:sz="0" w:space="0" w:color="auto"/>
            <w:right w:val="none" w:sz="0" w:space="0" w:color="auto"/>
          </w:divBdr>
        </w:div>
        <w:div w:id="2074501382">
          <w:marLeft w:val="0"/>
          <w:marRight w:val="0"/>
          <w:marTop w:val="0"/>
          <w:marBottom w:val="0"/>
          <w:divBdr>
            <w:top w:val="none" w:sz="0" w:space="0" w:color="auto"/>
            <w:left w:val="none" w:sz="0" w:space="0" w:color="auto"/>
            <w:bottom w:val="none" w:sz="0" w:space="0" w:color="auto"/>
            <w:right w:val="none" w:sz="0" w:space="0" w:color="auto"/>
          </w:divBdr>
        </w:div>
        <w:div w:id="993873303">
          <w:marLeft w:val="0"/>
          <w:marRight w:val="0"/>
          <w:marTop w:val="0"/>
          <w:marBottom w:val="0"/>
          <w:divBdr>
            <w:top w:val="none" w:sz="0" w:space="0" w:color="auto"/>
            <w:left w:val="none" w:sz="0" w:space="0" w:color="auto"/>
            <w:bottom w:val="none" w:sz="0" w:space="0" w:color="auto"/>
            <w:right w:val="none" w:sz="0" w:space="0" w:color="auto"/>
          </w:divBdr>
        </w:div>
        <w:div w:id="767583618">
          <w:marLeft w:val="0"/>
          <w:marRight w:val="0"/>
          <w:marTop w:val="0"/>
          <w:marBottom w:val="0"/>
          <w:divBdr>
            <w:top w:val="none" w:sz="0" w:space="0" w:color="auto"/>
            <w:left w:val="none" w:sz="0" w:space="0" w:color="auto"/>
            <w:bottom w:val="none" w:sz="0" w:space="0" w:color="auto"/>
            <w:right w:val="none" w:sz="0" w:space="0" w:color="auto"/>
          </w:divBdr>
        </w:div>
        <w:div w:id="1144204227">
          <w:marLeft w:val="0"/>
          <w:marRight w:val="0"/>
          <w:marTop w:val="0"/>
          <w:marBottom w:val="0"/>
          <w:divBdr>
            <w:top w:val="none" w:sz="0" w:space="0" w:color="auto"/>
            <w:left w:val="none" w:sz="0" w:space="0" w:color="auto"/>
            <w:bottom w:val="none" w:sz="0" w:space="0" w:color="auto"/>
            <w:right w:val="none" w:sz="0" w:space="0" w:color="auto"/>
          </w:divBdr>
        </w:div>
        <w:div w:id="2036533926">
          <w:marLeft w:val="0"/>
          <w:marRight w:val="0"/>
          <w:marTop w:val="0"/>
          <w:marBottom w:val="0"/>
          <w:divBdr>
            <w:top w:val="none" w:sz="0" w:space="0" w:color="auto"/>
            <w:left w:val="none" w:sz="0" w:space="0" w:color="auto"/>
            <w:bottom w:val="none" w:sz="0" w:space="0" w:color="auto"/>
            <w:right w:val="none" w:sz="0" w:space="0" w:color="auto"/>
          </w:divBdr>
        </w:div>
        <w:div w:id="96412924">
          <w:marLeft w:val="0"/>
          <w:marRight w:val="0"/>
          <w:marTop w:val="0"/>
          <w:marBottom w:val="0"/>
          <w:divBdr>
            <w:top w:val="none" w:sz="0" w:space="0" w:color="auto"/>
            <w:left w:val="none" w:sz="0" w:space="0" w:color="auto"/>
            <w:bottom w:val="none" w:sz="0" w:space="0" w:color="auto"/>
            <w:right w:val="none" w:sz="0" w:space="0" w:color="auto"/>
          </w:divBdr>
        </w:div>
        <w:div w:id="1844852061">
          <w:marLeft w:val="0"/>
          <w:marRight w:val="0"/>
          <w:marTop w:val="0"/>
          <w:marBottom w:val="0"/>
          <w:divBdr>
            <w:top w:val="none" w:sz="0" w:space="0" w:color="auto"/>
            <w:left w:val="none" w:sz="0" w:space="0" w:color="auto"/>
            <w:bottom w:val="none" w:sz="0" w:space="0" w:color="auto"/>
            <w:right w:val="none" w:sz="0" w:space="0" w:color="auto"/>
          </w:divBdr>
        </w:div>
        <w:div w:id="1273629860">
          <w:marLeft w:val="0"/>
          <w:marRight w:val="0"/>
          <w:marTop w:val="0"/>
          <w:marBottom w:val="0"/>
          <w:divBdr>
            <w:top w:val="none" w:sz="0" w:space="0" w:color="auto"/>
            <w:left w:val="none" w:sz="0" w:space="0" w:color="auto"/>
            <w:bottom w:val="none" w:sz="0" w:space="0" w:color="auto"/>
            <w:right w:val="none" w:sz="0" w:space="0" w:color="auto"/>
          </w:divBdr>
        </w:div>
        <w:div w:id="2056810695">
          <w:marLeft w:val="0"/>
          <w:marRight w:val="0"/>
          <w:marTop w:val="0"/>
          <w:marBottom w:val="0"/>
          <w:divBdr>
            <w:top w:val="none" w:sz="0" w:space="0" w:color="auto"/>
            <w:left w:val="none" w:sz="0" w:space="0" w:color="auto"/>
            <w:bottom w:val="none" w:sz="0" w:space="0" w:color="auto"/>
            <w:right w:val="none" w:sz="0" w:space="0" w:color="auto"/>
          </w:divBdr>
        </w:div>
        <w:div w:id="1040128856">
          <w:marLeft w:val="0"/>
          <w:marRight w:val="0"/>
          <w:marTop w:val="0"/>
          <w:marBottom w:val="0"/>
          <w:divBdr>
            <w:top w:val="none" w:sz="0" w:space="0" w:color="auto"/>
            <w:left w:val="none" w:sz="0" w:space="0" w:color="auto"/>
            <w:bottom w:val="none" w:sz="0" w:space="0" w:color="auto"/>
            <w:right w:val="none" w:sz="0" w:space="0" w:color="auto"/>
          </w:divBdr>
        </w:div>
        <w:div w:id="468062188">
          <w:marLeft w:val="0"/>
          <w:marRight w:val="0"/>
          <w:marTop w:val="0"/>
          <w:marBottom w:val="0"/>
          <w:divBdr>
            <w:top w:val="none" w:sz="0" w:space="0" w:color="auto"/>
            <w:left w:val="none" w:sz="0" w:space="0" w:color="auto"/>
            <w:bottom w:val="none" w:sz="0" w:space="0" w:color="auto"/>
            <w:right w:val="none" w:sz="0" w:space="0" w:color="auto"/>
          </w:divBdr>
        </w:div>
        <w:div w:id="1776288806">
          <w:marLeft w:val="0"/>
          <w:marRight w:val="0"/>
          <w:marTop w:val="0"/>
          <w:marBottom w:val="0"/>
          <w:divBdr>
            <w:top w:val="none" w:sz="0" w:space="0" w:color="auto"/>
            <w:left w:val="none" w:sz="0" w:space="0" w:color="auto"/>
            <w:bottom w:val="none" w:sz="0" w:space="0" w:color="auto"/>
            <w:right w:val="none" w:sz="0" w:space="0" w:color="auto"/>
          </w:divBdr>
        </w:div>
        <w:div w:id="906300931">
          <w:marLeft w:val="0"/>
          <w:marRight w:val="0"/>
          <w:marTop w:val="0"/>
          <w:marBottom w:val="0"/>
          <w:divBdr>
            <w:top w:val="none" w:sz="0" w:space="0" w:color="auto"/>
            <w:left w:val="none" w:sz="0" w:space="0" w:color="auto"/>
            <w:bottom w:val="none" w:sz="0" w:space="0" w:color="auto"/>
            <w:right w:val="none" w:sz="0" w:space="0" w:color="auto"/>
          </w:divBdr>
        </w:div>
        <w:div w:id="411703074">
          <w:marLeft w:val="0"/>
          <w:marRight w:val="0"/>
          <w:marTop w:val="0"/>
          <w:marBottom w:val="0"/>
          <w:divBdr>
            <w:top w:val="none" w:sz="0" w:space="0" w:color="auto"/>
            <w:left w:val="none" w:sz="0" w:space="0" w:color="auto"/>
            <w:bottom w:val="none" w:sz="0" w:space="0" w:color="auto"/>
            <w:right w:val="none" w:sz="0" w:space="0" w:color="auto"/>
          </w:divBdr>
        </w:div>
        <w:div w:id="52704248">
          <w:marLeft w:val="0"/>
          <w:marRight w:val="0"/>
          <w:marTop w:val="0"/>
          <w:marBottom w:val="0"/>
          <w:divBdr>
            <w:top w:val="none" w:sz="0" w:space="0" w:color="auto"/>
            <w:left w:val="none" w:sz="0" w:space="0" w:color="auto"/>
            <w:bottom w:val="none" w:sz="0" w:space="0" w:color="auto"/>
            <w:right w:val="none" w:sz="0" w:space="0" w:color="auto"/>
          </w:divBdr>
        </w:div>
        <w:div w:id="1267694691">
          <w:marLeft w:val="0"/>
          <w:marRight w:val="0"/>
          <w:marTop w:val="0"/>
          <w:marBottom w:val="0"/>
          <w:divBdr>
            <w:top w:val="none" w:sz="0" w:space="0" w:color="auto"/>
            <w:left w:val="none" w:sz="0" w:space="0" w:color="auto"/>
            <w:bottom w:val="none" w:sz="0" w:space="0" w:color="auto"/>
            <w:right w:val="none" w:sz="0" w:space="0" w:color="auto"/>
          </w:divBdr>
        </w:div>
        <w:div w:id="348988606">
          <w:marLeft w:val="0"/>
          <w:marRight w:val="0"/>
          <w:marTop w:val="0"/>
          <w:marBottom w:val="0"/>
          <w:divBdr>
            <w:top w:val="none" w:sz="0" w:space="0" w:color="auto"/>
            <w:left w:val="none" w:sz="0" w:space="0" w:color="auto"/>
            <w:bottom w:val="none" w:sz="0" w:space="0" w:color="auto"/>
            <w:right w:val="none" w:sz="0" w:space="0" w:color="auto"/>
          </w:divBdr>
        </w:div>
        <w:div w:id="468254848">
          <w:marLeft w:val="0"/>
          <w:marRight w:val="0"/>
          <w:marTop w:val="0"/>
          <w:marBottom w:val="0"/>
          <w:divBdr>
            <w:top w:val="none" w:sz="0" w:space="0" w:color="auto"/>
            <w:left w:val="none" w:sz="0" w:space="0" w:color="auto"/>
            <w:bottom w:val="none" w:sz="0" w:space="0" w:color="auto"/>
            <w:right w:val="none" w:sz="0" w:space="0" w:color="auto"/>
          </w:divBdr>
        </w:div>
        <w:div w:id="1083648540">
          <w:marLeft w:val="0"/>
          <w:marRight w:val="0"/>
          <w:marTop w:val="0"/>
          <w:marBottom w:val="0"/>
          <w:divBdr>
            <w:top w:val="none" w:sz="0" w:space="0" w:color="auto"/>
            <w:left w:val="none" w:sz="0" w:space="0" w:color="auto"/>
            <w:bottom w:val="none" w:sz="0" w:space="0" w:color="auto"/>
            <w:right w:val="none" w:sz="0" w:space="0" w:color="auto"/>
          </w:divBdr>
        </w:div>
        <w:div w:id="314842668">
          <w:marLeft w:val="0"/>
          <w:marRight w:val="0"/>
          <w:marTop w:val="0"/>
          <w:marBottom w:val="0"/>
          <w:divBdr>
            <w:top w:val="none" w:sz="0" w:space="0" w:color="auto"/>
            <w:left w:val="none" w:sz="0" w:space="0" w:color="auto"/>
            <w:bottom w:val="none" w:sz="0" w:space="0" w:color="auto"/>
            <w:right w:val="none" w:sz="0" w:space="0" w:color="auto"/>
          </w:divBdr>
        </w:div>
        <w:div w:id="239216632">
          <w:marLeft w:val="0"/>
          <w:marRight w:val="0"/>
          <w:marTop w:val="0"/>
          <w:marBottom w:val="0"/>
          <w:divBdr>
            <w:top w:val="none" w:sz="0" w:space="0" w:color="auto"/>
            <w:left w:val="none" w:sz="0" w:space="0" w:color="auto"/>
            <w:bottom w:val="none" w:sz="0" w:space="0" w:color="auto"/>
            <w:right w:val="none" w:sz="0" w:space="0" w:color="auto"/>
          </w:divBdr>
        </w:div>
        <w:div w:id="2062711262">
          <w:marLeft w:val="0"/>
          <w:marRight w:val="0"/>
          <w:marTop w:val="0"/>
          <w:marBottom w:val="0"/>
          <w:divBdr>
            <w:top w:val="none" w:sz="0" w:space="0" w:color="auto"/>
            <w:left w:val="none" w:sz="0" w:space="0" w:color="auto"/>
            <w:bottom w:val="none" w:sz="0" w:space="0" w:color="auto"/>
            <w:right w:val="none" w:sz="0" w:space="0" w:color="auto"/>
          </w:divBdr>
        </w:div>
        <w:div w:id="1553494042">
          <w:marLeft w:val="0"/>
          <w:marRight w:val="0"/>
          <w:marTop w:val="0"/>
          <w:marBottom w:val="0"/>
          <w:divBdr>
            <w:top w:val="none" w:sz="0" w:space="0" w:color="auto"/>
            <w:left w:val="none" w:sz="0" w:space="0" w:color="auto"/>
            <w:bottom w:val="none" w:sz="0" w:space="0" w:color="auto"/>
            <w:right w:val="none" w:sz="0" w:space="0" w:color="auto"/>
          </w:divBdr>
        </w:div>
        <w:div w:id="1363508616">
          <w:marLeft w:val="0"/>
          <w:marRight w:val="0"/>
          <w:marTop w:val="0"/>
          <w:marBottom w:val="0"/>
          <w:divBdr>
            <w:top w:val="none" w:sz="0" w:space="0" w:color="auto"/>
            <w:left w:val="none" w:sz="0" w:space="0" w:color="auto"/>
            <w:bottom w:val="none" w:sz="0" w:space="0" w:color="auto"/>
            <w:right w:val="none" w:sz="0" w:space="0" w:color="auto"/>
          </w:divBdr>
        </w:div>
        <w:div w:id="1875462265">
          <w:marLeft w:val="0"/>
          <w:marRight w:val="0"/>
          <w:marTop w:val="0"/>
          <w:marBottom w:val="0"/>
          <w:divBdr>
            <w:top w:val="none" w:sz="0" w:space="0" w:color="auto"/>
            <w:left w:val="none" w:sz="0" w:space="0" w:color="auto"/>
            <w:bottom w:val="none" w:sz="0" w:space="0" w:color="auto"/>
            <w:right w:val="none" w:sz="0" w:space="0" w:color="auto"/>
          </w:divBdr>
        </w:div>
        <w:div w:id="1716654897">
          <w:marLeft w:val="0"/>
          <w:marRight w:val="0"/>
          <w:marTop w:val="0"/>
          <w:marBottom w:val="0"/>
          <w:divBdr>
            <w:top w:val="none" w:sz="0" w:space="0" w:color="auto"/>
            <w:left w:val="none" w:sz="0" w:space="0" w:color="auto"/>
            <w:bottom w:val="none" w:sz="0" w:space="0" w:color="auto"/>
            <w:right w:val="none" w:sz="0" w:space="0" w:color="auto"/>
          </w:divBdr>
        </w:div>
        <w:div w:id="1007365894">
          <w:marLeft w:val="0"/>
          <w:marRight w:val="0"/>
          <w:marTop w:val="0"/>
          <w:marBottom w:val="0"/>
          <w:divBdr>
            <w:top w:val="none" w:sz="0" w:space="0" w:color="auto"/>
            <w:left w:val="none" w:sz="0" w:space="0" w:color="auto"/>
            <w:bottom w:val="none" w:sz="0" w:space="0" w:color="auto"/>
            <w:right w:val="none" w:sz="0" w:space="0" w:color="auto"/>
          </w:divBdr>
        </w:div>
        <w:div w:id="277952208">
          <w:marLeft w:val="0"/>
          <w:marRight w:val="0"/>
          <w:marTop w:val="0"/>
          <w:marBottom w:val="0"/>
          <w:divBdr>
            <w:top w:val="none" w:sz="0" w:space="0" w:color="auto"/>
            <w:left w:val="none" w:sz="0" w:space="0" w:color="auto"/>
            <w:bottom w:val="none" w:sz="0" w:space="0" w:color="auto"/>
            <w:right w:val="none" w:sz="0" w:space="0" w:color="auto"/>
          </w:divBdr>
        </w:div>
        <w:div w:id="1898859719">
          <w:marLeft w:val="0"/>
          <w:marRight w:val="0"/>
          <w:marTop w:val="0"/>
          <w:marBottom w:val="0"/>
          <w:divBdr>
            <w:top w:val="none" w:sz="0" w:space="0" w:color="auto"/>
            <w:left w:val="none" w:sz="0" w:space="0" w:color="auto"/>
            <w:bottom w:val="none" w:sz="0" w:space="0" w:color="auto"/>
            <w:right w:val="none" w:sz="0" w:space="0" w:color="auto"/>
          </w:divBdr>
        </w:div>
        <w:div w:id="450057605">
          <w:marLeft w:val="0"/>
          <w:marRight w:val="0"/>
          <w:marTop w:val="0"/>
          <w:marBottom w:val="0"/>
          <w:divBdr>
            <w:top w:val="none" w:sz="0" w:space="0" w:color="auto"/>
            <w:left w:val="none" w:sz="0" w:space="0" w:color="auto"/>
            <w:bottom w:val="none" w:sz="0" w:space="0" w:color="auto"/>
            <w:right w:val="none" w:sz="0" w:space="0" w:color="auto"/>
          </w:divBdr>
        </w:div>
        <w:div w:id="1721711412">
          <w:marLeft w:val="0"/>
          <w:marRight w:val="0"/>
          <w:marTop w:val="0"/>
          <w:marBottom w:val="0"/>
          <w:divBdr>
            <w:top w:val="none" w:sz="0" w:space="0" w:color="auto"/>
            <w:left w:val="none" w:sz="0" w:space="0" w:color="auto"/>
            <w:bottom w:val="none" w:sz="0" w:space="0" w:color="auto"/>
            <w:right w:val="none" w:sz="0" w:space="0" w:color="auto"/>
          </w:divBdr>
        </w:div>
        <w:div w:id="1286960128">
          <w:marLeft w:val="0"/>
          <w:marRight w:val="0"/>
          <w:marTop w:val="0"/>
          <w:marBottom w:val="0"/>
          <w:divBdr>
            <w:top w:val="none" w:sz="0" w:space="0" w:color="auto"/>
            <w:left w:val="none" w:sz="0" w:space="0" w:color="auto"/>
            <w:bottom w:val="none" w:sz="0" w:space="0" w:color="auto"/>
            <w:right w:val="none" w:sz="0" w:space="0" w:color="auto"/>
          </w:divBdr>
        </w:div>
        <w:div w:id="1184829183">
          <w:marLeft w:val="0"/>
          <w:marRight w:val="0"/>
          <w:marTop w:val="0"/>
          <w:marBottom w:val="0"/>
          <w:divBdr>
            <w:top w:val="none" w:sz="0" w:space="0" w:color="auto"/>
            <w:left w:val="none" w:sz="0" w:space="0" w:color="auto"/>
            <w:bottom w:val="none" w:sz="0" w:space="0" w:color="auto"/>
            <w:right w:val="none" w:sz="0" w:space="0" w:color="auto"/>
          </w:divBdr>
        </w:div>
        <w:div w:id="1499152144">
          <w:marLeft w:val="0"/>
          <w:marRight w:val="0"/>
          <w:marTop w:val="0"/>
          <w:marBottom w:val="0"/>
          <w:divBdr>
            <w:top w:val="none" w:sz="0" w:space="0" w:color="auto"/>
            <w:left w:val="none" w:sz="0" w:space="0" w:color="auto"/>
            <w:bottom w:val="none" w:sz="0" w:space="0" w:color="auto"/>
            <w:right w:val="none" w:sz="0" w:space="0" w:color="auto"/>
          </w:divBdr>
        </w:div>
        <w:div w:id="1474130236">
          <w:marLeft w:val="0"/>
          <w:marRight w:val="0"/>
          <w:marTop w:val="0"/>
          <w:marBottom w:val="0"/>
          <w:divBdr>
            <w:top w:val="none" w:sz="0" w:space="0" w:color="auto"/>
            <w:left w:val="none" w:sz="0" w:space="0" w:color="auto"/>
            <w:bottom w:val="none" w:sz="0" w:space="0" w:color="auto"/>
            <w:right w:val="none" w:sz="0" w:space="0" w:color="auto"/>
          </w:divBdr>
        </w:div>
        <w:div w:id="1082408899">
          <w:marLeft w:val="0"/>
          <w:marRight w:val="0"/>
          <w:marTop w:val="0"/>
          <w:marBottom w:val="0"/>
          <w:divBdr>
            <w:top w:val="none" w:sz="0" w:space="0" w:color="auto"/>
            <w:left w:val="none" w:sz="0" w:space="0" w:color="auto"/>
            <w:bottom w:val="none" w:sz="0" w:space="0" w:color="auto"/>
            <w:right w:val="none" w:sz="0" w:space="0" w:color="auto"/>
          </w:divBdr>
        </w:div>
        <w:div w:id="807630198">
          <w:marLeft w:val="0"/>
          <w:marRight w:val="0"/>
          <w:marTop w:val="0"/>
          <w:marBottom w:val="0"/>
          <w:divBdr>
            <w:top w:val="none" w:sz="0" w:space="0" w:color="auto"/>
            <w:left w:val="none" w:sz="0" w:space="0" w:color="auto"/>
            <w:bottom w:val="none" w:sz="0" w:space="0" w:color="auto"/>
            <w:right w:val="none" w:sz="0" w:space="0" w:color="auto"/>
          </w:divBdr>
        </w:div>
        <w:div w:id="1590119509">
          <w:marLeft w:val="0"/>
          <w:marRight w:val="0"/>
          <w:marTop w:val="0"/>
          <w:marBottom w:val="0"/>
          <w:divBdr>
            <w:top w:val="none" w:sz="0" w:space="0" w:color="auto"/>
            <w:left w:val="none" w:sz="0" w:space="0" w:color="auto"/>
            <w:bottom w:val="none" w:sz="0" w:space="0" w:color="auto"/>
            <w:right w:val="none" w:sz="0" w:space="0" w:color="auto"/>
          </w:divBdr>
        </w:div>
        <w:div w:id="95909364">
          <w:marLeft w:val="0"/>
          <w:marRight w:val="0"/>
          <w:marTop w:val="0"/>
          <w:marBottom w:val="0"/>
          <w:divBdr>
            <w:top w:val="none" w:sz="0" w:space="0" w:color="auto"/>
            <w:left w:val="none" w:sz="0" w:space="0" w:color="auto"/>
            <w:bottom w:val="none" w:sz="0" w:space="0" w:color="auto"/>
            <w:right w:val="none" w:sz="0" w:space="0" w:color="auto"/>
          </w:divBdr>
        </w:div>
        <w:div w:id="722408927">
          <w:marLeft w:val="0"/>
          <w:marRight w:val="0"/>
          <w:marTop w:val="0"/>
          <w:marBottom w:val="0"/>
          <w:divBdr>
            <w:top w:val="none" w:sz="0" w:space="0" w:color="auto"/>
            <w:left w:val="none" w:sz="0" w:space="0" w:color="auto"/>
            <w:bottom w:val="none" w:sz="0" w:space="0" w:color="auto"/>
            <w:right w:val="none" w:sz="0" w:space="0" w:color="auto"/>
          </w:divBdr>
        </w:div>
        <w:div w:id="447815049">
          <w:marLeft w:val="0"/>
          <w:marRight w:val="0"/>
          <w:marTop w:val="0"/>
          <w:marBottom w:val="0"/>
          <w:divBdr>
            <w:top w:val="none" w:sz="0" w:space="0" w:color="auto"/>
            <w:left w:val="none" w:sz="0" w:space="0" w:color="auto"/>
            <w:bottom w:val="none" w:sz="0" w:space="0" w:color="auto"/>
            <w:right w:val="none" w:sz="0" w:space="0" w:color="auto"/>
          </w:divBdr>
        </w:div>
        <w:div w:id="739595984">
          <w:marLeft w:val="0"/>
          <w:marRight w:val="0"/>
          <w:marTop w:val="0"/>
          <w:marBottom w:val="0"/>
          <w:divBdr>
            <w:top w:val="none" w:sz="0" w:space="0" w:color="auto"/>
            <w:left w:val="none" w:sz="0" w:space="0" w:color="auto"/>
            <w:bottom w:val="none" w:sz="0" w:space="0" w:color="auto"/>
            <w:right w:val="none" w:sz="0" w:space="0" w:color="auto"/>
          </w:divBdr>
        </w:div>
        <w:div w:id="187068100">
          <w:marLeft w:val="0"/>
          <w:marRight w:val="0"/>
          <w:marTop w:val="0"/>
          <w:marBottom w:val="0"/>
          <w:divBdr>
            <w:top w:val="none" w:sz="0" w:space="0" w:color="auto"/>
            <w:left w:val="none" w:sz="0" w:space="0" w:color="auto"/>
            <w:bottom w:val="none" w:sz="0" w:space="0" w:color="auto"/>
            <w:right w:val="none" w:sz="0" w:space="0" w:color="auto"/>
          </w:divBdr>
        </w:div>
        <w:div w:id="107165653">
          <w:marLeft w:val="0"/>
          <w:marRight w:val="0"/>
          <w:marTop w:val="0"/>
          <w:marBottom w:val="0"/>
          <w:divBdr>
            <w:top w:val="none" w:sz="0" w:space="0" w:color="auto"/>
            <w:left w:val="none" w:sz="0" w:space="0" w:color="auto"/>
            <w:bottom w:val="none" w:sz="0" w:space="0" w:color="auto"/>
            <w:right w:val="none" w:sz="0" w:space="0" w:color="auto"/>
          </w:divBdr>
        </w:div>
        <w:div w:id="2095395946">
          <w:marLeft w:val="0"/>
          <w:marRight w:val="0"/>
          <w:marTop w:val="0"/>
          <w:marBottom w:val="0"/>
          <w:divBdr>
            <w:top w:val="none" w:sz="0" w:space="0" w:color="auto"/>
            <w:left w:val="none" w:sz="0" w:space="0" w:color="auto"/>
            <w:bottom w:val="none" w:sz="0" w:space="0" w:color="auto"/>
            <w:right w:val="none" w:sz="0" w:space="0" w:color="auto"/>
          </w:divBdr>
        </w:div>
        <w:div w:id="1257863557">
          <w:marLeft w:val="0"/>
          <w:marRight w:val="0"/>
          <w:marTop w:val="0"/>
          <w:marBottom w:val="0"/>
          <w:divBdr>
            <w:top w:val="none" w:sz="0" w:space="0" w:color="auto"/>
            <w:left w:val="none" w:sz="0" w:space="0" w:color="auto"/>
            <w:bottom w:val="none" w:sz="0" w:space="0" w:color="auto"/>
            <w:right w:val="none" w:sz="0" w:space="0" w:color="auto"/>
          </w:divBdr>
        </w:div>
        <w:div w:id="350764439">
          <w:marLeft w:val="0"/>
          <w:marRight w:val="0"/>
          <w:marTop w:val="0"/>
          <w:marBottom w:val="0"/>
          <w:divBdr>
            <w:top w:val="none" w:sz="0" w:space="0" w:color="auto"/>
            <w:left w:val="none" w:sz="0" w:space="0" w:color="auto"/>
            <w:bottom w:val="none" w:sz="0" w:space="0" w:color="auto"/>
            <w:right w:val="none" w:sz="0" w:space="0" w:color="auto"/>
          </w:divBdr>
        </w:div>
        <w:div w:id="1975285494">
          <w:marLeft w:val="0"/>
          <w:marRight w:val="0"/>
          <w:marTop w:val="0"/>
          <w:marBottom w:val="0"/>
          <w:divBdr>
            <w:top w:val="none" w:sz="0" w:space="0" w:color="auto"/>
            <w:left w:val="none" w:sz="0" w:space="0" w:color="auto"/>
            <w:bottom w:val="none" w:sz="0" w:space="0" w:color="auto"/>
            <w:right w:val="none" w:sz="0" w:space="0" w:color="auto"/>
          </w:divBdr>
        </w:div>
        <w:div w:id="1483815549">
          <w:marLeft w:val="0"/>
          <w:marRight w:val="0"/>
          <w:marTop w:val="0"/>
          <w:marBottom w:val="0"/>
          <w:divBdr>
            <w:top w:val="none" w:sz="0" w:space="0" w:color="auto"/>
            <w:left w:val="none" w:sz="0" w:space="0" w:color="auto"/>
            <w:bottom w:val="none" w:sz="0" w:space="0" w:color="auto"/>
            <w:right w:val="none" w:sz="0" w:space="0" w:color="auto"/>
          </w:divBdr>
        </w:div>
        <w:div w:id="1598520491">
          <w:marLeft w:val="0"/>
          <w:marRight w:val="0"/>
          <w:marTop w:val="0"/>
          <w:marBottom w:val="0"/>
          <w:divBdr>
            <w:top w:val="none" w:sz="0" w:space="0" w:color="auto"/>
            <w:left w:val="none" w:sz="0" w:space="0" w:color="auto"/>
            <w:bottom w:val="none" w:sz="0" w:space="0" w:color="auto"/>
            <w:right w:val="none" w:sz="0" w:space="0" w:color="auto"/>
          </w:divBdr>
        </w:div>
        <w:div w:id="1616332421">
          <w:marLeft w:val="0"/>
          <w:marRight w:val="0"/>
          <w:marTop w:val="0"/>
          <w:marBottom w:val="0"/>
          <w:divBdr>
            <w:top w:val="none" w:sz="0" w:space="0" w:color="auto"/>
            <w:left w:val="none" w:sz="0" w:space="0" w:color="auto"/>
            <w:bottom w:val="none" w:sz="0" w:space="0" w:color="auto"/>
            <w:right w:val="none" w:sz="0" w:space="0" w:color="auto"/>
          </w:divBdr>
        </w:div>
        <w:div w:id="1801418158">
          <w:marLeft w:val="0"/>
          <w:marRight w:val="0"/>
          <w:marTop w:val="0"/>
          <w:marBottom w:val="0"/>
          <w:divBdr>
            <w:top w:val="none" w:sz="0" w:space="0" w:color="auto"/>
            <w:left w:val="none" w:sz="0" w:space="0" w:color="auto"/>
            <w:bottom w:val="none" w:sz="0" w:space="0" w:color="auto"/>
            <w:right w:val="none" w:sz="0" w:space="0" w:color="auto"/>
          </w:divBdr>
        </w:div>
        <w:div w:id="1069428788">
          <w:marLeft w:val="0"/>
          <w:marRight w:val="0"/>
          <w:marTop w:val="0"/>
          <w:marBottom w:val="0"/>
          <w:divBdr>
            <w:top w:val="none" w:sz="0" w:space="0" w:color="auto"/>
            <w:left w:val="none" w:sz="0" w:space="0" w:color="auto"/>
            <w:bottom w:val="none" w:sz="0" w:space="0" w:color="auto"/>
            <w:right w:val="none" w:sz="0" w:space="0" w:color="auto"/>
          </w:divBdr>
        </w:div>
        <w:div w:id="1325090704">
          <w:marLeft w:val="0"/>
          <w:marRight w:val="0"/>
          <w:marTop w:val="0"/>
          <w:marBottom w:val="0"/>
          <w:divBdr>
            <w:top w:val="none" w:sz="0" w:space="0" w:color="auto"/>
            <w:left w:val="none" w:sz="0" w:space="0" w:color="auto"/>
            <w:bottom w:val="none" w:sz="0" w:space="0" w:color="auto"/>
            <w:right w:val="none" w:sz="0" w:space="0" w:color="auto"/>
          </w:divBdr>
        </w:div>
        <w:div w:id="1816219584">
          <w:marLeft w:val="0"/>
          <w:marRight w:val="0"/>
          <w:marTop w:val="0"/>
          <w:marBottom w:val="0"/>
          <w:divBdr>
            <w:top w:val="none" w:sz="0" w:space="0" w:color="auto"/>
            <w:left w:val="none" w:sz="0" w:space="0" w:color="auto"/>
            <w:bottom w:val="none" w:sz="0" w:space="0" w:color="auto"/>
            <w:right w:val="none" w:sz="0" w:space="0" w:color="auto"/>
          </w:divBdr>
        </w:div>
        <w:div w:id="251545603">
          <w:marLeft w:val="0"/>
          <w:marRight w:val="0"/>
          <w:marTop w:val="0"/>
          <w:marBottom w:val="0"/>
          <w:divBdr>
            <w:top w:val="none" w:sz="0" w:space="0" w:color="auto"/>
            <w:left w:val="none" w:sz="0" w:space="0" w:color="auto"/>
            <w:bottom w:val="none" w:sz="0" w:space="0" w:color="auto"/>
            <w:right w:val="none" w:sz="0" w:space="0" w:color="auto"/>
          </w:divBdr>
        </w:div>
        <w:div w:id="1077019806">
          <w:marLeft w:val="0"/>
          <w:marRight w:val="0"/>
          <w:marTop w:val="0"/>
          <w:marBottom w:val="0"/>
          <w:divBdr>
            <w:top w:val="none" w:sz="0" w:space="0" w:color="auto"/>
            <w:left w:val="none" w:sz="0" w:space="0" w:color="auto"/>
            <w:bottom w:val="none" w:sz="0" w:space="0" w:color="auto"/>
            <w:right w:val="none" w:sz="0" w:space="0" w:color="auto"/>
          </w:divBdr>
        </w:div>
        <w:div w:id="980843097">
          <w:marLeft w:val="0"/>
          <w:marRight w:val="0"/>
          <w:marTop w:val="0"/>
          <w:marBottom w:val="0"/>
          <w:divBdr>
            <w:top w:val="none" w:sz="0" w:space="0" w:color="auto"/>
            <w:left w:val="none" w:sz="0" w:space="0" w:color="auto"/>
            <w:bottom w:val="none" w:sz="0" w:space="0" w:color="auto"/>
            <w:right w:val="none" w:sz="0" w:space="0" w:color="auto"/>
          </w:divBdr>
        </w:div>
        <w:div w:id="1468552187">
          <w:marLeft w:val="0"/>
          <w:marRight w:val="0"/>
          <w:marTop w:val="0"/>
          <w:marBottom w:val="0"/>
          <w:divBdr>
            <w:top w:val="none" w:sz="0" w:space="0" w:color="auto"/>
            <w:left w:val="none" w:sz="0" w:space="0" w:color="auto"/>
            <w:bottom w:val="none" w:sz="0" w:space="0" w:color="auto"/>
            <w:right w:val="none" w:sz="0" w:space="0" w:color="auto"/>
          </w:divBdr>
        </w:div>
        <w:div w:id="1408696622">
          <w:marLeft w:val="0"/>
          <w:marRight w:val="0"/>
          <w:marTop w:val="0"/>
          <w:marBottom w:val="0"/>
          <w:divBdr>
            <w:top w:val="none" w:sz="0" w:space="0" w:color="auto"/>
            <w:left w:val="none" w:sz="0" w:space="0" w:color="auto"/>
            <w:bottom w:val="none" w:sz="0" w:space="0" w:color="auto"/>
            <w:right w:val="none" w:sz="0" w:space="0" w:color="auto"/>
          </w:divBdr>
        </w:div>
        <w:div w:id="952663748">
          <w:marLeft w:val="0"/>
          <w:marRight w:val="0"/>
          <w:marTop w:val="0"/>
          <w:marBottom w:val="0"/>
          <w:divBdr>
            <w:top w:val="none" w:sz="0" w:space="0" w:color="auto"/>
            <w:left w:val="none" w:sz="0" w:space="0" w:color="auto"/>
            <w:bottom w:val="none" w:sz="0" w:space="0" w:color="auto"/>
            <w:right w:val="none" w:sz="0" w:space="0" w:color="auto"/>
          </w:divBdr>
        </w:div>
        <w:div w:id="1253785251">
          <w:marLeft w:val="0"/>
          <w:marRight w:val="0"/>
          <w:marTop w:val="0"/>
          <w:marBottom w:val="0"/>
          <w:divBdr>
            <w:top w:val="none" w:sz="0" w:space="0" w:color="auto"/>
            <w:left w:val="none" w:sz="0" w:space="0" w:color="auto"/>
            <w:bottom w:val="none" w:sz="0" w:space="0" w:color="auto"/>
            <w:right w:val="none" w:sz="0" w:space="0" w:color="auto"/>
          </w:divBdr>
        </w:div>
        <w:div w:id="116995817">
          <w:marLeft w:val="0"/>
          <w:marRight w:val="0"/>
          <w:marTop w:val="0"/>
          <w:marBottom w:val="0"/>
          <w:divBdr>
            <w:top w:val="none" w:sz="0" w:space="0" w:color="auto"/>
            <w:left w:val="none" w:sz="0" w:space="0" w:color="auto"/>
            <w:bottom w:val="none" w:sz="0" w:space="0" w:color="auto"/>
            <w:right w:val="none" w:sz="0" w:space="0" w:color="auto"/>
          </w:divBdr>
        </w:div>
        <w:div w:id="501238484">
          <w:marLeft w:val="0"/>
          <w:marRight w:val="0"/>
          <w:marTop w:val="0"/>
          <w:marBottom w:val="0"/>
          <w:divBdr>
            <w:top w:val="none" w:sz="0" w:space="0" w:color="auto"/>
            <w:left w:val="none" w:sz="0" w:space="0" w:color="auto"/>
            <w:bottom w:val="none" w:sz="0" w:space="0" w:color="auto"/>
            <w:right w:val="none" w:sz="0" w:space="0" w:color="auto"/>
          </w:divBdr>
        </w:div>
        <w:div w:id="1274366021">
          <w:marLeft w:val="0"/>
          <w:marRight w:val="0"/>
          <w:marTop w:val="0"/>
          <w:marBottom w:val="0"/>
          <w:divBdr>
            <w:top w:val="none" w:sz="0" w:space="0" w:color="auto"/>
            <w:left w:val="none" w:sz="0" w:space="0" w:color="auto"/>
            <w:bottom w:val="none" w:sz="0" w:space="0" w:color="auto"/>
            <w:right w:val="none" w:sz="0" w:space="0" w:color="auto"/>
          </w:divBdr>
        </w:div>
        <w:div w:id="781531212">
          <w:marLeft w:val="0"/>
          <w:marRight w:val="0"/>
          <w:marTop w:val="0"/>
          <w:marBottom w:val="0"/>
          <w:divBdr>
            <w:top w:val="none" w:sz="0" w:space="0" w:color="auto"/>
            <w:left w:val="none" w:sz="0" w:space="0" w:color="auto"/>
            <w:bottom w:val="none" w:sz="0" w:space="0" w:color="auto"/>
            <w:right w:val="none" w:sz="0" w:space="0" w:color="auto"/>
          </w:divBdr>
        </w:div>
        <w:div w:id="1221164425">
          <w:marLeft w:val="0"/>
          <w:marRight w:val="0"/>
          <w:marTop w:val="0"/>
          <w:marBottom w:val="0"/>
          <w:divBdr>
            <w:top w:val="none" w:sz="0" w:space="0" w:color="auto"/>
            <w:left w:val="none" w:sz="0" w:space="0" w:color="auto"/>
            <w:bottom w:val="none" w:sz="0" w:space="0" w:color="auto"/>
            <w:right w:val="none" w:sz="0" w:space="0" w:color="auto"/>
          </w:divBdr>
        </w:div>
        <w:div w:id="351153946">
          <w:marLeft w:val="0"/>
          <w:marRight w:val="0"/>
          <w:marTop w:val="0"/>
          <w:marBottom w:val="0"/>
          <w:divBdr>
            <w:top w:val="none" w:sz="0" w:space="0" w:color="auto"/>
            <w:left w:val="none" w:sz="0" w:space="0" w:color="auto"/>
            <w:bottom w:val="none" w:sz="0" w:space="0" w:color="auto"/>
            <w:right w:val="none" w:sz="0" w:space="0" w:color="auto"/>
          </w:divBdr>
        </w:div>
        <w:div w:id="182672942">
          <w:marLeft w:val="0"/>
          <w:marRight w:val="0"/>
          <w:marTop w:val="0"/>
          <w:marBottom w:val="0"/>
          <w:divBdr>
            <w:top w:val="none" w:sz="0" w:space="0" w:color="auto"/>
            <w:left w:val="none" w:sz="0" w:space="0" w:color="auto"/>
            <w:bottom w:val="none" w:sz="0" w:space="0" w:color="auto"/>
            <w:right w:val="none" w:sz="0" w:space="0" w:color="auto"/>
          </w:divBdr>
        </w:div>
        <w:div w:id="660471844">
          <w:marLeft w:val="0"/>
          <w:marRight w:val="0"/>
          <w:marTop w:val="0"/>
          <w:marBottom w:val="0"/>
          <w:divBdr>
            <w:top w:val="none" w:sz="0" w:space="0" w:color="auto"/>
            <w:left w:val="none" w:sz="0" w:space="0" w:color="auto"/>
            <w:bottom w:val="none" w:sz="0" w:space="0" w:color="auto"/>
            <w:right w:val="none" w:sz="0" w:space="0" w:color="auto"/>
          </w:divBdr>
        </w:div>
        <w:div w:id="2141068163">
          <w:marLeft w:val="0"/>
          <w:marRight w:val="0"/>
          <w:marTop w:val="0"/>
          <w:marBottom w:val="0"/>
          <w:divBdr>
            <w:top w:val="none" w:sz="0" w:space="0" w:color="auto"/>
            <w:left w:val="none" w:sz="0" w:space="0" w:color="auto"/>
            <w:bottom w:val="none" w:sz="0" w:space="0" w:color="auto"/>
            <w:right w:val="none" w:sz="0" w:space="0" w:color="auto"/>
          </w:divBdr>
        </w:div>
        <w:div w:id="2137335476">
          <w:marLeft w:val="0"/>
          <w:marRight w:val="0"/>
          <w:marTop w:val="0"/>
          <w:marBottom w:val="0"/>
          <w:divBdr>
            <w:top w:val="none" w:sz="0" w:space="0" w:color="auto"/>
            <w:left w:val="none" w:sz="0" w:space="0" w:color="auto"/>
            <w:bottom w:val="none" w:sz="0" w:space="0" w:color="auto"/>
            <w:right w:val="none" w:sz="0" w:space="0" w:color="auto"/>
          </w:divBdr>
        </w:div>
        <w:div w:id="1787039033">
          <w:marLeft w:val="0"/>
          <w:marRight w:val="0"/>
          <w:marTop w:val="0"/>
          <w:marBottom w:val="0"/>
          <w:divBdr>
            <w:top w:val="none" w:sz="0" w:space="0" w:color="auto"/>
            <w:left w:val="none" w:sz="0" w:space="0" w:color="auto"/>
            <w:bottom w:val="none" w:sz="0" w:space="0" w:color="auto"/>
            <w:right w:val="none" w:sz="0" w:space="0" w:color="auto"/>
          </w:divBdr>
        </w:div>
        <w:div w:id="1378048944">
          <w:marLeft w:val="0"/>
          <w:marRight w:val="0"/>
          <w:marTop w:val="0"/>
          <w:marBottom w:val="0"/>
          <w:divBdr>
            <w:top w:val="none" w:sz="0" w:space="0" w:color="auto"/>
            <w:left w:val="none" w:sz="0" w:space="0" w:color="auto"/>
            <w:bottom w:val="none" w:sz="0" w:space="0" w:color="auto"/>
            <w:right w:val="none" w:sz="0" w:space="0" w:color="auto"/>
          </w:divBdr>
        </w:div>
        <w:div w:id="191849873">
          <w:marLeft w:val="0"/>
          <w:marRight w:val="0"/>
          <w:marTop w:val="0"/>
          <w:marBottom w:val="0"/>
          <w:divBdr>
            <w:top w:val="none" w:sz="0" w:space="0" w:color="auto"/>
            <w:left w:val="none" w:sz="0" w:space="0" w:color="auto"/>
            <w:bottom w:val="none" w:sz="0" w:space="0" w:color="auto"/>
            <w:right w:val="none" w:sz="0" w:space="0" w:color="auto"/>
          </w:divBdr>
        </w:div>
        <w:div w:id="203831085">
          <w:marLeft w:val="0"/>
          <w:marRight w:val="0"/>
          <w:marTop w:val="0"/>
          <w:marBottom w:val="0"/>
          <w:divBdr>
            <w:top w:val="none" w:sz="0" w:space="0" w:color="auto"/>
            <w:left w:val="none" w:sz="0" w:space="0" w:color="auto"/>
            <w:bottom w:val="none" w:sz="0" w:space="0" w:color="auto"/>
            <w:right w:val="none" w:sz="0" w:space="0" w:color="auto"/>
          </w:divBdr>
        </w:div>
        <w:div w:id="1439761574">
          <w:marLeft w:val="0"/>
          <w:marRight w:val="0"/>
          <w:marTop w:val="0"/>
          <w:marBottom w:val="0"/>
          <w:divBdr>
            <w:top w:val="none" w:sz="0" w:space="0" w:color="auto"/>
            <w:left w:val="none" w:sz="0" w:space="0" w:color="auto"/>
            <w:bottom w:val="none" w:sz="0" w:space="0" w:color="auto"/>
            <w:right w:val="none" w:sz="0" w:space="0" w:color="auto"/>
          </w:divBdr>
        </w:div>
        <w:div w:id="1299843998">
          <w:marLeft w:val="0"/>
          <w:marRight w:val="0"/>
          <w:marTop w:val="0"/>
          <w:marBottom w:val="0"/>
          <w:divBdr>
            <w:top w:val="none" w:sz="0" w:space="0" w:color="auto"/>
            <w:left w:val="none" w:sz="0" w:space="0" w:color="auto"/>
            <w:bottom w:val="none" w:sz="0" w:space="0" w:color="auto"/>
            <w:right w:val="none" w:sz="0" w:space="0" w:color="auto"/>
          </w:divBdr>
        </w:div>
        <w:div w:id="744763841">
          <w:marLeft w:val="0"/>
          <w:marRight w:val="0"/>
          <w:marTop w:val="0"/>
          <w:marBottom w:val="0"/>
          <w:divBdr>
            <w:top w:val="none" w:sz="0" w:space="0" w:color="auto"/>
            <w:left w:val="none" w:sz="0" w:space="0" w:color="auto"/>
            <w:bottom w:val="none" w:sz="0" w:space="0" w:color="auto"/>
            <w:right w:val="none" w:sz="0" w:space="0" w:color="auto"/>
          </w:divBdr>
        </w:div>
        <w:div w:id="1550846534">
          <w:marLeft w:val="0"/>
          <w:marRight w:val="0"/>
          <w:marTop w:val="0"/>
          <w:marBottom w:val="0"/>
          <w:divBdr>
            <w:top w:val="none" w:sz="0" w:space="0" w:color="auto"/>
            <w:left w:val="none" w:sz="0" w:space="0" w:color="auto"/>
            <w:bottom w:val="none" w:sz="0" w:space="0" w:color="auto"/>
            <w:right w:val="none" w:sz="0" w:space="0" w:color="auto"/>
          </w:divBdr>
        </w:div>
        <w:div w:id="1026980690">
          <w:marLeft w:val="0"/>
          <w:marRight w:val="0"/>
          <w:marTop w:val="0"/>
          <w:marBottom w:val="0"/>
          <w:divBdr>
            <w:top w:val="none" w:sz="0" w:space="0" w:color="auto"/>
            <w:left w:val="none" w:sz="0" w:space="0" w:color="auto"/>
            <w:bottom w:val="none" w:sz="0" w:space="0" w:color="auto"/>
            <w:right w:val="none" w:sz="0" w:space="0" w:color="auto"/>
          </w:divBdr>
        </w:div>
        <w:div w:id="473180617">
          <w:marLeft w:val="0"/>
          <w:marRight w:val="0"/>
          <w:marTop w:val="0"/>
          <w:marBottom w:val="0"/>
          <w:divBdr>
            <w:top w:val="none" w:sz="0" w:space="0" w:color="auto"/>
            <w:left w:val="none" w:sz="0" w:space="0" w:color="auto"/>
            <w:bottom w:val="none" w:sz="0" w:space="0" w:color="auto"/>
            <w:right w:val="none" w:sz="0" w:space="0" w:color="auto"/>
          </w:divBdr>
        </w:div>
        <w:div w:id="157312012">
          <w:marLeft w:val="0"/>
          <w:marRight w:val="0"/>
          <w:marTop w:val="0"/>
          <w:marBottom w:val="0"/>
          <w:divBdr>
            <w:top w:val="none" w:sz="0" w:space="0" w:color="auto"/>
            <w:left w:val="none" w:sz="0" w:space="0" w:color="auto"/>
            <w:bottom w:val="none" w:sz="0" w:space="0" w:color="auto"/>
            <w:right w:val="none" w:sz="0" w:space="0" w:color="auto"/>
          </w:divBdr>
        </w:div>
        <w:div w:id="1431509885">
          <w:marLeft w:val="0"/>
          <w:marRight w:val="0"/>
          <w:marTop w:val="0"/>
          <w:marBottom w:val="0"/>
          <w:divBdr>
            <w:top w:val="none" w:sz="0" w:space="0" w:color="auto"/>
            <w:left w:val="none" w:sz="0" w:space="0" w:color="auto"/>
            <w:bottom w:val="none" w:sz="0" w:space="0" w:color="auto"/>
            <w:right w:val="none" w:sz="0" w:space="0" w:color="auto"/>
          </w:divBdr>
        </w:div>
        <w:div w:id="215050137">
          <w:marLeft w:val="0"/>
          <w:marRight w:val="0"/>
          <w:marTop w:val="0"/>
          <w:marBottom w:val="0"/>
          <w:divBdr>
            <w:top w:val="none" w:sz="0" w:space="0" w:color="auto"/>
            <w:left w:val="none" w:sz="0" w:space="0" w:color="auto"/>
            <w:bottom w:val="none" w:sz="0" w:space="0" w:color="auto"/>
            <w:right w:val="none" w:sz="0" w:space="0" w:color="auto"/>
          </w:divBdr>
        </w:div>
        <w:div w:id="59332935">
          <w:marLeft w:val="0"/>
          <w:marRight w:val="0"/>
          <w:marTop w:val="0"/>
          <w:marBottom w:val="0"/>
          <w:divBdr>
            <w:top w:val="none" w:sz="0" w:space="0" w:color="auto"/>
            <w:left w:val="none" w:sz="0" w:space="0" w:color="auto"/>
            <w:bottom w:val="none" w:sz="0" w:space="0" w:color="auto"/>
            <w:right w:val="none" w:sz="0" w:space="0" w:color="auto"/>
          </w:divBdr>
        </w:div>
        <w:div w:id="523204849">
          <w:marLeft w:val="0"/>
          <w:marRight w:val="0"/>
          <w:marTop w:val="0"/>
          <w:marBottom w:val="0"/>
          <w:divBdr>
            <w:top w:val="none" w:sz="0" w:space="0" w:color="auto"/>
            <w:left w:val="none" w:sz="0" w:space="0" w:color="auto"/>
            <w:bottom w:val="none" w:sz="0" w:space="0" w:color="auto"/>
            <w:right w:val="none" w:sz="0" w:space="0" w:color="auto"/>
          </w:divBdr>
        </w:div>
        <w:div w:id="1810320119">
          <w:marLeft w:val="0"/>
          <w:marRight w:val="0"/>
          <w:marTop w:val="0"/>
          <w:marBottom w:val="0"/>
          <w:divBdr>
            <w:top w:val="none" w:sz="0" w:space="0" w:color="auto"/>
            <w:left w:val="none" w:sz="0" w:space="0" w:color="auto"/>
            <w:bottom w:val="none" w:sz="0" w:space="0" w:color="auto"/>
            <w:right w:val="none" w:sz="0" w:space="0" w:color="auto"/>
          </w:divBdr>
        </w:div>
        <w:div w:id="310913724">
          <w:marLeft w:val="0"/>
          <w:marRight w:val="0"/>
          <w:marTop w:val="0"/>
          <w:marBottom w:val="0"/>
          <w:divBdr>
            <w:top w:val="none" w:sz="0" w:space="0" w:color="auto"/>
            <w:left w:val="none" w:sz="0" w:space="0" w:color="auto"/>
            <w:bottom w:val="none" w:sz="0" w:space="0" w:color="auto"/>
            <w:right w:val="none" w:sz="0" w:space="0" w:color="auto"/>
          </w:divBdr>
        </w:div>
        <w:div w:id="2019843258">
          <w:marLeft w:val="0"/>
          <w:marRight w:val="0"/>
          <w:marTop w:val="0"/>
          <w:marBottom w:val="0"/>
          <w:divBdr>
            <w:top w:val="none" w:sz="0" w:space="0" w:color="auto"/>
            <w:left w:val="none" w:sz="0" w:space="0" w:color="auto"/>
            <w:bottom w:val="none" w:sz="0" w:space="0" w:color="auto"/>
            <w:right w:val="none" w:sz="0" w:space="0" w:color="auto"/>
          </w:divBdr>
        </w:div>
        <w:div w:id="1958640660">
          <w:marLeft w:val="0"/>
          <w:marRight w:val="0"/>
          <w:marTop w:val="0"/>
          <w:marBottom w:val="0"/>
          <w:divBdr>
            <w:top w:val="none" w:sz="0" w:space="0" w:color="auto"/>
            <w:left w:val="none" w:sz="0" w:space="0" w:color="auto"/>
            <w:bottom w:val="none" w:sz="0" w:space="0" w:color="auto"/>
            <w:right w:val="none" w:sz="0" w:space="0" w:color="auto"/>
          </w:divBdr>
        </w:div>
        <w:div w:id="694430781">
          <w:marLeft w:val="0"/>
          <w:marRight w:val="0"/>
          <w:marTop w:val="0"/>
          <w:marBottom w:val="0"/>
          <w:divBdr>
            <w:top w:val="none" w:sz="0" w:space="0" w:color="auto"/>
            <w:left w:val="none" w:sz="0" w:space="0" w:color="auto"/>
            <w:bottom w:val="none" w:sz="0" w:space="0" w:color="auto"/>
            <w:right w:val="none" w:sz="0" w:space="0" w:color="auto"/>
          </w:divBdr>
        </w:div>
        <w:div w:id="737047571">
          <w:marLeft w:val="0"/>
          <w:marRight w:val="0"/>
          <w:marTop w:val="0"/>
          <w:marBottom w:val="0"/>
          <w:divBdr>
            <w:top w:val="none" w:sz="0" w:space="0" w:color="auto"/>
            <w:left w:val="none" w:sz="0" w:space="0" w:color="auto"/>
            <w:bottom w:val="none" w:sz="0" w:space="0" w:color="auto"/>
            <w:right w:val="none" w:sz="0" w:space="0" w:color="auto"/>
          </w:divBdr>
        </w:div>
        <w:div w:id="808132481">
          <w:marLeft w:val="0"/>
          <w:marRight w:val="0"/>
          <w:marTop w:val="0"/>
          <w:marBottom w:val="0"/>
          <w:divBdr>
            <w:top w:val="none" w:sz="0" w:space="0" w:color="auto"/>
            <w:left w:val="none" w:sz="0" w:space="0" w:color="auto"/>
            <w:bottom w:val="none" w:sz="0" w:space="0" w:color="auto"/>
            <w:right w:val="none" w:sz="0" w:space="0" w:color="auto"/>
          </w:divBdr>
        </w:div>
        <w:div w:id="838614280">
          <w:marLeft w:val="0"/>
          <w:marRight w:val="0"/>
          <w:marTop w:val="0"/>
          <w:marBottom w:val="0"/>
          <w:divBdr>
            <w:top w:val="none" w:sz="0" w:space="0" w:color="auto"/>
            <w:left w:val="none" w:sz="0" w:space="0" w:color="auto"/>
            <w:bottom w:val="none" w:sz="0" w:space="0" w:color="auto"/>
            <w:right w:val="none" w:sz="0" w:space="0" w:color="auto"/>
          </w:divBdr>
        </w:div>
        <w:div w:id="1828666236">
          <w:marLeft w:val="0"/>
          <w:marRight w:val="0"/>
          <w:marTop w:val="0"/>
          <w:marBottom w:val="0"/>
          <w:divBdr>
            <w:top w:val="none" w:sz="0" w:space="0" w:color="auto"/>
            <w:left w:val="none" w:sz="0" w:space="0" w:color="auto"/>
            <w:bottom w:val="none" w:sz="0" w:space="0" w:color="auto"/>
            <w:right w:val="none" w:sz="0" w:space="0" w:color="auto"/>
          </w:divBdr>
        </w:div>
        <w:div w:id="338656934">
          <w:marLeft w:val="0"/>
          <w:marRight w:val="0"/>
          <w:marTop w:val="0"/>
          <w:marBottom w:val="0"/>
          <w:divBdr>
            <w:top w:val="none" w:sz="0" w:space="0" w:color="auto"/>
            <w:left w:val="none" w:sz="0" w:space="0" w:color="auto"/>
            <w:bottom w:val="none" w:sz="0" w:space="0" w:color="auto"/>
            <w:right w:val="none" w:sz="0" w:space="0" w:color="auto"/>
          </w:divBdr>
        </w:div>
        <w:div w:id="1495683906">
          <w:marLeft w:val="0"/>
          <w:marRight w:val="0"/>
          <w:marTop w:val="0"/>
          <w:marBottom w:val="0"/>
          <w:divBdr>
            <w:top w:val="none" w:sz="0" w:space="0" w:color="auto"/>
            <w:left w:val="none" w:sz="0" w:space="0" w:color="auto"/>
            <w:bottom w:val="none" w:sz="0" w:space="0" w:color="auto"/>
            <w:right w:val="none" w:sz="0" w:space="0" w:color="auto"/>
          </w:divBdr>
        </w:div>
        <w:div w:id="1026055137">
          <w:marLeft w:val="0"/>
          <w:marRight w:val="0"/>
          <w:marTop w:val="0"/>
          <w:marBottom w:val="0"/>
          <w:divBdr>
            <w:top w:val="none" w:sz="0" w:space="0" w:color="auto"/>
            <w:left w:val="none" w:sz="0" w:space="0" w:color="auto"/>
            <w:bottom w:val="none" w:sz="0" w:space="0" w:color="auto"/>
            <w:right w:val="none" w:sz="0" w:space="0" w:color="auto"/>
          </w:divBdr>
        </w:div>
        <w:div w:id="1789543323">
          <w:marLeft w:val="0"/>
          <w:marRight w:val="0"/>
          <w:marTop w:val="0"/>
          <w:marBottom w:val="0"/>
          <w:divBdr>
            <w:top w:val="none" w:sz="0" w:space="0" w:color="auto"/>
            <w:left w:val="none" w:sz="0" w:space="0" w:color="auto"/>
            <w:bottom w:val="none" w:sz="0" w:space="0" w:color="auto"/>
            <w:right w:val="none" w:sz="0" w:space="0" w:color="auto"/>
          </w:divBdr>
        </w:div>
        <w:div w:id="912199768">
          <w:marLeft w:val="0"/>
          <w:marRight w:val="0"/>
          <w:marTop w:val="0"/>
          <w:marBottom w:val="0"/>
          <w:divBdr>
            <w:top w:val="none" w:sz="0" w:space="0" w:color="auto"/>
            <w:left w:val="none" w:sz="0" w:space="0" w:color="auto"/>
            <w:bottom w:val="none" w:sz="0" w:space="0" w:color="auto"/>
            <w:right w:val="none" w:sz="0" w:space="0" w:color="auto"/>
          </w:divBdr>
        </w:div>
        <w:div w:id="168183759">
          <w:marLeft w:val="0"/>
          <w:marRight w:val="0"/>
          <w:marTop w:val="0"/>
          <w:marBottom w:val="0"/>
          <w:divBdr>
            <w:top w:val="none" w:sz="0" w:space="0" w:color="auto"/>
            <w:left w:val="none" w:sz="0" w:space="0" w:color="auto"/>
            <w:bottom w:val="none" w:sz="0" w:space="0" w:color="auto"/>
            <w:right w:val="none" w:sz="0" w:space="0" w:color="auto"/>
          </w:divBdr>
        </w:div>
        <w:div w:id="2055305671">
          <w:marLeft w:val="0"/>
          <w:marRight w:val="0"/>
          <w:marTop w:val="0"/>
          <w:marBottom w:val="0"/>
          <w:divBdr>
            <w:top w:val="none" w:sz="0" w:space="0" w:color="auto"/>
            <w:left w:val="none" w:sz="0" w:space="0" w:color="auto"/>
            <w:bottom w:val="none" w:sz="0" w:space="0" w:color="auto"/>
            <w:right w:val="none" w:sz="0" w:space="0" w:color="auto"/>
          </w:divBdr>
        </w:div>
        <w:div w:id="1947695254">
          <w:marLeft w:val="0"/>
          <w:marRight w:val="0"/>
          <w:marTop w:val="0"/>
          <w:marBottom w:val="0"/>
          <w:divBdr>
            <w:top w:val="none" w:sz="0" w:space="0" w:color="auto"/>
            <w:left w:val="none" w:sz="0" w:space="0" w:color="auto"/>
            <w:bottom w:val="none" w:sz="0" w:space="0" w:color="auto"/>
            <w:right w:val="none" w:sz="0" w:space="0" w:color="auto"/>
          </w:divBdr>
        </w:div>
        <w:div w:id="901790467">
          <w:marLeft w:val="0"/>
          <w:marRight w:val="0"/>
          <w:marTop w:val="0"/>
          <w:marBottom w:val="0"/>
          <w:divBdr>
            <w:top w:val="none" w:sz="0" w:space="0" w:color="auto"/>
            <w:left w:val="none" w:sz="0" w:space="0" w:color="auto"/>
            <w:bottom w:val="none" w:sz="0" w:space="0" w:color="auto"/>
            <w:right w:val="none" w:sz="0" w:space="0" w:color="auto"/>
          </w:divBdr>
        </w:div>
        <w:div w:id="56781711">
          <w:marLeft w:val="0"/>
          <w:marRight w:val="0"/>
          <w:marTop w:val="0"/>
          <w:marBottom w:val="0"/>
          <w:divBdr>
            <w:top w:val="none" w:sz="0" w:space="0" w:color="auto"/>
            <w:left w:val="none" w:sz="0" w:space="0" w:color="auto"/>
            <w:bottom w:val="none" w:sz="0" w:space="0" w:color="auto"/>
            <w:right w:val="none" w:sz="0" w:space="0" w:color="auto"/>
          </w:divBdr>
        </w:div>
        <w:div w:id="1842354247">
          <w:marLeft w:val="0"/>
          <w:marRight w:val="0"/>
          <w:marTop w:val="0"/>
          <w:marBottom w:val="0"/>
          <w:divBdr>
            <w:top w:val="none" w:sz="0" w:space="0" w:color="auto"/>
            <w:left w:val="none" w:sz="0" w:space="0" w:color="auto"/>
            <w:bottom w:val="none" w:sz="0" w:space="0" w:color="auto"/>
            <w:right w:val="none" w:sz="0" w:space="0" w:color="auto"/>
          </w:divBdr>
        </w:div>
        <w:div w:id="1773427863">
          <w:marLeft w:val="0"/>
          <w:marRight w:val="0"/>
          <w:marTop w:val="0"/>
          <w:marBottom w:val="0"/>
          <w:divBdr>
            <w:top w:val="none" w:sz="0" w:space="0" w:color="auto"/>
            <w:left w:val="none" w:sz="0" w:space="0" w:color="auto"/>
            <w:bottom w:val="none" w:sz="0" w:space="0" w:color="auto"/>
            <w:right w:val="none" w:sz="0" w:space="0" w:color="auto"/>
          </w:divBdr>
        </w:div>
        <w:div w:id="527793673">
          <w:marLeft w:val="0"/>
          <w:marRight w:val="0"/>
          <w:marTop w:val="0"/>
          <w:marBottom w:val="0"/>
          <w:divBdr>
            <w:top w:val="none" w:sz="0" w:space="0" w:color="auto"/>
            <w:left w:val="none" w:sz="0" w:space="0" w:color="auto"/>
            <w:bottom w:val="none" w:sz="0" w:space="0" w:color="auto"/>
            <w:right w:val="none" w:sz="0" w:space="0" w:color="auto"/>
          </w:divBdr>
        </w:div>
        <w:div w:id="1064840051">
          <w:marLeft w:val="0"/>
          <w:marRight w:val="0"/>
          <w:marTop w:val="0"/>
          <w:marBottom w:val="0"/>
          <w:divBdr>
            <w:top w:val="none" w:sz="0" w:space="0" w:color="auto"/>
            <w:left w:val="none" w:sz="0" w:space="0" w:color="auto"/>
            <w:bottom w:val="none" w:sz="0" w:space="0" w:color="auto"/>
            <w:right w:val="none" w:sz="0" w:space="0" w:color="auto"/>
          </w:divBdr>
        </w:div>
        <w:div w:id="1661812474">
          <w:marLeft w:val="0"/>
          <w:marRight w:val="0"/>
          <w:marTop w:val="0"/>
          <w:marBottom w:val="0"/>
          <w:divBdr>
            <w:top w:val="none" w:sz="0" w:space="0" w:color="auto"/>
            <w:left w:val="none" w:sz="0" w:space="0" w:color="auto"/>
            <w:bottom w:val="none" w:sz="0" w:space="0" w:color="auto"/>
            <w:right w:val="none" w:sz="0" w:space="0" w:color="auto"/>
          </w:divBdr>
        </w:div>
        <w:div w:id="386802938">
          <w:marLeft w:val="0"/>
          <w:marRight w:val="0"/>
          <w:marTop w:val="0"/>
          <w:marBottom w:val="0"/>
          <w:divBdr>
            <w:top w:val="none" w:sz="0" w:space="0" w:color="auto"/>
            <w:left w:val="none" w:sz="0" w:space="0" w:color="auto"/>
            <w:bottom w:val="none" w:sz="0" w:space="0" w:color="auto"/>
            <w:right w:val="none" w:sz="0" w:space="0" w:color="auto"/>
          </w:divBdr>
        </w:div>
        <w:div w:id="788670297">
          <w:marLeft w:val="0"/>
          <w:marRight w:val="0"/>
          <w:marTop w:val="0"/>
          <w:marBottom w:val="0"/>
          <w:divBdr>
            <w:top w:val="none" w:sz="0" w:space="0" w:color="auto"/>
            <w:left w:val="none" w:sz="0" w:space="0" w:color="auto"/>
            <w:bottom w:val="none" w:sz="0" w:space="0" w:color="auto"/>
            <w:right w:val="none" w:sz="0" w:space="0" w:color="auto"/>
          </w:divBdr>
        </w:div>
        <w:div w:id="559556911">
          <w:marLeft w:val="0"/>
          <w:marRight w:val="0"/>
          <w:marTop w:val="0"/>
          <w:marBottom w:val="0"/>
          <w:divBdr>
            <w:top w:val="none" w:sz="0" w:space="0" w:color="auto"/>
            <w:left w:val="none" w:sz="0" w:space="0" w:color="auto"/>
            <w:bottom w:val="none" w:sz="0" w:space="0" w:color="auto"/>
            <w:right w:val="none" w:sz="0" w:space="0" w:color="auto"/>
          </w:divBdr>
        </w:div>
        <w:div w:id="2078163990">
          <w:marLeft w:val="0"/>
          <w:marRight w:val="0"/>
          <w:marTop w:val="0"/>
          <w:marBottom w:val="0"/>
          <w:divBdr>
            <w:top w:val="none" w:sz="0" w:space="0" w:color="auto"/>
            <w:left w:val="none" w:sz="0" w:space="0" w:color="auto"/>
            <w:bottom w:val="none" w:sz="0" w:space="0" w:color="auto"/>
            <w:right w:val="none" w:sz="0" w:space="0" w:color="auto"/>
          </w:divBdr>
        </w:div>
        <w:div w:id="501120539">
          <w:marLeft w:val="0"/>
          <w:marRight w:val="0"/>
          <w:marTop w:val="0"/>
          <w:marBottom w:val="0"/>
          <w:divBdr>
            <w:top w:val="none" w:sz="0" w:space="0" w:color="auto"/>
            <w:left w:val="none" w:sz="0" w:space="0" w:color="auto"/>
            <w:bottom w:val="none" w:sz="0" w:space="0" w:color="auto"/>
            <w:right w:val="none" w:sz="0" w:space="0" w:color="auto"/>
          </w:divBdr>
        </w:div>
        <w:div w:id="3945020">
          <w:marLeft w:val="0"/>
          <w:marRight w:val="0"/>
          <w:marTop w:val="0"/>
          <w:marBottom w:val="0"/>
          <w:divBdr>
            <w:top w:val="none" w:sz="0" w:space="0" w:color="auto"/>
            <w:left w:val="none" w:sz="0" w:space="0" w:color="auto"/>
            <w:bottom w:val="none" w:sz="0" w:space="0" w:color="auto"/>
            <w:right w:val="none" w:sz="0" w:space="0" w:color="auto"/>
          </w:divBdr>
        </w:div>
        <w:div w:id="1143504856">
          <w:marLeft w:val="0"/>
          <w:marRight w:val="0"/>
          <w:marTop w:val="0"/>
          <w:marBottom w:val="0"/>
          <w:divBdr>
            <w:top w:val="none" w:sz="0" w:space="0" w:color="auto"/>
            <w:left w:val="none" w:sz="0" w:space="0" w:color="auto"/>
            <w:bottom w:val="none" w:sz="0" w:space="0" w:color="auto"/>
            <w:right w:val="none" w:sz="0" w:space="0" w:color="auto"/>
          </w:divBdr>
        </w:div>
        <w:div w:id="1008941874">
          <w:marLeft w:val="0"/>
          <w:marRight w:val="0"/>
          <w:marTop w:val="0"/>
          <w:marBottom w:val="0"/>
          <w:divBdr>
            <w:top w:val="none" w:sz="0" w:space="0" w:color="auto"/>
            <w:left w:val="none" w:sz="0" w:space="0" w:color="auto"/>
            <w:bottom w:val="none" w:sz="0" w:space="0" w:color="auto"/>
            <w:right w:val="none" w:sz="0" w:space="0" w:color="auto"/>
          </w:divBdr>
        </w:div>
        <w:div w:id="20476947">
          <w:marLeft w:val="0"/>
          <w:marRight w:val="0"/>
          <w:marTop w:val="0"/>
          <w:marBottom w:val="0"/>
          <w:divBdr>
            <w:top w:val="none" w:sz="0" w:space="0" w:color="auto"/>
            <w:left w:val="none" w:sz="0" w:space="0" w:color="auto"/>
            <w:bottom w:val="none" w:sz="0" w:space="0" w:color="auto"/>
            <w:right w:val="none" w:sz="0" w:space="0" w:color="auto"/>
          </w:divBdr>
        </w:div>
        <w:div w:id="356858234">
          <w:marLeft w:val="0"/>
          <w:marRight w:val="0"/>
          <w:marTop w:val="0"/>
          <w:marBottom w:val="0"/>
          <w:divBdr>
            <w:top w:val="none" w:sz="0" w:space="0" w:color="auto"/>
            <w:left w:val="none" w:sz="0" w:space="0" w:color="auto"/>
            <w:bottom w:val="none" w:sz="0" w:space="0" w:color="auto"/>
            <w:right w:val="none" w:sz="0" w:space="0" w:color="auto"/>
          </w:divBdr>
        </w:div>
        <w:div w:id="129521930">
          <w:marLeft w:val="0"/>
          <w:marRight w:val="0"/>
          <w:marTop w:val="0"/>
          <w:marBottom w:val="0"/>
          <w:divBdr>
            <w:top w:val="none" w:sz="0" w:space="0" w:color="auto"/>
            <w:left w:val="none" w:sz="0" w:space="0" w:color="auto"/>
            <w:bottom w:val="none" w:sz="0" w:space="0" w:color="auto"/>
            <w:right w:val="none" w:sz="0" w:space="0" w:color="auto"/>
          </w:divBdr>
        </w:div>
        <w:div w:id="22093689">
          <w:marLeft w:val="0"/>
          <w:marRight w:val="0"/>
          <w:marTop w:val="0"/>
          <w:marBottom w:val="0"/>
          <w:divBdr>
            <w:top w:val="none" w:sz="0" w:space="0" w:color="auto"/>
            <w:left w:val="none" w:sz="0" w:space="0" w:color="auto"/>
            <w:bottom w:val="none" w:sz="0" w:space="0" w:color="auto"/>
            <w:right w:val="none" w:sz="0" w:space="0" w:color="auto"/>
          </w:divBdr>
        </w:div>
        <w:div w:id="1771271340">
          <w:marLeft w:val="0"/>
          <w:marRight w:val="0"/>
          <w:marTop w:val="0"/>
          <w:marBottom w:val="0"/>
          <w:divBdr>
            <w:top w:val="none" w:sz="0" w:space="0" w:color="auto"/>
            <w:left w:val="none" w:sz="0" w:space="0" w:color="auto"/>
            <w:bottom w:val="none" w:sz="0" w:space="0" w:color="auto"/>
            <w:right w:val="none" w:sz="0" w:space="0" w:color="auto"/>
          </w:divBdr>
        </w:div>
        <w:div w:id="665212679">
          <w:marLeft w:val="0"/>
          <w:marRight w:val="0"/>
          <w:marTop w:val="0"/>
          <w:marBottom w:val="0"/>
          <w:divBdr>
            <w:top w:val="none" w:sz="0" w:space="0" w:color="auto"/>
            <w:left w:val="none" w:sz="0" w:space="0" w:color="auto"/>
            <w:bottom w:val="none" w:sz="0" w:space="0" w:color="auto"/>
            <w:right w:val="none" w:sz="0" w:space="0" w:color="auto"/>
          </w:divBdr>
        </w:div>
        <w:div w:id="1394963089">
          <w:marLeft w:val="0"/>
          <w:marRight w:val="0"/>
          <w:marTop w:val="0"/>
          <w:marBottom w:val="0"/>
          <w:divBdr>
            <w:top w:val="none" w:sz="0" w:space="0" w:color="auto"/>
            <w:left w:val="none" w:sz="0" w:space="0" w:color="auto"/>
            <w:bottom w:val="none" w:sz="0" w:space="0" w:color="auto"/>
            <w:right w:val="none" w:sz="0" w:space="0" w:color="auto"/>
          </w:divBdr>
        </w:div>
        <w:div w:id="1408724305">
          <w:marLeft w:val="0"/>
          <w:marRight w:val="0"/>
          <w:marTop w:val="0"/>
          <w:marBottom w:val="0"/>
          <w:divBdr>
            <w:top w:val="none" w:sz="0" w:space="0" w:color="auto"/>
            <w:left w:val="none" w:sz="0" w:space="0" w:color="auto"/>
            <w:bottom w:val="none" w:sz="0" w:space="0" w:color="auto"/>
            <w:right w:val="none" w:sz="0" w:space="0" w:color="auto"/>
          </w:divBdr>
        </w:div>
        <w:div w:id="1999966125">
          <w:marLeft w:val="0"/>
          <w:marRight w:val="0"/>
          <w:marTop w:val="0"/>
          <w:marBottom w:val="0"/>
          <w:divBdr>
            <w:top w:val="none" w:sz="0" w:space="0" w:color="auto"/>
            <w:left w:val="none" w:sz="0" w:space="0" w:color="auto"/>
            <w:bottom w:val="none" w:sz="0" w:space="0" w:color="auto"/>
            <w:right w:val="none" w:sz="0" w:space="0" w:color="auto"/>
          </w:divBdr>
        </w:div>
        <w:div w:id="1561480658">
          <w:marLeft w:val="0"/>
          <w:marRight w:val="0"/>
          <w:marTop w:val="0"/>
          <w:marBottom w:val="0"/>
          <w:divBdr>
            <w:top w:val="none" w:sz="0" w:space="0" w:color="auto"/>
            <w:left w:val="none" w:sz="0" w:space="0" w:color="auto"/>
            <w:bottom w:val="none" w:sz="0" w:space="0" w:color="auto"/>
            <w:right w:val="none" w:sz="0" w:space="0" w:color="auto"/>
          </w:divBdr>
        </w:div>
        <w:div w:id="418253294">
          <w:marLeft w:val="0"/>
          <w:marRight w:val="0"/>
          <w:marTop w:val="0"/>
          <w:marBottom w:val="0"/>
          <w:divBdr>
            <w:top w:val="none" w:sz="0" w:space="0" w:color="auto"/>
            <w:left w:val="none" w:sz="0" w:space="0" w:color="auto"/>
            <w:bottom w:val="none" w:sz="0" w:space="0" w:color="auto"/>
            <w:right w:val="none" w:sz="0" w:space="0" w:color="auto"/>
          </w:divBdr>
        </w:div>
        <w:div w:id="1951355165">
          <w:marLeft w:val="0"/>
          <w:marRight w:val="0"/>
          <w:marTop w:val="0"/>
          <w:marBottom w:val="0"/>
          <w:divBdr>
            <w:top w:val="none" w:sz="0" w:space="0" w:color="auto"/>
            <w:left w:val="none" w:sz="0" w:space="0" w:color="auto"/>
            <w:bottom w:val="none" w:sz="0" w:space="0" w:color="auto"/>
            <w:right w:val="none" w:sz="0" w:space="0" w:color="auto"/>
          </w:divBdr>
        </w:div>
        <w:div w:id="1941793640">
          <w:marLeft w:val="0"/>
          <w:marRight w:val="0"/>
          <w:marTop w:val="0"/>
          <w:marBottom w:val="0"/>
          <w:divBdr>
            <w:top w:val="none" w:sz="0" w:space="0" w:color="auto"/>
            <w:left w:val="none" w:sz="0" w:space="0" w:color="auto"/>
            <w:bottom w:val="none" w:sz="0" w:space="0" w:color="auto"/>
            <w:right w:val="none" w:sz="0" w:space="0" w:color="auto"/>
          </w:divBdr>
        </w:div>
        <w:div w:id="328093879">
          <w:marLeft w:val="0"/>
          <w:marRight w:val="0"/>
          <w:marTop w:val="0"/>
          <w:marBottom w:val="0"/>
          <w:divBdr>
            <w:top w:val="none" w:sz="0" w:space="0" w:color="auto"/>
            <w:left w:val="none" w:sz="0" w:space="0" w:color="auto"/>
            <w:bottom w:val="none" w:sz="0" w:space="0" w:color="auto"/>
            <w:right w:val="none" w:sz="0" w:space="0" w:color="auto"/>
          </w:divBdr>
        </w:div>
        <w:div w:id="665788795">
          <w:marLeft w:val="0"/>
          <w:marRight w:val="0"/>
          <w:marTop w:val="0"/>
          <w:marBottom w:val="0"/>
          <w:divBdr>
            <w:top w:val="none" w:sz="0" w:space="0" w:color="auto"/>
            <w:left w:val="none" w:sz="0" w:space="0" w:color="auto"/>
            <w:bottom w:val="none" w:sz="0" w:space="0" w:color="auto"/>
            <w:right w:val="none" w:sz="0" w:space="0" w:color="auto"/>
          </w:divBdr>
        </w:div>
        <w:div w:id="257175324">
          <w:marLeft w:val="0"/>
          <w:marRight w:val="0"/>
          <w:marTop w:val="0"/>
          <w:marBottom w:val="0"/>
          <w:divBdr>
            <w:top w:val="none" w:sz="0" w:space="0" w:color="auto"/>
            <w:left w:val="none" w:sz="0" w:space="0" w:color="auto"/>
            <w:bottom w:val="none" w:sz="0" w:space="0" w:color="auto"/>
            <w:right w:val="none" w:sz="0" w:space="0" w:color="auto"/>
          </w:divBdr>
        </w:div>
        <w:div w:id="1500927681">
          <w:marLeft w:val="0"/>
          <w:marRight w:val="0"/>
          <w:marTop w:val="0"/>
          <w:marBottom w:val="0"/>
          <w:divBdr>
            <w:top w:val="none" w:sz="0" w:space="0" w:color="auto"/>
            <w:left w:val="none" w:sz="0" w:space="0" w:color="auto"/>
            <w:bottom w:val="none" w:sz="0" w:space="0" w:color="auto"/>
            <w:right w:val="none" w:sz="0" w:space="0" w:color="auto"/>
          </w:divBdr>
        </w:div>
        <w:div w:id="1432971348">
          <w:marLeft w:val="0"/>
          <w:marRight w:val="0"/>
          <w:marTop w:val="0"/>
          <w:marBottom w:val="0"/>
          <w:divBdr>
            <w:top w:val="none" w:sz="0" w:space="0" w:color="auto"/>
            <w:left w:val="none" w:sz="0" w:space="0" w:color="auto"/>
            <w:bottom w:val="none" w:sz="0" w:space="0" w:color="auto"/>
            <w:right w:val="none" w:sz="0" w:space="0" w:color="auto"/>
          </w:divBdr>
        </w:div>
        <w:div w:id="154495989">
          <w:marLeft w:val="0"/>
          <w:marRight w:val="0"/>
          <w:marTop w:val="0"/>
          <w:marBottom w:val="0"/>
          <w:divBdr>
            <w:top w:val="none" w:sz="0" w:space="0" w:color="auto"/>
            <w:left w:val="none" w:sz="0" w:space="0" w:color="auto"/>
            <w:bottom w:val="none" w:sz="0" w:space="0" w:color="auto"/>
            <w:right w:val="none" w:sz="0" w:space="0" w:color="auto"/>
          </w:divBdr>
        </w:div>
        <w:div w:id="1243491490">
          <w:marLeft w:val="0"/>
          <w:marRight w:val="0"/>
          <w:marTop w:val="0"/>
          <w:marBottom w:val="0"/>
          <w:divBdr>
            <w:top w:val="none" w:sz="0" w:space="0" w:color="auto"/>
            <w:left w:val="none" w:sz="0" w:space="0" w:color="auto"/>
            <w:bottom w:val="none" w:sz="0" w:space="0" w:color="auto"/>
            <w:right w:val="none" w:sz="0" w:space="0" w:color="auto"/>
          </w:divBdr>
        </w:div>
        <w:div w:id="1775898992">
          <w:marLeft w:val="0"/>
          <w:marRight w:val="0"/>
          <w:marTop w:val="0"/>
          <w:marBottom w:val="0"/>
          <w:divBdr>
            <w:top w:val="none" w:sz="0" w:space="0" w:color="auto"/>
            <w:left w:val="none" w:sz="0" w:space="0" w:color="auto"/>
            <w:bottom w:val="none" w:sz="0" w:space="0" w:color="auto"/>
            <w:right w:val="none" w:sz="0" w:space="0" w:color="auto"/>
          </w:divBdr>
        </w:div>
        <w:div w:id="87702720">
          <w:marLeft w:val="0"/>
          <w:marRight w:val="0"/>
          <w:marTop w:val="0"/>
          <w:marBottom w:val="0"/>
          <w:divBdr>
            <w:top w:val="none" w:sz="0" w:space="0" w:color="auto"/>
            <w:left w:val="none" w:sz="0" w:space="0" w:color="auto"/>
            <w:bottom w:val="none" w:sz="0" w:space="0" w:color="auto"/>
            <w:right w:val="none" w:sz="0" w:space="0" w:color="auto"/>
          </w:divBdr>
        </w:div>
        <w:div w:id="798644510">
          <w:marLeft w:val="0"/>
          <w:marRight w:val="0"/>
          <w:marTop w:val="0"/>
          <w:marBottom w:val="0"/>
          <w:divBdr>
            <w:top w:val="none" w:sz="0" w:space="0" w:color="auto"/>
            <w:left w:val="none" w:sz="0" w:space="0" w:color="auto"/>
            <w:bottom w:val="none" w:sz="0" w:space="0" w:color="auto"/>
            <w:right w:val="none" w:sz="0" w:space="0" w:color="auto"/>
          </w:divBdr>
        </w:div>
        <w:div w:id="1963686043">
          <w:marLeft w:val="0"/>
          <w:marRight w:val="0"/>
          <w:marTop w:val="0"/>
          <w:marBottom w:val="0"/>
          <w:divBdr>
            <w:top w:val="none" w:sz="0" w:space="0" w:color="auto"/>
            <w:left w:val="none" w:sz="0" w:space="0" w:color="auto"/>
            <w:bottom w:val="none" w:sz="0" w:space="0" w:color="auto"/>
            <w:right w:val="none" w:sz="0" w:space="0" w:color="auto"/>
          </w:divBdr>
        </w:div>
        <w:div w:id="2143887976">
          <w:marLeft w:val="0"/>
          <w:marRight w:val="0"/>
          <w:marTop w:val="0"/>
          <w:marBottom w:val="0"/>
          <w:divBdr>
            <w:top w:val="none" w:sz="0" w:space="0" w:color="auto"/>
            <w:left w:val="none" w:sz="0" w:space="0" w:color="auto"/>
            <w:bottom w:val="none" w:sz="0" w:space="0" w:color="auto"/>
            <w:right w:val="none" w:sz="0" w:space="0" w:color="auto"/>
          </w:divBdr>
        </w:div>
        <w:div w:id="1990548828">
          <w:marLeft w:val="0"/>
          <w:marRight w:val="0"/>
          <w:marTop w:val="0"/>
          <w:marBottom w:val="0"/>
          <w:divBdr>
            <w:top w:val="none" w:sz="0" w:space="0" w:color="auto"/>
            <w:left w:val="none" w:sz="0" w:space="0" w:color="auto"/>
            <w:bottom w:val="none" w:sz="0" w:space="0" w:color="auto"/>
            <w:right w:val="none" w:sz="0" w:space="0" w:color="auto"/>
          </w:divBdr>
        </w:div>
        <w:div w:id="859709371">
          <w:marLeft w:val="0"/>
          <w:marRight w:val="0"/>
          <w:marTop w:val="0"/>
          <w:marBottom w:val="0"/>
          <w:divBdr>
            <w:top w:val="none" w:sz="0" w:space="0" w:color="auto"/>
            <w:left w:val="none" w:sz="0" w:space="0" w:color="auto"/>
            <w:bottom w:val="none" w:sz="0" w:space="0" w:color="auto"/>
            <w:right w:val="none" w:sz="0" w:space="0" w:color="auto"/>
          </w:divBdr>
        </w:div>
        <w:div w:id="1687830381">
          <w:marLeft w:val="0"/>
          <w:marRight w:val="0"/>
          <w:marTop w:val="0"/>
          <w:marBottom w:val="0"/>
          <w:divBdr>
            <w:top w:val="none" w:sz="0" w:space="0" w:color="auto"/>
            <w:left w:val="none" w:sz="0" w:space="0" w:color="auto"/>
            <w:bottom w:val="none" w:sz="0" w:space="0" w:color="auto"/>
            <w:right w:val="none" w:sz="0" w:space="0" w:color="auto"/>
          </w:divBdr>
        </w:div>
        <w:div w:id="1362704173">
          <w:marLeft w:val="0"/>
          <w:marRight w:val="0"/>
          <w:marTop w:val="0"/>
          <w:marBottom w:val="0"/>
          <w:divBdr>
            <w:top w:val="none" w:sz="0" w:space="0" w:color="auto"/>
            <w:left w:val="none" w:sz="0" w:space="0" w:color="auto"/>
            <w:bottom w:val="none" w:sz="0" w:space="0" w:color="auto"/>
            <w:right w:val="none" w:sz="0" w:space="0" w:color="auto"/>
          </w:divBdr>
        </w:div>
        <w:div w:id="1620188845">
          <w:marLeft w:val="0"/>
          <w:marRight w:val="0"/>
          <w:marTop w:val="0"/>
          <w:marBottom w:val="0"/>
          <w:divBdr>
            <w:top w:val="none" w:sz="0" w:space="0" w:color="auto"/>
            <w:left w:val="none" w:sz="0" w:space="0" w:color="auto"/>
            <w:bottom w:val="none" w:sz="0" w:space="0" w:color="auto"/>
            <w:right w:val="none" w:sz="0" w:space="0" w:color="auto"/>
          </w:divBdr>
        </w:div>
        <w:div w:id="1628589484">
          <w:marLeft w:val="0"/>
          <w:marRight w:val="0"/>
          <w:marTop w:val="0"/>
          <w:marBottom w:val="0"/>
          <w:divBdr>
            <w:top w:val="none" w:sz="0" w:space="0" w:color="auto"/>
            <w:left w:val="none" w:sz="0" w:space="0" w:color="auto"/>
            <w:bottom w:val="none" w:sz="0" w:space="0" w:color="auto"/>
            <w:right w:val="none" w:sz="0" w:space="0" w:color="auto"/>
          </w:divBdr>
        </w:div>
        <w:div w:id="1366637530">
          <w:marLeft w:val="0"/>
          <w:marRight w:val="0"/>
          <w:marTop w:val="0"/>
          <w:marBottom w:val="0"/>
          <w:divBdr>
            <w:top w:val="none" w:sz="0" w:space="0" w:color="auto"/>
            <w:left w:val="none" w:sz="0" w:space="0" w:color="auto"/>
            <w:bottom w:val="none" w:sz="0" w:space="0" w:color="auto"/>
            <w:right w:val="none" w:sz="0" w:space="0" w:color="auto"/>
          </w:divBdr>
        </w:div>
        <w:div w:id="653949603">
          <w:marLeft w:val="0"/>
          <w:marRight w:val="0"/>
          <w:marTop w:val="0"/>
          <w:marBottom w:val="0"/>
          <w:divBdr>
            <w:top w:val="none" w:sz="0" w:space="0" w:color="auto"/>
            <w:left w:val="none" w:sz="0" w:space="0" w:color="auto"/>
            <w:bottom w:val="none" w:sz="0" w:space="0" w:color="auto"/>
            <w:right w:val="none" w:sz="0" w:space="0" w:color="auto"/>
          </w:divBdr>
        </w:div>
        <w:div w:id="1494759811">
          <w:marLeft w:val="0"/>
          <w:marRight w:val="0"/>
          <w:marTop w:val="0"/>
          <w:marBottom w:val="0"/>
          <w:divBdr>
            <w:top w:val="none" w:sz="0" w:space="0" w:color="auto"/>
            <w:left w:val="none" w:sz="0" w:space="0" w:color="auto"/>
            <w:bottom w:val="none" w:sz="0" w:space="0" w:color="auto"/>
            <w:right w:val="none" w:sz="0" w:space="0" w:color="auto"/>
          </w:divBdr>
        </w:div>
        <w:div w:id="1564680357">
          <w:marLeft w:val="0"/>
          <w:marRight w:val="0"/>
          <w:marTop w:val="0"/>
          <w:marBottom w:val="0"/>
          <w:divBdr>
            <w:top w:val="none" w:sz="0" w:space="0" w:color="auto"/>
            <w:left w:val="none" w:sz="0" w:space="0" w:color="auto"/>
            <w:bottom w:val="none" w:sz="0" w:space="0" w:color="auto"/>
            <w:right w:val="none" w:sz="0" w:space="0" w:color="auto"/>
          </w:divBdr>
        </w:div>
        <w:div w:id="2120029287">
          <w:marLeft w:val="0"/>
          <w:marRight w:val="0"/>
          <w:marTop w:val="0"/>
          <w:marBottom w:val="0"/>
          <w:divBdr>
            <w:top w:val="none" w:sz="0" w:space="0" w:color="auto"/>
            <w:left w:val="none" w:sz="0" w:space="0" w:color="auto"/>
            <w:bottom w:val="none" w:sz="0" w:space="0" w:color="auto"/>
            <w:right w:val="none" w:sz="0" w:space="0" w:color="auto"/>
          </w:divBdr>
        </w:div>
        <w:div w:id="1339117662">
          <w:marLeft w:val="0"/>
          <w:marRight w:val="0"/>
          <w:marTop w:val="0"/>
          <w:marBottom w:val="0"/>
          <w:divBdr>
            <w:top w:val="none" w:sz="0" w:space="0" w:color="auto"/>
            <w:left w:val="none" w:sz="0" w:space="0" w:color="auto"/>
            <w:bottom w:val="none" w:sz="0" w:space="0" w:color="auto"/>
            <w:right w:val="none" w:sz="0" w:space="0" w:color="auto"/>
          </w:divBdr>
        </w:div>
        <w:div w:id="911965325">
          <w:marLeft w:val="0"/>
          <w:marRight w:val="0"/>
          <w:marTop w:val="0"/>
          <w:marBottom w:val="0"/>
          <w:divBdr>
            <w:top w:val="none" w:sz="0" w:space="0" w:color="auto"/>
            <w:left w:val="none" w:sz="0" w:space="0" w:color="auto"/>
            <w:bottom w:val="none" w:sz="0" w:space="0" w:color="auto"/>
            <w:right w:val="none" w:sz="0" w:space="0" w:color="auto"/>
          </w:divBdr>
        </w:div>
        <w:div w:id="1222985428">
          <w:marLeft w:val="0"/>
          <w:marRight w:val="0"/>
          <w:marTop w:val="0"/>
          <w:marBottom w:val="0"/>
          <w:divBdr>
            <w:top w:val="none" w:sz="0" w:space="0" w:color="auto"/>
            <w:left w:val="none" w:sz="0" w:space="0" w:color="auto"/>
            <w:bottom w:val="none" w:sz="0" w:space="0" w:color="auto"/>
            <w:right w:val="none" w:sz="0" w:space="0" w:color="auto"/>
          </w:divBdr>
        </w:div>
        <w:div w:id="1408771090">
          <w:marLeft w:val="0"/>
          <w:marRight w:val="0"/>
          <w:marTop w:val="0"/>
          <w:marBottom w:val="0"/>
          <w:divBdr>
            <w:top w:val="none" w:sz="0" w:space="0" w:color="auto"/>
            <w:left w:val="none" w:sz="0" w:space="0" w:color="auto"/>
            <w:bottom w:val="none" w:sz="0" w:space="0" w:color="auto"/>
            <w:right w:val="none" w:sz="0" w:space="0" w:color="auto"/>
          </w:divBdr>
        </w:div>
        <w:div w:id="1310862447">
          <w:marLeft w:val="0"/>
          <w:marRight w:val="0"/>
          <w:marTop w:val="0"/>
          <w:marBottom w:val="0"/>
          <w:divBdr>
            <w:top w:val="none" w:sz="0" w:space="0" w:color="auto"/>
            <w:left w:val="none" w:sz="0" w:space="0" w:color="auto"/>
            <w:bottom w:val="none" w:sz="0" w:space="0" w:color="auto"/>
            <w:right w:val="none" w:sz="0" w:space="0" w:color="auto"/>
          </w:divBdr>
        </w:div>
        <w:div w:id="1184176219">
          <w:marLeft w:val="0"/>
          <w:marRight w:val="0"/>
          <w:marTop w:val="0"/>
          <w:marBottom w:val="0"/>
          <w:divBdr>
            <w:top w:val="none" w:sz="0" w:space="0" w:color="auto"/>
            <w:left w:val="none" w:sz="0" w:space="0" w:color="auto"/>
            <w:bottom w:val="none" w:sz="0" w:space="0" w:color="auto"/>
            <w:right w:val="none" w:sz="0" w:space="0" w:color="auto"/>
          </w:divBdr>
        </w:div>
        <w:div w:id="1489437994">
          <w:marLeft w:val="0"/>
          <w:marRight w:val="0"/>
          <w:marTop w:val="0"/>
          <w:marBottom w:val="0"/>
          <w:divBdr>
            <w:top w:val="none" w:sz="0" w:space="0" w:color="auto"/>
            <w:left w:val="none" w:sz="0" w:space="0" w:color="auto"/>
            <w:bottom w:val="none" w:sz="0" w:space="0" w:color="auto"/>
            <w:right w:val="none" w:sz="0" w:space="0" w:color="auto"/>
          </w:divBdr>
        </w:div>
        <w:div w:id="480732390">
          <w:marLeft w:val="0"/>
          <w:marRight w:val="0"/>
          <w:marTop w:val="0"/>
          <w:marBottom w:val="0"/>
          <w:divBdr>
            <w:top w:val="none" w:sz="0" w:space="0" w:color="auto"/>
            <w:left w:val="none" w:sz="0" w:space="0" w:color="auto"/>
            <w:bottom w:val="none" w:sz="0" w:space="0" w:color="auto"/>
            <w:right w:val="none" w:sz="0" w:space="0" w:color="auto"/>
          </w:divBdr>
        </w:div>
        <w:div w:id="1809518960">
          <w:marLeft w:val="0"/>
          <w:marRight w:val="0"/>
          <w:marTop w:val="0"/>
          <w:marBottom w:val="0"/>
          <w:divBdr>
            <w:top w:val="none" w:sz="0" w:space="0" w:color="auto"/>
            <w:left w:val="none" w:sz="0" w:space="0" w:color="auto"/>
            <w:bottom w:val="none" w:sz="0" w:space="0" w:color="auto"/>
            <w:right w:val="none" w:sz="0" w:space="0" w:color="auto"/>
          </w:divBdr>
        </w:div>
        <w:div w:id="189800285">
          <w:marLeft w:val="0"/>
          <w:marRight w:val="0"/>
          <w:marTop w:val="0"/>
          <w:marBottom w:val="0"/>
          <w:divBdr>
            <w:top w:val="none" w:sz="0" w:space="0" w:color="auto"/>
            <w:left w:val="none" w:sz="0" w:space="0" w:color="auto"/>
            <w:bottom w:val="none" w:sz="0" w:space="0" w:color="auto"/>
            <w:right w:val="none" w:sz="0" w:space="0" w:color="auto"/>
          </w:divBdr>
        </w:div>
        <w:div w:id="919214632">
          <w:marLeft w:val="0"/>
          <w:marRight w:val="0"/>
          <w:marTop w:val="0"/>
          <w:marBottom w:val="0"/>
          <w:divBdr>
            <w:top w:val="none" w:sz="0" w:space="0" w:color="auto"/>
            <w:left w:val="none" w:sz="0" w:space="0" w:color="auto"/>
            <w:bottom w:val="none" w:sz="0" w:space="0" w:color="auto"/>
            <w:right w:val="none" w:sz="0" w:space="0" w:color="auto"/>
          </w:divBdr>
        </w:div>
        <w:div w:id="1851336506">
          <w:marLeft w:val="0"/>
          <w:marRight w:val="0"/>
          <w:marTop w:val="0"/>
          <w:marBottom w:val="0"/>
          <w:divBdr>
            <w:top w:val="none" w:sz="0" w:space="0" w:color="auto"/>
            <w:left w:val="none" w:sz="0" w:space="0" w:color="auto"/>
            <w:bottom w:val="none" w:sz="0" w:space="0" w:color="auto"/>
            <w:right w:val="none" w:sz="0" w:space="0" w:color="auto"/>
          </w:divBdr>
        </w:div>
        <w:div w:id="1573388685">
          <w:marLeft w:val="0"/>
          <w:marRight w:val="0"/>
          <w:marTop w:val="0"/>
          <w:marBottom w:val="0"/>
          <w:divBdr>
            <w:top w:val="none" w:sz="0" w:space="0" w:color="auto"/>
            <w:left w:val="none" w:sz="0" w:space="0" w:color="auto"/>
            <w:bottom w:val="none" w:sz="0" w:space="0" w:color="auto"/>
            <w:right w:val="none" w:sz="0" w:space="0" w:color="auto"/>
          </w:divBdr>
        </w:div>
        <w:div w:id="93790580">
          <w:marLeft w:val="0"/>
          <w:marRight w:val="0"/>
          <w:marTop w:val="0"/>
          <w:marBottom w:val="0"/>
          <w:divBdr>
            <w:top w:val="none" w:sz="0" w:space="0" w:color="auto"/>
            <w:left w:val="none" w:sz="0" w:space="0" w:color="auto"/>
            <w:bottom w:val="none" w:sz="0" w:space="0" w:color="auto"/>
            <w:right w:val="none" w:sz="0" w:space="0" w:color="auto"/>
          </w:divBdr>
        </w:div>
        <w:div w:id="1875464395">
          <w:marLeft w:val="0"/>
          <w:marRight w:val="0"/>
          <w:marTop w:val="0"/>
          <w:marBottom w:val="0"/>
          <w:divBdr>
            <w:top w:val="none" w:sz="0" w:space="0" w:color="auto"/>
            <w:left w:val="none" w:sz="0" w:space="0" w:color="auto"/>
            <w:bottom w:val="none" w:sz="0" w:space="0" w:color="auto"/>
            <w:right w:val="none" w:sz="0" w:space="0" w:color="auto"/>
          </w:divBdr>
        </w:div>
        <w:div w:id="543519328">
          <w:marLeft w:val="0"/>
          <w:marRight w:val="0"/>
          <w:marTop w:val="0"/>
          <w:marBottom w:val="0"/>
          <w:divBdr>
            <w:top w:val="none" w:sz="0" w:space="0" w:color="auto"/>
            <w:left w:val="none" w:sz="0" w:space="0" w:color="auto"/>
            <w:bottom w:val="none" w:sz="0" w:space="0" w:color="auto"/>
            <w:right w:val="none" w:sz="0" w:space="0" w:color="auto"/>
          </w:divBdr>
        </w:div>
        <w:div w:id="1849100411">
          <w:marLeft w:val="0"/>
          <w:marRight w:val="0"/>
          <w:marTop w:val="0"/>
          <w:marBottom w:val="0"/>
          <w:divBdr>
            <w:top w:val="none" w:sz="0" w:space="0" w:color="auto"/>
            <w:left w:val="none" w:sz="0" w:space="0" w:color="auto"/>
            <w:bottom w:val="none" w:sz="0" w:space="0" w:color="auto"/>
            <w:right w:val="none" w:sz="0" w:space="0" w:color="auto"/>
          </w:divBdr>
        </w:div>
        <w:div w:id="1377854308">
          <w:marLeft w:val="0"/>
          <w:marRight w:val="0"/>
          <w:marTop w:val="0"/>
          <w:marBottom w:val="0"/>
          <w:divBdr>
            <w:top w:val="none" w:sz="0" w:space="0" w:color="auto"/>
            <w:left w:val="none" w:sz="0" w:space="0" w:color="auto"/>
            <w:bottom w:val="none" w:sz="0" w:space="0" w:color="auto"/>
            <w:right w:val="none" w:sz="0" w:space="0" w:color="auto"/>
          </w:divBdr>
        </w:div>
        <w:div w:id="296106826">
          <w:marLeft w:val="0"/>
          <w:marRight w:val="0"/>
          <w:marTop w:val="0"/>
          <w:marBottom w:val="0"/>
          <w:divBdr>
            <w:top w:val="none" w:sz="0" w:space="0" w:color="auto"/>
            <w:left w:val="none" w:sz="0" w:space="0" w:color="auto"/>
            <w:bottom w:val="none" w:sz="0" w:space="0" w:color="auto"/>
            <w:right w:val="none" w:sz="0" w:space="0" w:color="auto"/>
          </w:divBdr>
        </w:div>
        <w:div w:id="457913454">
          <w:marLeft w:val="0"/>
          <w:marRight w:val="0"/>
          <w:marTop w:val="0"/>
          <w:marBottom w:val="0"/>
          <w:divBdr>
            <w:top w:val="none" w:sz="0" w:space="0" w:color="auto"/>
            <w:left w:val="none" w:sz="0" w:space="0" w:color="auto"/>
            <w:bottom w:val="none" w:sz="0" w:space="0" w:color="auto"/>
            <w:right w:val="none" w:sz="0" w:space="0" w:color="auto"/>
          </w:divBdr>
        </w:div>
        <w:div w:id="1973168682">
          <w:marLeft w:val="0"/>
          <w:marRight w:val="0"/>
          <w:marTop w:val="0"/>
          <w:marBottom w:val="0"/>
          <w:divBdr>
            <w:top w:val="none" w:sz="0" w:space="0" w:color="auto"/>
            <w:left w:val="none" w:sz="0" w:space="0" w:color="auto"/>
            <w:bottom w:val="none" w:sz="0" w:space="0" w:color="auto"/>
            <w:right w:val="none" w:sz="0" w:space="0" w:color="auto"/>
          </w:divBdr>
        </w:div>
        <w:div w:id="592520154">
          <w:marLeft w:val="0"/>
          <w:marRight w:val="0"/>
          <w:marTop w:val="0"/>
          <w:marBottom w:val="0"/>
          <w:divBdr>
            <w:top w:val="none" w:sz="0" w:space="0" w:color="auto"/>
            <w:left w:val="none" w:sz="0" w:space="0" w:color="auto"/>
            <w:bottom w:val="none" w:sz="0" w:space="0" w:color="auto"/>
            <w:right w:val="none" w:sz="0" w:space="0" w:color="auto"/>
          </w:divBdr>
        </w:div>
        <w:div w:id="1681930735">
          <w:marLeft w:val="0"/>
          <w:marRight w:val="0"/>
          <w:marTop w:val="0"/>
          <w:marBottom w:val="0"/>
          <w:divBdr>
            <w:top w:val="none" w:sz="0" w:space="0" w:color="auto"/>
            <w:left w:val="none" w:sz="0" w:space="0" w:color="auto"/>
            <w:bottom w:val="none" w:sz="0" w:space="0" w:color="auto"/>
            <w:right w:val="none" w:sz="0" w:space="0" w:color="auto"/>
          </w:divBdr>
        </w:div>
        <w:div w:id="348139867">
          <w:marLeft w:val="0"/>
          <w:marRight w:val="0"/>
          <w:marTop w:val="0"/>
          <w:marBottom w:val="0"/>
          <w:divBdr>
            <w:top w:val="none" w:sz="0" w:space="0" w:color="auto"/>
            <w:left w:val="none" w:sz="0" w:space="0" w:color="auto"/>
            <w:bottom w:val="none" w:sz="0" w:space="0" w:color="auto"/>
            <w:right w:val="none" w:sz="0" w:space="0" w:color="auto"/>
          </w:divBdr>
        </w:div>
        <w:div w:id="210533977">
          <w:marLeft w:val="0"/>
          <w:marRight w:val="0"/>
          <w:marTop w:val="0"/>
          <w:marBottom w:val="0"/>
          <w:divBdr>
            <w:top w:val="none" w:sz="0" w:space="0" w:color="auto"/>
            <w:left w:val="none" w:sz="0" w:space="0" w:color="auto"/>
            <w:bottom w:val="none" w:sz="0" w:space="0" w:color="auto"/>
            <w:right w:val="none" w:sz="0" w:space="0" w:color="auto"/>
          </w:divBdr>
        </w:div>
        <w:div w:id="1017343601">
          <w:marLeft w:val="0"/>
          <w:marRight w:val="0"/>
          <w:marTop w:val="0"/>
          <w:marBottom w:val="0"/>
          <w:divBdr>
            <w:top w:val="none" w:sz="0" w:space="0" w:color="auto"/>
            <w:left w:val="none" w:sz="0" w:space="0" w:color="auto"/>
            <w:bottom w:val="none" w:sz="0" w:space="0" w:color="auto"/>
            <w:right w:val="none" w:sz="0" w:space="0" w:color="auto"/>
          </w:divBdr>
        </w:div>
        <w:div w:id="2130970652">
          <w:marLeft w:val="0"/>
          <w:marRight w:val="0"/>
          <w:marTop w:val="0"/>
          <w:marBottom w:val="0"/>
          <w:divBdr>
            <w:top w:val="none" w:sz="0" w:space="0" w:color="auto"/>
            <w:left w:val="none" w:sz="0" w:space="0" w:color="auto"/>
            <w:bottom w:val="none" w:sz="0" w:space="0" w:color="auto"/>
            <w:right w:val="none" w:sz="0" w:space="0" w:color="auto"/>
          </w:divBdr>
        </w:div>
        <w:div w:id="492843553">
          <w:marLeft w:val="0"/>
          <w:marRight w:val="0"/>
          <w:marTop w:val="0"/>
          <w:marBottom w:val="0"/>
          <w:divBdr>
            <w:top w:val="none" w:sz="0" w:space="0" w:color="auto"/>
            <w:left w:val="none" w:sz="0" w:space="0" w:color="auto"/>
            <w:bottom w:val="none" w:sz="0" w:space="0" w:color="auto"/>
            <w:right w:val="none" w:sz="0" w:space="0" w:color="auto"/>
          </w:divBdr>
        </w:div>
        <w:div w:id="1161845233">
          <w:marLeft w:val="0"/>
          <w:marRight w:val="0"/>
          <w:marTop w:val="0"/>
          <w:marBottom w:val="0"/>
          <w:divBdr>
            <w:top w:val="none" w:sz="0" w:space="0" w:color="auto"/>
            <w:left w:val="none" w:sz="0" w:space="0" w:color="auto"/>
            <w:bottom w:val="none" w:sz="0" w:space="0" w:color="auto"/>
            <w:right w:val="none" w:sz="0" w:space="0" w:color="auto"/>
          </w:divBdr>
        </w:div>
        <w:div w:id="661466415">
          <w:marLeft w:val="0"/>
          <w:marRight w:val="0"/>
          <w:marTop w:val="0"/>
          <w:marBottom w:val="0"/>
          <w:divBdr>
            <w:top w:val="none" w:sz="0" w:space="0" w:color="auto"/>
            <w:left w:val="none" w:sz="0" w:space="0" w:color="auto"/>
            <w:bottom w:val="none" w:sz="0" w:space="0" w:color="auto"/>
            <w:right w:val="none" w:sz="0" w:space="0" w:color="auto"/>
          </w:divBdr>
        </w:div>
        <w:div w:id="158353073">
          <w:marLeft w:val="0"/>
          <w:marRight w:val="0"/>
          <w:marTop w:val="0"/>
          <w:marBottom w:val="0"/>
          <w:divBdr>
            <w:top w:val="none" w:sz="0" w:space="0" w:color="auto"/>
            <w:left w:val="none" w:sz="0" w:space="0" w:color="auto"/>
            <w:bottom w:val="none" w:sz="0" w:space="0" w:color="auto"/>
            <w:right w:val="none" w:sz="0" w:space="0" w:color="auto"/>
          </w:divBdr>
        </w:div>
        <w:div w:id="507016252">
          <w:marLeft w:val="0"/>
          <w:marRight w:val="0"/>
          <w:marTop w:val="0"/>
          <w:marBottom w:val="0"/>
          <w:divBdr>
            <w:top w:val="none" w:sz="0" w:space="0" w:color="auto"/>
            <w:left w:val="none" w:sz="0" w:space="0" w:color="auto"/>
            <w:bottom w:val="none" w:sz="0" w:space="0" w:color="auto"/>
            <w:right w:val="none" w:sz="0" w:space="0" w:color="auto"/>
          </w:divBdr>
        </w:div>
        <w:div w:id="1218396928">
          <w:marLeft w:val="0"/>
          <w:marRight w:val="0"/>
          <w:marTop w:val="0"/>
          <w:marBottom w:val="0"/>
          <w:divBdr>
            <w:top w:val="none" w:sz="0" w:space="0" w:color="auto"/>
            <w:left w:val="none" w:sz="0" w:space="0" w:color="auto"/>
            <w:bottom w:val="none" w:sz="0" w:space="0" w:color="auto"/>
            <w:right w:val="none" w:sz="0" w:space="0" w:color="auto"/>
          </w:divBdr>
        </w:div>
        <w:div w:id="1736586788">
          <w:marLeft w:val="0"/>
          <w:marRight w:val="0"/>
          <w:marTop w:val="0"/>
          <w:marBottom w:val="0"/>
          <w:divBdr>
            <w:top w:val="none" w:sz="0" w:space="0" w:color="auto"/>
            <w:left w:val="none" w:sz="0" w:space="0" w:color="auto"/>
            <w:bottom w:val="none" w:sz="0" w:space="0" w:color="auto"/>
            <w:right w:val="none" w:sz="0" w:space="0" w:color="auto"/>
          </w:divBdr>
        </w:div>
        <w:div w:id="551043984">
          <w:marLeft w:val="0"/>
          <w:marRight w:val="0"/>
          <w:marTop w:val="0"/>
          <w:marBottom w:val="0"/>
          <w:divBdr>
            <w:top w:val="none" w:sz="0" w:space="0" w:color="auto"/>
            <w:left w:val="none" w:sz="0" w:space="0" w:color="auto"/>
            <w:bottom w:val="none" w:sz="0" w:space="0" w:color="auto"/>
            <w:right w:val="none" w:sz="0" w:space="0" w:color="auto"/>
          </w:divBdr>
        </w:div>
        <w:div w:id="286664435">
          <w:marLeft w:val="0"/>
          <w:marRight w:val="0"/>
          <w:marTop w:val="0"/>
          <w:marBottom w:val="0"/>
          <w:divBdr>
            <w:top w:val="none" w:sz="0" w:space="0" w:color="auto"/>
            <w:left w:val="none" w:sz="0" w:space="0" w:color="auto"/>
            <w:bottom w:val="none" w:sz="0" w:space="0" w:color="auto"/>
            <w:right w:val="none" w:sz="0" w:space="0" w:color="auto"/>
          </w:divBdr>
        </w:div>
        <w:div w:id="1256477940">
          <w:marLeft w:val="0"/>
          <w:marRight w:val="0"/>
          <w:marTop w:val="0"/>
          <w:marBottom w:val="0"/>
          <w:divBdr>
            <w:top w:val="none" w:sz="0" w:space="0" w:color="auto"/>
            <w:left w:val="none" w:sz="0" w:space="0" w:color="auto"/>
            <w:bottom w:val="none" w:sz="0" w:space="0" w:color="auto"/>
            <w:right w:val="none" w:sz="0" w:space="0" w:color="auto"/>
          </w:divBdr>
        </w:div>
        <w:div w:id="1031682128">
          <w:marLeft w:val="0"/>
          <w:marRight w:val="0"/>
          <w:marTop w:val="0"/>
          <w:marBottom w:val="0"/>
          <w:divBdr>
            <w:top w:val="none" w:sz="0" w:space="0" w:color="auto"/>
            <w:left w:val="none" w:sz="0" w:space="0" w:color="auto"/>
            <w:bottom w:val="none" w:sz="0" w:space="0" w:color="auto"/>
            <w:right w:val="none" w:sz="0" w:space="0" w:color="auto"/>
          </w:divBdr>
        </w:div>
        <w:div w:id="2018998859">
          <w:marLeft w:val="0"/>
          <w:marRight w:val="0"/>
          <w:marTop w:val="0"/>
          <w:marBottom w:val="0"/>
          <w:divBdr>
            <w:top w:val="none" w:sz="0" w:space="0" w:color="auto"/>
            <w:left w:val="none" w:sz="0" w:space="0" w:color="auto"/>
            <w:bottom w:val="none" w:sz="0" w:space="0" w:color="auto"/>
            <w:right w:val="none" w:sz="0" w:space="0" w:color="auto"/>
          </w:divBdr>
        </w:div>
        <w:div w:id="721631898">
          <w:marLeft w:val="0"/>
          <w:marRight w:val="0"/>
          <w:marTop w:val="0"/>
          <w:marBottom w:val="0"/>
          <w:divBdr>
            <w:top w:val="none" w:sz="0" w:space="0" w:color="auto"/>
            <w:left w:val="none" w:sz="0" w:space="0" w:color="auto"/>
            <w:bottom w:val="none" w:sz="0" w:space="0" w:color="auto"/>
            <w:right w:val="none" w:sz="0" w:space="0" w:color="auto"/>
          </w:divBdr>
        </w:div>
        <w:div w:id="1026296877">
          <w:marLeft w:val="0"/>
          <w:marRight w:val="0"/>
          <w:marTop w:val="0"/>
          <w:marBottom w:val="0"/>
          <w:divBdr>
            <w:top w:val="none" w:sz="0" w:space="0" w:color="auto"/>
            <w:left w:val="none" w:sz="0" w:space="0" w:color="auto"/>
            <w:bottom w:val="none" w:sz="0" w:space="0" w:color="auto"/>
            <w:right w:val="none" w:sz="0" w:space="0" w:color="auto"/>
          </w:divBdr>
        </w:div>
        <w:div w:id="941768236">
          <w:marLeft w:val="0"/>
          <w:marRight w:val="0"/>
          <w:marTop w:val="0"/>
          <w:marBottom w:val="0"/>
          <w:divBdr>
            <w:top w:val="none" w:sz="0" w:space="0" w:color="auto"/>
            <w:left w:val="none" w:sz="0" w:space="0" w:color="auto"/>
            <w:bottom w:val="none" w:sz="0" w:space="0" w:color="auto"/>
            <w:right w:val="none" w:sz="0" w:space="0" w:color="auto"/>
          </w:divBdr>
        </w:div>
        <w:div w:id="800463703">
          <w:marLeft w:val="0"/>
          <w:marRight w:val="0"/>
          <w:marTop w:val="0"/>
          <w:marBottom w:val="0"/>
          <w:divBdr>
            <w:top w:val="none" w:sz="0" w:space="0" w:color="auto"/>
            <w:left w:val="none" w:sz="0" w:space="0" w:color="auto"/>
            <w:bottom w:val="none" w:sz="0" w:space="0" w:color="auto"/>
            <w:right w:val="none" w:sz="0" w:space="0" w:color="auto"/>
          </w:divBdr>
        </w:div>
        <w:div w:id="2053769770">
          <w:marLeft w:val="0"/>
          <w:marRight w:val="0"/>
          <w:marTop w:val="0"/>
          <w:marBottom w:val="0"/>
          <w:divBdr>
            <w:top w:val="none" w:sz="0" w:space="0" w:color="auto"/>
            <w:left w:val="none" w:sz="0" w:space="0" w:color="auto"/>
            <w:bottom w:val="none" w:sz="0" w:space="0" w:color="auto"/>
            <w:right w:val="none" w:sz="0" w:space="0" w:color="auto"/>
          </w:divBdr>
        </w:div>
        <w:div w:id="1726487960">
          <w:marLeft w:val="0"/>
          <w:marRight w:val="0"/>
          <w:marTop w:val="0"/>
          <w:marBottom w:val="0"/>
          <w:divBdr>
            <w:top w:val="none" w:sz="0" w:space="0" w:color="auto"/>
            <w:left w:val="none" w:sz="0" w:space="0" w:color="auto"/>
            <w:bottom w:val="none" w:sz="0" w:space="0" w:color="auto"/>
            <w:right w:val="none" w:sz="0" w:space="0" w:color="auto"/>
          </w:divBdr>
        </w:div>
        <w:div w:id="1913849006">
          <w:marLeft w:val="0"/>
          <w:marRight w:val="0"/>
          <w:marTop w:val="0"/>
          <w:marBottom w:val="0"/>
          <w:divBdr>
            <w:top w:val="none" w:sz="0" w:space="0" w:color="auto"/>
            <w:left w:val="none" w:sz="0" w:space="0" w:color="auto"/>
            <w:bottom w:val="none" w:sz="0" w:space="0" w:color="auto"/>
            <w:right w:val="none" w:sz="0" w:space="0" w:color="auto"/>
          </w:divBdr>
        </w:div>
        <w:div w:id="373162187">
          <w:marLeft w:val="0"/>
          <w:marRight w:val="0"/>
          <w:marTop w:val="0"/>
          <w:marBottom w:val="0"/>
          <w:divBdr>
            <w:top w:val="none" w:sz="0" w:space="0" w:color="auto"/>
            <w:left w:val="none" w:sz="0" w:space="0" w:color="auto"/>
            <w:bottom w:val="none" w:sz="0" w:space="0" w:color="auto"/>
            <w:right w:val="none" w:sz="0" w:space="0" w:color="auto"/>
          </w:divBdr>
        </w:div>
        <w:div w:id="1737584301">
          <w:marLeft w:val="0"/>
          <w:marRight w:val="0"/>
          <w:marTop w:val="0"/>
          <w:marBottom w:val="0"/>
          <w:divBdr>
            <w:top w:val="none" w:sz="0" w:space="0" w:color="auto"/>
            <w:left w:val="none" w:sz="0" w:space="0" w:color="auto"/>
            <w:bottom w:val="none" w:sz="0" w:space="0" w:color="auto"/>
            <w:right w:val="none" w:sz="0" w:space="0" w:color="auto"/>
          </w:divBdr>
        </w:div>
        <w:div w:id="368922329">
          <w:marLeft w:val="0"/>
          <w:marRight w:val="0"/>
          <w:marTop w:val="0"/>
          <w:marBottom w:val="0"/>
          <w:divBdr>
            <w:top w:val="none" w:sz="0" w:space="0" w:color="auto"/>
            <w:left w:val="none" w:sz="0" w:space="0" w:color="auto"/>
            <w:bottom w:val="none" w:sz="0" w:space="0" w:color="auto"/>
            <w:right w:val="none" w:sz="0" w:space="0" w:color="auto"/>
          </w:divBdr>
        </w:div>
        <w:div w:id="1936012286">
          <w:marLeft w:val="0"/>
          <w:marRight w:val="0"/>
          <w:marTop w:val="0"/>
          <w:marBottom w:val="0"/>
          <w:divBdr>
            <w:top w:val="none" w:sz="0" w:space="0" w:color="auto"/>
            <w:left w:val="none" w:sz="0" w:space="0" w:color="auto"/>
            <w:bottom w:val="none" w:sz="0" w:space="0" w:color="auto"/>
            <w:right w:val="none" w:sz="0" w:space="0" w:color="auto"/>
          </w:divBdr>
        </w:div>
        <w:div w:id="890000039">
          <w:marLeft w:val="0"/>
          <w:marRight w:val="0"/>
          <w:marTop w:val="0"/>
          <w:marBottom w:val="0"/>
          <w:divBdr>
            <w:top w:val="none" w:sz="0" w:space="0" w:color="auto"/>
            <w:left w:val="none" w:sz="0" w:space="0" w:color="auto"/>
            <w:bottom w:val="none" w:sz="0" w:space="0" w:color="auto"/>
            <w:right w:val="none" w:sz="0" w:space="0" w:color="auto"/>
          </w:divBdr>
        </w:div>
        <w:div w:id="2092654387">
          <w:marLeft w:val="0"/>
          <w:marRight w:val="0"/>
          <w:marTop w:val="0"/>
          <w:marBottom w:val="0"/>
          <w:divBdr>
            <w:top w:val="none" w:sz="0" w:space="0" w:color="auto"/>
            <w:left w:val="none" w:sz="0" w:space="0" w:color="auto"/>
            <w:bottom w:val="none" w:sz="0" w:space="0" w:color="auto"/>
            <w:right w:val="none" w:sz="0" w:space="0" w:color="auto"/>
          </w:divBdr>
        </w:div>
        <w:div w:id="1209681909">
          <w:marLeft w:val="0"/>
          <w:marRight w:val="0"/>
          <w:marTop w:val="0"/>
          <w:marBottom w:val="0"/>
          <w:divBdr>
            <w:top w:val="none" w:sz="0" w:space="0" w:color="auto"/>
            <w:left w:val="none" w:sz="0" w:space="0" w:color="auto"/>
            <w:bottom w:val="none" w:sz="0" w:space="0" w:color="auto"/>
            <w:right w:val="none" w:sz="0" w:space="0" w:color="auto"/>
          </w:divBdr>
        </w:div>
        <w:div w:id="255793540">
          <w:marLeft w:val="0"/>
          <w:marRight w:val="0"/>
          <w:marTop w:val="0"/>
          <w:marBottom w:val="0"/>
          <w:divBdr>
            <w:top w:val="none" w:sz="0" w:space="0" w:color="auto"/>
            <w:left w:val="none" w:sz="0" w:space="0" w:color="auto"/>
            <w:bottom w:val="none" w:sz="0" w:space="0" w:color="auto"/>
            <w:right w:val="none" w:sz="0" w:space="0" w:color="auto"/>
          </w:divBdr>
        </w:div>
        <w:div w:id="1730493107">
          <w:marLeft w:val="0"/>
          <w:marRight w:val="0"/>
          <w:marTop w:val="0"/>
          <w:marBottom w:val="0"/>
          <w:divBdr>
            <w:top w:val="none" w:sz="0" w:space="0" w:color="auto"/>
            <w:left w:val="none" w:sz="0" w:space="0" w:color="auto"/>
            <w:bottom w:val="none" w:sz="0" w:space="0" w:color="auto"/>
            <w:right w:val="none" w:sz="0" w:space="0" w:color="auto"/>
          </w:divBdr>
        </w:div>
        <w:div w:id="1926500217">
          <w:marLeft w:val="0"/>
          <w:marRight w:val="0"/>
          <w:marTop w:val="0"/>
          <w:marBottom w:val="0"/>
          <w:divBdr>
            <w:top w:val="none" w:sz="0" w:space="0" w:color="auto"/>
            <w:left w:val="none" w:sz="0" w:space="0" w:color="auto"/>
            <w:bottom w:val="none" w:sz="0" w:space="0" w:color="auto"/>
            <w:right w:val="none" w:sz="0" w:space="0" w:color="auto"/>
          </w:divBdr>
        </w:div>
        <w:div w:id="365519382">
          <w:marLeft w:val="0"/>
          <w:marRight w:val="0"/>
          <w:marTop w:val="0"/>
          <w:marBottom w:val="0"/>
          <w:divBdr>
            <w:top w:val="none" w:sz="0" w:space="0" w:color="auto"/>
            <w:left w:val="none" w:sz="0" w:space="0" w:color="auto"/>
            <w:bottom w:val="none" w:sz="0" w:space="0" w:color="auto"/>
            <w:right w:val="none" w:sz="0" w:space="0" w:color="auto"/>
          </w:divBdr>
        </w:div>
        <w:div w:id="2102989966">
          <w:marLeft w:val="0"/>
          <w:marRight w:val="0"/>
          <w:marTop w:val="0"/>
          <w:marBottom w:val="0"/>
          <w:divBdr>
            <w:top w:val="none" w:sz="0" w:space="0" w:color="auto"/>
            <w:left w:val="none" w:sz="0" w:space="0" w:color="auto"/>
            <w:bottom w:val="none" w:sz="0" w:space="0" w:color="auto"/>
            <w:right w:val="none" w:sz="0" w:space="0" w:color="auto"/>
          </w:divBdr>
        </w:div>
        <w:div w:id="350449062">
          <w:marLeft w:val="0"/>
          <w:marRight w:val="0"/>
          <w:marTop w:val="0"/>
          <w:marBottom w:val="0"/>
          <w:divBdr>
            <w:top w:val="none" w:sz="0" w:space="0" w:color="auto"/>
            <w:left w:val="none" w:sz="0" w:space="0" w:color="auto"/>
            <w:bottom w:val="none" w:sz="0" w:space="0" w:color="auto"/>
            <w:right w:val="none" w:sz="0" w:space="0" w:color="auto"/>
          </w:divBdr>
        </w:div>
        <w:div w:id="714543438">
          <w:marLeft w:val="0"/>
          <w:marRight w:val="0"/>
          <w:marTop w:val="0"/>
          <w:marBottom w:val="0"/>
          <w:divBdr>
            <w:top w:val="none" w:sz="0" w:space="0" w:color="auto"/>
            <w:left w:val="none" w:sz="0" w:space="0" w:color="auto"/>
            <w:bottom w:val="none" w:sz="0" w:space="0" w:color="auto"/>
            <w:right w:val="none" w:sz="0" w:space="0" w:color="auto"/>
          </w:divBdr>
        </w:div>
        <w:div w:id="1778409197">
          <w:marLeft w:val="0"/>
          <w:marRight w:val="0"/>
          <w:marTop w:val="0"/>
          <w:marBottom w:val="0"/>
          <w:divBdr>
            <w:top w:val="none" w:sz="0" w:space="0" w:color="auto"/>
            <w:left w:val="none" w:sz="0" w:space="0" w:color="auto"/>
            <w:bottom w:val="none" w:sz="0" w:space="0" w:color="auto"/>
            <w:right w:val="none" w:sz="0" w:space="0" w:color="auto"/>
          </w:divBdr>
        </w:div>
        <w:div w:id="1073088502">
          <w:marLeft w:val="0"/>
          <w:marRight w:val="0"/>
          <w:marTop w:val="0"/>
          <w:marBottom w:val="0"/>
          <w:divBdr>
            <w:top w:val="none" w:sz="0" w:space="0" w:color="auto"/>
            <w:left w:val="none" w:sz="0" w:space="0" w:color="auto"/>
            <w:bottom w:val="none" w:sz="0" w:space="0" w:color="auto"/>
            <w:right w:val="none" w:sz="0" w:space="0" w:color="auto"/>
          </w:divBdr>
        </w:div>
        <w:div w:id="2111853139">
          <w:marLeft w:val="0"/>
          <w:marRight w:val="0"/>
          <w:marTop w:val="0"/>
          <w:marBottom w:val="0"/>
          <w:divBdr>
            <w:top w:val="none" w:sz="0" w:space="0" w:color="auto"/>
            <w:left w:val="none" w:sz="0" w:space="0" w:color="auto"/>
            <w:bottom w:val="none" w:sz="0" w:space="0" w:color="auto"/>
            <w:right w:val="none" w:sz="0" w:space="0" w:color="auto"/>
          </w:divBdr>
        </w:div>
        <w:div w:id="1387802577">
          <w:marLeft w:val="0"/>
          <w:marRight w:val="0"/>
          <w:marTop w:val="0"/>
          <w:marBottom w:val="0"/>
          <w:divBdr>
            <w:top w:val="none" w:sz="0" w:space="0" w:color="auto"/>
            <w:left w:val="none" w:sz="0" w:space="0" w:color="auto"/>
            <w:bottom w:val="none" w:sz="0" w:space="0" w:color="auto"/>
            <w:right w:val="none" w:sz="0" w:space="0" w:color="auto"/>
          </w:divBdr>
        </w:div>
        <w:div w:id="211891963">
          <w:marLeft w:val="0"/>
          <w:marRight w:val="0"/>
          <w:marTop w:val="0"/>
          <w:marBottom w:val="0"/>
          <w:divBdr>
            <w:top w:val="none" w:sz="0" w:space="0" w:color="auto"/>
            <w:left w:val="none" w:sz="0" w:space="0" w:color="auto"/>
            <w:bottom w:val="none" w:sz="0" w:space="0" w:color="auto"/>
            <w:right w:val="none" w:sz="0" w:space="0" w:color="auto"/>
          </w:divBdr>
        </w:div>
        <w:div w:id="1414202406">
          <w:marLeft w:val="0"/>
          <w:marRight w:val="0"/>
          <w:marTop w:val="0"/>
          <w:marBottom w:val="0"/>
          <w:divBdr>
            <w:top w:val="none" w:sz="0" w:space="0" w:color="auto"/>
            <w:left w:val="none" w:sz="0" w:space="0" w:color="auto"/>
            <w:bottom w:val="none" w:sz="0" w:space="0" w:color="auto"/>
            <w:right w:val="none" w:sz="0" w:space="0" w:color="auto"/>
          </w:divBdr>
        </w:div>
        <w:div w:id="856121027">
          <w:marLeft w:val="0"/>
          <w:marRight w:val="0"/>
          <w:marTop w:val="0"/>
          <w:marBottom w:val="0"/>
          <w:divBdr>
            <w:top w:val="none" w:sz="0" w:space="0" w:color="auto"/>
            <w:left w:val="none" w:sz="0" w:space="0" w:color="auto"/>
            <w:bottom w:val="none" w:sz="0" w:space="0" w:color="auto"/>
            <w:right w:val="none" w:sz="0" w:space="0" w:color="auto"/>
          </w:divBdr>
        </w:div>
        <w:div w:id="38553222">
          <w:marLeft w:val="0"/>
          <w:marRight w:val="0"/>
          <w:marTop w:val="0"/>
          <w:marBottom w:val="0"/>
          <w:divBdr>
            <w:top w:val="none" w:sz="0" w:space="0" w:color="auto"/>
            <w:left w:val="none" w:sz="0" w:space="0" w:color="auto"/>
            <w:bottom w:val="none" w:sz="0" w:space="0" w:color="auto"/>
            <w:right w:val="none" w:sz="0" w:space="0" w:color="auto"/>
          </w:divBdr>
        </w:div>
        <w:div w:id="593516663">
          <w:marLeft w:val="0"/>
          <w:marRight w:val="0"/>
          <w:marTop w:val="0"/>
          <w:marBottom w:val="0"/>
          <w:divBdr>
            <w:top w:val="none" w:sz="0" w:space="0" w:color="auto"/>
            <w:left w:val="none" w:sz="0" w:space="0" w:color="auto"/>
            <w:bottom w:val="none" w:sz="0" w:space="0" w:color="auto"/>
            <w:right w:val="none" w:sz="0" w:space="0" w:color="auto"/>
          </w:divBdr>
        </w:div>
        <w:div w:id="1936476944">
          <w:marLeft w:val="0"/>
          <w:marRight w:val="0"/>
          <w:marTop w:val="0"/>
          <w:marBottom w:val="0"/>
          <w:divBdr>
            <w:top w:val="none" w:sz="0" w:space="0" w:color="auto"/>
            <w:left w:val="none" w:sz="0" w:space="0" w:color="auto"/>
            <w:bottom w:val="none" w:sz="0" w:space="0" w:color="auto"/>
            <w:right w:val="none" w:sz="0" w:space="0" w:color="auto"/>
          </w:divBdr>
        </w:div>
        <w:div w:id="813840983">
          <w:marLeft w:val="0"/>
          <w:marRight w:val="0"/>
          <w:marTop w:val="0"/>
          <w:marBottom w:val="0"/>
          <w:divBdr>
            <w:top w:val="none" w:sz="0" w:space="0" w:color="auto"/>
            <w:left w:val="none" w:sz="0" w:space="0" w:color="auto"/>
            <w:bottom w:val="none" w:sz="0" w:space="0" w:color="auto"/>
            <w:right w:val="none" w:sz="0" w:space="0" w:color="auto"/>
          </w:divBdr>
        </w:div>
        <w:div w:id="857816449">
          <w:marLeft w:val="0"/>
          <w:marRight w:val="0"/>
          <w:marTop w:val="0"/>
          <w:marBottom w:val="0"/>
          <w:divBdr>
            <w:top w:val="none" w:sz="0" w:space="0" w:color="auto"/>
            <w:left w:val="none" w:sz="0" w:space="0" w:color="auto"/>
            <w:bottom w:val="none" w:sz="0" w:space="0" w:color="auto"/>
            <w:right w:val="none" w:sz="0" w:space="0" w:color="auto"/>
          </w:divBdr>
        </w:div>
        <w:div w:id="302853897">
          <w:marLeft w:val="0"/>
          <w:marRight w:val="0"/>
          <w:marTop w:val="0"/>
          <w:marBottom w:val="0"/>
          <w:divBdr>
            <w:top w:val="none" w:sz="0" w:space="0" w:color="auto"/>
            <w:left w:val="none" w:sz="0" w:space="0" w:color="auto"/>
            <w:bottom w:val="none" w:sz="0" w:space="0" w:color="auto"/>
            <w:right w:val="none" w:sz="0" w:space="0" w:color="auto"/>
          </w:divBdr>
        </w:div>
        <w:div w:id="1877769034">
          <w:marLeft w:val="0"/>
          <w:marRight w:val="0"/>
          <w:marTop w:val="0"/>
          <w:marBottom w:val="0"/>
          <w:divBdr>
            <w:top w:val="none" w:sz="0" w:space="0" w:color="auto"/>
            <w:left w:val="none" w:sz="0" w:space="0" w:color="auto"/>
            <w:bottom w:val="none" w:sz="0" w:space="0" w:color="auto"/>
            <w:right w:val="none" w:sz="0" w:space="0" w:color="auto"/>
          </w:divBdr>
        </w:div>
        <w:div w:id="1746950227">
          <w:marLeft w:val="0"/>
          <w:marRight w:val="0"/>
          <w:marTop w:val="0"/>
          <w:marBottom w:val="0"/>
          <w:divBdr>
            <w:top w:val="none" w:sz="0" w:space="0" w:color="auto"/>
            <w:left w:val="none" w:sz="0" w:space="0" w:color="auto"/>
            <w:bottom w:val="none" w:sz="0" w:space="0" w:color="auto"/>
            <w:right w:val="none" w:sz="0" w:space="0" w:color="auto"/>
          </w:divBdr>
        </w:div>
        <w:div w:id="492572416">
          <w:marLeft w:val="0"/>
          <w:marRight w:val="0"/>
          <w:marTop w:val="0"/>
          <w:marBottom w:val="0"/>
          <w:divBdr>
            <w:top w:val="none" w:sz="0" w:space="0" w:color="auto"/>
            <w:left w:val="none" w:sz="0" w:space="0" w:color="auto"/>
            <w:bottom w:val="none" w:sz="0" w:space="0" w:color="auto"/>
            <w:right w:val="none" w:sz="0" w:space="0" w:color="auto"/>
          </w:divBdr>
        </w:div>
        <w:div w:id="2038769501">
          <w:marLeft w:val="0"/>
          <w:marRight w:val="0"/>
          <w:marTop w:val="0"/>
          <w:marBottom w:val="0"/>
          <w:divBdr>
            <w:top w:val="none" w:sz="0" w:space="0" w:color="auto"/>
            <w:left w:val="none" w:sz="0" w:space="0" w:color="auto"/>
            <w:bottom w:val="none" w:sz="0" w:space="0" w:color="auto"/>
            <w:right w:val="none" w:sz="0" w:space="0" w:color="auto"/>
          </w:divBdr>
        </w:div>
        <w:div w:id="886989763">
          <w:marLeft w:val="0"/>
          <w:marRight w:val="0"/>
          <w:marTop w:val="0"/>
          <w:marBottom w:val="0"/>
          <w:divBdr>
            <w:top w:val="none" w:sz="0" w:space="0" w:color="auto"/>
            <w:left w:val="none" w:sz="0" w:space="0" w:color="auto"/>
            <w:bottom w:val="none" w:sz="0" w:space="0" w:color="auto"/>
            <w:right w:val="none" w:sz="0" w:space="0" w:color="auto"/>
          </w:divBdr>
        </w:div>
        <w:div w:id="1396197548">
          <w:marLeft w:val="0"/>
          <w:marRight w:val="0"/>
          <w:marTop w:val="0"/>
          <w:marBottom w:val="0"/>
          <w:divBdr>
            <w:top w:val="none" w:sz="0" w:space="0" w:color="auto"/>
            <w:left w:val="none" w:sz="0" w:space="0" w:color="auto"/>
            <w:bottom w:val="none" w:sz="0" w:space="0" w:color="auto"/>
            <w:right w:val="none" w:sz="0" w:space="0" w:color="auto"/>
          </w:divBdr>
        </w:div>
        <w:div w:id="159122361">
          <w:marLeft w:val="0"/>
          <w:marRight w:val="0"/>
          <w:marTop w:val="0"/>
          <w:marBottom w:val="0"/>
          <w:divBdr>
            <w:top w:val="none" w:sz="0" w:space="0" w:color="auto"/>
            <w:left w:val="none" w:sz="0" w:space="0" w:color="auto"/>
            <w:bottom w:val="none" w:sz="0" w:space="0" w:color="auto"/>
            <w:right w:val="none" w:sz="0" w:space="0" w:color="auto"/>
          </w:divBdr>
        </w:div>
        <w:div w:id="1730424843">
          <w:marLeft w:val="0"/>
          <w:marRight w:val="0"/>
          <w:marTop w:val="0"/>
          <w:marBottom w:val="0"/>
          <w:divBdr>
            <w:top w:val="none" w:sz="0" w:space="0" w:color="auto"/>
            <w:left w:val="none" w:sz="0" w:space="0" w:color="auto"/>
            <w:bottom w:val="none" w:sz="0" w:space="0" w:color="auto"/>
            <w:right w:val="none" w:sz="0" w:space="0" w:color="auto"/>
          </w:divBdr>
        </w:div>
        <w:div w:id="798064034">
          <w:marLeft w:val="0"/>
          <w:marRight w:val="0"/>
          <w:marTop w:val="0"/>
          <w:marBottom w:val="0"/>
          <w:divBdr>
            <w:top w:val="none" w:sz="0" w:space="0" w:color="auto"/>
            <w:left w:val="none" w:sz="0" w:space="0" w:color="auto"/>
            <w:bottom w:val="none" w:sz="0" w:space="0" w:color="auto"/>
            <w:right w:val="none" w:sz="0" w:space="0" w:color="auto"/>
          </w:divBdr>
        </w:div>
        <w:div w:id="1787192101">
          <w:marLeft w:val="0"/>
          <w:marRight w:val="0"/>
          <w:marTop w:val="0"/>
          <w:marBottom w:val="0"/>
          <w:divBdr>
            <w:top w:val="none" w:sz="0" w:space="0" w:color="auto"/>
            <w:left w:val="none" w:sz="0" w:space="0" w:color="auto"/>
            <w:bottom w:val="none" w:sz="0" w:space="0" w:color="auto"/>
            <w:right w:val="none" w:sz="0" w:space="0" w:color="auto"/>
          </w:divBdr>
        </w:div>
        <w:div w:id="628587194">
          <w:marLeft w:val="0"/>
          <w:marRight w:val="0"/>
          <w:marTop w:val="0"/>
          <w:marBottom w:val="0"/>
          <w:divBdr>
            <w:top w:val="none" w:sz="0" w:space="0" w:color="auto"/>
            <w:left w:val="none" w:sz="0" w:space="0" w:color="auto"/>
            <w:bottom w:val="none" w:sz="0" w:space="0" w:color="auto"/>
            <w:right w:val="none" w:sz="0" w:space="0" w:color="auto"/>
          </w:divBdr>
        </w:div>
        <w:div w:id="1662929211">
          <w:marLeft w:val="0"/>
          <w:marRight w:val="0"/>
          <w:marTop w:val="0"/>
          <w:marBottom w:val="0"/>
          <w:divBdr>
            <w:top w:val="none" w:sz="0" w:space="0" w:color="auto"/>
            <w:left w:val="none" w:sz="0" w:space="0" w:color="auto"/>
            <w:bottom w:val="none" w:sz="0" w:space="0" w:color="auto"/>
            <w:right w:val="none" w:sz="0" w:space="0" w:color="auto"/>
          </w:divBdr>
        </w:div>
        <w:div w:id="1811052332">
          <w:marLeft w:val="0"/>
          <w:marRight w:val="0"/>
          <w:marTop w:val="0"/>
          <w:marBottom w:val="0"/>
          <w:divBdr>
            <w:top w:val="none" w:sz="0" w:space="0" w:color="auto"/>
            <w:left w:val="none" w:sz="0" w:space="0" w:color="auto"/>
            <w:bottom w:val="none" w:sz="0" w:space="0" w:color="auto"/>
            <w:right w:val="none" w:sz="0" w:space="0" w:color="auto"/>
          </w:divBdr>
        </w:div>
        <w:div w:id="183979673">
          <w:marLeft w:val="0"/>
          <w:marRight w:val="0"/>
          <w:marTop w:val="0"/>
          <w:marBottom w:val="0"/>
          <w:divBdr>
            <w:top w:val="none" w:sz="0" w:space="0" w:color="auto"/>
            <w:left w:val="none" w:sz="0" w:space="0" w:color="auto"/>
            <w:bottom w:val="none" w:sz="0" w:space="0" w:color="auto"/>
            <w:right w:val="none" w:sz="0" w:space="0" w:color="auto"/>
          </w:divBdr>
        </w:div>
        <w:div w:id="1600674182">
          <w:marLeft w:val="0"/>
          <w:marRight w:val="0"/>
          <w:marTop w:val="0"/>
          <w:marBottom w:val="0"/>
          <w:divBdr>
            <w:top w:val="none" w:sz="0" w:space="0" w:color="auto"/>
            <w:left w:val="none" w:sz="0" w:space="0" w:color="auto"/>
            <w:bottom w:val="none" w:sz="0" w:space="0" w:color="auto"/>
            <w:right w:val="none" w:sz="0" w:space="0" w:color="auto"/>
          </w:divBdr>
        </w:div>
        <w:div w:id="108355876">
          <w:marLeft w:val="0"/>
          <w:marRight w:val="0"/>
          <w:marTop w:val="0"/>
          <w:marBottom w:val="0"/>
          <w:divBdr>
            <w:top w:val="none" w:sz="0" w:space="0" w:color="auto"/>
            <w:left w:val="none" w:sz="0" w:space="0" w:color="auto"/>
            <w:bottom w:val="none" w:sz="0" w:space="0" w:color="auto"/>
            <w:right w:val="none" w:sz="0" w:space="0" w:color="auto"/>
          </w:divBdr>
        </w:div>
        <w:div w:id="1441685769">
          <w:marLeft w:val="0"/>
          <w:marRight w:val="0"/>
          <w:marTop w:val="0"/>
          <w:marBottom w:val="0"/>
          <w:divBdr>
            <w:top w:val="none" w:sz="0" w:space="0" w:color="auto"/>
            <w:left w:val="none" w:sz="0" w:space="0" w:color="auto"/>
            <w:bottom w:val="none" w:sz="0" w:space="0" w:color="auto"/>
            <w:right w:val="none" w:sz="0" w:space="0" w:color="auto"/>
          </w:divBdr>
        </w:div>
        <w:div w:id="834228365">
          <w:marLeft w:val="0"/>
          <w:marRight w:val="0"/>
          <w:marTop w:val="0"/>
          <w:marBottom w:val="0"/>
          <w:divBdr>
            <w:top w:val="none" w:sz="0" w:space="0" w:color="auto"/>
            <w:left w:val="none" w:sz="0" w:space="0" w:color="auto"/>
            <w:bottom w:val="none" w:sz="0" w:space="0" w:color="auto"/>
            <w:right w:val="none" w:sz="0" w:space="0" w:color="auto"/>
          </w:divBdr>
        </w:div>
        <w:div w:id="1171876721">
          <w:marLeft w:val="0"/>
          <w:marRight w:val="0"/>
          <w:marTop w:val="0"/>
          <w:marBottom w:val="0"/>
          <w:divBdr>
            <w:top w:val="none" w:sz="0" w:space="0" w:color="auto"/>
            <w:left w:val="none" w:sz="0" w:space="0" w:color="auto"/>
            <w:bottom w:val="none" w:sz="0" w:space="0" w:color="auto"/>
            <w:right w:val="none" w:sz="0" w:space="0" w:color="auto"/>
          </w:divBdr>
        </w:div>
        <w:div w:id="1837644927">
          <w:marLeft w:val="0"/>
          <w:marRight w:val="0"/>
          <w:marTop w:val="0"/>
          <w:marBottom w:val="0"/>
          <w:divBdr>
            <w:top w:val="none" w:sz="0" w:space="0" w:color="auto"/>
            <w:left w:val="none" w:sz="0" w:space="0" w:color="auto"/>
            <w:bottom w:val="none" w:sz="0" w:space="0" w:color="auto"/>
            <w:right w:val="none" w:sz="0" w:space="0" w:color="auto"/>
          </w:divBdr>
        </w:div>
        <w:div w:id="1996253514">
          <w:marLeft w:val="0"/>
          <w:marRight w:val="0"/>
          <w:marTop w:val="0"/>
          <w:marBottom w:val="0"/>
          <w:divBdr>
            <w:top w:val="none" w:sz="0" w:space="0" w:color="auto"/>
            <w:left w:val="none" w:sz="0" w:space="0" w:color="auto"/>
            <w:bottom w:val="none" w:sz="0" w:space="0" w:color="auto"/>
            <w:right w:val="none" w:sz="0" w:space="0" w:color="auto"/>
          </w:divBdr>
        </w:div>
        <w:div w:id="1790199264">
          <w:marLeft w:val="0"/>
          <w:marRight w:val="0"/>
          <w:marTop w:val="0"/>
          <w:marBottom w:val="0"/>
          <w:divBdr>
            <w:top w:val="none" w:sz="0" w:space="0" w:color="auto"/>
            <w:left w:val="none" w:sz="0" w:space="0" w:color="auto"/>
            <w:bottom w:val="none" w:sz="0" w:space="0" w:color="auto"/>
            <w:right w:val="none" w:sz="0" w:space="0" w:color="auto"/>
          </w:divBdr>
        </w:div>
        <w:div w:id="848132134">
          <w:marLeft w:val="0"/>
          <w:marRight w:val="0"/>
          <w:marTop w:val="0"/>
          <w:marBottom w:val="0"/>
          <w:divBdr>
            <w:top w:val="none" w:sz="0" w:space="0" w:color="auto"/>
            <w:left w:val="none" w:sz="0" w:space="0" w:color="auto"/>
            <w:bottom w:val="none" w:sz="0" w:space="0" w:color="auto"/>
            <w:right w:val="none" w:sz="0" w:space="0" w:color="auto"/>
          </w:divBdr>
        </w:div>
        <w:div w:id="1839803237">
          <w:marLeft w:val="0"/>
          <w:marRight w:val="0"/>
          <w:marTop w:val="0"/>
          <w:marBottom w:val="0"/>
          <w:divBdr>
            <w:top w:val="none" w:sz="0" w:space="0" w:color="auto"/>
            <w:left w:val="none" w:sz="0" w:space="0" w:color="auto"/>
            <w:bottom w:val="none" w:sz="0" w:space="0" w:color="auto"/>
            <w:right w:val="none" w:sz="0" w:space="0" w:color="auto"/>
          </w:divBdr>
        </w:div>
        <w:div w:id="1299997000">
          <w:marLeft w:val="0"/>
          <w:marRight w:val="0"/>
          <w:marTop w:val="0"/>
          <w:marBottom w:val="0"/>
          <w:divBdr>
            <w:top w:val="none" w:sz="0" w:space="0" w:color="auto"/>
            <w:left w:val="none" w:sz="0" w:space="0" w:color="auto"/>
            <w:bottom w:val="none" w:sz="0" w:space="0" w:color="auto"/>
            <w:right w:val="none" w:sz="0" w:space="0" w:color="auto"/>
          </w:divBdr>
        </w:div>
        <w:div w:id="459881321">
          <w:marLeft w:val="0"/>
          <w:marRight w:val="0"/>
          <w:marTop w:val="0"/>
          <w:marBottom w:val="0"/>
          <w:divBdr>
            <w:top w:val="none" w:sz="0" w:space="0" w:color="auto"/>
            <w:left w:val="none" w:sz="0" w:space="0" w:color="auto"/>
            <w:bottom w:val="none" w:sz="0" w:space="0" w:color="auto"/>
            <w:right w:val="none" w:sz="0" w:space="0" w:color="auto"/>
          </w:divBdr>
        </w:div>
        <w:div w:id="946155949">
          <w:marLeft w:val="0"/>
          <w:marRight w:val="0"/>
          <w:marTop w:val="0"/>
          <w:marBottom w:val="0"/>
          <w:divBdr>
            <w:top w:val="none" w:sz="0" w:space="0" w:color="auto"/>
            <w:left w:val="none" w:sz="0" w:space="0" w:color="auto"/>
            <w:bottom w:val="none" w:sz="0" w:space="0" w:color="auto"/>
            <w:right w:val="none" w:sz="0" w:space="0" w:color="auto"/>
          </w:divBdr>
        </w:div>
        <w:div w:id="1294024545">
          <w:marLeft w:val="0"/>
          <w:marRight w:val="0"/>
          <w:marTop w:val="0"/>
          <w:marBottom w:val="0"/>
          <w:divBdr>
            <w:top w:val="none" w:sz="0" w:space="0" w:color="auto"/>
            <w:left w:val="none" w:sz="0" w:space="0" w:color="auto"/>
            <w:bottom w:val="none" w:sz="0" w:space="0" w:color="auto"/>
            <w:right w:val="none" w:sz="0" w:space="0" w:color="auto"/>
          </w:divBdr>
        </w:div>
        <w:div w:id="307445666">
          <w:marLeft w:val="0"/>
          <w:marRight w:val="0"/>
          <w:marTop w:val="0"/>
          <w:marBottom w:val="0"/>
          <w:divBdr>
            <w:top w:val="none" w:sz="0" w:space="0" w:color="auto"/>
            <w:left w:val="none" w:sz="0" w:space="0" w:color="auto"/>
            <w:bottom w:val="none" w:sz="0" w:space="0" w:color="auto"/>
            <w:right w:val="none" w:sz="0" w:space="0" w:color="auto"/>
          </w:divBdr>
        </w:div>
        <w:div w:id="1006130649">
          <w:marLeft w:val="0"/>
          <w:marRight w:val="0"/>
          <w:marTop w:val="0"/>
          <w:marBottom w:val="0"/>
          <w:divBdr>
            <w:top w:val="none" w:sz="0" w:space="0" w:color="auto"/>
            <w:left w:val="none" w:sz="0" w:space="0" w:color="auto"/>
            <w:bottom w:val="none" w:sz="0" w:space="0" w:color="auto"/>
            <w:right w:val="none" w:sz="0" w:space="0" w:color="auto"/>
          </w:divBdr>
        </w:div>
        <w:div w:id="142089154">
          <w:marLeft w:val="0"/>
          <w:marRight w:val="0"/>
          <w:marTop w:val="0"/>
          <w:marBottom w:val="0"/>
          <w:divBdr>
            <w:top w:val="none" w:sz="0" w:space="0" w:color="auto"/>
            <w:left w:val="none" w:sz="0" w:space="0" w:color="auto"/>
            <w:bottom w:val="none" w:sz="0" w:space="0" w:color="auto"/>
            <w:right w:val="none" w:sz="0" w:space="0" w:color="auto"/>
          </w:divBdr>
        </w:div>
        <w:div w:id="2037802632">
          <w:marLeft w:val="0"/>
          <w:marRight w:val="0"/>
          <w:marTop w:val="0"/>
          <w:marBottom w:val="0"/>
          <w:divBdr>
            <w:top w:val="none" w:sz="0" w:space="0" w:color="auto"/>
            <w:left w:val="none" w:sz="0" w:space="0" w:color="auto"/>
            <w:bottom w:val="none" w:sz="0" w:space="0" w:color="auto"/>
            <w:right w:val="none" w:sz="0" w:space="0" w:color="auto"/>
          </w:divBdr>
        </w:div>
        <w:div w:id="167059050">
          <w:marLeft w:val="0"/>
          <w:marRight w:val="0"/>
          <w:marTop w:val="0"/>
          <w:marBottom w:val="0"/>
          <w:divBdr>
            <w:top w:val="none" w:sz="0" w:space="0" w:color="auto"/>
            <w:left w:val="none" w:sz="0" w:space="0" w:color="auto"/>
            <w:bottom w:val="none" w:sz="0" w:space="0" w:color="auto"/>
            <w:right w:val="none" w:sz="0" w:space="0" w:color="auto"/>
          </w:divBdr>
        </w:div>
        <w:div w:id="1804882453">
          <w:marLeft w:val="0"/>
          <w:marRight w:val="0"/>
          <w:marTop w:val="0"/>
          <w:marBottom w:val="0"/>
          <w:divBdr>
            <w:top w:val="none" w:sz="0" w:space="0" w:color="auto"/>
            <w:left w:val="none" w:sz="0" w:space="0" w:color="auto"/>
            <w:bottom w:val="none" w:sz="0" w:space="0" w:color="auto"/>
            <w:right w:val="none" w:sz="0" w:space="0" w:color="auto"/>
          </w:divBdr>
        </w:div>
        <w:div w:id="174616285">
          <w:marLeft w:val="0"/>
          <w:marRight w:val="0"/>
          <w:marTop w:val="0"/>
          <w:marBottom w:val="0"/>
          <w:divBdr>
            <w:top w:val="none" w:sz="0" w:space="0" w:color="auto"/>
            <w:left w:val="none" w:sz="0" w:space="0" w:color="auto"/>
            <w:bottom w:val="none" w:sz="0" w:space="0" w:color="auto"/>
            <w:right w:val="none" w:sz="0" w:space="0" w:color="auto"/>
          </w:divBdr>
        </w:div>
        <w:div w:id="1226181670">
          <w:marLeft w:val="0"/>
          <w:marRight w:val="0"/>
          <w:marTop w:val="0"/>
          <w:marBottom w:val="0"/>
          <w:divBdr>
            <w:top w:val="none" w:sz="0" w:space="0" w:color="auto"/>
            <w:left w:val="none" w:sz="0" w:space="0" w:color="auto"/>
            <w:bottom w:val="none" w:sz="0" w:space="0" w:color="auto"/>
            <w:right w:val="none" w:sz="0" w:space="0" w:color="auto"/>
          </w:divBdr>
        </w:div>
        <w:div w:id="465052465">
          <w:marLeft w:val="0"/>
          <w:marRight w:val="0"/>
          <w:marTop w:val="0"/>
          <w:marBottom w:val="0"/>
          <w:divBdr>
            <w:top w:val="none" w:sz="0" w:space="0" w:color="auto"/>
            <w:left w:val="none" w:sz="0" w:space="0" w:color="auto"/>
            <w:bottom w:val="none" w:sz="0" w:space="0" w:color="auto"/>
            <w:right w:val="none" w:sz="0" w:space="0" w:color="auto"/>
          </w:divBdr>
        </w:div>
        <w:div w:id="565145898">
          <w:marLeft w:val="0"/>
          <w:marRight w:val="0"/>
          <w:marTop w:val="0"/>
          <w:marBottom w:val="0"/>
          <w:divBdr>
            <w:top w:val="none" w:sz="0" w:space="0" w:color="auto"/>
            <w:left w:val="none" w:sz="0" w:space="0" w:color="auto"/>
            <w:bottom w:val="none" w:sz="0" w:space="0" w:color="auto"/>
            <w:right w:val="none" w:sz="0" w:space="0" w:color="auto"/>
          </w:divBdr>
        </w:div>
        <w:div w:id="28457222">
          <w:marLeft w:val="0"/>
          <w:marRight w:val="0"/>
          <w:marTop w:val="0"/>
          <w:marBottom w:val="0"/>
          <w:divBdr>
            <w:top w:val="none" w:sz="0" w:space="0" w:color="auto"/>
            <w:left w:val="none" w:sz="0" w:space="0" w:color="auto"/>
            <w:bottom w:val="none" w:sz="0" w:space="0" w:color="auto"/>
            <w:right w:val="none" w:sz="0" w:space="0" w:color="auto"/>
          </w:divBdr>
        </w:div>
        <w:div w:id="738284883">
          <w:marLeft w:val="0"/>
          <w:marRight w:val="0"/>
          <w:marTop w:val="0"/>
          <w:marBottom w:val="0"/>
          <w:divBdr>
            <w:top w:val="none" w:sz="0" w:space="0" w:color="auto"/>
            <w:left w:val="none" w:sz="0" w:space="0" w:color="auto"/>
            <w:bottom w:val="none" w:sz="0" w:space="0" w:color="auto"/>
            <w:right w:val="none" w:sz="0" w:space="0" w:color="auto"/>
          </w:divBdr>
        </w:div>
        <w:div w:id="1755933045">
          <w:marLeft w:val="0"/>
          <w:marRight w:val="0"/>
          <w:marTop w:val="0"/>
          <w:marBottom w:val="0"/>
          <w:divBdr>
            <w:top w:val="none" w:sz="0" w:space="0" w:color="auto"/>
            <w:left w:val="none" w:sz="0" w:space="0" w:color="auto"/>
            <w:bottom w:val="none" w:sz="0" w:space="0" w:color="auto"/>
            <w:right w:val="none" w:sz="0" w:space="0" w:color="auto"/>
          </w:divBdr>
        </w:div>
        <w:div w:id="1407417941">
          <w:marLeft w:val="0"/>
          <w:marRight w:val="0"/>
          <w:marTop w:val="0"/>
          <w:marBottom w:val="0"/>
          <w:divBdr>
            <w:top w:val="none" w:sz="0" w:space="0" w:color="auto"/>
            <w:left w:val="none" w:sz="0" w:space="0" w:color="auto"/>
            <w:bottom w:val="none" w:sz="0" w:space="0" w:color="auto"/>
            <w:right w:val="none" w:sz="0" w:space="0" w:color="auto"/>
          </w:divBdr>
        </w:div>
        <w:div w:id="656105072">
          <w:marLeft w:val="0"/>
          <w:marRight w:val="0"/>
          <w:marTop w:val="0"/>
          <w:marBottom w:val="0"/>
          <w:divBdr>
            <w:top w:val="none" w:sz="0" w:space="0" w:color="auto"/>
            <w:left w:val="none" w:sz="0" w:space="0" w:color="auto"/>
            <w:bottom w:val="none" w:sz="0" w:space="0" w:color="auto"/>
            <w:right w:val="none" w:sz="0" w:space="0" w:color="auto"/>
          </w:divBdr>
        </w:div>
        <w:div w:id="603659856">
          <w:marLeft w:val="0"/>
          <w:marRight w:val="0"/>
          <w:marTop w:val="0"/>
          <w:marBottom w:val="0"/>
          <w:divBdr>
            <w:top w:val="none" w:sz="0" w:space="0" w:color="auto"/>
            <w:left w:val="none" w:sz="0" w:space="0" w:color="auto"/>
            <w:bottom w:val="none" w:sz="0" w:space="0" w:color="auto"/>
            <w:right w:val="none" w:sz="0" w:space="0" w:color="auto"/>
          </w:divBdr>
        </w:div>
        <w:div w:id="1718893169">
          <w:marLeft w:val="0"/>
          <w:marRight w:val="0"/>
          <w:marTop w:val="0"/>
          <w:marBottom w:val="0"/>
          <w:divBdr>
            <w:top w:val="none" w:sz="0" w:space="0" w:color="auto"/>
            <w:left w:val="none" w:sz="0" w:space="0" w:color="auto"/>
            <w:bottom w:val="none" w:sz="0" w:space="0" w:color="auto"/>
            <w:right w:val="none" w:sz="0" w:space="0" w:color="auto"/>
          </w:divBdr>
        </w:div>
        <w:div w:id="288512005">
          <w:marLeft w:val="0"/>
          <w:marRight w:val="0"/>
          <w:marTop w:val="0"/>
          <w:marBottom w:val="0"/>
          <w:divBdr>
            <w:top w:val="none" w:sz="0" w:space="0" w:color="auto"/>
            <w:left w:val="none" w:sz="0" w:space="0" w:color="auto"/>
            <w:bottom w:val="none" w:sz="0" w:space="0" w:color="auto"/>
            <w:right w:val="none" w:sz="0" w:space="0" w:color="auto"/>
          </w:divBdr>
        </w:div>
        <w:div w:id="1657763340">
          <w:marLeft w:val="0"/>
          <w:marRight w:val="0"/>
          <w:marTop w:val="0"/>
          <w:marBottom w:val="0"/>
          <w:divBdr>
            <w:top w:val="none" w:sz="0" w:space="0" w:color="auto"/>
            <w:left w:val="none" w:sz="0" w:space="0" w:color="auto"/>
            <w:bottom w:val="none" w:sz="0" w:space="0" w:color="auto"/>
            <w:right w:val="none" w:sz="0" w:space="0" w:color="auto"/>
          </w:divBdr>
        </w:div>
        <w:div w:id="1493132380">
          <w:marLeft w:val="0"/>
          <w:marRight w:val="0"/>
          <w:marTop w:val="0"/>
          <w:marBottom w:val="0"/>
          <w:divBdr>
            <w:top w:val="none" w:sz="0" w:space="0" w:color="auto"/>
            <w:left w:val="none" w:sz="0" w:space="0" w:color="auto"/>
            <w:bottom w:val="none" w:sz="0" w:space="0" w:color="auto"/>
            <w:right w:val="none" w:sz="0" w:space="0" w:color="auto"/>
          </w:divBdr>
        </w:div>
        <w:div w:id="1203515953">
          <w:marLeft w:val="0"/>
          <w:marRight w:val="0"/>
          <w:marTop w:val="0"/>
          <w:marBottom w:val="0"/>
          <w:divBdr>
            <w:top w:val="none" w:sz="0" w:space="0" w:color="auto"/>
            <w:left w:val="none" w:sz="0" w:space="0" w:color="auto"/>
            <w:bottom w:val="none" w:sz="0" w:space="0" w:color="auto"/>
            <w:right w:val="none" w:sz="0" w:space="0" w:color="auto"/>
          </w:divBdr>
        </w:div>
        <w:div w:id="703822838">
          <w:marLeft w:val="0"/>
          <w:marRight w:val="0"/>
          <w:marTop w:val="0"/>
          <w:marBottom w:val="0"/>
          <w:divBdr>
            <w:top w:val="none" w:sz="0" w:space="0" w:color="auto"/>
            <w:left w:val="none" w:sz="0" w:space="0" w:color="auto"/>
            <w:bottom w:val="none" w:sz="0" w:space="0" w:color="auto"/>
            <w:right w:val="none" w:sz="0" w:space="0" w:color="auto"/>
          </w:divBdr>
        </w:div>
        <w:div w:id="1261184578">
          <w:marLeft w:val="0"/>
          <w:marRight w:val="0"/>
          <w:marTop w:val="0"/>
          <w:marBottom w:val="0"/>
          <w:divBdr>
            <w:top w:val="none" w:sz="0" w:space="0" w:color="auto"/>
            <w:left w:val="none" w:sz="0" w:space="0" w:color="auto"/>
            <w:bottom w:val="none" w:sz="0" w:space="0" w:color="auto"/>
            <w:right w:val="none" w:sz="0" w:space="0" w:color="auto"/>
          </w:divBdr>
        </w:div>
        <w:div w:id="876430748">
          <w:marLeft w:val="0"/>
          <w:marRight w:val="0"/>
          <w:marTop w:val="0"/>
          <w:marBottom w:val="0"/>
          <w:divBdr>
            <w:top w:val="none" w:sz="0" w:space="0" w:color="auto"/>
            <w:left w:val="none" w:sz="0" w:space="0" w:color="auto"/>
            <w:bottom w:val="none" w:sz="0" w:space="0" w:color="auto"/>
            <w:right w:val="none" w:sz="0" w:space="0" w:color="auto"/>
          </w:divBdr>
        </w:div>
        <w:div w:id="121118057">
          <w:marLeft w:val="0"/>
          <w:marRight w:val="0"/>
          <w:marTop w:val="0"/>
          <w:marBottom w:val="0"/>
          <w:divBdr>
            <w:top w:val="none" w:sz="0" w:space="0" w:color="auto"/>
            <w:left w:val="none" w:sz="0" w:space="0" w:color="auto"/>
            <w:bottom w:val="none" w:sz="0" w:space="0" w:color="auto"/>
            <w:right w:val="none" w:sz="0" w:space="0" w:color="auto"/>
          </w:divBdr>
        </w:div>
        <w:div w:id="1652321091">
          <w:marLeft w:val="0"/>
          <w:marRight w:val="0"/>
          <w:marTop w:val="0"/>
          <w:marBottom w:val="0"/>
          <w:divBdr>
            <w:top w:val="none" w:sz="0" w:space="0" w:color="auto"/>
            <w:left w:val="none" w:sz="0" w:space="0" w:color="auto"/>
            <w:bottom w:val="none" w:sz="0" w:space="0" w:color="auto"/>
            <w:right w:val="none" w:sz="0" w:space="0" w:color="auto"/>
          </w:divBdr>
        </w:div>
        <w:div w:id="596522703">
          <w:marLeft w:val="0"/>
          <w:marRight w:val="0"/>
          <w:marTop w:val="0"/>
          <w:marBottom w:val="0"/>
          <w:divBdr>
            <w:top w:val="none" w:sz="0" w:space="0" w:color="auto"/>
            <w:left w:val="none" w:sz="0" w:space="0" w:color="auto"/>
            <w:bottom w:val="none" w:sz="0" w:space="0" w:color="auto"/>
            <w:right w:val="none" w:sz="0" w:space="0" w:color="auto"/>
          </w:divBdr>
        </w:div>
        <w:div w:id="1163273425">
          <w:marLeft w:val="0"/>
          <w:marRight w:val="0"/>
          <w:marTop w:val="0"/>
          <w:marBottom w:val="0"/>
          <w:divBdr>
            <w:top w:val="none" w:sz="0" w:space="0" w:color="auto"/>
            <w:left w:val="none" w:sz="0" w:space="0" w:color="auto"/>
            <w:bottom w:val="none" w:sz="0" w:space="0" w:color="auto"/>
            <w:right w:val="none" w:sz="0" w:space="0" w:color="auto"/>
          </w:divBdr>
        </w:div>
        <w:div w:id="1722363596">
          <w:marLeft w:val="0"/>
          <w:marRight w:val="0"/>
          <w:marTop w:val="0"/>
          <w:marBottom w:val="0"/>
          <w:divBdr>
            <w:top w:val="none" w:sz="0" w:space="0" w:color="auto"/>
            <w:left w:val="none" w:sz="0" w:space="0" w:color="auto"/>
            <w:bottom w:val="none" w:sz="0" w:space="0" w:color="auto"/>
            <w:right w:val="none" w:sz="0" w:space="0" w:color="auto"/>
          </w:divBdr>
        </w:div>
        <w:div w:id="1504590657">
          <w:marLeft w:val="0"/>
          <w:marRight w:val="0"/>
          <w:marTop w:val="0"/>
          <w:marBottom w:val="0"/>
          <w:divBdr>
            <w:top w:val="none" w:sz="0" w:space="0" w:color="auto"/>
            <w:left w:val="none" w:sz="0" w:space="0" w:color="auto"/>
            <w:bottom w:val="none" w:sz="0" w:space="0" w:color="auto"/>
            <w:right w:val="none" w:sz="0" w:space="0" w:color="auto"/>
          </w:divBdr>
        </w:div>
        <w:div w:id="1337032182">
          <w:marLeft w:val="0"/>
          <w:marRight w:val="0"/>
          <w:marTop w:val="0"/>
          <w:marBottom w:val="0"/>
          <w:divBdr>
            <w:top w:val="none" w:sz="0" w:space="0" w:color="auto"/>
            <w:left w:val="none" w:sz="0" w:space="0" w:color="auto"/>
            <w:bottom w:val="none" w:sz="0" w:space="0" w:color="auto"/>
            <w:right w:val="none" w:sz="0" w:space="0" w:color="auto"/>
          </w:divBdr>
        </w:div>
        <w:div w:id="2081899523">
          <w:marLeft w:val="0"/>
          <w:marRight w:val="0"/>
          <w:marTop w:val="0"/>
          <w:marBottom w:val="0"/>
          <w:divBdr>
            <w:top w:val="none" w:sz="0" w:space="0" w:color="auto"/>
            <w:left w:val="none" w:sz="0" w:space="0" w:color="auto"/>
            <w:bottom w:val="none" w:sz="0" w:space="0" w:color="auto"/>
            <w:right w:val="none" w:sz="0" w:space="0" w:color="auto"/>
          </w:divBdr>
        </w:div>
        <w:div w:id="1254781961">
          <w:marLeft w:val="0"/>
          <w:marRight w:val="0"/>
          <w:marTop w:val="0"/>
          <w:marBottom w:val="0"/>
          <w:divBdr>
            <w:top w:val="none" w:sz="0" w:space="0" w:color="auto"/>
            <w:left w:val="none" w:sz="0" w:space="0" w:color="auto"/>
            <w:bottom w:val="none" w:sz="0" w:space="0" w:color="auto"/>
            <w:right w:val="none" w:sz="0" w:space="0" w:color="auto"/>
          </w:divBdr>
        </w:div>
        <w:div w:id="425806985">
          <w:marLeft w:val="0"/>
          <w:marRight w:val="0"/>
          <w:marTop w:val="0"/>
          <w:marBottom w:val="0"/>
          <w:divBdr>
            <w:top w:val="none" w:sz="0" w:space="0" w:color="auto"/>
            <w:left w:val="none" w:sz="0" w:space="0" w:color="auto"/>
            <w:bottom w:val="none" w:sz="0" w:space="0" w:color="auto"/>
            <w:right w:val="none" w:sz="0" w:space="0" w:color="auto"/>
          </w:divBdr>
        </w:div>
        <w:div w:id="894664319">
          <w:marLeft w:val="0"/>
          <w:marRight w:val="0"/>
          <w:marTop w:val="0"/>
          <w:marBottom w:val="0"/>
          <w:divBdr>
            <w:top w:val="none" w:sz="0" w:space="0" w:color="auto"/>
            <w:left w:val="none" w:sz="0" w:space="0" w:color="auto"/>
            <w:bottom w:val="none" w:sz="0" w:space="0" w:color="auto"/>
            <w:right w:val="none" w:sz="0" w:space="0" w:color="auto"/>
          </w:divBdr>
        </w:div>
        <w:div w:id="1841771779">
          <w:marLeft w:val="0"/>
          <w:marRight w:val="0"/>
          <w:marTop w:val="0"/>
          <w:marBottom w:val="0"/>
          <w:divBdr>
            <w:top w:val="none" w:sz="0" w:space="0" w:color="auto"/>
            <w:left w:val="none" w:sz="0" w:space="0" w:color="auto"/>
            <w:bottom w:val="none" w:sz="0" w:space="0" w:color="auto"/>
            <w:right w:val="none" w:sz="0" w:space="0" w:color="auto"/>
          </w:divBdr>
        </w:div>
        <w:div w:id="1388382748">
          <w:marLeft w:val="0"/>
          <w:marRight w:val="0"/>
          <w:marTop w:val="0"/>
          <w:marBottom w:val="0"/>
          <w:divBdr>
            <w:top w:val="none" w:sz="0" w:space="0" w:color="auto"/>
            <w:left w:val="none" w:sz="0" w:space="0" w:color="auto"/>
            <w:bottom w:val="none" w:sz="0" w:space="0" w:color="auto"/>
            <w:right w:val="none" w:sz="0" w:space="0" w:color="auto"/>
          </w:divBdr>
        </w:div>
        <w:div w:id="1547527676">
          <w:marLeft w:val="0"/>
          <w:marRight w:val="0"/>
          <w:marTop w:val="0"/>
          <w:marBottom w:val="0"/>
          <w:divBdr>
            <w:top w:val="none" w:sz="0" w:space="0" w:color="auto"/>
            <w:left w:val="none" w:sz="0" w:space="0" w:color="auto"/>
            <w:bottom w:val="none" w:sz="0" w:space="0" w:color="auto"/>
            <w:right w:val="none" w:sz="0" w:space="0" w:color="auto"/>
          </w:divBdr>
        </w:div>
        <w:div w:id="297611372">
          <w:marLeft w:val="0"/>
          <w:marRight w:val="0"/>
          <w:marTop w:val="0"/>
          <w:marBottom w:val="0"/>
          <w:divBdr>
            <w:top w:val="none" w:sz="0" w:space="0" w:color="auto"/>
            <w:left w:val="none" w:sz="0" w:space="0" w:color="auto"/>
            <w:bottom w:val="none" w:sz="0" w:space="0" w:color="auto"/>
            <w:right w:val="none" w:sz="0" w:space="0" w:color="auto"/>
          </w:divBdr>
        </w:div>
        <w:div w:id="1164858443">
          <w:marLeft w:val="0"/>
          <w:marRight w:val="0"/>
          <w:marTop w:val="0"/>
          <w:marBottom w:val="0"/>
          <w:divBdr>
            <w:top w:val="none" w:sz="0" w:space="0" w:color="auto"/>
            <w:left w:val="none" w:sz="0" w:space="0" w:color="auto"/>
            <w:bottom w:val="none" w:sz="0" w:space="0" w:color="auto"/>
            <w:right w:val="none" w:sz="0" w:space="0" w:color="auto"/>
          </w:divBdr>
        </w:div>
        <w:div w:id="1938367907">
          <w:marLeft w:val="0"/>
          <w:marRight w:val="0"/>
          <w:marTop w:val="0"/>
          <w:marBottom w:val="0"/>
          <w:divBdr>
            <w:top w:val="none" w:sz="0" w:space="0" w:color="auto"/>
            <w:left w:val="none" w:sz="0" w:space="0" w:color="auto"/>
            <w:bottom w:val="none" w:sz="0" w:space="0" w:color="auto"/>
            <w:right w:val="none" w:sz="0" w:space="0" w:color="auto"/>
          </w:divBdr>
        </w:div>
        <w:div w:id="2018725364">
          <w:marLeft w:val="0"/>
          <w:marRight w:val="0"/>
          <w:marTop w:val="0"/>
          <w:marBottom w:val="0"/>
          <w:divBdr>
            <w:top w:val="none" w:sz="0" w:space="0" w:color="auto"/>
            <w:left w:val="none" w:sz="0" w:space="0" w:color="auto"/>
            <w:bottom w:val="none" w:sz="0" w:space="0" w:color="auto"/>
            <w:right w:val="none" w:sz="0" w:space="0" w:color="auto"/>
          </w:divBdr>
        </w:div>
        <w:div w:id="714894070">
          <w:marLeft w:val="0"/>
          <w:marRight w:val="0"/>
          <w:marTop w:val="0"/>
          <w:marBottom w:val="0"/>
          <w:divBdr>
            <w:top w:val="none" w:sz="0" w:space="0" w:color="auto"/>
            <w:left w:val="none" w:sz="0" w:space="0" w:color="auto"/>
            <w:bottom w:val="none" w:sz="0" w:space="0" w:color="auto"/>
            <w:right w:val="none" w:sz="0" w:space="0" w:color="auto"/>
          </w:divBdr>
        </w:div>
        <w:div w:id="353381603">
          <w:marLeft w:val="0"/>
          <w:marRight w:val="0"/>
          <w:marTop w:val="0"/>
          <w:marBottom w:val="0"/>
          <w:divBdr>
            <w:top w:val="none" w:sz="0" w:space="0" w:color="auto"/>
            <w:left w:val="none" w:sz="0" w:space="0" w:color="auto"/>
            <w:bottom w:val="none" w:sz="0" w:space="0" w:color="auto"/>
            <w:right w:val="none" w:sz="0" w:space="0" w:color="auto"/>
          </w:divBdr>
        </w:div>
        <w:div w:id="367142878">
          <w:marLeft w:val="0"/>
          <w:marRight w:val="0"/>
          <w:marTop w:val="0"/>
          <w:marBottom w:val="0"/>
          <w:divBdr>
            <w:top w:val="none" w:sz="0" w:space="0" w:color="auto"/>
            <w:left w:val="none" w:sz="0" w:space="0" w:color="auto"/>
            <w:bottom w:val="none" w:sz="0" w:space="0" w:color="auto"/>
            <w:right w:val="none" w:sz="0" w:space="0" w:color="auto"/>
          </w:divBdr>
        </w:div>
        <w:div w:id="22555260">
          <w:marLeft w:val="0"/>
          <w:marRight w:val="0"/>
          <w:marTop w:val="0"/>
          <w:marBottom w:val="0"/>
          <w:divBdr>
            <w:top w:val="none" w:sz="0" w:space="0" w:color="auto"/>
            <w:left w:val="none" w:sz="0" w:space="0" w:color="auto"/>
            <w:bottom w:val="none" w:sz="0" w:space="0" w:color="auto"/>
            <w:right w:val="none" w:sz="0" w:space="0" w:color="auto"/>
          </w:divBdr>
        </w:div>
        <w:div w:id="1840656912">
          <w:marLeft w:val="0"/>
          <w:marRight w:val="0"/>
          <w:marTop w:val="0"/>
          <w:marBottom w:val="0"/>
          <w:divBdr>
            <w:top w:val="none" w:sz="0" w:space="0" w:color="auto"/>
            <w:left w:val="none" w:sz="0" w:space="0" w:color="auto"/>
            <w:bottom w:val="none" w:sz="0" w:space="0" w:color="auto"/>
            <w:right w:val="none" w:sz="0" w:space="0" w:color="auto"/>
          </w:divBdr>
        </w:div>
        <w:div w:id="597368570">
          <w:marLeft w:val="0"/>
          <w:marRight w:val="0"/>
          <w:marTop w:val="0"/>
          <w:marBottom w:val="0"/>
          <w:divBdr>
            <w:top w:val="none" w:sz="0" w:space="0" w:color="auto"/>
            <w:left w:val="none" w:sz="0" w:space="0" w:color="auto"/>
            <w:bottom w:val="none" w:sz="0" w:space="0" w:color="auto"/>
            <w:right w:val="none" w:sz="0" w:space="0" w:color="auto"/>
          </w:divBdr>
        </w:div>
        <w:div w:id="2123376866">
          <w:marLeft w:val="0"/>
          <w:marRight w:val="0"/>
          <w:marTop w:val="0"/>
          <w:marBottom w:val="0"/>
          <w:divBdr>
            <w:top w:val="none" w:sz="0" w:space="0" w:color="auto"/>
            <w:left w:val="none" w:sz="0" w:space="0" w:color="auto"/>
            <w:bottom w:val="none" w:sz="0" w:space="0" w:color="auto"/>
            <w:right w:val="none" w:sz="0" w:space="0" w:color="auto"/>
          </w:divBdr>
        </w:div>
        <w:div w:id="2112045410">
          <w:marLeft w:val="0"/>
          <w:marRight w:val="0"/>
          <w:marTop w:val="0"/>
          <w:marBottom w:val="0"/>
          <w:divBdr>
            <w:top w:val="none" w:sz="0" w:space="0" w:color="auto"/>
            <w:left w:val="none" w:sz="0" w:space="0" w:color="auto"/>
            <w:bottom w:val="none" w:sz="0" w:space="0" w:color="auto"/>
            <w:right w:val="none" w:sz="0" w:space="0" w:color="auto"/>
          </w:divBdr>
        </w:div>
        <w:div w:id="1730225899">
          <w:marLeft w:val="0"/>
          <w:marRight w:val="0"/>
          <w:marTop w:val="0"/>
          <w:marBottom w:val="0"/>
          <w:divBdr>
            <w:top w:val="none" w:sz="0" w:space="0" w:color="auto"/>
            <w:left w:val="none" w:sz="0" w:space="0" w:color="auto"/>
            <w:bottom w:val="none" w:sz="0" w:space="0" w:color="auto"/>
            <w:right w:val="none" w:sz="0" w:space="0" w:color="auto"/>
          </w:divBdr>
        </w:div>
        <w:div w:id="728724055">
          <w:marLeft w:val="0"/>
          <w:marRight w:val="0"/>
          <w:marTop w:val="0"/>
          <w:marBottom w:val="0"/>
          <w:divBdr>
            <w:top w:val="none" w:sz="0" w:space="0" w:color="auto"/>
            <w:left w:val="none" w:sz="0" w:space="0" w:color="auto"/>
            <w:bottom w:val="none" w:sz="0" w:space="0" w:color="auto"/>
            <w:right w:val="none" w:sz="0" w:space="0" w:color="auto"/>
          </w:divBdr>
        </w:div>
        <w:div w:id="434982746">
          <w:marLeft w:val="0"/>
          <w:marRight w:val="0"/>
          <w:marTop w:val="0"/>
          <w:marBottom w:val="0"/>
          <w:divBdr>
            <w:top w:val="none" w:sz="0" w:space="0" w:color="auto"/>
            <w:left w:val="none" w:sz="0" w:space="0" w:color="auto"/>
            <w:bottom w:val="none" w:sz="0" w:space="0" w:color="auto"/>
            <w:right w:val="none" w:sz="0" w:space="0" w:color="auto"/>
          </w:divBdr>
        </w:div>
        <w:div w:id="1184981452">
          <w:marLeft w:val="0"/>
          <w:marRight w:val="0"/>
          <w:marTop w:val="0"/>
          <w:marBottom w:val="0"/>
          <w:divBdr>
            <w:top w:val="none" w:sz="0" w:space="0" w:color="auto"/>
            <w:left w:val="none" w:sz="0" w:space="0" w:color="auto"/>
            <w:bottom w:val="none" w:sz="0" w:space="0" w:color="auto"/>
            <w:right w:val="none" w:sz="0" w:space="0" w:color="auto"/>
          </w:divBdr>
        </w:div>
        <w:div w:id="2042199582">
          <w:marLeft w:val="0"/>
          <w:marRight w:val="0"/>
          <w:marTop w:val="0"/>
          <w:marBottom w:val="0"/>
          <w:divBdr>
            <w:top w:val="none" w:sz="0" w:space="0" w:color="auto"/>
            <w:left w:val="none" w:sz="0" w:space="0" w:color="auto"/>
            <w:bottom w:val="none" w:sz="0" w:space="0" w:color="auto"/>
            <w:right w:val="none" w:sz="0" w:space="0" w:color="auto"/>
          </w:divBdr>
        </w:div>
        <w:div w:id="2088721328">
          <w:marLeft w:val="0"/>
          <w:marRight w:val="0"/>
          <w:marTop w:val="0"/>
          <w:marBottom w:val="0"/>
          <w:divBdr>
            <w:top w:val="none" w:sz="0" w:space="0" w:color="auto"/>
            <w:left w:val="none" w:sz="0" w:space="0" w:color="auto"/>
            <w:bottom w:val="none" w:sz="0" w:space="0" w:color="auto"/>
            <w:right w:val="none" w:sz="0" w:space="0" w:color="auto"/>
          </w:divBdr>
        </w:div>
        <w:div w:id="513307720">
          <w:marLeft w:val="0"/>
          <w:marRight w:val="0"/>
          <w:marTop w:val="0"/>
          <w:marBottom w:val="0"/>
          <w:divBdr>
            <w:top w:val="none" w:sz="0" w:space="0" w:color="auto"/>
            <w:left w:val="none" w:sz="0" w:space="0" w:color="auto"/>
            <w:bottom w:val="none" w:sz="0" w:space="0" w:color="auto"/>
            <w:right w:val="none" w:sz="0" w:space="0" w:color="auto"/>
          </w:divBdr>
        </w:div>
        <w:div w:id="480972885">
          <w:marLeft w:val="0"/>
          <w:marRight w:val="0"/>
          <w:marTop w:val="0"/>
          <w:marBottom w:val="0"/>
          <w:divBdr>
            <w:top w:val="none" w:sz="0" w:space="0" w:color="auto"/>
            <w:left w:val="none" w:sz="0" w:space="0" w:color="auto"/>
            <w:bottom w:val="none" w:sz="0" w:space="0" w:color="auto"/>
            <w:right w:val="none" w:sz="0" w:space="0" w:color="auto"/>
          </w:divBdr>
        </w:div>
        <w:div w:id="735972611">
          <w:marLeft w:val="0"/>
          <w:marRight w:val="0"/>
          <w:marTop w:val="0"/>
          <w:marBottom w:val="0"/>
          <w:divBdr>
            <w:top w:val="none" w:sz="0" w:space="0" w:color="auto"/>
            <w:left w:val="none" w:sz="0" w:space="0" w:color="auto"/>
            <w:bottom w:val="none" w:sz="0" w:space="0" w:color="auto"/>
            <w:right w:val="none" w:sz="0" w:space="0" w:color="auto"/>
          </w:divBdr>
        </w:div>
        <w:div w:id="897936207">
          <w:marLeft w:val="0"/>
          <w:marRight w:val="0"/>
          <w:marTop w:val="0"/>
          <w:marBottom w:val="0"/>
          <w:divBdr>
            <w:top w:val="none" w:sz="0" w:space="0" w:color="auto"/>
            <w:left w:val="none" w:sz="0" w:space="0" w:color="auto"/>
            <w:bottom w:val="none" w:sz="0" w:space="0" w:color="auto"/>
            <w:right w:val="none" w:sz="0" w:space="0" w:color="auto"/>
          </w:divBdr>
        </w:div>
        <w:div w:id="1496724558">
          <w:marLeft w:val="0"/>
          <w:marRight w:val="0"/>
          <w:marTop w:val="0"/>
          <w:marBottom w:val="0"/>
          <w:divBdr>
            <w:top w:val="none" w:sz="0" w:space="0" w:color="auto"/>
            <w:left w:val="none" w:sz="0" w:space="0" w:color="auto"/>
            <w:bottom w:val="none" w:sz="0" w:space="0" w:color="auto"/>
            <w:right w:val="none" w:sz="0" w:space="0" w:color="auto"/>
          </w:divBdr>
        </w:div>
        <w:div w:id="778139011">
          <w:marLeft w:val="0"/>
          <w:marRight w:val="0"/>
          <w:marTop w:val="0"/>
          <w:marBottom w:val="0"/>
          <w:divBdr>
            <w:top w:val="none" w:sz="0" w:space="0" w:color="auto"/>
            <w:left w:val="none" w:sz="0" w:space="0" w:color="auto"/>
            <w:bottom w:val="none" w:sz="0" w:space="0" w:color="auto"/>
            <w:right w:val="none" w:sz="0" w:space="0" w:color="auto"/>
          </w:divBdr>
        </w:div>
        <w:div w:id="1239947290">
          <w:marLeft w:val="0"/>
          <w:marRight w:val="0"/>
          <w:marTop w:val="0"/>
          <w:marBottom w:val="0"/>
          <w:divBdr>
            <w:top w:val="none" w:sz="0" w:space="0" w:color="auto"/>
            <w:left w:val="none" w:sz="0" w:space="0" w:color="auto"/>
            <w:bottom w:val="none" w:sz="0" w:space="0" w:color="auto"/>
            <w:right w:val="none" w:sz="0" w:space="0" w:color="auto"/>
          </w:divBdr>
        </w:div>
        <w:div w:id="969290546">
          <w:marLeft w:val="0"/>
          <w:marRight w:val="0"/>
          <w:marTop w:val="0"/>
          <w:marBottom w:val="0"/>
          <w:divBdr>
            <w:top w:val="none" w:sz="0" w:space="0" w:color="auto"/>
            <w:left w:val="none" w:sz="0" w:space="0" w:color="auto"/>
            <w:bottom w:val="none" w:sz="0" w:space="0" w:color="auto"/>
            <w:right w:val="none" w:sz="0" w:space="0" w:color="auto"/>
          </w:divBdr>
        </w:div>
        <w:div w:id="445976104">
          <w:marLeft w:val="0"/>
          <w:marRight w:val="0"/>
          <w:marTop w:val="0"/>
          <w:marBottom w:val="0"/>
          <w:divBdr>
            <w:top w:val="none" w:sz="0" w:space="0" w:color="auto"/>
            <w:left w:val="none" w:sz="0" w:space="0" w:color="auto"/>
            <w:bottom w:val="none" w:sz="0" w:space="0" w:color="auto"/>
            <w:right w:val="none" w:sz="0" w:space="0" w:color="auto"/>
          </w:divBdr>
        </w:div>
        <w:div w:id="379746275">
          <w:marLeft w:val="0"/>
          <w:marRight w:val="0"/>
          <w:marTop w:val="0"/>
          <w:marBottom w:val="0"/>
          <w:divBdr>
            <w:top w:val="none" w:sz="0" w:space="0" w:color="auto"/>
            <w:left w:val="none" w:sz="0" w:space="0" w:color="auto"/>
            <w:bottom w:val="none" w:sz="0" w:space="0" w:color="auto"/>
            <w:right w:val="none" w:sz="0" w:space="0" w:color="auto"/>
          </w:divBdr>
        </w:div>
        <w:div w:id="1577015262">
          <w:marLeft w:val="0"/>
          <w:marRight w:val="0"/>
          <w:marTop w:val="0"/>
          <w:marBottom w:val="0"/>
          <w:divBdr>
            <w:top w:val="none" w:sz="0" w:space="0" w:color="auto"/>
            <w:left w:val="none" w:sz="0" w:space="0" w:color="auto"/>
            <w:bottom w:val="none" w:sz="0" w:space="0" w:color="auto"/>
            <w:right w:val="none" w:sz="0" w:space="0" w:color="auto"/>
          </w:divBdr>
        </w:div>
        <w:div w:id="151415269">
          <w:marLeft w:val="0"/>
          <w:marRight w:val="0"/>
          <w:marTop w:val="0"/>
          <w:marBottom w:val="0"/>
          <w:divBdr>
            <w:top w:val="none" w:sz="0" w:space="0" w:color="auto"/>
            <w:left w:val="none" w:sz="0" w:space="0" w:color="auto"/>
            <w:bottom w:val="none" w:sz="0" w:space="0" w:color="auto"/>
            <w:right w:val="none" w:sz="0" w:space="0" w:color="auto"/>
          </w:divBdr>
        </w:div>
        <w:div w:id="230388789">
          <w:marLeft w:val="0"/>
          <w:marRight w:val="0"/>
          <w:marTop w:val="0"/>
          <w:marBottom w:val="0"/>
          <w:divBdr>
            <w:top w:val="none" w:sz="0" w:space="0" w:color="auto"/>
            <w:left w:val="none" w:sz="0" w:space="0" w:color="auto"/>
            <w:bottom w:val="none" w:sz="0" w:space="0" w:color="auto"/>
            <w:right w:val="none" w:sz="0" w:space="0" w:color="auto"/>
          </w:divBdr>
        </w:div>
        <w:div w:id="796145731">
          <w:marLeft w:val="0"/>
          <w:marRight w:val="0"/>
          <w:marTop w:val="0"/>
          <w:marBottom w:val="0"/>
          <w:divBdr>
            <w:top w:val="none" w:sz="0" w:space="0" w:color="auto"/>
            <w:left w:val="none" w:sz="0" w:space="0" w:color="auto"/>
            <w:bottom w:val="none" w:sz="0" w:space="0" w:color="auto"/>
            <w:right w:val="none" w:sz="0" w:space="0" w:color="auto"/>
          </w:divBdr>
        </w:div>
        <w:div w:id="1912306084">
          <w:marLeft w:val="0"/>
          <w:marRight w:val="0"/>
          <w:marTop w:val="0"/>
          <w:marBottom w:val="0"/>
          <w:divBdr>
            <w:top w:val="none" w:sz="0" w:space="0" w:color="auto"/>
            <w:left w:val="none" w:sz="0" w:space="0" w:color="auto"/>
            <w:bottom w:val="none" w:sz="0" w:space="0" w:color="auto"/>
            <w:right w:val="none" w:sz="0" w:space="0" w:color="auto"/>
          </w:divBdr>
        </w:div>
        <w:div w:id="605697686">
          <w:marLeft w:val="0"/>
          <w:marRight w:val="0"/>
          <w:marTop w:val="0"/>
          <w:marBottom w:val="0"/>
          <w:divBdr>
            <w:top w:val="none" w:sz="0" w:space="0" w:color="auto"/>
            <w:left w:val="none" w:sz="0" w:space="0" w:color="auto"/>
            <w:bottom w:val="none" w:sz="0" w:space="0" w:color="auto"/>
            <w:right w:val="none" w:sz="0" w:space="0" w:color="auto"/>
          </w:divBdr>
        </w:div>
        <w:div w:id="854422649">
          <w:marLeft w:val="0"/>
          <w:marRight w:val="0"/>
          <w:marTop w:val="0"/>
          <w:marBottom w:val="0"/>
          <w:divBdr>
            <w:top w:val="none" w:sz="0" w:space="0" w:color="auto"/>
            <w:left w:val="none" w:sz="0" w:space="0" w:color="auto"/>
            <w:bottom w:val="none" w:sz="0" w:space="0" w:color="auto"/>
            <w:right w:val="none" w:sz="0" w:space="0" w:color="auto"/>
          </w:divBdr>
        </w:div>
        <w:div w:id="1785729739">
          <w:marLeft w:val="0"/>
          <w:marRight w:val="0"/>
          <w:marTop w:val="0"/>
          <w:marBottom w:val="0"/>
          <w:divBdr>
            <w:top w:val="none" w:sz="0" w:space="0" w:color="auto"/>
            <w:left w:val="none" w:sz="0" w:space="0" w:color="auto"/>
            <w:bottom w:val="none" w:sz="0" w:space="0" w:color="auto"/>
            <w:right w:val="none" w:sz="0" w:space="0" w:color="auto"/>
          </w:divBdr>
        </w:div>
        <w:div w:id="62215311">
          <w:marLeft w:val="0"/>
          <w:marRight w:val="0"/>
          <w:marTop w:val="0"/>
          <w:marBottom w:val="0"/>
          <w:divBdr>
            <w:top w:val="none" w:sz="0" w:space="0" w:color="auto"/>
            <w:left w:val="none" w:sz="0" w:space="0" w:color="auto"/>
            <w:bottom w:val="none" w:sz="0" w:space="0" w:color="auto"/>
            <w:right w:val="none" w:sz="0" w:space="0" w:color="auto"/>
          </w:divBdr>
        </w:div>
        <w:div w:id="491138341">
          <w:marLeft w:val="0"/>
          <w:marRight w:val="0"/>
          <w:marTop w:val="0"/>
          <w:marBottom w:val="0"/>
          <w:divBdr>
            <w:top w:val="none" w:sz="0" w:space="0" w:color="auto"/>
            <w:left w:val="none" w:sz="0" w:space="0" w:color="auto"/>
            <w:bottom w:val="none" w:sz="0" w:space="0" w:color="auto"/>
            <w:right w:val="none" w:sz="0" w:space="0" w:color="auto"/>
          </w:divBdr>
        </w:div>
        <w:div w:id="1795639359">
          <w:marLeft w:val="0"/>
          <w:marRight w:val="0"/>
          <w:marTop w:val="0"/>
          <w:marBottom w:val="0"/>
          <w:divBdr>
            <w:top w:val="none" w:sz="0" w:space="0" w:color="auto"/>
            <w:left w:val="none" w:sz="0" w:space="0" w:color="auto"/>
            <w:bottom w:val="none" w:sz="0" w:space="0" w:color="auto"/>
            <w:right w:val="none" w:sz="0" w:space="0" w:color="auto"/>
          </w:divBdr>
        </w:div>
        <w:div w:id="725644740">
          <w:marLeft w:val="0"/>
          <w:marRight w:val="0"/>
          <w:marTop w:val="0"/>
          <w:marBottom w:val="0"/>
          <w:divBdr>
            <w:top w:val="none" w:sz="0" w:space="0" w:color="auto"/>
            <w:left w:val="none" w:sz="0" w:space="0" w:color="auto"/>
            <w:bottom w:val="none" w:sz="0" w:space="0" w:color="auto"/>
            <w:right w:val="none" w:sz="0" w:space="0" w:color="auto"/>
          </w:divBdr>
        </w:div>
        <w:div w:id="458229975">
          <w:marLeft w:val="0"/>
          <w:marRight w:val="0"/>
          <w:marTop w:val="0"/>
          <w:marBottom w:val="0"/>
          <w:divBdr>
            <w:top w:val="none" w:sz="0" w:space="0" w:color="auto"/>
            <w:left w:val="none" w:sz="0" w:space="0" w:color="auto"/>
            <w:bottom w:val="none" w:sz="0" w:space="0" w:color="auto"/>
            <w:right w:val="none" w:sz="0" w:space="0" w:color="auto"/>
          </w:divBdr>
        </w:div>
        <w:div w:id="897326139">
          <w:marLeft w:val="0"/>
          <w:marRight w:val="0"/>
          <w:marTop w:val="0"/>
          <w:marBottom w:val="0"/>
          <w:divBdr>
            <w:top w:val="none" w:sz="0" w:space="0" w:color="auto"/>
            <w:left w:val="none" w:sz="0" w:space="0" w:color="auto"/>
            <w:bottom w:val="none" w:sz="0" w:space="0" w:color="auto"/>
            <w:right w:val="none" w:sz="0" w:space="0" w:color="auto"/>
          </w:divBdr>
        </w:div>
        <w:div w:id="474447580">
          <w:marLeft w:val="0"/>
          <w:marRight w:val="0"/>
          <w:marTop w:val="0"/>
          <w:marBottom w:val="0"/>
          <w:divBdr>
            <w:top w:val="none" w:sz="0" w:space="0" w:color="auto"/>
            <w:left w:val="none" w:sz="0" w:space="0" w:color="auto"/>
            <w:bottom w:val="none" w:sz="0" w:space="0" w:color="auto"/>
            <w:right w:val="none" w:sz="0" w:space="0" w:color="auto"/>
          </w:divBdr>
        </w:div>
        <w:div w:id="1991205779">
          <w:marLeft w:val="0"/>
          <w:marRight w:val="0"/>
          <w:marTop w:val="0"/>
          <w:marBottom w:val="0"/>
          <w:divBdr>
            <w:top w:val="none" w:sz="0" w:space="0" w:color="auto"/>
            <w:left w:val="none" w:sz="0" w:space="0" w:color="auto"/>
            <w:bottom w:val="none" w:sz="0" w:space="0" w:color="auto"/>
            <w:right w:val="none" w:sz="0" w:space="0" w:color="auto"/>
          </w:divBdr>
        </w:div>
        <w:div w:id="501548831">
          <w:marLeft w:val="0"/>
          <w:marRight w:val="0"/>
          <w:marTop w:val="0"/>
          <w:marBottom w:val="0"/>
          <w:divBdr>
            <w:top w:val="none" w:sz="0" w:space="0" w:color="auto"/>
            <w:left w:val="none" w:sz="0" w:space="0" w:color="auto"/>
            <w:bottom w:val="none" w:sz="0" w:space="0" w:color="auto"/>
            <w:right w:val="none" w:sz="0" w:space="0" w:color="auto"/>
          </w:divBdr>
        </w:div>
        <w:div w:id="846402326">
          <w:marLeft w:val="0"/>
          <w:marRight w:val="0"/>
          <w:marTop w:val="0"/>
          <w:marBottom w:val="0"/>
          <w:divBdr>
            <w:top w:val="none" w:sz="0" w:space="0" w:color="auto"/>
            <w:left w:val="none" w:sz="0" w:space="0" w:color="auto"/>
            <w:bottom w:val="none" w:sz="0" w:space="0" w:color="auto"/>
            <w:right w:val="none" w:sz="0" w:space="0" w:color="auto"/>
          </w:divBdr>
        </w:div>
        <w:div w:id="988628502">
          <w:marLeft w:val="0"/>
          <w:marRight w:val="0"/>
          <w:marTop w:val="0"/>
          <w:marBottom w:val="0"/>
          <w:divBdr>
            <w:top w:val="none" w:sz="0" w:space="0" w:color="auto"/>
            <w:left w:val="none" w:sz="0" w:space="0" w:color="auto"/>
            <w:bottom w:val="none" w:sz="0" w:space="0" w:color="auto"/>
            <w:right w:val="none" w:sz="0" w:space="0" w:color="auto"/>
          </w:divBdr>
        </w:div>
        <w:div w:id="1550262165">
          <w:marLeft w:val="0"/>
          <w:marRight w:val="0"/>
          <w:marTop w:val="0"/>
          <w:marBottom w:val="0"/>
          <w:divBdr>
            <w:top w:val="none" w:sz="0" w:space="0" w:color="auto"/>
            <w:left w:val="none" w:sz="0" w:space="0" w:color="auto"/>
            <w:bottom w:val="none" w:sz="0" w:space="0" w:color="auto"/>
            <w:right w:val="none" w:sz="0" w:space="0" w:color="auto"/>
          </w:divBdr>
        </w:div>
        <w:div w:id="994992089">
          <w:marLeft w:val="0"/>
          <w:marRight w:val="0"/>
          <w:marTop w:val="0"/>
          <w:marBottom w:val="0"/>
          <w:divBdr>
            <w:top w:val="none" w:sz="0" w:space="0" w:color="auto"/>
            <w:left w:val="none" w:sz="0" w:space="0" w:color="auto"/>
            <w:bottom w:val="none" w:sz="0" w:space="0" w:color="auto"/>
            <w:right w:val="none" w:sz="0" w:space="0" w:color="auto"/>
          </w:divBdr>
        </w:div>
        <w:div w:id="586770820">
          <w:marLeft w:val="0"/>
          <w:marRight w:val="0"/>
          <w:marTop w:val="0"/>
          <w:marBottom w:val="0"/>
          <w:divBdr>
            <w:top w:val="none" w:sz="0" w:space="0" w:color="auto"/>
            <w:left w:val="none" w:sz="0" w:space="0" w:color="auto"/>
            <w:bottom w:val="none" w:sz="0" w:space="0" w:color="auto"/>
            <w:right w:val="none" w:sz="0" w:space="0" w:color="auto"/>
          </w:divBdr>
        </w:div>
        <w:div w:id="163207659">
          <w:marLeft w:val="0"/>
          <w:marRight w:val="0"/>
          <w:marTop w:val="0"/>
          <w:marBottom w:val="0"/>
          <w:divBdr>
            <w:top w:val="none" w:sz="0" w:space="0" w:color="auto"/>
            <w:left w:val="none" w:sz="0" w:space="0" w:color="auto"/>
            <w:bottom w:val="none" w:sz="0" w:space="0" w:color="auto"/>
            <w:right w:val="none" w:sz="0" w:space="0" w:color="auto"/>
          </w:divBdr>
        </w:div>
        <w:div w:id="510682671">
          <w:marLeft w:val="0"/>
          <w:marRight w:val="0"/>
          <w:marTop w:val="0"/>
          <w:marBottom w:val="0"/>
          <w:divBdr>
            <w:top w:val="none" w:sz="0" w:space="0" w:color="auto"/>
            <w:left w:val="none" w:sz="0" w:space="0" w:color="auto"/>
            <w:bottom w:val="none" w:sz="0" w:space="0" w:color="auto"/>
            <w:right w:val="none" w:sz="0" w:space="0" w:color="auto"/>
          </w:divBdr>
        </w:div>
        <w:div w:id="1114058877">
          <w:marLeft w:val="0"/>
          <w:marRight w:val="0"/>
          <w:marTop w:val="0"/>
          <w:marBottom w:val="0"/>
          <w:divBdr>
            <w:top w:val="none" w:sz="0" w:space="0" w:color="auto"/>
            <w:left w:val="none" w:sz="0" w:space="0" w:color="auto"/>
            <w:bottom w:val="none" w:sz="0" w:space="0" w:color="auto"/>
            <w:right w:val="none" w:sz="0" w:space="0" w:color="auto"/>
          </w:divBdr>
        </w:div>
        <w:div w:id="1259019871">
          <w:marLeft w:val="0"/>
          <w:marRight w:val="0"/>
          <w:marTop w:val="0"/>
          <w:marBottom w:val="0"/>
          <w:divBdr>
            <w:top w:val="none" w:sz="0" w:space="0" w:color="auto"/>
            <w:left w:val="none" w:sz="0" w:space="0" w:color="auto"/>
            <w:bottom w:val="none" w:sz="0" w:space="0" w:color="auto"/>
            <w:right w:val="none" w:sz="0" w:space="0" w:color="auto"/>
          </w:divBdr>
        </w:div>
        <w:div w:id="650601977">
          <w:marLeft w:val="0"/>
          <w:marRight w:val="0"/>
          <w:marTop w:val="0"/>
          <w:marBottom w:val="0"/>
          <w:divBdr>
            <w:top w:val="none" w:sz="0" w:space="0" w:color="auto"/>
            <w:left w:val="none" w:sz="0" w:space="0" w:color="auto"/>
            <w:bottom w:val="none" w:sz="0" w:space="0" w:color="auto"/>
            <w:right w:val="none" w:sz="0" w:space="0" w:color="auto"/>
          </w:divBdr>
        </w:div>
        <w:div w:id="430399519">
          <w:marLeft w:val="0"/>
          <w:marRight w:val="0"/>
          <w:marTop w:val="0"/>
          <w:marBottom w:val="0"/>
          <w:divBdr>
            <w:top w:val="none" w:sz="0" w:space="0" w:color="auto"/>
            <w:left w:val="none" w:sz="0" w:space="0" w:color="auto"/>
            <w:bottom w:val="none" w:sz="0" w:space="0" w:color="auto"/>
            <w:right w:val="none" w:sz="0" w:space="0" w:color="auto"/>
          </w:divBdr>
        </w:div>
        <w:div w:id="994266124">
          <w:marLeft w:val="0"/>
          <w:marRight w:val="0"/>
          <w:marTop w:val="0"/>
          <w:marBottom w:val="0"/>
          <w:divBdr>
            <w:top w:val="none" w:sz="0" w:space="0" w:color="auto"/>
            <w:left w:val="none" w:sz="0" w:space="0" w:color="auto"/>
            <w:bottom w:val="none" w:sz="0" w:space="0" w:color="auto"/>
            <w:right w:val="none" w:sz="0" w:space="0" w:color="auto"/>
          </w:divBdr>
        </w:div>
        <w:div w:id="357852120">
          <w:marLeft w:val="0"/>
          <w:marRight w:val="0"/>
          <w:marTop w:val="0"/>
          <w:marBottom w:val="0"/>
          <w:divBdr>
            <w:top w:val="none" w:sz="0" w:space="0" w:color="auto"/>
            <w:left w:val="none" w:sz="0" w:space="0" w:color="auto"/>
            <w:bottom w:val="none" w:sz="0" w:space="0" w:color="auto"/>
            <w:right w:val="none" w:sz="0" w:space="0" w:color="auto"/>
          </w:divBdr>
        </w:div>
        <w:div w:id="26680929">
          <w:marLeft w:val="0"/>
          <w:marRight w:val="0"/>
          <w:marTop w:val="0"/>
          <w:marBottom w:val="0"/>
          <w:divBdr>
            <w:top w:val="none" w:sz="0" w:space="0" w:color="auto"/>
            <w:left w:val="none" w:sz="0" w:space="0" w:color="auto"/>
            <w:bottom w:val="none" w:sz="0" w:space="0" w:color="auto"/>
            <w:right w:val="none" w:sz="0" w:space="0" w:color="auto"/>
          </w:divBdr>
        </w:div>
        <w:div w:id="1848471879">
          <w:marLeft w:val="0"/>
          <w:marRight w:val="0"/>
          <w:marTop w:val="0"/>
          <w:marBottom w:val="0"/>
          <w:divBdr>
            <w:top w:val="none" w:sz="0" w:space="0" w:color="auto"/>
            <w:left w:val="none" w:sz="0" w:space="0" w:color="auto"/>
            <w:bottom w:val="none" w:sz="0" w:space="0" w:color="auto"/>
            <w:right w:val="none" w:sz="0" w:space="0" w:color="auto"/>
          </w:divBdr>
        </w:div>
        <w:div w:id="1511682030">
          <w:marLeft w:val="0"/>
          <w:marRight w:val="0"/>
          <w:marTop w:val="0"/>
          <w:marBottom w:val="0"/>
          <w:divBdr>
            <w:top w:val="none" w:sz="0" w:space="0" w:color="auto"/>
            <w:left w:val="none" w:sz="0" w:space="0" w:color="auto"/>
            <w:bottom w:val="none" w:sz="0" w:space="0" w:color="auto"/>
            <w:right w:val="none" w:sz="0" w:space="0" w:color="auto"/>
          </w:divBdr>
        </w:div>
        <w:div w:id="711272747">
          <w:marLeft w:val="0"/>
          <w:marRight w:val="0"/>
          <w:marTop w:val="0"/>
          <w:marBottom w:val="0"/>
          <w:divBdr>
            <w:top w:val="none" w:sz="0" w:space="0" w:color="auto"/>
            <w:left w:val="none" w:sz="0" w:space="0" w:color="auto"/>
            <w:bottom w:val="none" w:sz="0" w:space="0" w:color="auto"/>
            <w:right w:val="none" w:sz="0" w:space="0" w:color="auto"/>
          </w:divBdr>
        </w:div>
        <w:div w:id="1757823515">
          <w:marLeft w:val="0"/>
          <w:marRight w:val="0"/>
          <w:marTop w:val="0"/>
          <w:marBottom w:val="0"/>
          <w:divBdr>
            <w:top w:val="none" w:sz="0" w:space="0" w:color="auto"/>
            <w:left w:val="none" w:sz="0" w:space="0" w:color="auto"/>
            <w:bottom w:val="none" w:sz="0" w:space="0" w:color="auto"/>
            <w:right w:val="none" w:sz="0" w:space="0" w:color="auto"/>
          </w:divBdr>
        </w:div>
        <w:div w:id="715392895">
          <w:marLeft w:val="0"/>
          <w:marRight w:val="0"/>
          <w:marTop w:val="0"/>
          <w:marBottom w:val="0"/>
          <w:divBdr>
            <w:top w:val="none" w:sz="0" w:space="0" w:color="auto"/>
            <w:left w:val="none" w:sz="0" w:space="0" w:color="auto"/>
            <w:bottom w:val="none" w:sz="0" w:space="0" w:color="auto"/>
            <w:right w:val="none" w:sz="0" w:space="0" w:color="auto"/>
          </w:divBdr>
        </w:div>
        <w:div w:id="496112593">
          <w:marLeft w:val="0"/>
          <w:marRight w:val="0"/>
          <w:marTop w:val="0"/>
          <w:marBottom w:val="0"/>
          <w:divBdr>
            <w:top w:val="none" w:sz="0" w:space="0" w:color="auto"/>
            <w:left w:val="none" w:sz="0" w:space="0" w:color="auto"/>
            <w:bottom w:val="none" w:sz="0" w:space="0" w:color="auto"/>
            <w:right w:val="none" w:sz="0" w:space="0" w:color="auto"/>
          </w:divBdr>
        </w:div>
        <w:div w:id="1382710896">
          <w:marLeft w:val="0"/>
          <w:marRight w:val="0"/>
          <w:marTop w:val="0"/>
          <w:marBottom w:val="0"/>
          <w:divBdr>
            <w:top w:val="none" w:sz="0" w:space="0" w:color="auto"/>
            <w:left w:val="none" w:sz="0" w:space="0" w:color="auto"/>
            <w:bottom w:val="none" w:sz="0" w:space="0" w:color="auto"/>
            <w:right w:val="none" w:sz="0" w:space="0" w:color="auto"/>
          </w:divBdr>
        </w:div>
        <w:div w:id="1290281613">
          <w:marLeft w:val="0"/>
          <w:marRight w:val="0"/>
          <w:marTop w:val="0"/>
          <w:marBottom w:val="0"/>
          <w:divBdr>
            <w:top w:val="none" w:sz="0" w:space="0" w:color="auto"/>
            <w:left w:val="none" w:sz="0" w:space="0" w:color="auto"/>
            <w:bottom w:val="none" w:sz="0" w:space="0" w:color="auto"/>
            <w:right w:val="none" w:sz="0" w:space="0" w:color="auto"/>
          </w:divBdr>
        </w:div>
        <w:div w:id="269513564">
          <w:marLeft w:val="0"/>
          <w:marRight w:val="0"/>
          <w:marTop w:val="0"/>
          <w:marBottom w:val="0"/>
          <w:divBdr>
            <w:top w:val="none" w:sz="0" w:space="0" w:color="auto"/>
            <w:left w:val="none" w:sz="0" w:space="0" w:color="auto"/>
            <w:bottom w:val="none" w:sz="0" w:space="0" w:color="auto"/>
            <w:right w:val="none" w:sz="0" w:space="0" w:color="auto"/>
          </w:divBdr>
        </w:div>
        <w:div w:id="741178959">
          <w:marLeft w:val="0"/>
          <w:marRight w:val="0"/>
          <w:marTop w:val="0"/>
          <w:marBottom w:val="0"/>
          <w:divBdr>
            <w:top w:val="none" w:sz="0" w:space="0" w:color="auto"/>
            <w:left w:val="none" w:sz="0" w:space="0" w:color="auto"/>
            <w:bottom w:val="none" w:sz="0" w:space="0" w:color="auto"/>
            <w:right w:val="none" w:sz="0" w:space="0" w:color="auto"/>
          </w:divBdr>
        </w:div>
        <w:div w:id="1236549150">
          <w:marLeft w:val="0"/>
          <w:marRight w:val="0"/>
          <w:marTop w:val="0"/>
          <w:marBottom w:val="0"/>
          <w:divBdr>
            <w:top w:val="none" w:sz="0" w:space="0" w:color="auto"/>
            <w:left w:val="none" w:sz="0" w:space="0" w:color="auto"/>
            <w:bottom w:val="none" w:sz="0" w:space="0" w:color="auto"/>
            <w:right w:val="none" w:sz="0" w:space="0" w:color="auto"/>
          </w:divBdr>
        </w:div>
        <w:div w:id="802382075">
          <w:marLeft w:val="0"/>
          <w:marRight w:val="0"/>
          <w:marTop w:val="0"/>
          <w:marBottom w:val="0"/>
          <w:divBdr>
            <w:top w:val="none" w:sz="0" w:space="0" w:color="auto"/>
            <w:left w:val="none" w:sz="0" w:space="0" w:color="auto"/>
            <w:bottom w:val="none" w:sz="0" w:space="0" w:color="auto"/>
            <w:right w:val="none" w:sz="0" w:space="0" w:color="auto"/>
          </w:divBdr>
        </w:div>
        <w:div w:id="329722954">
          <w:marLeft w:val="0"/>
          <w:marRight w:val="0"/>
          <w:marTop w:val="0"/>
          <w:marBottom w:val="0"/>
          <w:divBdr>
            <w:top w:val="none" w:sz="0" w:space="0" w:color="auto"/>
            <w:left w:val="none" w:sz="0" w:space="0" w:color="auto"/>
            <w:bottom w:val="none" w:sz="0" w:space="0" w:color="auto"/>
            <w:right w:val="none" w:sz="0" w:space="0" w:color="auto"/>
          </w:divBdr>
        </w:div>
        <w:div w:id="757755557">
          <w:marLeft w:val="0"/>
          <w:marRight w:val="0"/>
          <w:marTop w:val="0"/>
          <w:marBottom w:val="0"/>
          <w:divBdr>
            <w:top w:val="none" w:sz="0" w:space="0" w:color="auto"/>
            <w:left w:val="none" w:sz="0" w:space="0" w:color="auto"/>
            <w:bottom w:val="none" w:sz="0" w:space="0" w:color="auto"/>
            <w:right w:val="none" w:sz="0" w:space="0" w:color="auto"/>
          </w:divBdr>
        </w:div>
        <w:div w:id="1663044198">
          <w:marLeft w:val="0"/>
          <w:marRight w:val="0"/>
          <w:marTop w:val="0"/>
          <w:marBottom w:val="0"/>
          <w:divBdr>
            <w:top w:val="none" w:sz="0" w:space="0" w:color="auto"/>
            <w:left w:val="none" w:sz="0" w:space="0" w:color="auto"/>
            <w:bottom w:val="none" w:sz="0" w:space="0" w:color="auto"/>
            <w:right w:val="none" w:sz="0" w:space="0" w:color="auto"/>
          </w:divBdr>
        </w:div>
        <w:div w:id="1784416912">
          <w:marLeft w:val="0"/>
          <w:marRight w:val="0"/>
          <w:marTop w:val="0"/>
          <w:marBottom w:val="0"/>
          <w:divBdr>
            <w:top w:val="none" w:sz="0" w:space="0" w:color="auto"/>
            <w:left w:val="none" w:sz="0" w:space="0" w:color="auto"/>
            <w:bottom w:val="none" w:sz="0" w:space="0" w:color="auto"/>
            <w:right w:val="none" w:sz="0" w:space="0" w:color="auto"/>
          </w:divBdr>
        </w:div>
        <w:div w:id="952442604">
          <w:marLeft w:val="0"/>
          <w:marRight w:val="0"/>
          <w:marTop w:val="0"/>
          <w:marBottom w:val="0"/>
          <w:divBdr>
            <w:top w:val="none" w:sz="0" w:space="0" w:color="auto"/>
            <w:left w:val="none" w:sz="0" w:space="0" w:color="auto"/>
            <w:bottom w:val="none" w:sz="0" w:space="0" w:color="auto"/>
            <w:right w:val="none" w:sz="0" w:space="0" w:color="auto"/>
          </w:divBdr>
        </w:div>
        <w:div w:id="1674458380">
          <w:marLeft w:val="0"/>
          <w:marRight w:val="0"/>
          <w:marTop w:val="0"/>
          <w:marBottom w:val="0"/>
          <w:divBdr>
            <w:top w:val="none" w:sz="0" w:space="0" w:color="auto"/>
            <w:left w:val="none" w:sz="0" w:space="0" w:color="auto"/>
            <w:bottom w:val="none" w:sz="0" w:space="0" w:color="auto"/>
            <w:right w:val="none" w:sz="0" w:space="0" w:color="auto"/>
          </w:divBdr>
        </w:div>
        <w:div w:id="528220512">
          <w:marLeft w:val="0"/>
          <w:marRight w:val="0"/>
          <w:marTop w:val="0"/>
          <w:marBottom w:val="0"/>
          <w:divBdr>
            <w:top w:val="none" w:sz="0" w:space="0" w:color="auto"/>
            <w:left w:val="none" w:sz="0" w:space="0" w:color="auto"/>
            <w:bottom w:val="none" w:sz="0" w:space="0" w:color="auto"/>
            <w:right w:val="none" w:sz="0" w:space="0" w:color="auto"/>
          </w:divBdr>
        </w:div>
        <w:div w:id="1361206142">
          <w:marLeft w:val="0"/>
          <w:marRight w:val="0"/>
          <w:marTop w:val="0"/>
          <w:marBottom w:val="0"/>
          <w:divBdr>
            <w:top w:val="none" w:sz="0" w:space="0" w:color="auto"/>
            <w:left w:val="none" w:sz="0" w:space="0" w:color="auto"/>
            <w:bottom w:val="none" w:sz="0" w:space="0" w:color="auto"/>
            <w:right w:val="none" w:sz="0" w:space="0" w:color="auto"/>
          </w:divBdr>
        </w:div>
        <w:div w:id="616377866">
          <w:marLeft w:val="0"/>
          <w:marRight w:val="0"/>
          <w:marTop w:val="0"/>
          <w:marBottom w:val="0"/>
          <w:divBdr>
            <w:top w:val="none" w:sz="0" w:space="0" w:color="auto"/>
            <w:left w:val="none" w:sz="0" w:space="0" w:color="auto"/>
            <w:bottom w:val="none" w:sz="0" w:space="0" w:color="auto"/>
            <w:right w:val="none" w:sz="0" w:space="0" w:color="auto"/>
          </w:divBdr>
        </w:div>
        <w:div w:id="1012800552">
          <w:marLeft w:val="0"/>
          <w:marRight w:val="0"/>
          <w:marTop w:val="0"/>
          <w:marBottom w:val="0"/>
          <w:divBdr>
            <w:top w:val="none" w:sz="0" w:space="0" w:color="auto"/>
            <w:left w:val="none" w:sz="0" w:space="0" w:color="auto"/>
            <w:bottom w:val="none" w:sz="0" w:space="0" w:color="auto"/>
            <w:right w:val="none" w:sz="0" w:space="0" w:color="auto"/>
          </w:divBdr>
        </w:div>
        <w:div w:id="1245653006">
          <w:marLeft w:val="0"/>
          <w:marRight w:val="0"/>
          <w:marTop w:val="0"/>
          <w:marBottom w:val="0"/>
          <w:divBdr>
            <w:top w:val="none" w:sz="0" w:space="0" w:color="auto"/>
            <w:left w:val="none" w:sz="0" w:space="0" w:color="auto"/>
            <w:bottom w:val="none" w:sz="0" w:space="0" w:color="auto"/>
            <w:right w:val="none" w:sz="0" w:space="0" w:color="auto"/>
          </w:divBdr>
        </w:div>
        <w:div w:id="950818730">
          <w:marLeft w:val="0"/>
          <w:marRight w:val="0"/>
          <w:marTop w:val="0"/>
          <w:marBottom w:val="0"/>
          <w:divBdr>
            <w:top w:val="none" w:sz="0" w:space="0" w:color="auto"/>
            <w:left w:val="none" w:sz="0" w:space="0" w:color="auto"/>
            <w:bottom w:val="none" w:sz="0" w:space="0" w:color="auto"/>
            <w:right w:val="none" w:sz="0" w:space="0" w:color="auto"/>
          </w:divBdr>
        </w:div>
        <w:div w:id="618800442">
          <w:marLeft w:val="0"/>
          <w:marRight w:val="0"/>
          <w:marTop w:val="0"/>
          <w:marBottom w:val="0"/>
          <w:divBdr>
            <w:top w:val="none" w:sz="0" w:space="0" w:color="auto"/>
            <w:left w:val="none" w:sz="0" w:space="0" w:color="auto"/>
            <w:bottom w:val="none" w:sz="0" w:space="0" w:color="auto"/>
            <w:right w:val="none" w:sz="0" w:space="0" w:color="auto"/>
          </w:divBdr>
        </w:div>
        <w:div w:id="631987072">
          <w:marLeft w:val="0"/>
          <w:marRight w:val="0"/>
          <w:marTop w:val="0"/>
          <w:marBottom w:val="0"/>
          <w:divBdr>
            <w:top w:val="none" w:sz="0" w:space="0" w:color="auto"/>
            <w:left w:val="none" w:sz="0" w:space="0" w:color="auto"/>
            <w:bottom w:val="none" w:sz="0" w:space="0" w:color="auto"/>
            <w:right w:val="none" w:sz="0" w:space="0" w:color="auto"/>
          </w:divBdr>
        </w:div>
        <w:div w:id="1716854241">
          <w:marLeft w:val="0"/>
          <w:marRight w:val="0"/>
          <w:marTop w:val="0"/>
          <w:marBottom w:val="0"/>
          <w:divBdr>
            <w:top w:val="none" w:sz="0" w:space="0" w:color="auto"/>
            <w:left w:val="none" w:sz="0" w:space="0" w:color="auto"/>
            <w:bottom w:val="none" w:sz="0" w:space="0" w:color="auto"/>
            <w:right w:val="none" w:sz="0" w:space="0" w:color="auto"/>
          </w:divBdr>
        </w:div>
        <w:div w:id="1240140705">
          <w:marLeft w:val="0"/>
          <w:marRight w:val="0"/>
          <w:marTop w:val="0"/>
          <w:marBottom w:val="0"/>
          <w:divBdr>
            <w:top w:val="none" w:sz="0" w:space="0" w:color="auto"/>
            <w:left w:val="none" w:sz="0" w:space="0" w:color="auto"/>
            <w:bottom w:val="none" w:sz="0" w:space="0" w:color="auto"/>
            <w:right w:val="none" w:sz="0" w:space="0" w:color="auto"/>
          </w:divBdr>
        </w:div>
        <w:div w:id="462508776">
          <w:marLeft w:val="0"/>
          <w:marRight w:val="0"/>
          <w:marTop w:val="0"/>
          <w:marBottom w:val="0"/>
          <w:divBdr>
            <w:top w:val="none" w:sz="0" w:space="0" w:color="auto"/>
            <w:left w:val="none" w:sz="0" w:space="0" w:color="auto"/>
            <w:bottom w:val="none" w:sz="0" w:space="0" w:color="auto"/>
            <w:right w:val="none" w:sz="0" w:space="0" w:color="auto"/>
          </w:divBdr>
        </w:div>
        <w:div w:id="823467492">
          <w:marLeft w:val="0"/>
          <w:marRight w:val="0"/>
          <w:marTop w:val="0"/>
          <w:marBottom w:val="0"/>
          <w:divBdr>
            <w:top w:val="none" w:sz="0" w:space="0" w:color="auto"/>
            <w:left w:val="none" w:sz="0" w:space="0" w:color="auto"/>
            <w:bottom w:val="none" w:sz="0" w:space="0" w:color="auto"/>
            <w:right w:val="none" w:sz="0" w:space="0" w:color="auto"/>
          </w:divBdr>
        </w:div>
        <w:div w:id="1007251083">
          <w:marLeft w:val="0"/>
          <w:marRight w:val="0"/>
          <w:marTop w:val="0"/>
          <w:marBottom w:val="0"/>
          <w:divBdr>
            <w:top w:val="none" w:sz="0" w:space="0" w:color="auto"/>
            <w:left w:val="none" w:sz="0" w:space="0" w:color="auto"/>
            <w:bottom w:val="none" w:sz="0" w:space="0" w:color="auto"/>
            <w:right w:val="none" w:sz="0" w:space="0" w:color="auto"/>
          </w:divBdr>
        </w:div>
        <w:div w:id="2015494909">
          <w:marLeft w:val="0"/>
          <w:marRight w:val="0"/>
          <w:marTop w:val="0"/>
          <w:marBottom w:val="0"/>
          <w:divBdr>
            <w:top w:val="none" w:sz="0" w:space="0" w:color="auto"/>
            <w:left w:val="none" w:sz="0" w:space="0" w:color="auto"/>
            <w:bottom w:val="none" w:sz="0" w:space="0" w:color="auto"/>
            <w:right w:val="none" w:sz="0" w:space="0" w:color="auto"/>
          </w:divBdr>
        </w:div>
        <w:div w:id="622927643">
          <w:marLeft w:val="0"/>
          <w:marRight w:val="0"/>
          <w:marTop w:val="0"/>
          <w:marBottom w:val="0"/>
          <w:divBdr>
            <w:top w:val="none" w:sz="0" w:space="0" w:color="auto"/>
            <w:left w:val="none" w:sz="0" w:space="0" w:color="auto"/>
            <w:bottom w:val="none" w:sz="0" w:space="0" w:color="auto"/>
            <w:right w:val="none" w:sz="0" w:space="0" w:color="auto"/>
          </w:divBdr>
        </w:div>
        <w:div w:id="1539314379">
          <w:marLeft w:val="0"/>
          <w:marRight w:val="0"/>
          <w:marTop w:val="0"/>
          <w:marBottom w:val="0"/>
          <w:divBdr>
            <w:top w:val="none" w:sz="0" w:space="0" w:color="auto"/>
            <w:left w:val="none" w:sz="0" w:space="0" w:color="auto"/>
            <w:bottom w:val="none" w:sz="0" w:space="0" w:color="auto"/>
            <w:right w:val="none" w:sz="0" w:space="0" w:color="auto"/>
          </w:divBdr>
        </w:div>
        <w:div w:id="1919944644">
          <w:marLeft w:val="0"/>
          <w:marRight w:val="0"/>
          <w:marTop w:val="0"/>
          <w:marBottom w:val="0"/>
          <w:divBdr>
            <w:top w:val="none" w:sz="0" w:space="0" w:color="auto"/>
            <w:left w:val="none" w:sz="0" w:space="0" w:color="auto"/>
            <w:bottom w:val="none" w:sz="0" w:space="0" w:color="auto"/>
            <w:right w:val="none" w:sz="0" w:space="0" w:color="auto"/>
          </w:divBdr>
        </w:div>
        <w:div w:id="1632441515">
          <w:marLeft w:val="0"/>
          <w:marRight w:val="0"/>
          <w:marTop w:val="0"/>
          <w:marBottom w:val="0"/>
          <w:divBdr>
            <w:top w:val="none" w:sz="0" w:space="0" w:color="auto"/>
            <w:left w:val="none" w:sz="0" w:space="0" w:color="auto"/>
            <w:bottom w:val="none" w:sz="0" w:space="0" w:color="auto"/>
            <w:right w:val="none" w:sz="0" w:space="0" w:color="auto"/>
          </w:divBdr>
        </w:div>
        <w:div w:id="1905218115">
          <w:marLeft w:val="0"/>
          <w:marRight w:val="0"/>
          <w:marTop w:val="0"/>
          <w:marBottom w:val="0"/>
          <w:divBdr>
            <w:top w:val="none" w:sz="0" w:space="0" w:color="auto"/>
            <w:left w:val="none" w:sz="0" w:space="0" w:color="auto"/>
            <w:bottom w:val="none" w:sz="0" w:space="0" w:color="auto"/>
            <w:right w:val="none" w:sz="0" w:space="0" w:color="auto"/>
          </w:divBdr>
        </w:div>
        <w:div w:id="1865748946">
          <w:marLeft w:val="0"/>
          <w:marRight w:val="0"/>
          <w:marTop w:val="0"/>
          <w:marBottom w:val="0"/>
          <w:divBdr>
            <w:top w:val="none" w:sz="0" w:space="0" w:color="auto"/>
            <w:left w:val="none" w:sz="0" w:space="0" w:color="auto"/>
            <w:bottom w:val="none" w:sz="0" w:space="0" w:color="auto"/>
            <w:right w:val="none" w:sz="0" w:space="0" w:color="auto"/>
          </w:divBdr>
        </w:div>
        <w:div w:id="1054892471">
          <w:marLeft w:val="0"/>
          <w:marRight w:val="0"/>
          <w:marTop w:val="0"/>
          <w:marBottom w:val="0"/>
          <w:divBdr>
            <w:top w:val="none" w:sz="0" w:space="0" w:color="auto"/>
            <w:left w:val="none" w:sz="0" w:space="0" w:color="auto"/>
            <w:bottom w:val="none" w:sz="0" w:space="0" w:color="auto"/>
            <w:right w:val="none" w:sz="0" w:space="0" w:color="auto"/>
          </w:divBdr>
        </w:div>
        <w:div w:id="1621761526">
          <w:marLeft w:val="0"/>
          <w:marRight w:val="0"/>
          <w:marTop w:val="0"/>
          <w:marBottom w:val="0"/>
          <w:divBdr>
            <w:top w:val="none" w:sz="0" w:space="0" w:color="auto"/>
            <w:left w:val="none" w:sz="0" w:space="0" w:color="auto"/>
            <w:bottom w:val="none" w:sz="0" w:space="0" w:color="auto"/>
            <w:right w:val="none" w:sz="0" w:space="0" w:color="auto"/>
          </w:divBdr>
        </w:div>
        <w:div w:id="2102412957">
          <w:marLeft w:val="0"/>
          <w:marRight w:val="0"/>
          <w:marTop w:val="0"/>
          <w:marBottom w:val="0"/>
          <w:divBdr>
            <w:top w:val="none" w:sz="0" w:space="0" w:color="auto"/>
            <w:left w:val="none" w:sz="0" w:space="0" w:color="auto"/>
            <w:bottom w:val="none" w:sz="0" w:space="0" w:color="auto"/>
            <w:right w:val="none" w:sz="0" w:space="0" w:color="auto"/>
          </w:divBdr>
        </w:div>
        <w:div w:id="274410873">
          <w:marLeft w:val="0"/>
          <w:marRight w:val="0"/>
          <w:marTop w:val="0"/>
          <w:marBottom w:val="0"/>
          <w:divBdr>
            <w:top w:val="none" w:sz="0" w:space="0" w:color="auto"/>
            <w:left w:val="none" w:sz="0" w:space="0" w:color="auto"/>
            <w:bottom w:val="none" w:sz="0" w:space="0" w:color="auto"/>
            <w:right w:val="none" w:sz="0" w:space="0" w:color="auto"/>
          </w:divBdr>
        </w:div>
        <w:div w:id="438766828">
          <w:marLeft w:val="0"/>
          <w:marRight w:val="0"/>
          <w:marTop w:val="0"/>
          <w:marBottom w:val="0"/>
          <w:divBdr>
            <w:top w:val="none" w:sz="0" w:space="0" w:color="auto"/>
            <w:left w:val="none" w:sz="0" w:space="0" w:color="auto"/>
            <w:bottom w:val="none" w:sz="0" w:space="0" w:color="auto"/>
            <w:right w:val="none" w:sz="0" w:space="0" w:color="auto"/>
          </w:divBdr>
        </w:div>
        <w:div w:id="969094767">
          <w:marLeft w:val="0"/>
          <w:marRight w:val="0"/>
          <w:marTop w:val="0"/>
          <w:marBottom w:val="0"/>
          <w:divBdr>
            <w:top w:val="none" w:sz="0" w:space="0" w:color="auto"/>
            <w:left w:val="none" w:sz="0" w:space="0" w:color="auto"/>
            <w:bottom w:val="none" w:sz="0" w:space="0" w:color="auto"/>
            <w:right w:val="none" w:sz="0" w:space="0" w:color="auto"/>
          </w:divBdr>
        </w:div>
        <w:div w:id="1210845677">
          <w:marLeft w:val="0"/>
          <w:marRight w:val="0"/>
          <w:marTop w:val="0"/>
          <w:marBottom w:val="0"/>
          <w:divBdr>
            <w:top w:val="none" w:sz="0" w:space="0" w:color="auto"/>
            <w:left w:val="none" w:sz="0" w:space="0" w:color="auto"/>
            <w:bottom w:val="none" w:sz="0" w:space="0" w:color="auto"/>
            <w:right w:val="none" w:sz="0" w:space="0" w:color="auto"/>
          </w:divBdr>
        </w:div>
        <w:div w:id="1516843662">
          <w:marLeft w:val="0"/>
          <w:marRight w:val="0"/>
          <w:marTop w:val="0"/>
          <w:marBottom w:val="0"/>
          <w:divBdr>
            <w:top w:val="none" w:sz="0" w:space="0" w:color="auto"/>
            <w:left w:val="none" w:sz="0" w:space="0" w:color="auto"/>
            <w:bottom w:val="none" w:sz="0" w:space="0" w:color="auto"/>
            <w:right w:val="none" w:sz="0" w:space="0" w:color="auto"/>
          </w:divBdr>
        </w:div>
        <w:div w:id="2139571557">
          <w:marLeft w:val="0"/>
          <w:marRight w:val="0"/>
          <w:marTop w:val="0"/>
          <w:marBottom w:val="0"/>
          <w:divBdr>
            <w:top w:val="none" w:sz="0" w:space="0" w:color="auto"/>
            <w:left w:val="none" w:sz="0" w:space="0" w:color="auto"/>
            <w:bottom w:val="none" w:sz="0" w:space="0" w:color="auto"/>
            <w:right w:val="none" w:sz="0" w:space="0" w:color="auto"/>
          </w:divBdr>
        </w:div>
        <w:div w:id="1559321975">
          <w:marLeft w:val="0"/>
          <w:marRight w:val="0"/>
          <w:marTop w:val="0"/>
          <w:marBottom w:val="0"/>
          <w:divBdr>
            <w:top w:val="none" w:sz="0" w:space="0" w:color="auto"/>
            <w:left w:val="none" w:sz="0" w:space="0" w:color="auto"/>
            <w:bottom w:val="none" w:sz="0" w:space="0" w:color="auto"/>
            <w:right w:val="none" w:sz="0" w:space="0" w:color="auto"/>
          </w:divBdr>
        </w:div>
        <w:div w:id="1322351306">
          <w:marLeft w:val="0"/>
          <w:marRight w:val="0"/>
          <w:marTop w:val="0"/>
          <w:marBottom w:val="0"/>
          <w:divBdr>
            <w:top w:val="none" w:sz="0" w:space="0" w:color="auto"/>
            <w:left w:val="none" w:sz="0" w:space="0" w:color="auto"/>
            <w:bottom w:val="none" w:sz="0" w:space="0" w:color="auto"/>
            <w:right w:val="none" w:sz="0" w:space="0" w:color="auto"/>
          </w:divBdr>
        </w:div>
        <w:div w:id="1450777455">
          <w:marLeft w:val="0"/>
          <w:marRight w:val="0"/>
          <w:marTop w:val="0"/>
          <w:marBottom w:val="0"/>
          <w:divBdr>
            <w:top w:val="none" w:sz="0" w:space="0" w:color="auto"/>
            <w:left w:val="none" w:sz="0" w:space="0" w:color="auto"/>
            <w:bottom w:val="none" w:sz="0" w:space="0" w:color="auto"/>
            <w:right w:val="none" w:sz="0" w:space="0" w:color="auto"/>
          </w:divBdr>
        </w:div>
        <w:div w:id="285815112">
          <w:marLeft w:val="0"/>
          <w:marRight w:val="0"/>
          <w:marTop w:val="0"/>
          <w:marBottom w:val="0"/>
          <w:divBdr>
            <w:top w:val="none" w:sz="0" w:space="0" w:color="auto"/>
            <w:left w:val="none" w:sz="0" w:space="0" w:color="auto"/>
            <w:bottom w:val="none" w:sz="0" w:space="0" w:color="auto"/>
            <w:right w:val="none" w:sz="0" w:space="0" w:color="auto"/>
          </w:divBdr>
        </w:div>
        <w:div w:id="782724854">
          <w:marLeft w:val="0"/>
          <w:marRight w:val="0"/>
          <w:marTop w:val="0"/>
          <w:marBottom w:val="0"/>
          <w:divBdr>
            <w:top w:val="none" w:sz="0" w:space="0" w:color="auto"/>
            <w:left w:val="none" w:sz="0" w:space="0" w:color="auto"/>
            <w:bottom w:val="none" w:sz="0" w:space="0" w:color="auto"/>
            <w:right w:val="none" w:sz="0" w:space="0" w:color="auto"/>
          </w:divBdr>
        </w:div>
        <w:div w:id="1915435684">
          <w:marLeft w:val="0"/>
          <w:marRight w:val="0"/>
          <w:marTop w:val="0"/>
          <w:marBottom w:val="0"/>
          <w:divBdr>
            <w:top w:val="none" w:sz="0" w:space="0" w:color="auto"/>
            <w:left w:val="none" w:sz="0" w:space="0" w:color="auto"/>
            <w:bottom w:val="none" w:sz="0" w:space="0" w:color="auto"/>
            <w:right w:val="none" w:sz="0" w:space="0" w:color="auto"/>
          </w:divBdr>
        </w:div>
        <w:div w:id="1229001631">
          <w:marLeft w:val="0"/>
          <w:marRight w:val="0"/>
          <w:marTop w:val="0"/>
          <w:marBottom w:val="0"/>
          <w:divBdr>
            <w:top w:val="none" w:sz="0" w:space="0" w:color="auto"/>
            <w:left w:val="none" w:sz="0" w:space="0" w:color="auto"/>
            <w:bottom w:val="none" w:sz="0" w:space="0" w:color="auto"/>
            <w:right w:val="none" w:sz="0" w:space="0" w:color="auto"/>
          </w:divBdr>
        </w:div>
        <w:div w:id="916935069">
          <w:marLeft w:val="0"/>
          <w:marRight w:val="0"/>
          <w:marTop w:val="0"/>
          <w:marBottom w:val="0"/>
          <w:divBdr>
            <w:top w:val="none" w:sz="0" w:space="0" w:color="auto"/>
            <w:left w:val="none" w:sz="0" w:space="0" w:color="auto"/>
            <w:bottom w:val="none" w:sz="0" w:space="0" w:color="auto"/>
            <w:right w:val="none" w:sz="0" w:space="0" w:color="auto"/>
          </w:divBdr>
        </w:div>
        <w:div w:id="138810378">
          <w:marLeft w:val="0"/>
          <w:marRight w:val="0"/>
          <w:marTop w:val="0"/>
          <w:marBottom w:val="0"/>
          <w:divBdr>
            <w:top w:val="none" w:sz="0" w:space="0" w:color="auto"/>
            <w:left w:val="none" w:sz="0" w:space="0" w:color="auto"/>
            <w:bottom w:val="none" w:sz="0" w:space="0" w:color="auto"/>
            <w:right w:val="none" w:sz="0" w:space="0" w:color="auto"/>
          </w:divBdr>
        </w:div>
        <w:div w:id="1182278178">
          <w:marLeft w:val="0"/>
          <w:marRight w:val="0"/>
          <w:marTop w:val="0"/>
          <w:marBottom w:val="0"/>
          <w:divBdr>
            <w:top w:val="none" w:sz="0" w:space="0" w:color="auto"/>
            <w:left w:val="none" w:sz="0" w:space="0" w:color="auto"/>
            <w:bottom w:val="none" w:sz="0" w:space="0" w:color="auto"/>
            <w:right w:val="none" w:sz="0" w:space="0" w:color="auto"/>
          </w:divBdr>
        </w:div>
        <w:div w:id="212666768">
          <w:marLeft w:val="0"/>
          <w:marRight w:val="0"/>
          <w:marTop w:val="0"/>
          <w:marBottom w:val="0"/>
          <w:divBdr>
            <w:top w:val="none" w:sz="0" w:space="0" w:color="auto"/>
            <w:left w:val="none" w:sz="0" w:space="0" w:color="auto"/>
            <w:bottom w:val="none" w:sz="0" w:space="0" w:color="auto"/>
            <w:right w:val="none" w:sz="0" w:space="0" w:color="auto"/>
          </w:divBdr>
        </w:div>
        <w:div w:id="1922252090">
          <w:marLeft w:val="0"/>
          <w:marRight w:val="0"/>
          <w:marTop w:val="0"/>
          <w:marBottom w:val="0"/>
          <w:divBdr>
            <w:top w:val="none" w:sz="0" w:space="0" w:color="auto"/>
            <w:left w:val="none" w:sz="0" w:space="0" w:color="auto"/>
            <w:bottom w:val="none" w:sz="0" w:space="0" w:color="auto"/>
            <w:right w:val="none" w:sz="0" w:space="0" w:color="auto"/>
          </w:divBdr>
        </w:div>
        <w:div w:id="1755324715">
          <w:marLeft w:val="0"/>
          <w:marRight w:val="0"/>
          <w:marTop w:val="0"/>
          <w:marBottom w:val="0"/>
          <w:divBdr>
            <w:top w:val="none" w:sz="0" w:space="0" w:color="auto"/>
            <w:left w:val="none" w:sz="0" w:space="0" w:color="auto"/>
            <w:bottom w:val="none" w:sz="0" w:space="0" w:color="auto"/>
            <w:right w:val="none" w:sz="0" w:space="0" w:color="auto"/>
          </w:divBdr>
        </w:div>
        <w:div w:id="1996185415">
          <w:marLeft w:val="0"/>
          <w:marRight w:val="0"/>
          <w:marTop w:val="0"/>
          <w:marBottom w:val="0"/>
          <w:divBdr>
            <w:top w:val="none" w:sz="0" w:space="0" w:color="auto"/>
            <w:left w:val="none" w:sz="0" w:space="0" w:color="auto"/>
            <w:bottom w:val="none" w:sz="0" w:space="0" w:color="auto"/>
            <w:right w:val="none" w:sz="0" w:space="0" w:color="auto"/>
          </w:divBdr>
        </w:div>
        <w:div w:id="1403334113">
          <w:marLeft w:val="0"/>
          <w:marRight w:val="0"/>
          <w:marTop w:val="0"/>
          <w:marBottom w:val="0"/>
          <w:divBdr>
            <w:top w:val="none" w:sz="0" w:space="0" w:color="auto"/>
            <w:left w:val="none" w:sz="0" w:space="0" w:color="auto"/>
            <w:bottom w:val="none" w:sz="0" w:space="0" w:color="auto"/>
            <w:right w:val="none" w:sz="0" w:space="0" w:color="auto"/>
          </w:divBdr>
        </w:div>
        <w:div w:id="739669937">
          <w:marLeft w:val="0"/>
          <w:marRight w:val="0"/>
          <w:marTop w:val="0"/>
          <w:marBottom w:val="0"/>
          <w:divBdr>
            <w:top w:val="none" w:sz="0" w:space="0" w:color="auto"/>
            <w:left w:val="none" w:sz="0" w:space="0" w:color="auto"/>
            <w:bottom w:val="none" w:sz="0" w:space="0" w:color="auto"/>
            <w:right w:val="none" w:sz="0" w:space="0" w:color="auto"/>
          </w:divBdr>
        </w:div>
        <w:div w:id="1715538530">
          <w:marLeft w:val="0"/>
          <w:marRight w:val="0"/>
          <w:marTop w:val="0"/>
          <w:marBottom w:val="0"/>
          <w:divBdr>
            <w:top w:val="none" w:sz="0" w:space="0" w:color="auto"/>
            <w:left w:val="none" w:sz="0" w:space="0" w:color="auto"/>
            <w:bottom w:val="none" w:sz="0" w:space="0" w:color="auto"/>
            <w:right w:val="none" w:sz="0" w:space="0" w:color="auto"/>
          </w:divBdr>
        </w:div>
        <w:div w:id="1248878262">
          <w:marLeft w:val="0"/>
          <w:marRight w:val="0"/>
          <w:marTop w:val="0"/>
          <w:marBottom w:val="0"/>
          <w:divBdr>
            <w:top w:val="none" w:sz="0" w:space="0" w:color="auto"/>
            <w:left w:val="none" w:sz="0" w:space="0" w:color="auto"/>
            <w:bottom w:val="none" w:sz="0" w:space="0" w:color="auto"/>
            <w:right w:val="none" w:sz="0" w:space="0" w:color="auto"/>
          </w:divBdr>
        </w:div>
        <w:div w:id="189269590">
          <w:marLeft w:val="0"/>
          <w:marRight w:val="0"/>
          <w:marTop w:val="0"/>
          <w:marBottom w:val="0"/>
          <w:divBdr>
            <w:top w:val="none" w:sz="0" w:space="0" w:color="auto"/>
            <w:left w:val="none" w:sz="0" w:space="0" w:color="auto"/>
            <w:bottom w:val="none" w:sz="0" w:space="0" w:color="auto"/>
            <w:right w:val="none" w:sz="0" w:space="0" w:color="auto"/>
          </w:divBdr>
        </w:div>
        <w:div w:id="729771377">
          <w:marLeft w:val="0"/>
          <w:marRight w:val="0"/>
          <w:marTop w:val="0"/>
          <w:marBottom w:val="0"/>
          <w:divBdr>
            <w:top w:val="none" w:sz="0" w:space="0" w:color="auto"/>
            <w:left w:val="none" w:sz="0" w:space="0" w:color="auto"/>
            <w:bottom w:val="none" w:sz="0" w:space="0" w:color="auto"/>
            <w:right w:val="none" w:sz="0" w:space="0" w:color="auto"/>
          </w:divBdr>
        </w:div>
        <w:div w:id="521213019">
          <w:marLeft w:val="0"/>
          <w:marRight w:val="0"/>
          <w:marTop w:val="0"/>
          <w:marBottom w:val="0"/>
          <w:divBdr>
            <w:top w:val="none" w:sz="0" w:space="0" w:color="auto"/>
            <w:left w:val="none" w:sz="0" w:space="0" w:color="auto"/>
            <w:bottom w:val="none" w:sz="0" w:space="0" w:color="auto"/>
            <w:right w:val="none" w:sz="0" w:space="0" w:color="auto"/>
          </w:divBdr>
        </w:div>
        <w:div w:id="1890415329">
          <w:marLeft w:val="0"/>
          <w:marRight w:val="0"/>
          <w:marTop w:val="0"/>
          <w:marBottom w:val="0"/>
          <w:divBdr>
            <w:top w:val="none" w:sz="0" w:space="0" w:color="auto"/>
            <w:left w:val="none" w:sz="0" w:space="0" w:color="auto"/>
            <w:bottom w:val="none" w:sz="0" w:space="0" w:color="auto"/>
            <w:right w:val="none" w:sz="0" w:space="0" w:color="auto"/>
          </w:divBdr>
        </w:div>
        <w:div w:id="1471171010">
          <w:marLeft w:val="0"/>
          <w:marRight w:val="0"/>
          <w:marTop w:val="0"/>
          <w:marBottom w:val="0"/>
          <w:divBdr>
            <w:top w:val="none" w:sz="0" w:space="0" w:color="auto"/>
            <w:left w:val="none" w:sz="0" w:space="0" w:color="auto"/>
            <w:bottom w:val="none" w:sz="0" w:space="0" w:color="auto"/>
            <w:right w:val="none" w:sz="0" w:space="0" w:color="auto"/>
          </w:divBdr>
        </w:div>
        <w:div w:id="1060176642">
          <w:marLeft w:val="0"/>
          <w:marRight w:val="0"/>
          <w:marTop w:val="0"/>
          <w:marBottom w:val="0"/>
          <w:divBdr>
            <w:top w:val="none" w:sz="0" w:space="0" w:color="auto"/>
            <w:left w:val="none" w:sz="0" w:space="0" w:color="auto"/>
            <w:bottom w:val="none" w:sz="0" w:space="0" w:color="auto"/>
            <w:right w:val="none" w:sz="0" w:space="0" w:color="auto"/>
          </w:divBdr>
        </w:div>
        <w:div w:id="1663267172">
          <w:marLeft w:val="0"/>
          <w:marRight w:val="0"/>
          <w:marTop w:val="0"/>
          <w:marBottom w:val="0"/>
          <w:divBdr>
            <w:top w:val="none" w:sz="0" w:space="0" w:color="auto"/>
            <w:left w:val="none" w:sz="0" w:space="0" w:color="auto"/>
            <w:bottom w:val="none" w:sz="0" w:space="0" w:color="auto"/>
            <w:right w:val="none" w:sz="0" w:space="0" w:color="auto"/>
          </w:divBdr>
        </w:div>
        <w:div w:id="876042478">
          <w:marLeft w:val="0"/>
          <w:marRight w:val="0"/>
          <w:marTop w:val="0"/>
          <w:marBottom w:val="0"/>
          <w:divBdr>
            <w:top w:val="none" w:sz="0" w:space="0" w:color="auto"/>
            <w:left w:val="none" w:sz="0" w:space="0" w:color="auto"/>
            <w:bottom w:val="none" w:sz="0" w:space="0" w:color="auto"/>
            <w:right w:val="none" w:sz="0" w:space="0" w:color="auto"/>
          </w:divBdr>
        </w:div>
        <w:div w:id="1465005383">
          <w:marLeft w:val="0"/>
          <w:marRight w:val="0"/>
          <w:marTop w:val="0"/>
          <w:marBottom w:val="0"/>
          <w:divBdr>
            <w:top w:val="none" w:sz="0" w:space="0" w:color="auto"/>
            <w:left w:val="none" w:sz="0" w:space="0" w:color="auto"/>
            <w:bottom w:val="none" w:sz="0" w:space="0" w:color="auto"/>
            <w:right w:val="none" w:sz="0" w:space="0" w:color="auto"/>
          </w:divBdr>
        </w:div>
        <w:div w:id="114908786">
          <w:marLeft w:val="0"/>
          <w:marRight w:val="0"/>
          <w:marTop w:val="0"/>
          <w:marBottom w:val="0"/>
          <w:divBdr>
            <w:top w:val="none" w:sz="0" w:space="0" w:color="auto"/>
            <w:left w:val="none" w:sz="0" w:space="0" w:color="auto"/>
            <w:bottom w:val="none" w:sz="0" w:space="0" w:color="auto"/>
            <w:right w:val="none" w:sz="0" w:space="0" w:color="auto"/>
          </w:divBdr>
        </w:div>
        <w:div w:id="1793666307">
          <w:marLeft w:val="0"/>
          <w:marRight w:val="0"/>
          <w:marTop w:val="0"/>
          <w:marBottom w:val="0"/>
          <w:divBdr>
            <w:top w:val="none" w:sz="0" w:space="0" w:color="auto"/>
            <w:left w:val="none" w:sz="0" w:space="0" w:color="auto"/>
            <w:bottom w:val="none" w:sz="0" w:space="0" w:color="auto"/>
            <w:right w:val="none" w:sz="0" w:space="0" w:color="auto"/>
          </w:divBdr>
        </w:div>
        <w:div w:id="1858732053">
          <w:marLeft w:val="0"/>
          <w:marRight w:val="0"/>
          <w:marTop w:val="0"/>
          <w:marBottom w:val="0"/>
          <w:divBdr>
            <w:top w:val="none" w:sz="0" w:space="0" w:color="auto"/>
            <w:left w:val="none" w:sz="0" w:space="0" w:color="auto"/>
            <w:bottom w:val="none" w:sz="0" w:space="0" w:color="auto"/>
            <w:right w:val="none" w:sz="0" w:space="0" w:color="auto"/>
          </w:divBdr>
        </w:div>
        <w:div w:id="1078795358">
          <w:marLeft w:val="0"/>
          <w:marRight w:val="0"/>
          <w:marTop w:val="0"/>
          <w:marBottom w:val="0"/>
          <w:divBdr>
            <w:top w:val="none" w:sz="0" w:space="0" w:color="auto"/>
            <w:left w:val="none" w:sz="0" w:space="0" w:color="auto"/>
            <w:bottom w:val="none" w:sz="0" w:space="0" w:color="auto"/>
            <w:right w:val="none" w:sz="0" w:space="0" w:color="auto"/>
          </w:divBdr>
        </w:div>
        <w:div w:id="1592229414">
          <w:marLeft w:val="0"/>
          <w:marRight w:val="0"/>
          <w:marTop w:val="0"/>
          <w:marBottom w:val="0"/>
          <w:divBdr>
            <w:top w:val="none" w:sz="0" w:space="0" w:color="auto"/>
            <w:left w:val="none" w:sz="0" w:space="0" w:color="auto"/>
            <w:bottom w:val="none" w:sz="0" w:space="0" w:color="auto"/>
            <w:right w:val="none" w:sz="0" w:space="0" w:color="auto"/>
          </w:divBdr>
        </w:div>
        <w:div w:id="429663594">
          <w:marLeft w:val="0"/>
          <w:marRight w:val="0"/>
          <w:marTop w:val="0"/>
          <w:marBottom w:val="0"/>
          <w:divBdr>
            <w:top w:val="none" w:sz="0" w:space="0" w:color="auto"/>
            <w:left w:val="none" w:sz="0" w:space="0" w:color="auto"/>
            <w:bottom w:val="none" w:sz="0" w:space="0" w:color="auto"/>
            <w:right w:val="none" w:sz="0" w:space="0" w:color="auto"/>
          </w:divBdr>
        </w:div>
        <w:div w:id="1652980702">
          <w:marLeft w:val="0"/>
          <w:marRight w:val="0"/>
          <w:marTop w:val="0"/>
          <w:marBottom w:val="0"/>
          <w:divBdr>
            <w:top w:val="none" w:sz="0" w:space="0" w:color="auto"/>
            <w:left w:val="none" w:sz="0" w:space="0" w:color="auto"/>
            <w:bottom w:val="none" w:sz="0" w:space="0" w:color="auto"/>
            <w:right w:val="none" w:sz="0" w:space="0" w:color="auto"/>
          </w:divBdr>
        </w:div>
        <w:div w:id="583613620">
          <w:marLeft w:val="0"/>
          <w:marRight w:val="0"/>
          <w:marTop w:val="0"/>
          <w:marBottom w:val="0"/>
          <w:divBdr>
            <w:top w:val="none" w:sz="0" w:space="0" w:color="auto"/>
            <w:left w:val="none" w:sz="0" w:space="0" w:color="auto"/>
            <w:bottom w:val="none" w:sz="0" w:space="0" w:color="auto"/>
            <w:right w:val="none" w:sz="0" w:space="0" w:color="auto"/>
          </w:divBdr>
        </w:div>
        <w:div w:id="1516575036">
          <w:marLeft w:val="0"/>
          <w:marRight w:val="0"/>
          <w:marTop w:val="0"/>
          <w:marBottom w:val="0"/>
          <w:divBdr>
            <w:top w:val="none" w:sz="0" w:space="0" w:color="auto"/>
            <w:left w:val="none" w:sz="0" w:space="0" w:color="auto"/>
            <w:bottom w:val="none" w:sz="0" w:space="0" w:color="auto"/>
            <w:right w:val="none" w:sz="0" w:space="0" w:color="auto"/>
          </w:divBdr>
        </w:div>
        <w:div w:id="262030118">
          <w:marLeft w:val="0"/>
          <w:marRight w:val="0"/>
          <w:marTop w:val="0"/>
          <w:marBottom w:val="0"/>
          <w:divBdr>
            <w:top w:val="none" w:sz="0" w:space="0" w:color="auto"/>
            <w:left w:val="none" w:sz="0" w:space="0" w:color="auto"/>
            <w:bottom w:val="none" w:sz="0" w:space="0" w:color="auto"/>
            <w:right w:val="none" w:sz="0" w:space="0" w:color="auto"/>
          </w:divBdr>
        </w:div>
        <w:div w:id="678239712">
          <w:marLeft w:val="0"/>
          <w:marRight w:val="0"/>
          <w:marTop w:val="0"/>
          <w:marBottom w:val="0"/>
          <w:divBdr>
            <w:top w:val="none" w:sz="0" w:space="0" w:color="auto"/>
            <w:left w:val="none" w:sz="0" w:space="0" w:color="auto"/>
            <w:bottom w:val="none" w:sz="0" w:space="0" w:color="auto"/>
            <w:right w:val="none" w:sz="0" w:space="0" w:color="auto"/>
          </w:divBdr>
        </w:div>
        <w:div w:id="670138307">
          <w:marLeft w:val="0"/>
          <w:marRight w:val="0"/>
          <w:marTop w:val="0"/>
          <w:marBottom w:val="0"/>
          <w:divBdr>
            <w:top w:val="none" w:sz="0" w:space="0" w:color="auto"/>
            <w:left w:val="none" w:sz="0" w:space="0" w:color="auto"/>
            <w:bottom w:val="none" w:sz="0" w:space="0" w:color="auto"/>
            <w:right w:val="none" w:sz="0" w:space="0" w:color="auto"/>
          </w:divBdr>
        </w:div>
        <w:div w:id="76751321">
          <w:marLeft w:val="0"/>
          <w:marRight w:val="0"/>
          <w:marTop w:val="0"/>
          <w:marBottom w:val="0"/>
          <w:divBdr>
            <w:top w:val="none" w:sz="0" w:space="0" w:color="auto"/>
            <w:left w:val="none" w:sz="0" w:space="0" w:color="auto"/>
            <w:bottom w:val="none" w:sz="0" w:space="0" w:color="auto"/>
            <w:right w:val="none" w:sz="0" w:space="0" w:color="auto"/>
          </w:divBdr>
        </w:div>
        <w:div w:id="204172777">
          <w:marLeft w:val="0"/>
          <w:marRight w:val="0"/>
          <w:marTop w:val="0"/>
          <w:marBottom w:val="0"/>
          <w:divBdr>
            <w:top w:val="none" w:sz="0" w:space="0" w:color="auto"/>
            <w:left w:val="none" w:sz="0" w:space="0" w:color="auto"/>
            <w:bottom w:val="none" w:sz="0" w:space="0" w:color="auto"/>
            <w:right w:val="none" w:sz="0" w:space="0" w:color="auto"/>
          </w:divBdr>
        </w:div>
        <w:div w:id="538208746">
          <w:marLeft w:val="0"/>
          <w:marRight w:val="0"/>
          <w:marTop w:val="0"/>
          <w:marBottom w:val="0"/>
          <w:divBdr>
            <w:top w:val="none" w:sz="0" w:space="0" w:color="auto"/>
            <w:left w:val="none" w:sz="0" w:space="0" w:color="auto"/>
            <w:bottom w:val="none" w:sz="0" w:space="0" w:color="auto"/>
            <w:right w:val="none" w:sz="0" w:space="0" w:color="auto"/>
          </w:divBdr>
        </w:div>
      </w:divsChild>
    </w:div>
    <w:div w:id="1709648239">
      <w:bodyDiv w:val="1"/>
      <w:marLeft w:val="0"/>
      <w:marRight w:val="0"/>
      <w:marTop w:val="0"/>
      <w:marBottom w:val="0"/>
      <w:divBdr>
        <w:top w:val="none" w:sz="0" w:space="0" w:color="auto"/>
        <w:left w:val="none" w:sz="0" w:space="0" w:color="auto"/>
        <w:bottom w:val="none" w:sz="0" w:space="0" w:color="auto"/>
        <w:right w:val="none" w:sz="0" w:space="0" w:color="auto"/>
      </w:divBdr>
      <w:divsChild>
        <w:div w:id="1933389936">
          <w:marLeft w:val="0"/>
          <w:marRight w:val="0"/>
          <w:marTop w:val="0"/>
          <w:marBottom w:val="0"/>
          <w:divBdr>
            <w:top w:val="none" w:sz="0" w:space="0" w:color="auto"/>
            <w:left w:val="none" w:sz="0" w:space="0" w:color="auto"/>
            <w:bottom w:val="none" w:sz="0" w:space="0" w:color="auto"/>
            <w:right w:val="none" w:sz="0" w:space="0" w:color="auto"/>
          </w:divBdr>
        </w:div>
        <w:div w:id="1266956539">
          <w:marLeft w:val="0"/>
          <w:marRight w:val="0"/>
          <w:marTop w:val="0"/>
          <w:marBottom w:val="0"/>
          <w:divBdr>
            <w:top w:val="none" w:sz="0" w:space="0" w:color="auto"/>
            <w:left w:val="none" w:sz="0" w:space="0" w:color="auto"/>
            <w:bottom w:val="none" w:sz="0" w:space="0" w:color="auto"/>
            <w:right w:val="none" w:sz="0" w:space="0" w:color="auto"/>
          </w:divBdr>
        </w:div>
        <w:div w:id="464933720">
          <w:marLeft w:val="0"/>
          <w:marRight w:val="0"/>
          <w:marTop w:val="0"/>
          <w:marBottom w:val="0"/>
          <w:divBdr>
            <w:top w:val="none" w:sz="0" w:space="0" w:color="auto"/>
            <w:left w:val="none" w:sz="0" w:space="0" w:color="auto"/>
            <w:bottom w:val="none" w:sz="0" w:space="0" w:color="auto"/>
            <w:right w:val="none" w:sz="0" w:space="0" w:color="auto"/>
          </w:divBdr>
        </w:div>
        <w:div w:id="2109809868">
          <w:marLeft w:val="0"/>
          <w:marRight w:val="0"/>
          <w:marTop w:val="0"/>
          <w:marBottom w:val="0"/>
          <w:divBdr>
            <w:top w:val="none" w:sz="0" w:space="0" w:color="auto"/>
            <w:left w:val="none" w:sz="0" w:space="0" w:color="auto"/>
            <w:bottom w:val="none" w:sz="0" w:space="0" w:color="auto"/>
            <w:right w:val="none" w:sz="0" w:space="0" w:color="auto"/>
          </w:divBdr>
        </w:div>
        <w:div w:id="678049555">
          <w:marLeft w:val="0"/>
          <w:marRight w:val="0"/>
          <w:marTop w:val="0"/>
          <w:marBottom w:val="0"/>
          <w:divBdr>
            <w:top w:val="none" w:sz="0" w:space="0" w:color="auto"/>
            <w:left w:val="none" w:sz="0" w:space="0" w:color="auto"/>
            <w:bottom w:val="none" w:sz="0" w:space="0" w:color="auto"/>
            <w:right w:val="none" w:sz="0" w:space="0" w:color="auto"/>
          </w:divBdr>
        </w:div>
        <w:div w:id="1903589827">
          <w:marLeft w:val="0"/>
          <w:marRight w:val="0"/>
          <w:marTop w:val="0"/>
          <w:marBottom w:val="0"/>
          <w:divBdr>
            <w:top w:val="none" w:sz="0" w:space="0" w:color="auto"/>
            <w:left w:val="none" w:sz="0" w:space="0" w:color="auto"/>
            <w:bottom w:val="none" w:sz="0" w:space="0" w:color="auto"/>
            <w:right w:val="none" w:sz="0" w:space="0" w:color="auto"/>
          </w:divBdr>
        </w:div>
        <w:div w:id="1355574594">
          <w:marLeft w:val="0"/>
          <w:marRight w:val="0"/>
          <w:marTop w:val="0"/>
          <w:marBottom w:val="0"/>
          <w:divBdr>
            <w:top w:val="none" w:sz="0" w:space="0" w:color="auto"/>
            <w:left w:val="none" w:sz="0" w:space="0" w:color="auto"/>
            <w:bottom w:val="none" w:sz="0" w:space="0" w:color="auto"/>
            <w:right w:val="none" w:sz="0" w:space="0" w:color="auto"/>
          </w:divBdr>
        </w:div>
        <w:div w:id="425424022">
          <w:marLeft w:val="0"/>
          <w:marRight w:val="0"/>
          <w:marTop w:val="0"/>
          <w:marBottom w:val="0"/>
          <w:divBdr>
            <w:top w:val="none" w:sz="0" w:space="0" w:color="auto"/>
            <w:left w:val="none" w:sz="0" w:space="0" w:color="auto"/>
            <w:bottom w:val="none" w:sz="0" w:space="0" w:color="auto"/>
            <w:right w:val="none" w:sz="0" w:space="0" w:color="auto"/>
          </w:divBdr>
        </w:div>
        <w:div w:id="1218858905">
          <w:marLeft w:val="0"/>
          <w:marRight w:val="0"/>
          <w:marTop w:val="0"/>
          <w:marBottom w:val="0"/>
          <w:divBdr>
            <w:top w:val="none" w:sz="0" w:space="0" w:color="auto"/>
            <w:left w:val="none" w:sz="0" w:space="0" w:color="auto"/>
            <w:bottom w:val="none" w:sz="0" w:space="0" w:color="auto"/>
            <w:right w:val="none" w:sz="0" w:space="0" w:color="auto"/>
          </w:divBdr>
        </w:div>
        <w:div w:id="887258007">
          <w:marLeft w:val="0"/>
          <w:marRight w:val="0"/>
          <w:marTop w:val="0"/>
          <w:marBottom w:val="0"/>
          <w:divBdr>
            <w:top w:val="none" w:sz="0" w:space="0" w:color="auto"/>
            <w:left w:val="none" w:sz="0" w:space="0" w:color="auto"/>
            <w:bottom w:val="none" w:sz="0" w:space="0" w:color="auto"/>
            <w:right w:val="none" w:sz="0" w:space="0" w:color="auto"/>
          </w:divBdr>
        </w:div>
        <w:div w:id="217784984">
          <w:marLeft w:val="0"/>
          <w:marRight w:val="0"/>
          <w:marTop w:val="0"/>
          <w:marBottom w:val="0"/>
          <w:divBdr>
            <w:top w:val="none" w:sz="0" w:space="0" w:color="auto"/>
            <w:left w:val="none" w:sz="0" w:space="0" w:color="auto"/>
            <w:bottom w:val="none" w:sz="0" w:space="0" w:color="auto"/>
            <w:right w:val="none" w:sz="0" w:space="0" w:color="auto"/>
          </w:divBdr>
        </w:div>
        <w:div w:id="1001275146">
          <w:marLeft w:val="0"/>
          <w:marRight w:val="0"/>
          <w:marTop w:val="0"/>
          <w:marBottom w:val="0"/>
          <w:divBdr>
            <w:top w:val="none" w:sz="0" w:space="0" w:color="auto"/>
            <w:left w:val="none" w:sz="0" w:space="0" w:color="auto"/>
            <w:bottom w:val="none" w:sz="0" w:space="0" w:color="auto"/>
            <w:right w:val="none" w:sz="0" w:space="0" w:color="auto"/>
          </w:divBdr>
        </w:div>
        <w:div w:id="182204511">
          <w:marLeft w:val="0"/>
          <w:marRight w:val="0"/>
          <w:marTop w:val="0"/>
          <w:marBottom w:val="0"/>
          <w:divBdr>
            <w:top w:val="none" w:sz="0" w:space="0" w:color="auto"/>
            <w:left w:val="none" w:sz="0" w:space="0" w:color="auto"/>
            <w:bottom w:val="none" w:sz="0" w:space="0" w:color="auto"/>
            <w:right w:val="none" w:sz="0" w:space="0" w:color="auto"/>
          </w:divBdr>
        </w:div>
        <w:div w:id="831943197">
          <w:marLeft w:val="0"/>
          <w:marRight w:val="0"/>
          <w:marTop w:val="0"/>
          <w:marBottom w:val="0"/>
          <w:divBdr>
            <w:top w:val="none" w:sz="0" w:space="0" w:color="auto"/>
            <w:left w:val="none" w:sz="0" w:space="0" w:color="auto"/>
            <w:bottom w:val="none" w:sz="0" w:space="0" w:color="auto"/>
            <w:right w:val="none" w:sz="0" w:space="0" w:color="auto"/>
          </w:divBdr>
        </w:div>
        <w:div w:id="1551916935">
          <w:marLeft w:val="0"/>
          <w:marRight w:val="0"/>
          <w:marTop w:val="0"/>
          <w:marBottom w:val="0"/>
          <w:divBdr>
            <w:top w:val="none" w:sz="0" w:space="0" w:color="auto"/>
            <w:left w:val="none" w:sz="0" w:space="0" w:color="auto"/>
            <w:bottom w:val="none" w:sz="0" w:space="0" w:color="auto"/>
            <w:right w:val="none" w:sz="0" w:space="0" w:color="auto"/>
          </w:divBdr>
        </w:div>
        <w:div w:id="1768845084">
          <w:marLeft w:val="0"/>
          <w:marRight w:val="0"/>
          <w:marTop w:val="0"/>
          <w:marBottom w:val="0"/>
          <w:divBdr>
            <w:top w:val="none" w:sz="0" w:space="0" w:color="auto"/>
            <w:left w:val="none" w:sz="0" w:space="0" w:color="auto"/>
            <w:bottom w:val="none" w:sz="0" w:space="0" w:color="auto"/>
            <w:right w:val="none" w:sz="0" w:space="0" w:color="auto"/>
          </w:divBdr>
        </w:div>
        <w:div w:id="1072433538">
          <w:marLeft w:val="0"/>
          <w:marRight w:val="0"/>
          <w:marTop w:val="0"/>
          <w:marBottom w:val="0"/>
          <w:divBdr>
            <w:top w:val="none" w:sz="0" w:space="0" w:color="auto"/>
            <w:left w:val="none" w:sz="0" w:space="0" w:color="auto"/>
            <w:bottom w:val="none" w:sz="0" w:space="0" w:color="auto"/>
            <w:right w:val="none" w:sz="0" w:space="0" w:color="auto"/>
          </w:divBdr>
        </w:div>
        <w:div w:id="1195925419">
          <w:marLeft w:val="0"/>
          <w:marRight w:val="0"/>
          <w:marTop w:val="0"/>
          <w:marBottom w:val="0"/>
          <w:divBdr>
            <w:top w:val="none" w:sz="0" w:space="0" w:color="auto"/>
            <w:left w:val="none" w:sz="0" w:space="0" w:color="auto"/>
            <w:bottom w:val="none" w:sz="0" w:space="0" w:color="auto"/>
            <w:right w:val="none" w:sz="0" w:space="0" w:color="auto"/>
          </w:divBdr>
        </w:div>
        <w:div w:id="1025403874">
          <w:marLeft w:val="0"/>
          <w:marRight w:val="0"/>
          <w:marTop w:val="0"/>
          <w:marBottom w:val="0"/>
          <w:divBdr>
            <w:top w:val="none" w:sz="0" w:space="0" w:color="auto"/>
            <w:left w:val="none" w:sz="0" w:space="0" w:color="auto"/>
            <w:bottom w:val="none" w:sz="0" w:space="0" w:color="auto"/>
            <w:right w:val="none" w:sz="0" w:space="0" w:color="auto"/>
          </w:divBdr>
        </w:div>
        <w:div w:id="1906799169">
          <w:marLeft w:val="0"/>
          <w:marRight w:val="0"/>
          <w:marTop w:val="0"/>
          <w:marBottom w:val="0"/>
          <w:divBdr>
            <w:top w:val="none" w:sz="0" w:space="0" w:color="auto"/>
            <w:left w:val="none" w:sz="0" w:space="0" w:color="auto"/>
            <w:bottom w:val="none" w:sz="0" w:space="0" w:color="auto"/>
            <w:right w:val="none" w:sz="0" w:space="0" w:color="auto"/>
          </w:divBdr>
        </w:div>
        <w:div w:id="1055734318">
          <w:marLeft w:val="0"/>
          <w:marRight w:val="0"/>
          <w:marTop w:val="0"/>
          <w:marBottom w:val="0"/>
          <w:divBdr>
            <w:top w:val="none" w:sz="0" w:space="0" w:color="auto"/>
            <w:left w:val="none" w:sz="0" w:space="0" w:color="auto"/>
            <w:bottom w:val="none" w:sz="0" w:space="0" w:color="auto"/>
            <w:right w:val="none" w:sz="0" w:space="0" w:color="auto"/>
          </w:divBdr>
        </w:div>
        <w:div w:id="583995590">
          <w:marLeft w:val="0"/>
          <w:marRight w:val="0"/>
          <w:marTop w:val="0"/>
          <w:marBottom w:val="0"/>
          <w:divBdr>
            <w:top w:val="none" w:sz="0" w:space="0" w:color="auto"/>
            <w:left w:val="none" w:sz="0" w:space="0" w:color="auto"/>
            <w:bottom w:val="none" w:sz="0" w:space="0" w:color="auto"/>
            <w:right w:val="none" w:sz="0" w:space="0" w:color="auto"/>
          </w:divBdr>
        </w:div>
        <w:div w:id="51543622">
          <w:marLeft w:val="0"/>
          <w:marRight w:val="0"/>
          <w:marTop w:val="0"/>
          <w:marBottom w:val="0"/>
          <w:divBdr>
            <w:top w:val="none" w:sz="0" w:space="0" w:color="auto"/>
            <w:left w:val="none" w:sz="0" w:space="0" w:color="auto"/>
            <w:bottom w:val="none" w:sz="0" w:space="0" w:color="auto"/>
            <w:right w:val="none" w:sz="0" w:space="0" w:color="auto"/>
          </w:divBdr>
        </w:div>
        <w:div w:id="2055084284">
          <w:marLeft w:val="0"/>
          <w:marRight w:val="0"/>
          <w:marTop w:val="0"/>
          <w:marBottom w:val="0"/>
          <w:divBdr>
            <w:top w:val="none" w:sz="0" w:space="0" w:color="auto"/>
            <w:left w:val="none" w:sz="0" w:space="0" w:color="auto"/>
            <w:bottom w:val="none" w:sz="0" w:space="0" w:color="auto"/>
            <w:right w:val="none" w:sz="0" w:space="0" w:color="auto"/>
          </w:divBdr>
        </w:div>
        <w:div w:id="301279069">
          <w:marLeft w:val="0"/>
          <w:marRight w:val="0"/>
          <w:marTop w:val="0"/>
          <w:marBottom w:val="0"/>
          <w:divBdr>
            <w:top w:val="none" w:sz="0" w:space="0" w:color="auto"/>
            <w:left w:val="none" w:sz="0" w:space="0" w:color="auto"/>
            <w:bottom w:val="none" w:sz="0" w:space="0" w:color="auto"/>
            <w:right w:val="none" w:sz="0" w:space="0" w:color="auto"/>
          </w:divBdr>
        </w:div>
        <w:div w:id="923614719">
          <w:marLeft w:val="0"/>
          <w:marRight w:val="0"/>
          <w:marTop w:val="0"/>
          <w:marBottom w:val="0"/>
          <w:divBdr>
            <w:top w:val="none" w:sz="0" w:space="0" w:color="auto"/>
            <w:left w:val="none" w:sz="0" w:space="0" w:color="auto"/>
            <w:bottom w:val="none" w:sz="0" w:space="0" w:color="auto"/>
            <w:right w:val="none" w:sz="0" w:space="0" w:color="auto"/>
          </w:divBdr>
        </w:div>
        <w:div w:id="2015718200">
          <w:marLeft w:val="0"/>
          <w:marRight w:val="0"/>
          <w:marTop w:val="0"/>
          <w:marBottom w:val="0"/>
          <w:divBdr>
            <w:top w:val="none" w:sz="0" w:space="0" w:color="auto"/>
            <w:left w:val="none" w:sz="0" w:space="0" w:color="auto"/>
            <w:bottom w:val="none" w:sz="0" w:space="0" w:color="auto"/>
            <w:right w:val="none" w:sz="0" w:space="0" w:color="auto"/>
          </w:divBdr>
        </w:div>
        <w:div w:id="1888369135">
          <w:marLeft w:val="0"/>
          <w:marRight w:val="0"/>
          <w:marTop w:val="0"/>
          <w:marBottom w:val="0"/>
          <w:divBdr>
            <w:top w:val="none" w:sz="0" w:space="0" w:color="auto"/>
            <w:left w:val="none" w:sz="0" w:space="0" w:color="auto"/>
            <w:bottom w:val="none" w:sz="0" w:space="0" w:color="auto"/>
            <w:right w:val="none" w:sz="0" w:space="0" w:color="auto"/>
          </w:divBdr>
        </w:div>
        <w:div w:id="353894433">
          <w:marLeft w:val="0"/>
          <w:marRight w:val="0"/>
          <w:marTop w:val="0"/>
          <w:marBottom w:val="0"/>
          <w:divBdr>
            <w:top w:val="none" w:sz="0" w:space="0" w:color="auto"/>
            <w:left w:val="none" w:sz="0" w:space="0" w:color="auto"/>
            <w:bottom w:val="none" w:sz="0" w:space="0" w:color="auto"/>
            <w:right w:val="none" w:sz="0" w:space="0" w:color="auto"/>
          </w:divBdr>
        </w:div>
        <w:div w:id="1892568759">
          <w:marLeft w:val="0"/>
          <w:marRight w:val="0"/>
          <w:marTop w:val="0"/>
          <w:marBottom w:val="0"/>
          <w:divBdr>
            <w:top w:val="none" w:sz="0" w:space="0" w:color="auto"/>
            <w:left w:val="none" w:sz="0" w:space="0" w:color="auto"/>
            <w:bottom w:val="none" w:sz="0" w:space="0" w:color="auto"/>
            <w:right w:val="none" w:sz="0" w:space="0" w:color="auto"/>
          </w:divBdr>
        </w:div>
        <w:div w:id="1697922529">
          <w:marLeft w:val="0"/>
          <w:marRight w:val="0"/>
          <w:marTop w:val="0"/>
          <w:marBottom w:val="0"/>
          <w:divBdr>
            <w:top w:val="none" w:sz="0" w:space="0" w:color="auto"/>
            <w:left w:val="none" w:sz="0" w:space="0" w:color="auto"/>
            <w:bottom w:val="none" w:sz="0" w:space="0" w:color="auto"/>
            <w:right w:val="none" w:sz="0" w:space="0" w:color="auto"/>
          </w:divBdr>
        </w:div>
        <w:div w:id="1759054133">
          <w:marLeft w:val="0"/>
          <w:marRight w:val="0"/>
          <w:marTop w:val="0"/>
          <w:marBottom w:val="0"/>
          <w:divBdr>
            <w:top w:val="none" w:sz="0" w:space="0" w:color="auto"/>
            <w:left w:val="none" w:sz="0" w:space="0" w:color="auto"/>
            <w:bottom w:val="none" w:sz="0" w:space="0" w:color="auto"/>
            <w:right w:val="none" w:sz="0" w:space="0" w:color="auto"/>
          </w:divBdr>
        </w:div>
        <w:div w:id="1180513002">
          <w:marLeft w:val="0"/>
          <w:marRight w:val="0"/>
          <w:marTop w:val="0"/>
          <w:marBottom w:val="0"/>
          <w:divBdr>
            <w:top w:val="none" w:sz="0" w:space="0" w:color="auto"/>
            <w:left w:val="none" w:sz="0" w:space="0" w:color="auto"/>
            <w:bottom w:val="none" w:sz="0" w:space="0" w:color="auto"/>
            <w:right w:val="none" w:sz="0" w:space="0" w:color="auto"/>
          </w:divBdr>
        </w:div>
        <w:div w:id="1130245583">
          <w:marLeft w:val="0"/>
          <w:marRight w:val="0"/>
          <w:marTop w:val="0"/>
          <w:marBottom w:val="0"/>
          <w:divBdr>
            <w:top w:val="none" w:sz="0" w:space="0" w:color="auto"/>
            <w:left w:val="none" w:sz="0" w:space="0" w:color="auto"/>
            <w:bottom w:val="none" w:sz="0" w:space="0" w:color="auto"/>
            <w:right w:val="none" w:sz="0" w:space="0" w:color="auto"/>
          </w:divBdr>
        </w:div>
        <w:div w:id="1750031107">
          <w:marLeft w:val="0"/>
          <w:marRight w:val="0"/>
          <w:marTop w:val="0"/>
          <w:marBottom w:val="0"/>
          <w:divBdr>
            <w:top w:val="none" w:sz="0" w:space="0" w:color="auto"/>
            <w:left w:val="none" w:sz="0" w:space="0" w:color="auto"/>
            <w:bottom w:val="none" w:sz="0" w:space="0" w:color="auto"/>
            <w:right w:val="none" w:sz="0" w:space="0" w:color="auto"/>
          </w:divBdr>
        </w:div>
        <w:div w:id="654988967">
          <w:marLeft w:val="0"/>
          <w:marRight w:val="0"/>
          <w:marTop w:val="0"/>
          <w:marBottom w:val="0"/>
          <w:divBdr>
            <w:top w:val="none" w:sz="0" w:space="0" w:color="auto"/>
            <w:left w:val="none" w:sz="0" w:space="0" w:color="auto"/>
            <w:bottom w:val="none" w:sz="0" w:space="0" w:color="auto"/>
            <w:right w:val="none" w:sz="0" w:space="0" w:color="auto"/>
          </w:divBdr>
        </w:div>
        <w:div w:id="1880849984">
          <w:marLeft w:val="0"/>
          <w:marRight w:val="0"/>
          <w:marTop w:val="0"/>
          <w:marBottom w:val="0"/>
          <w:divBdr>
            <w:top w:val="none" w:sz="0" w:space="0" w:color="auto"/>
            <w:left w:val="none" w:sz="0" w:space="0" w:color="auto"/>
            <w:bottom w:val="none" w:sz="0" w:space="0" w:color="auto"/>
            <w:right w:val="none" w:sz="0" w:space="0" w:color="auto"/>
          </w:divBdr>
        </w:div>
        <w:div w:id="57635607">
          <w:marLeft w:val="0"/>
          <w:marRight w:val="0"/>
          <w:marTop w:val="0"/>
          <w:marBottom w:val="0"/>
          <w:divBdr>
            <w:top w:val="none" w:sz="0" w:space="0" w:color="auto"/>
            <w:left w:val="none" w:sz="0" w:space="0" w:color="auto"/>
            <w:bottom w:val="none" w:sz="0" w:space="0" w:color="auto"/>
            <w:right w:val="none" w:sz="0" w:space="0" w:color="auto"/>
          </w:divBdr>
        </w:div>
        <w:div w:id="1830898784">
          <w:marLeft w:val="0"/>
          <w:marRight w:val="0"/>
          <w:marTop w:val="0"/>
          <w:marBottom w:val="0"/>
          <w:divBdr>
            <w:top w:val="none" w:sz="0" w:space="0" w:color="auto"/>
            <w:left w:val="none" w:sz="0" w:space="0" w:color="auto"/>
            <w:bottom w:val="none" w:sz="0" w:space="0" w:color="auto"/>
            <w:right w:val="none" w:sz="0" w:space="0" w:color="auto"/>
          </w:divBdr>
        </w:div>
        <w:div w:id="235018709">
          <w:marLeft w:val="0"/>
          <w:marRight w:val="0"/>
          <w:marTop w:val="0"/>
          <w:marBottom w:val="0"/>
          <w:divBdr>
            <w:top w:val="none" w:sz="0" w:space="0" w:color="auto"/>
            <w:left w:val="none" w:sz="0" w:space="0" w:color="auto"/>
            <w:bottom w:val="none" w:sz="0" w:space="0" w:color="auto"/>
            <w:right w:val="none" w:sz="0" w:space="0" w:color="auto"/>
          </w:divBdr>
        </w:div>
        <w:div w:id="49884854">
          <w:marLeft w:val="0"/>
          <w:marRight w:val="0"/>
          <w:marTop w:val="0"/>
          <w:marBottom w:val="0"/>
          <w:divBdr>
            <w:top w:val="none" w:sz="0" w:space="0" w:color="auto"/>
            <w:left w:val="none" w:sz="0" w:space="0" w:color="auto"/>
            <w:bottom w:val="none" w:sz="0" w:space="0" w:color="auto"/>
            <w:right w:val="none" w:sz="0" w:space="0" w:color="auto"/>
          </w:divBdr>
        </w:div>
        <w:div w:id="6103209">
          <w:marLeft w:val="0"/>
          <w:marRight w:val="0"/>
          <w:marTop w:val="0"/>
          <w:marBottom w:val="0"/>
          <w:divBdr>
            <w:top w:val="none" w:sz="0" w:space="0" w:color="auto"/>
            <w:left w:val="none" w:sz="0" w:space="0" w:color="auto"/>
            <w:bottom w:val="none" w:sz="0" w:space="0" w:color="auto"/>
            <w:right w:val="none" w:sz="0" w:space="0" w:color="auto"/>
          </w:divBdr>
        </w:div>
        <w:div w:id="2120417740">
          <w:marLeft w:val="0"/>
          <w:marRight w:val="0"/>
          <w:marTop w:val="0"/>
          <w:marBottom w:val="0"/>
          <w:divBdr>
            <w:top w:val="none" w:sz="0" w:space="0" w:color="auto"/>
            <w:left w:val="none" w:sz="0" w:space="0" w:color="auto"/>
            <w:bottom w:val="none" w:sz="0" w:space="0" w:color="auto"/>
            <w:right w:val="none" w:sz="0" w:space="0" w:color="auto"/>
          </w:divBdr>
        </w:div>
        <w:div w:id="1832939547">
          <w:marLeft w:val="0"/>
          <w:marRight w:val="0"/>
          <w:marTop w:val="0"/>
          <w:marBottom w:val="0"/>
          <w:divBdr>
            <w:top w:val="none" w:sz="0" w:space="0" w:color="auto"/>
            <w:left w:val="none" w:sz="0" w:space="0" w:color="auto"/>
            <w:bottom w:val="none" w:sz="0" w:space="0" w:color="auto"/>
            <w:right w:val="none" w:sz="0" w:space="0" w:color="auto"/>
          </w:divBdr>
        </w:div>
        <w:div w:id="1488354390">
          <w:marLeft w:val="0"/>
          <w:marRight w:val="0"/>
          <w:marTop w:val="0"/>
          <w:marBottom w:val="0"/>
          <w:divBdr>
            <w:top w:val="none" w:sz="0" w:space="0" w:color="auto"/>
            <w:left w:val="none" w:sz="0" w:space="0" w:color="auto"/>
            <w:bottom w:val="none" w:sz="0" w:space="0" w:color="auto"/>
            <w:right w:val="none" w:sz="0" w:space="0" w:color="auto"/>
          </w:divBdr>
        </w:div>
        <w:div w:id="275067463">
          <w:marLeft w:val="0"/>
          <w:marRight w:val="0"/>
          <w:marTop w:val="0"/>
          <w:marBottom w:val="0"/>
          <w:divBdr>
            <w:top w:val="none" w:sz="0" w:space="0" w:color="auto"/>
            <w:left w:val="none" w:sz="0" w:space="0" w:color="auto"/>
            <w:bottom w:val="none" w:sz="0" w:space="0" w:color="auto"/>
            <w:right w:val="none" w:sz="0" w:space="0" w:color="auto"/>
          </w:divBdr>
        </w:div>
        <w:div w:id="1977370002">
          <w:marLeft w:val="0"/>
          <w:marRight w:val="0"/>
          <w:marTop w:val="0"/>
          <w:marBottom w:val="0"/>
          <w:divBdr>
            <w:top w:val="none" w:sz="0" w:space="0" w:color="auto"/>
            <w:left w:val="none" w:sz="0" w:space="0" w:color="auto"/>
            <w:bottom w:val="none" w:sz="0" w:space="0" w:color="auto"/>
            <w:right w:val="none" w:sz="0" w:space="0" w:color="auto"/>
          </w:divBdr>
        </w:div>
        <w:div w:id="534930591">
          <w:marLeft w:val="0"/>
          <w:marRight w:val="0"/>
          <w:marTop w:val="0"/>
          <w:marBottom w:val="0"/>
          <w:divBdr>
            <w:top w:val="none" w:sz="0" w:space="0" w:color="auto"/>
            <w:left w:val="none" w:sz="0" w:space="0" w:color="auto"/>
            <w:bottom w:val="none" w:sz="0" w:space="0" w:color="auto"/>
            <w:right w:val="none" w:sz="0" w:space="0" w:color="auto"/>
          </w:divBdr>
        </w:div>
        <w:div w:id="1621957382">
          <w:marLeft w:val="0"/>
          <w:marRight w:val="0"/>
          <w:marTop w:val="0"/>
          <w:marBottom w:val="0"/>
          <w:divBdr>
            <w:top w:val="none" w:sz="0" w:space="0" w:color="auto"/>
            <w:left w:val="none" w:sz="0" w:space="0" w:color="auto"/>
            <w:bottom w:val="none" w:sz="0" w:space="0" w:color="auto"/>
            <w:right w:val="none" w:sz="0" w:space="0" w:color="auto"/>
          </w:divBdr>
        </w:div>
        <w:div w:id="1074813275">
          <w:marLeft w:val="0"/>
          <w:marRight w:val="0"/>
          <w:marTop w:val="0"/>
          <w:marBottom w:val="0"/>
          <w:divBdr>
            <w:top w:val="none" w:sz="0" w:space="0" w:color="auto"/>
            <w:left w:val="none" w:sz="0" w:space="0" w:color="auto"/>
            <w:bottom w:val="none" w:sz="0" w:space="0" w:color="auto"/>
            <w:right w:val="none" w:sz="0" w:space="0" w:color="auto"/>
          </w:divBdr>
        </w:div>
        <w:div w:id="742482611">
          <w:marLeft w:val="0"/>
          <w:marRight w:val="0"/>
          <w:marTop w:val="0"/>
          <w:marBottom w:val="0"/>
          <w:divBdr>
            <w:top w:val="none" w:sz="0" w:space="0" w:color="auto"/>
            <w:left w:val="none" w:sz="0" w:space="0" w:color="auto"/>
            <w:bottom w:val="none" w:sz="0" w:space="0" w:color="auto"/>
            <w:right w:val="none" w:sz="0" w:space="0" w:color="auto"/>
          </w:divBdr>
        </w:div>
        <w:div w:id="617874706">
          <w:marLeft w:val="0"/>
          <w:marRight w:val="0"/>
          <w:marTop w:val="0"/>
          <w:marBottom w:val="0"/>
          <w:divBdr>
            <w:top w:val="none" w:sz="0" w:space="0" w:color="auto"/>
            <w:left w:val="none" w:sz="0" w:space="0" w:color="auto"/>
            <w:bottom w:val="none" w:sz="0" w:space="0" w:color="auto"/>
            <w:right w:val="none" w:sz="0" w:space="0" w:color="auto"/>
          </w:divBdr>
        </w:div>
        <w:div w:id="44918713">
          <w:marLeft w:val="0"/>
          <w:marRight w:val="0"/>
          <w:marTop w:val="0"/>
          <w:marBottom w:val="0"/>
          <w:divBdr>
            <w:top w:val="none" w:sz="0" w:space="0" w:color="auto"/>
            <w:left w:val="none" w:sz="0" w:space="0" w:color="auto"/>
            <w:bottom w:val="none" w:sz="0" w:space="0" w:color="auto"/>
            <w:right w:val="none" w:sz="0" w:space="0" w:color="auto"/>
          </w:divBdr>
        </w:div>
        <w:div w:id="1301692330">
          <w:marLeft w:val="0"/>
          <w:marRight w:val="0"/>
          <w:marTop w:val="0"/>
          <w:marBottom w:val="0"/>
          <w:divBdr>
            <w:top w:val="none" w:sz="0" w:space="0" w:color="auto"/>
            <w:left w:val="none" w:sz="0" w:space="0" w:color="auto"/>
            <w:bottom w:val="none" w:sz="0" w:space="0" w:color="auto"/>
            <w:right w:val="none" w:sz="0" w:space="0" w:color="auto"/>
          </w:divBdr>
        </w:div>
        <w:div w:id="1876112939">
          <w:marLeft w:val="0"/>
          <w:marRight w:val="0"/>
          <w:marTop w:val="0"/>
          <w:marBottom w:val="0"/>
          <w:divBdr>
            <w:top w:val="none" w:sz="0" w:space="0" w:color="auto"/>
            <w:left w:val="none" w:sz="0" w:space="0" w:color="auto"/>
            <w:bottom w:val="none" w:sz="0" w:space="0" w:color="auto"/>
            <w:right w:val="none" w:sz="0" w:space="0" w:color="auto"/>
          </w:divBdr>
        </w:div>
        <w:div w:id="591549195">
          <w:marLeft w:val="0"/>
          <w:marRight w:val="0"/>
          <w:marTop w:val="0"/>
          <w:marBottom w:val="0"/>
          <w:divBdr>
            <w:top w:val="none" w:sz="0" w:space="0" w:color="auto"/>
            <w:left w:val="none" w:sz="0" w:space="0" w:color="auto"/>
            <w:bottom w:val="none" w:sz="0" w:space="0" w:color="auto"/>
            <w:right w:val="none" w:sz="0" w:space="0" w:color="auto"/>
          </w:divBdr>
        </w:div>
        <w:div w:id="1743331992">
          <w:marLeft w:val="0"/>
          <w:marRight w:val="0"/>
          <w:marTop w:val="0"/>
          <w:marBottom w:val="0"/>
          <w:divBdr>
            <w:top w:val="none" w:sz="0" w:space="0" w:color="auto"/>
            <w:left w:val="none" w:sz="0" w:space="0" w:color="auto"/>
            <w:bottom w:val="none" w:sz="0" w:space="0" w:color="auto"/>
            <w:right w:val="none" w:sz="0" w:space="0" w:color="auto"/>
          </w:divBdr>
        </w:div>
        <w:div w:id="546339413">
          <w:marLeft w:val="0"/>
          <w:marRight w:val="0"/>
          <w:marTop w:val="0"/>
          <w:marBottom w:val="0"/>
          <w:divBdr>
            <w:top w:val="none" w:sz="0" w:space="0" w:color="auto"/>
            <w:left w:val="none" w:sz="0" w:space="0" w:color="auto"/>
            <w:bottom w:val="none" w:sz="0" w:space="0" w:color="auto"/>
            <w:right w:val="none" w:sz="0" w:space="0" w:color="auto"/>
          </w:divBdr>
        </w:div>
        <w:div w:id="970133075">
          <w:marLeft w:val="0"/>
          <w:marRight w:val="0"/>
          <w:marTop w:val="0"/>
          <w:marBottom w:val="0"/>
          <w:divBdr>
            <w:top w:val="none" w:sz="0" w:space="0" w:color="auto"/>
            <w:left w:val="none" w:sz="0" w:space="0" w:color="auto"/>
            <w:bottom w:val="none" w:sz="0" w:space="0" w:color="auto"/>
            <w:right w:val="none" w:sz="0" w:space="0" w:color="auto"/>
          </w:divBdr>
        </w:div>
        <w:div w:id="2135325943">
          <w:marLeft w:val="0"/>
          <w:marRight w:val="0"/>
          <w:marTop w:val="0"/>
          <w:marBottom w:val="0"/>
          <w:divBdr>
            <w:top w:val="none" w:sz="0" w:space="0" w:color="auto"/>
            <w:left w:val="none" w:sz="0" w:space="0" w:color="auto"/>
            <w:bottom w:val="none" w:sz="0" w:space="0" w:color="auto"/>
            <w:right w:val="none" w:sz="0" w:space="0" w:color="auto"/>
          </w:divBdr>
        </w:div>
        <w:div w:id="1224174095">
          <w:marLeft w:val="0"/>
          <w:marRight w:val="0"/>
          <w:marTop w:val="0"/>
          <w:marBottom w:val="0"/>
          <w:divBdr>
            <w:top w:val="none" w:sz="0" w:space="0" w:color="auto"/>
            <w:left w:val="none" w:sz="0" w:space="0" w:color="auto"/>
            <w:bottom w:val="none" w:sz="0" w:space="0" w:color="auto"/>
            <w:right w:val="none" w:sz="0" w:space="0" w:color="auto"/>
          </w:divBdr>
        </w:div>
        <w:div w:id="1558397060">
          <w:marLeft w:val="0"/>
          <w:marRight w:val="0"/>
          <w:marTop w:val="0"/>
          <w:marBottom w:val="0"/>
          <w:divBdr>
            <w:top w:val="none" w:sz="0" w:space="0" w:color="auto"/>
            <w:left w:val="none" w:sz="0" w:space="0" w:color="auto"/>
            <w:bottom w:val="none" w:sz="0" w:space="0" w:color="auto"/>
            <w:right w:val="none" w:sz="0" w:space="0" w:color="auto"/>
          </w:divBdr>
        </w:div>
        <w:div w:id="735129333">
          <w:marLeft w:val="0"/>
          <w:marRight w:val="0"/>
          <w:marTop w:val="0"/>
          <w:marBottom w:val="0"/>
          <w:divBdr>
            <w:top w:val="none" w:sz="0" w:space="0" w:color="auto"/>
            <w:left w:val="none" w:sz="0" w:space="0" w:color="auto"/>
            <w:bottom w:val="none" w:sz="0" w:space="0" w:color="auto"/>
            <w:right w:val="none" w:sz="0" w:space="0" w:color="auto"/>
          </w:divBdr>
        </w:div>
        <w:div w:id="18433538">
          <w:marLeft w:val="0"/>
          <w:marRight w:val="0"/>
          <w:marTop w:val="0"/>
          <w:marBottom w:val="0"/>
          <w:divBdr>
            <w:top w:val="none" w:sz="0" w:space="0" w:color="auto"/>
            <w:left w:val="none" w:sz="0" w:space="0" w:color="auto"/>
            <w:bottom w:val="none" w:sz="0" w:space="0" w:color="auto"/>
            <w:right w:val="none" w:sz="0" w:space="0" w:color="auto"/>
          </w:divBdr>
        </w:div>
        <w:div w:id="1642611151">
          <w:marLeft w:val="0"/>
          <w:marRight w:val="0"/>
          <w:marTop w:val="0"/>
          <w:marBottom w:val="0"/>
          <w:divBdr>
            <w:top w:val="none" w:sz="0" w:space="0" w:color="auto"/>
            <w:left w:val="none" w:sz="0" w:space="0" w:color="auto"/>
            <w:bottom w:val="none" w:sz="0" w:space="0" w:color="auto"/>
            <w:right w:val="none" w:sz="0" w:space="0" w:color="auto"/>
          </w:divBdr>
        </w:div>
        <w:div w:id="951086983">
          <w:marLeft w:val="0"/>
          <w:marRight w:val="0"/>
          <w:marTop w:val="0"/>
          <w:marBottom w:val="0"/>
          <w:divBdr>
            <w:top w:val="none" w:sz="0" w:space="0" w:color="auto"/>
            <w:left w:val="none" w:sz="0" w:space="0" w:color="auto"/>
            <w:bottom w:val="none" w:sz="0" w:space="0" w:color="auto"/>
            <w:right w:val="none" w:sz="0" w:space="0" w:color="auto"/>
          </w:divBdr>
        </w:div>
        <w:div w:id="1037782153">
          <w:marLeft w:val="0"/>
          <w:marRight w:val="0"/>
          <w:marTop w:val="0"/>
          <w:marBottom w:val="0"/>
          <w:divBdr>
            <w:top w:val="none" w:sz="0" w:space="0" w:color="auto"/>
            <w:left w:val="none" w:sz="0" w:space="0" w:color="auto"/>
            <w:bottom w:val="none" w:sz="0" w:space="0" w:color="auto"/>
            <w:right w:val="none" w:sz="0" w:space="0" w:color="auto"/>
          </w:divBdr>
        </w:div>
        <w:div w:id="1360814915">
          <w:marLeft w:val="0"/>
          <w:marRight w:val="0"/>
          <w:marTop w:val="0"/>
          <w:marBottom w:val="0"/>
          <w:divBdr>
            <w:top w:val="none" w:sz="0" w:space="0" w:color="auto"/>
            <w:left w:val="none" w:sz="0" w:space="0" w:color="auto"/>
            <w:bottom w:val="none" w:sz="0" w:space="0" w:color="auto"/>
            <w:right w:val="none" w:sz="0" w:space="0" w:color="auto"/>
          </w:divBdr>
        </w:div>
        <w:div w:id="335620408">
          <w:marLeft w:val="0"/>
          <w:marRight w:val="0"/>
          <w:marTop w:val="0"/>
          <w:marBottom w:val="0"/>
          <w:divBdr>
            <w:top w:val="none" w:sz="0" w:space="0" w:color="auto"/>
            <w:left w:val="none" w:sz="0" w:space="0" w:color="auto"/>
            <w:bottom w:val="none" w:sz="0" w:space="0" w:color="auto"/>
            <w:right w:val="none" w:sz="0" w:space="0" w:color="auto"/>
          </w:divBdr>
        </w:div>
        <w:div w:id="1419786689">
          <w:marLeft w:val="0"/>
          <w:marRight w:val="0"/>
          <w:marTop w:val="0"/>
          <w:marBottom w:val="0"/>
          <w:divBdr>
            <w:top w:val="none" w:sz="0" w:space="0" w:color="auto"/>
            <w:left w:val="none" w:sz="0" w:space="0" w:color="auto"/>
            <w:bottom w:val="none" w:sz="0" w:space="0" w:color="auto"/>
            <w:right w:val="none" w:sz="0" w:space="0" w:color="auto"/>
          </w:divBdr>
        </w:div>
        <w:div w:id="761729664">
          <w:marLeft w:val="0"/>
          <w:marRight w:val="0"/>
          <w:marTop w:val="0"/>
          <w:marBottom w:val="0"/>
          <w:divBdr>
            <w:top w:val="none" w:sz="0" w:space="0" w:color="auto"/>
            <w:left w:val="none" w:sz="0" w:space="0" w:color="auto"/>
            <w:bottom w:val="none" w:sz="0" w:space="0" w:color="auto"/>
            <w:right w:val="none" w:sz="0" w:space="0" w:color="auto"/>
          </w:divBdr>
        </w:div>
        <w:div w:id="1020860422">
          <w:marLeft w:val="0"/>
          <w:marRight w:val="0"/>
          <w:marTop w:val="0"/>
          <w:marBottom w:val="0"/>
          <w:divBdr>
            <w:top w:val="none" w:sz="0" w:space="0" w:color="auto"/>
            <w:left w:val="none" w:sz="0" w:space="0" w:color="auto"/>
            <w:bottom w:val="none" w:sz="0" w:space="0" w:color="auto"/>
            <w:right w:val="none" w:sz="0" w:space="0" w:color="auto"/>
          </w:divBdr>
        </w:div>
        <w:div w:id="468978509">
          <w:marLeft w:val="0"/>
          <w:marRight w:val="0"/>
          <w:marTop w:val="0"/>
          <w:marBottom w:val="0"/>
          <w:divBdr>
            <w:top w:val="none" w:sz="0" w:space="0" w:color="auto"/>
            <w:left w:val="none" w:sz="0" w:space="0" w:color="auto"/>
            <w:bottom w:val="none" w:sz="0" w:space="0" w:color="auto"/>
            <w:right w:val="none" w:sz="0" w:space="0" w:color="auto"/>
          </w:divBdr>
        </w:div>
        <w:div w:id="652948874">
          <w:marLeft w:val="0"/>
          <w:marRight w:val="0"/>
          <w:marTop w:val="0"/>
          <w:marBottom w:val="0"/>
          <w:divBdr>
            <w:top w:val="none" w:sz="0" w:space="0" w:color="auto"/>
            <w:left w:val="none" w:sz="0" w:space="0" w:color="auto"/>
            <w:bottom w:val="none" w:sz="0" w:space="0" w:color="auto"/>
            <w:right w:val="none" w:sz="0" w:space="0" w:color="auto"/>
          </w:divBdr>
        </w:div>
        <w:div w:id="380137258">
          <w:marLeft w:val="0"/>
          <w:marRight w:val="0"/>
          <w:marTop w:val="0"/>
          <w:marBottom w:val="0"/>
          <w:divBdr>
            <w:top w:val="none" w:sz="0" w:space="0" w:color="auto"/>
            <w:left w:val="none" w:sz="0" w:space="0" w:color="auto"/>
            <w:bottom w:val="none" w:sz="0" w:space="0" w:color="auto"/>
            <w:right w:val="none" w:sz="0" w:space="0" w:color="auto"/>
          </w:divBdr>
        </w:div>
        <w:div w:id="984967641">
          <w:marLeft w:val="0"/>
          <w:marRight w:val="0"/>
          <w:marTop w:val="0"/>
          <w:marBottom w:val="0"/>
          <w:divBdr>
            <w:top w:val="none" w:sz="0" w:space="0" w:color="auto"/>
            <w:left w:val="none" w:sz="0" w:space="0" w:color="auto"/>
            <w:bottom w:val="none" w:sz="0" w:space="0" w:color="auto"/>
            <w:right w:val="none" w:sz="0" w:space="0" w:color="auto"/>
          </w:divBdr>
        </w:div>
        <w:div w:id="1493789960">
          <w:marLeft w:val="0"/>
          <w:marRight w:val="0"/>
          <w:marTop w:val="0"/>
          <w:marBottom w:val="0"/>
          <w:divBdr>
            <w:top w:val="none" w:sz="0" w:space="0" w:color="auto"/>
            <w:left w:val="none" w:sz="0" w:space="0" w:color="auto"/>
            <w:bottom w:val="none" w:sz="0" w:space="0" w:color="auto"/>
            <w:right w:val="none" w:sz="0" w:space="0" w:color="auto"/>
          </w:divBdr>
        </w:div>
        <w:div w:id="1869752117">
          <w:marLeft w:val="0"/>
          <w:marRight w:val="0"/>
          <w:marTop w:val="0"/>
          <w:marBottom w:val="0"/>
          <w:divBdr>
            <w:top w:val="none" w:sz="0" w:space="0" w:color="auto"/>
            <w:left w:val="none" w:sz="0" w:space="0" w:color="auto"/>
            <w:bottom w:val="none" w:sz="0" w:space="0" w:color="auto"/>
            <w:right w:val="none" w:sz="0" w:space="0" w:color="auto"/>
          </w:divBdr>
        </w:div>
        <w:div w:id="793982412">
          <w:marLeft w:val="0"/>
          <w:marRight w:val="0"/>
          <w:marTop w:val="0"/>
          <w:marBottom w:val="0"/>
          <w:divBdr>
            <w:top w:val="none" w:sz="0" w:space="0" w:color="auto"/>
            <w:left w:val="none" w:sz="0" w:space="0" w:color="auto"/>
            <w:bottom w:val="none" w:sz="0" w:space="0" w:color="auto"/>
            <w:right w:val="none" w:sz="0" w:space="0" w:color="auto"/>
          </w:divBdr>
        </w:div>
        <w:div w:id="1693535115">
          <w:marLeft w:val="0"/>
          <w:marRight w:val="0"/>
          <w:marTop w:val="0"/>
          <w:marBottom w:val="0"/>
          <w:divBdr>
            <w:top w:val="none" w:sz="0" w:space="0" w:color="auto"/>
            <w:left w:val="none" w:sz="0" w:space="0" w:color="auto"/>
            <w:bottom w:val="none" w:sz="0" w:space="0" w:color="auto"/>
            <w:right w:val="none" w:sz="0" w:space="0" w:color="auto"/>
          </w:divBdr>
        </w:div>
        <w:div w:id="703679713">
          <w:marLeft w:val="0"/>
          <w:marRight w:val="0"/>
          <w:marTop w:val="0"/>
          <w:marBottom w:val="0"/>
          <w:divBdr>
            <w:top w:val="none" w:sz="0" w:space="0" w:color="auto"/>
            <w:left w:val="none" w:sz="0" w:space="0" w:color="auto"/>
            <w:bottom w:val="none" w:sz="0" w:space="0" w:color="auto"/>
            <w:right w:val="none" w:sz="0" w:space="0" w:color="auto"/>
          </w:divBdr>
        </w:div>
        <w:div w:id="1816408858">
          <w:marLeft w:val="0"/>
          <w:marRight w:val="0"/>
          <w:marTop w:val="0"/>
          <w:marBottom w:val="0"/>
          <w:divBdr>
            <w:top w:val="none" w:sz="0" w:space="0" w:color="auto"/>
            <w:left w:val="none" w:sz="0" w:space="0" w:color="auto"/>
            <w:bottom w:val="none" w:sz="0" w:space="0" w:color="auto"/>
            <w:right w:val="none" w:sz="0" w:space="0" w:color="auto"/>
          </w:divBdr>
        </w:div>
        <w:div w:id="65031730">
          <w:marLeft w:val="0"/>
          <w:marRight w:val="0"/>
          <w:marTop w:val="0"/>
          <w:marBottom w:val="0"/>
          <w:divBdr>
            <w:top w:val="none" w:sz="0" w:space="0" w:color="auto"/>
            <w:left w:val="none" w:sz="0" w:space="0" w:color="auto"/>
            <w:bottom w:val="none" w:sz="0" w:space="0" w:color="auto"/>
            <w:right w:val="none" w:sz="0" w:space="0" w:color="auto"/>
          </w:divBdr>
        </w:div>
        <w:div w:id="1946885306">
          <w:marLeft w:val="0"/>
          <w:marRight w:val="0"/>
          <w:marTop w:val="0"/>
          <w:marBottom w:val="0"/>
          <w:divBdr>
            <w:top w:val="none" w:sz="0" w:space="0" w:color="auto"/>
            <w:left w:val="none" w:sz="0" w:space="0" w:color="auto"/>
            <w:bottom w:val="none" w:sz="0" w:space="0" w:color="auto"/>
            <w:right w:val="none" w:sz="0" w:space="0" w:color="auto"/>
          </w:divBdr>
        </w:div>
        <w:div w:id="343940972">
          <w:marLeft w:val="0"/>
          <w:marRight w:val="0"/>
          <w:marTop w:val="0"/>
          <w:marBottom w:val="0"/>
          <w:divBdr>
            <w:top w:val="none" w:sz="0" w:space="0" w:color="auto"/>
            <w:left w:val="none" w:sz="0" w:space="0" w:color="auto"/>
            <w:bottom w:val="none" w:sz="0" w:space="0" w:color="auto"/>
            <w:right w:val="none" w:sz="0" w:space="0" w:color="auto"/>
          </w:divBdr>
        </w:div>
        <w:div w:id="352271002">
          <w:marLeft w:val="0"/>
          <w:marRight w:val="0"/>
          <w:marTop w:val="0"/>
          <w:marBottom w:val="0"/>
          <w:divBdr>
            <w:top w:val="none" w:sz="0" w:space="0" w:color="auto"/>
            <w:left w:val="none" w:sz="0" w:space="0" w:color="auto"/>
            <w:bottom w:val="none" w:sz="0" w:space="0" w:color="auto"/>
            <w:right w:val="none" w:sz="0" w:space="0" w:color="auto"/>
          </w:divBdr>
        </w:div>
        <w:div w:id="1146624298">
          <w:marLeft w:val="0"/>
          <w:marRight w:val="0"/>
          <w:marTop w:val="0"/>
          <w:marBottom w:val="0"/>
          <w:divBdr>
            <w:top w:val="none" w:sz="0" w:space="0" w:color="auto"/>
            <w:left w:val="none" w:sz="0" w:space="0" w:color="auto"/>
            <w:bottom w:val="none" w:sz="0" w:space="0" w:color="auto"/>
            <w:right w:val="none" w:sz="0" w:space="0" w:color="auto"/>
          </w:divBdr>
        </w:div>
        <w:div w:id="1591622805">
          <w:marLeft w:val="0"/>
          <w:marRight w:val="0"/>
          <w:marTop w:val="0"/>
          <w:marBottom w:val="0"/>
          <w:divBdr>
            <w:top w:val="none" w:sz="0" w:space="0" w:color="auto"/>
            <w:left w:val="none" w:sz="0" w:space="0" w:color="auto"/>
            <w:bottom w:val="none" w:sz="0" w:space="0" w:color="auto"/>
            <w:right w:val="none" w:sz="0" w:space="0" w:color="auto"/>
          </w:divBdr>
        </w:div>
        <w:div w:id="906305199">
          <w:marLeft w:val="0"/>
          <w:marRight w:val="0"/>
          <w:marTop w:val="0"/>
          <w:marBottom w:val="0"/>
          <w:divBdr>
            <w:top w:val="none" w:sz="0" w:space="0" w:color="auto"/>
            <w:left w:val="none" w:sz="0" w:space="0" w:color="auto"/>
            <w:bottom w:val="none" w:sz="0" w:space="0" w:color="auto"/>
            <w:right w:val="none" w:sz="0" w:space="0" w:color="auto"/>
          </w:divBdr>
        </w:div>
        <w:div w:id="630474304">
          <w:marLeft w:val="0"/>
          <w:marRight w:val="0"/>
          <w:marTop w:val="0"/>
          <w:marBottom w:val="0"/>
          <w:divBdr>
            <w:top w:val="none" w:sz="0" w:space="0" w:color="auto"/>
            <w:left w:val="none" w:sz="0" w:space="0" w:color="auto"/>
            <w:bottom w:val="none" w:sz="0" w:space="0" w:color="auto"/>
            <w:right w:val="none" w:sz="0" w:space="0" w:color="auto"/>
          </w:divBdr>
        </w:div>
        <w:div w:id="520167267">
          <w:marLeft w:val="0"/>
          <w:marRight w:val="0"/>
          <w:marTop w:val="0"/>
          <w:marBottom w:val="0"/>
          <w:divBdr>
            <w:top w:val="none" w:sz="0" w:space="0" w:color="auto"/>
            <w:left w:val="none" w:sz="0" w:space="0" w:color="auto"/>
            <w:bottom w:val="none" w:sz="0" w:space="0" w:color="auto"/>
            <w:right w:val="none" w:sz="0" w:space="0" w:color="auto"/>
          </w:divBdr>
        </w:div>
        <w:div w:id="505681176">
          <w:marLeft w:val="0"/>
          <w:marRight w:val="0"/>
          <w:marTop w:val="0"/>
          <w:marBottom w:val="0"/>
          <w:divBdr>
            <w:top w:val="none" w:sz="0" w:space="0" w:color="auto"/>
            <w:left w:val="none" w:sz="0" w:space="0" w:color="auto"/>
            <w:bottom w:val="none" w:sz="0" w:space="0" w:color="auto"/>
            <w:right w:val="none" w:sz="0" w:space="0" w:color="auto"/>
          </w:divBdr>
        </w:div>
        <w:div w:id="1308700767">
          <w:marLeft w:val="0"/>
          <w:marRight w:val="0"/>
          <w:marTop w:val="0"/>
          <w:marBottom w:val="0"/>
          <w:divBdr>
            <w:top w:val="none" w:sz="0" w:space="0" w:color="auto"/>
            <w:left w:val="none" w:sz="0" w:space="0" w:color="auto"/>
            <w:bottom w:val="none" w:sz="0" w:space="0" w:color="auto"/>
            <w:right w:val="none" w:sz="0" w:space="0" w:color="auto"/>
          </w:divBdr>
        </w:div>
        <w:div w:id="823401393">
          <w:marLeft w:val="0"/>
          <w:marRight w:val="0"/>
          <w:marTop w:val="0"/>
          <w:marBottom w:val="0"/>
          <w:divBdr>
            <w:top w:val="none" w:sz="0" w:space="0" w:color="auto"/>
            <w:left w:val="none" w:sz="0" w:space="0" w:color="auto"/>
            <w:bottom w:val="none" w:sz="0" w:space="0" w:color="auto"/>
            <w:right w:val="none" w:sz="0" w:space="0" w:color="auto"/>
          </w:divBdr>
        </w:div>
        <w:div w:id="1457261084">
          <w:marLeft w:val="0"/>
          <w:marRight w:val="0"/>
          <w:marTop w:val="0"/>
          <w:marBottom w:val="0"/>
          <w:divBdr>
            <w:top w:val="none" w:sz="0" w:space="0" w:color="auto"/>
            <w:left w:val="none" w:sz="0" w:space="0" w:color="auto"/>
            <w:bottom w:val="none" w:sz="0" w:space="0" w:color="auto"/>
            <w:right w:val="none" w:sz="0" w:space="0" w:color="auto"/>
          </w:divBdr>
        </w:div>
        <w:div w:id="1793669504">
          <w:marLeft w:val="0"/>
          <w:marRight w:val="0"/>
          <w:marTop w:val="0"/>
          <w:marBottom w:val="0"/>
          <w:divBdr>
            <w:top w:val="none" w:sz="0" w:space="0" w:color="auto"/>
            <w:left w:val="none" w:sz="0" w:space="0" w:color="auto"/>
            <w:bottom w:val="none" w:sz="0" w:space="0" w:color="auto"/>
            <w:right w:val="none" w:sz="0" w:space="0" w:color="auto"/>
          </w:divBdr>
        </w:div>
        <w:div w:id="1879197153">
          <w:marLeft w:val="0"/>
          <w:marRight w:val="0"/>
          <w:marTop w:val="0"/>
          <w:marBottom w:val="0"/>
          <w:divBdr>
            <w:top w:val="none" w:sz="0" w:space="0" w:color="auto"/>
            <w:left w:val="none" w:sz="0" w:space="0" w:color="auto"/>
            <w:bottom w:val="none" w:sz="0" w:space="0" w:color="auto"/>
            <w:right w:val="none" w:sz="0" w:space="0" w:color="auto"/>
          </w:divBdr>
        </w:div>
        <w:div w:id="1622154106">
          <w:marLeft w:val="0"/>
          <w:marRight w:val="0"/>
          <w:marTop w:val="0"/>
          <w:marBottom w:val="0"/>
          <w:divBdr>
            <w:top w:val="none" w:sz="0" w:space="0" w:color="auto"/>
            <w:left w:val="none" w:sz="0" w:space="0" w:color="auto"/>
            <w:bottom w:val="none" w:sz="0" w:space="0" w:color="auto"/>
            <w:right w:val="none" w:sz="0" w:space="0" w:color="auto"/>
          </w:divBdr>
        </w:div>
        <w:div w:id="942759621">
          <w:marLeft w:val="0"/>
          <w:marRight w:val="0"/>
          <w:marTop w:val="0"/>
          <w:marBottom w:val="0"/>
          <w:divBdr>
            <w:top w:val="none" w:sz="0" w:space="0" w:color="auto"/>
            <w:left w:val="none" w:sz="0" w:space="0" w:color="auto"/>
            <w:bottom w:val="none" w:sz="0" w:space="0" w:color="auto"/>
            <w:right w:val="none" w:sz="0" w:space="0" w:color="auto"/>
          </w:divBdr>
        </w:div>
        <w:div w:id="1656908022">
          <w:marLeft w:val="0"/>
          <w:marRight w:val="0"/>
          <w:marTop w:val="0"/>
          <w:marBottom w:val="0"/>
          <w:divBdr>
            <w:top w:val="none" w:sz="0" w:space="0" w:color="auto"/>
            <w:left w:val="none" w:sz="0" w:space="0" w:color="auto"/>
            <w:bottom w:val="none" w:sz="0" w:space="0" w:color="auto"/>
            <w:right w:val="none" w:sz="0" w:space="0" w:color="auto"/>
          </w:divBdr>
        </w:div>
        <w:div w:id="1427189545">
          <w:marLeft w:val="0"/>
          <w:marRight w:val="0"/>
          <w:marTop w:val="0"/>
          <w:marBottom w:val="0"/>
          <w:divBdr>
            <w:top w:val="none" w:sz="0" w:space="0" w:color="auto"/>
            <w:left w:val="none" w:sz="0" w:space="0" w:color="auto"/>
            <w:bottom w:val="none" w:sz="0" w:space="0" w:color="auto"/>
            <w:right w:val="none" w:sz="0" w:space="0" w:color="auto"/>
          </w:divBdr>
        </w:div>
        <w:div w:id="1069771491">
          <w:marLeft w:val="0"/>
          <w:marRight w:val="0"/>
          <w:marTop w:val="0"/>
          <w:marBottom w:val="0"/>
          <w:divBdr>
            <w:top w:val="none" w:sz="0" w:space="0" w:color="auto"/>
            <w:left w:val="none" w:sz="0" w:space="0" w:color="auto"/>
            <w:bottom w:val="none" w:sz="0" w:space="0" w:color="auto"/>
            <w:right w:val="none" w:sz="0" w:space="0" w:color="auto"/>
          </w:divBdr>
        </w:div>
        <w:div w:id="971836023">
          <w:marLeft w:val="0"/>
          <w:marRight w:val="0"/>
          <w:marTop w:val="0"/>
          <w:marBottom w:val="0"/>
          <w:divBdr>
            <w:top w:val="none" w:sz="0" w:space="0" w:color="auto"/>
            <w:left w:val="none" w:sz="0" w:space="0" w:color="auto"/>
            <w:bottom w:val="none" w:sz="0" w:space="0" w:color="auto"/>
            <w:right w:val="none" w:sz="0" w:space="0" w:color="auto"/>
          </w:divBdr>
        </w:div>
        <w:div w:id="1923025802">
          <w:marLeft w:val="0"/>
          <w:marRight w:val="0"/>
          <w:marTop w:val="0"/>
          <w:marBottom w:val="0"/>
          <w:divBdr>
            <w:top w:val="none" w:sz="0" w:space="0" w:color="auto"/>
            <w:left w:val="none" w:sz="0" w:space="0" w:color="auto"/>
            <w:bottom w:val="none" w:sz="0" w:space="0" w:color="auto"/>
            <w:right w:val="none" w:sz="0" w:space="0" w:color="auto"/>
          </w:divBdr>
        </w:div>
        <w:div w:id="823396602">
          <w:marLeft w:val="0"/>
          <w:marRight w:val="0"/>
          <w:marTop w:val="0"/>
          <w:marBottom w:val="0"/>
          <w:divBdr>
            <w:top w:val="none" w:sz="0" w:space="0" w:color="auto"/>
            <w:left w:val="none" w:sz="0" w:space="0" w:color="auto"/>
            <w:bottom w:val="none" w:sz="0" w:space="0" w:color="auto"/>
            <w:right w:val="none" w:sz="0" w:space="0" w:color="auto"/>
          </w:divBdr>
        </w:div>
        <w:div w:id="1955013476">
          <w:marLeft w:val="0"/>
          <w:marRight w:val="0"/>
          <w:marTop w:val="0"/>
          <w:marBottom w:val="0"/>
          <w:divBdr>
            <w:top w:val="none" w:sz="0" w:space="0" w:color="auto"/>
            <w:left w:val="none" w:sz="0" w:space="0" w:color="auto"/>
            <w:bottom w:val="none" w:sz="0" w:space="0" w:color="auto"/>
            <w:right w:val="none" w:sz="0" w:space="0" w:color="auto"/>
          </w:divBdr>
        </w:div>
        <w:div w:id="1422097769">
          <w:marLeft w:val="0"/>
          <w:marRight w:val="0"/>
          <w:marTop w:val="0"/>
          <w:marBottom w:val="0"/>
          <w:divBdr>
            <w:top w:val="none" w:sz="0" w:space="0" w:color="auto"/>
            <w:left w:val="none" w:sz="0" w:space="0" w:color="auto"/>
            <w:bottom w:val="none" w:sz="0" w:space="0" w:color="auto"/>
            <w:right w:val="none" w:sz="0" w:space="0" w:color="auto"/>
          </w:divBdr>
        </w:div>
        <w:div w:id="1494294541">
          <w:marLeft w:val="0"/>
          <w:marRight w:val="0"/>
          <w:marTop w:val="0"/>
          <w:marBottom w:val="0"/>
          <w:divBdr>
            <w:top w:val="none" w:sz="0" w:space="0" w:color="auto"/>
            <w:left w:val="none" w:sz="0" w:space="0" w:color="auto"/>
            <w:bottom w:val="none" w:sz="0" w:space="0" w:color="auto"/>
            <w:right w:val="none" w:sz="0" w:space="0" w:color="auto"/>
          </w:divBdr>
        </w:div>
        <w:div w:id="342710062">
          <w:marLeft w:val="0"/>
          <w:marRight w:val="0"/>
          <w:marTop w:val="0"/>
          <w:marBottom w:val="0"/>
          <w:divBdr>
            <w:top w:val="none" w:sz="0" w:space="0" w:color="auto"/>
            <w:left w:val="none" w:sz="0" w:space="0" w:color="auto"/>
            <w:bottom w:val="none" w:sz="0" w:space="0" w:color="auto"/>
            <w:right w:val="none" w:sz="0" w:space="0" w:color="auto"/>
          </w:divBdr>
        </w:div>
        <w:div w:id="396131173">
          <w:marLeft w:val="0"/>
          <w:marRight w:val="0"/>
          <w:marTop w:val="0"/>
          <w:marBottom w:val="0"/>
          <w:divBdr>
            <w:top w:val="none" w:sz="0" w:space="0" w:color="auto"/>
            <w:left w:val="none" w:sz="0" w:space="0" w:color="auto"/>
            <w:bottom w:val="none" w:sz="0" w:space="0" w:color="auto"/>
            <w:right w:val="none" w:sz="0" w:space="0" w:color="auto"/>
          </w:divBdr>
        </w:div>
        <w:div w:id="2124306403">
          <w:marLeft w:val="0"/>
          <w:marRight w:val="0"/>
          <w:marTop w:val="0"/>
          <w:marBottom w:val="0"/>
          <w:divBdr>
            <w:top w:val="none" w:sz="0" w:space="0" w:color="auto"/>
            <w:left w:val="none" w:sz="0" w:space="0" w:color="auto"/>
            <w:bottom w:val="none" w:sz="0" w:space="0" w:color="auto"/>
            <w:right w:val="none" w:sz="0" w:space="0" w:color="auto"/>
          </w:divBdr>
        </w:div>
        <w:div w:id="1322276273">
          <w:marLeft w:val="0"/>
          <w:marRight w:val="0"/>
          <w:marTop w:val="0"/>
          <w:marBottom w:val="0"/>
          <w:divBdr>
            <w:top w:val="none" w:sz="0" w:space="0" w:color="auto"/>
            <w:left w:val="none" w:sz="0" w:space="0" w:color="auto"/>
            <w:bottom w:val="none" w:sz="0" w:space="0" w:color="auto"/>
            <w:right w:val="none" w:sz="0" w:space="0" w:color="auto"/>
          </w:divBdr>
        </w:div>
        <w:div w:id="2040931716">
          <w:marLeft w:val="0"/>
          <w:marRight w:val="0"/>
          <w:marTop w:val="0"/>
          <w:marBottom w:val="0"/>
          <w:divBdr>
            <w:top w:val="none" w:sz="0" w:space="0" w:color="auto"/>
            <w:left w:val="none" w:sz="0" w:space="0" w:color="auto"/>
            <w:bottom w:val="none" w:sz="0" w:space="0" w:color="auto"/>
            <w:right w:val="none" w:sz="0" w:space="0" w:color="auto"/>
          </w:divBdr>
        </w:div>
        <w:div w:id="1080325649">
          <w:marLeft w:val="0"/>
          <w:marRight w:val="0"/>
          <w:marTop w:val="0"/>
          <w:marBottom w:val="0"/>
          <w:divBdr>
            <w:top w:val="none" w:sz="0" w:space="0" w:color="auto"/>
            <w:left w:val="none" w:sz="0" w:space="0" w:color="auto"/>
            <w:bottom w:val="none" w:sz="0" w:space="0" w:color="auto"/>
            <w:right w:val="none" w:sz="0" w:space="0" w:color="auto"/>
          </w:divBdr>
        </w:div>
        <w:div w:id="58555567">
          <w:marLeft w:val="0"/>
          <w:marRight w:val="0"/>
          <w:marTop w:val="0"/>
          <w:marBottom w:val="0"/>
          <w:divBdr>
            <w:top w:val="none" w:sz="0" w:space="0" w:color="auto"/>
            <w:left w:val="none" w:sz="0" w:space="0" w:color="auto"/>
            <w:bottom w:val="none" w:sz="0" w:space="0" w:color="auto"/>
            <w:right w:val="none" w:sz="0" w:space="0" w:color="auto"/>
          </w:divBdr>
        </w:div>
        <w:div w:id="1779451237">
          <w:marLeft w:val="0"/>
          <w:marRight w:val="0"/>
          <w:marTop w:val="0"/>
          <w:marBottom w:val="0"/>
          <w:divBdr>
            <w:top w:val="none" w:sz="0" w:space="0" w:color="auto"/>
            <w:left w:val="none" w:sz="0" w:space="0" w:color="auto"/>
            <w:bottom w:val="none" w:sz="0" w:space="0" w:color="auto"/>
            <w:right w:val="none" w:sz="0" w:space="0" w:color="auto"/>
          </w:divBdr>
        </w:div>
        <w:div w:id="1314526021">
          <w:marLeft w:val="0"/>
          <w:marRight w:val="0"/>
          <w:marTop w:val="0"/>
          <w:marBottom w:val="0"/>
          <w:divBdr>
            <w:top w:val="none" w:sz="0" w:space="0" w:color="auto"/>
            <w:left w:val="none" w:sz="0" w:space="0" w:color="auto"/>
            <w:bottom w:val="none" w:sz="0" w:space="0" w:color="auto"/>
            <w:right w:val="none" w:sz="0" w:space="0" w:color="auto"/>
          </w:divBdr>
        </w:div>
        <w:div w:id="1269318355">
          <w:marLeft w:val="0"/>
          <w:marRight w:val="0"/>
          <w:marTop w:val="0"/>
          <w:marBottom w:val="0"/>
          <w:divBdr>
            <w:top w:val="none" w:sz="0" w:space="0" w:color="auto"/>
            <w:left w:val="none" w:sz="0" w:space="0" w:color="auto"/>
            <w:bottom w:val="none" w:sz="0" w:space="0" w:color="auto"/>
            <w:right w:val="none" w:sz="0" w:space="0" w:color="auto"/>
          </w:divBdr>
        </w:div>
        <w:div w:id="597062037">
          <w:marLeft w:val="0"/>
          <w:marRight w:val="0"/>
          <w:marTop w:val="0"/>
          <w:marBottom w:val="0"/>
          <w:divBdr>
            <w:top w:val="none" w:sz="0" w:space="0" w:color="auto"/>
            <w:left w:val="none" w:sz="0" w:space="0" w:color="auto"/>
            <w:bottom w:val="none" w:sz="0" w:space="0" w:color="auto"/>
            <w:right w:val="none" w:sz="0" w:space="0" w:color="auto"/>
          </w:divBdr>
        </w:div>
        <w:div w:id="2101442661">
          <w:marLeft w:val="0"/>
          <w:marRight w:val="0"/>
          <w:marTop w:val="0"/>
          <w:marBottom w:val="0"/>
          <w:divBdr>
            <w:top w:val="none" w:sz="0" w:space="0" w:color="auto"/>
            <w:left w:val="none" w:sz="0" w:space="0" w:color="auto"/>
            <w:bottom w:val="none" w:sz="0" w:space="0" w:color="auto"/>
            <w:right w:val="none" w:sz="0" w:space="0" w:color="auto"/>
          </w:divBdr>
        </w:div>
        <w:div w:id="2002660515">
          <w:marLeft w:val="0"/>
          <w:marRight w:val="0"/>
          <w:marTop w:val="0"/>
          <w:marBottom w:val="0"/>
          <w:divBdr>
            <w:top w:val="none" w:sz="0" w:space="0" w:color="auto"/>
            <w:left w:val="none" w:sz="0" w:space="0" w:color="auto"/>
            <w:bottom w:val="none" w:sz="0" w:space="0" w:color="auto"/>
            <w:right w:val="none" w:sz="0" w:space="0" w:color="auto"/>
          </w:divBdr>
        </w:div>
        <w:div w:id="294485075">
          <w:marLeft w:val="0"/>
          <w:marRight w:val="0"/>
          <w:marTop w:val="0"/>
          <w:marBottom w:val="0"/>
          <w:divBdr>
            <w:top w:val="none" w:sz="0" w:space="0" w:color="auto"/>
            <w:left w:val="none" w:sz="0" w:space="0" w:color="auto"/>
            <w:bottom w:val="none" w:sz="0" w:space="0" w:color="auto"/>
            <w:right w:val="none" w:sz="0" w:space="0" w:color="auto"/>
          </w:divBdr>
        </w:div>
        <w:div w:id="804809009">
          <w:marLeft w:val="0"/>
          <w:marRight w:val="0"/>
          <w:marTop w:val="0"/>
          <w:marBottom w:val="0"/>
          <w:divBdr>
            <w:top w:val="none" w:sz="0" w:space="0" w:color="auto"/>
            <w:left w:val="none" w:sz="0" w:space="0" w:color="auto"/>
            <w:bottom w:val="none" w:sz="0" w:space="0" w:color="auto"/>
            <w:right w:val="none" w:sz="0" w:space="0" w:color="auto"/>
          </w:divBdr>
        </w:div>
        <w:div w:id="905845960">
          <w:marLeft w:val="0"/>
          <w:marRight w:val="0"/>
          <w:marTop w:val="0"/>
          <w:marBottom w:val="0"/>
          <w:divBdr>
            <w:top w:val="none" w:sz="0" w:space="0" w:color="auto"/>
            <w:left w:val="none" w:sz="0" w:space="0" w:color="auto"/>
            <w:bottom w:val="none" w:sz="0" w:space="0" w:color="auto"/>
            <w:right w:val="none" w:sz="0" w:space="0" w:color="auto"/>
          </w:divBdr>
        </w:div>
        <w:div w:id="765031197">
          <w:marLeft w:val="0"/>
          <w:marRight w:val="0"/>
          <w:marTop w:val="0"/>
          <w:marBottom w:val="0"/>
          <w:divBdr>
            <w:top w:val="none" w:sz="0" w:space="0" w:color="auto"/>
            <w:left w:val="none" w:sz="0" w:space="0" w:color="auto"/>
            <w:bottom w:val="none" w:sz="0" w:space="0" w:color="auto"/>
            <w:right w:val="none" w:sz="0" w:space="0" w:color="auto"/>
          </w:divBdr>
        </w:div>
        <w:div w:id="1089471005">
          <w:marLeft w:val="0"/>
          <w:marRight w:val="0"/>
          <w:marTop w:val="0"/>
          <w:marBottom w:val="0"/>
          <w:divBdr>
            <w:top w:val="none" w:sz="0" w:space="0" w:color="auto"/>
            <w:left w:val="none" w:sz="0" w:space="0" w:color="auto"/>
            <w:bottom w:val="none" w:sz="0" w:space="0" w:color="auto"/>
            <w:right w:val="none" w:sz="0" w:space="0" w:color="auto"/>
          </w:divBdr>
        </w:div>
        <w:div w:id="356541183">
          <w:marLeft w:val="0"/>
          <w:marRight w:val="0"/>
          <w:marTop w:val="0"/>
          <w:marBottom w:val="0"/>
          <w:divBdr>
            <w:top w:val="none" w:sz="0" w:space="0" w:color="auto"/>
            <w:left w:val="none" w:sz="0" w:space="0" w:color="auto"/>
            <w:bottom w:val="none" w:sz="0" w:space="0" w:color="auto"/>
            <w:right w:val="none" w:sz="0" w:space="0" w:color="auto"/>
          </w:divBdr>
        </w:div>
        <w:div w:id="1795438418">
          <w:marLeft w:val="0"/>
          <w:marRight w:val="0"/>
          <w:marTop w:val="0"/>
          <w:marBottom w:val="0"/>
          <w:divBdr>
            <w:top w:val="none" w:sz="0" w:space="0" w:color="auto"/>
            <w:left w:val="none" w:sz="0" w:space="0" w:color="auto"/>
            <w:bottom w:val="none" w:sz="0" w:space="0" w:color="auto"/>
            <w:right w:val="none" w:sz="0" w:space="0" w:color="auto"/>
          </w:divBdr>
        </w:div>
        <w:div w:id="1847671410">
          <w:marLeft w:val="0"/>
          <w:marRight w:val="0"/>
          <w:marTop w:val="0"/>
          <w:marBottom w:val="0"/>
          <w:divBdr>
            <w:top w:val="none" w:sz="0" w:space="0" w:color="auto"/>
            <w:left w:val="none" w:sz="0" w:space="0" w:color="auto"/>
            <w:bottom w:val="none" w:sz="0" w:space="0" w:color="auto"/>
            <w:right w:val="none" w:sz="0" w:space="0" w:color="auto"/>
          </w:divBdr>
        </w:div>
        <w:div w:id="1391267520">
          <w:marLeft w:val="0"/>
          <w:marRight w:val="0"/>
          <w:marTop w:val="0"/>
          <w:marBottom w:val="0"/>
          <w:divBdr>
            <w:top w:val="none" w:sz="0" w:space="0" w:color="auto"/>
            <w:left w:val="none" w:sz="0" w:space="0" w:color="auto"/>
            <w:bottom w:val="none" w:sz="0" w:space="0" w:color="auto"/>
            <w:right w:val="none" w:sz="0" w:space="0" w:color="auto"/>
          </w:divBdr>
        </w:div>
        <w:div w:id="2042584188">
          <w:marLeft w:val="0"/>
          <w:marRight w:val="0"/>
          <w:marTop w:val="0"/>
          <w:marBottom w:val="0"/>
          <w:divBdr>
            <w:top w:val="none" w:sz="0" w:space="0" w:color="auto"/>
            <w:left w:val="none" w:sz="0" w:space="0" w:color="auto"/>
            <w:bottom w:val="none" w:sz="0" w:space="0" w:color="auto"/>
            <w:right w:val="none" w:sz="0" w:space="0" w:color="auto"/>
          </w:divBdr>
        </w:div>
        <w:div w:id="751776168">
          <w:marLeft w:val="0"/>
          <w:marRight w:val="0"/>
          <w:marTop w:val="0"/>
          <w:marBottom w:val="0"/>
          <w:divBdr>
            <w:top w:val="none" w:sz="0" w:space="0" w:color="auto"/>
            <w:left w:val="none" w:sz="0" w:space="0" w:color="auto"/>
            <w:bottom w:val="none" w:sz="0" w:space="0" w:color="auto"/>
            <w:right w:val="none" w:sz="0" w:space="0" w:color="auto"/>
          </w:divBdr>
        </w:div>
        <w:div w:id="251865516">
          <w:marLeft w:val="0"/>
          <w:marRight w:val="0"/>
          <w:marTop w:val="0"/>
          <w:marBottom w:val="0"/>
          <w:divBdr>
            <w:top w:val="none" w:sz="0" w:space="0" w:color="auto"/>
            <w:left w:val="none" w:sz="0" w:space="0" w:color="auto"/>
            <w:bottom w:val="none" w:sz="0" w:space="0" w:color="auto"/>
            <w:right w:val="none" w:sz="0" w:space="0" w:color="auto"/>
          </w:divBdr>
        </w:div>
        <w:div w:id="1013528317">
          <w:marLeft w:val="0"/>
          <w:marRight w:val="0"/>
          <w:marTop w:val="0"/>
          <w:marBottom w:val="0"/>
          <w:divBdr>
            <w:top w:val="none" w:sz="0" w:space="0" w:color="auto"/>
            <w:left w:val="none" w:sz="0" w:space="0" w:color="auto"/>
            <w:bottom w:val="none" w:sz="0" w:space="0" w:color="auto"/>
            <w:right w:val="none" w:sz="0" w:space="0" w:color="auto"/>
          </w:divBdr>
        </w:div>
        <w:div w:id="587932378">
          <w:marLeft w:val="0"/>
          <w:marRight w:val="0"/>
          <w:marTop w:val="0"/>
          <w:marBottom w:val="0"/>
          <w:divBdr>
            <w:top w:val="none" w:sz="0" w:space="0" w:color="auto"/>
            <w:left w:val="none" w:sz="0" w:space="0" w:color="auto"/>
            <w:bottom w:val="none" w:sz="0" w:space="0" w:color="auto"/>
            <w:right w:val="none" w:sz="0" w:space="0" w:color="auto"/>
          </w:divBdr>
        </w:div>
        <w:div w:id="342244800">
          <w:marLeft w:val="0"/>
          <w:marRight w:val="0"/>
          <w:marTop w:val="0"/>
          <w:marBottom w:val="0"/>
          <w:divBdr>
            <w:top w:val="none" w:sz="0" w:space="0" w:color="auto"/>
            <w:left w:val="none" w:sz="0" w:space="0" w:color="auto"/>
            <w:bottom w:val="none" w:sz="0" w:space="0" w:color="auto"/>
            <w:right w:val="none" w:sz="0" w:space="0" w:color="auto"/>
          </w:divBdr>
        </w:div>
        <w:div w:id="2043433184">
          <w:marLeft w:val="0"/>
          <w:marRight w:val="0"/>
          <w:marTop w:val="0"/>
          <w:marBottom w:val="0"/>
          <w:divBdr>
            <w:top w:val="none" w:sz="0" w:space="0" w:color="auto"/>
            <w:left w:val="none" w:sz="0" w:space="0" w:color="auto"/>
            <w:bottom w:val="none" w:sz="0" w:space="0" w:color="auto"/>
            <w:right w:val="none" w:sz="0" w:space="0" w:color="auto"/>
          </w:divBdr>
        </w:div>
        <w:div w:id="797525190">
          <w:marLeft w:val="0"/>
          <w:marRight w:val="0"/>
          <w:marTop w:val="0"/>
          <w:marBottom w:val="0"/>
          <w:divBdr>
            <w:top w:val="none" w:sz="0" w:space="0" w:color="auto"/>
            <w:left w:val="none" w:sz="0" w:space="0" w:color="auto"/>
            <w:bottom w:val="none" w:sz="0" w:space="0" w:color="auto"/>
            <w:right w:val="none" w:sz="0" w:space="0" w:color="auto"/>
          </w:divBdr>
        </w:div>
        <w:div w:id="60369112">
          <w:marLeft w:val="0"/>
          <w:marRight w:val="0"/>
          <w:marTop w:val="0"/>
          <w:marBottom w:val="0"/>
          <w:divBdr>
            <w:top w:val="none" w:sz="0" w:space="0" w:color="auto"/>
            <w:left w:val="none" w:sz="0" w:space="0" w:color="auto"/>
            <w:bottom w:val="none" w:sz="0" w:space="0" w:color="auto"/>
            <w:right w:val="none" w:sz="0" w:space="0" w:color="auto"/>
          </w:divBdr>
        </w:div>
        <w:div w:id="2110350985">
          <w:marLeft w:val="0"/>
          <w:marRight w:val="0"/>
          <w:marTop w:val="0"/>
          <w:marBottom w:val="0"/>
          <w:divBdr>
            <w:top w:val="none" w:sz="0" w:space="0" w:color="auto"/>
            <w:left w:val="none" w:sz="0" w:space="0" w:color="auto"/>
            <w:bottom w:val="none" w:sz="0" w:space="0" w:color="auto"/>
            <w:right w:val="none" w:sz="0" w:space="0" w:color="auto"/>
          </w:divBdr>
        </w:div>
        <w:div w:id="1223835658">
          <w:marLeft w:val="0"/>
          <w:marRight w:val="0"/>
          <w:marTop w:val="0"/>
          <w:marBottom w:val="0"/>
          <w:divBdr>
            <w:top w:val="none" w:sz="0" w:space="0" w:color="auto"/>
            <w:left w:val="none" w:sz="0" w:space="0" w:color="auto"/>
            <w:bottom w:val="none" w:sz="0" w:space="0" w:color="auto"/>
            <w:right w:val="none" w:sz="0" w:space="0" w:color="auto"/>
          </w:divBdr>
        </w:div>
        <w:div w:id="1391348659">
          <w:marLeft w:val="0"/>
          <w:marRight w:val="0"/>
          <w:marTop w:val="0"/>
          <w:marBottom w:val="0"/>
          <w:divBdr>
            <w:top w:val="none" w:sz="0" w:space="0" w:color="auto"/>
            <w:left w:val="none" w:sz="0" w:space="0" w:color="auto"/>
            <w:bottom w:val="none" w:sz="0" w:space="0" w:color="auto"/>
            <w:right w:val="none" w:sz="0" w:space="0" w:color="auto"/>
          </w:divBdr>
        </w:div>
        <w:div w:id="920795672">
          <w:marLeft w:val="0"/>
          <w:marRight w:val="0"/>
          <w:marTop w:val="0"/>
          <w:marBottom w:val="0"/>
          <w:divBdr>
            <w:top w:val="none" w:sz="0" w:space="0" w:color="auto"/>
            <w:left w:val="none" w:sz="0" w:space="0" w:color="auto"/>
            <w:bottom w:val="none" w:sz="0" w:space="0" w:color="auto"/>
            <w:right w:val="none" w:sz="0" w:space="0" w:color="auto"/>
          </w:divBdr>
        </w:div>
        <w:div w:id="1037043045">
          <w:marLeft w:val="0"/>
          <w:marRight w:val="0"/>
          <w:marTop w:val="0"/>
          <w:marBottom w:val="0"/>
          <w:divBdr>
            <w:top w:val="none" w:sz="0" w:space="0" w:color="auto"/>
            <w:left w:val="none" w:sz="0" w:space="0" w:color="auto"/>
            <w:bottom w:val="none" w:sz="0" w:space="0" w:color="auto"/>
            <w:right w:val="none" w:sz="0" w:space="0" w:color="auto"/>
          </w:divBdr>
        </w:div>
        <w:div w:id="1902710938">
          <w:marLeft w:val="0"/>
          <w:marRight w:val="0"/>
          <w:marTop w:val="0"/>
          <w:marBottom w:val="0"/>
          <w:divBdr>
            <w:top w:val="none" w:sz="0" w:space="0" w:color="auto"/>
            <w:left w:val="none" w:sz="0" w:space="0" w:color="auto"/>
            <w:bottom w:val="none" w:sz="0" w:space="0" w:color="auto"/>
            <w:right w:val="none" w:sz="0" w:space="0" w:color="auto"/>
          </w:divBdr>
        </w:div>
        <w:div w:id="1882087745">
          <w:marLeft w:val="0"/>
          <w:marRight w:val="0"/>
          <w:marTop w:val="0"/>
          <w:marBottom w:val="0"/>
          <w:divBdr>
            <w:top w:val="none" w:sz="0" w:space="0" w:color="auto"/>
            <w:left w:val="none" w:sz="0" w:space="0" w:color="auto"/>
            <w:bottom w:val="none" w:sz="0" w:space="0" w:color="auto"/>
            <w:right w:val="none" w:sz="0" w:space="0" w:color="auto"/>
          </w:divBdr>
        </w:div>
        <w:div w:id="419063251">
          <w:marLeft w:val="0"/>
          <w:marRight w:val="0"/>
          <w:marTop w:val="0"/>
          <w:marBottom w:val="0"/>
          <w:divBdr>
            <w:top w:val="none" w:sz="0" w:space="0" w:color="auto"/>
            <w:left w:val="none" w:sz="0" w:space="0" w:color="auto"/>
            <w:bottom w:val="none" w:sz="0" w:space="0" w:color="auto"/>
            <w:right w:val="none" w:sz="0" w:space="0" w:color="auto"/>
          </w:divBdr>
        </w:div>
        <w:div w:id="1926064557">
          <w:marLeft w:val="0"/>
          <w:marRight w:val="0"/>
          <w:marTop w:val="0"/>
          <w:marBottom w:val="0"/>
          <w:divBdr>
            <w:top w:val="none" w:sz="0" w:space="0" w:color="auto"/>
            <w:left w:val="none" w:sz="0" w:space="0" w:color="auto"/>
            <w:bottom w:val="none" w:sz="0" w:space="0" w:color="auto"/>
            <w:right w:val="none" w:sz="0" w:space="0" w:color="auto"/>
          </w:divBdr>
        </w:div>
        <w:div w:id="681278043">
          <w:marLeft w:val="0"/>
          <w:marRight w:val="0"/>
          <w:marTop w:val="0"/>
          <w:marBottom w:val="0"/>
          <w:divBdr>
            <w:top w:val="none" w:sz="0" w:space="0" w:color="auto"/>
            <w:left w:val="none" w:sz="0" w:space="0" w:color="auto"/>
            <w:bottom w:val="none" w:sz="0" w:space="0" w:color="auto"/>
            <w:right w:val="none" w:sz="0" w:space="0" w:color="auto"/>
          </w:divBdr>
        </w:div>
        <w:div w:id="384260173">
          <w:marLeft w:val="0"/>
          <w:marRight w:val="0"/>
          <w:marTop w:val="0"/>
          <w:marBottom w:val="0"/>
          <w:divBdr>
            <w:top w:val="none" w:sz="0" w:space="0" w:color="auto"/>
            <w:left w:val="none" w:sz="0" w:space="0" w:color="auto"/>
            <w:bottom w:val="none" w:sz="0" w:space="0" w:color="auto"/>
            <w:right w:val="none" w:sz="0" w:space="0" w:color="auto"/>
          </w:divBdr>
        </w:div>
        <w:div w:id="717054628">
          <w:marLeft w:val="0"/>
          <w:marRight w:val="0"/>
          <w:marTop w:val="0"/>
          <w:marBottom w:val="0"/>
          <w:divBdr>
            <w:top w:val="none" w:sz="0" w:space="0" w:color="auto"/>
            <w:left w:val="none" w:sz="0" w:space="0" w:color="auto"/>
            <w:bottom w:val="none" w:sz="0" w:space="0" w:color="auto"/>
            <w:right w:val="none" w:sz="0" w:space="0" w:color="auto"/>
          </w:divBdr>
        </w:div>
        <w:div w:id="1364549520">
          <w:marLeft w:val="0"/>
          <w:marRight w:val="0"/>
          <w:marTop w:val="0"/>
          <w:marBottom w:val="0"/>
          <w:divBdr>
            <w:top w:val="none" w:sz="0" w:space="0" w:color="auto"/>
            <w:left w:val="none" w:sz="0" w:space="0" w:color="auto"/>
            <w:bottom w:val="none" w:sz="0" w:space="0" w:color="auto"/>
            <w:right w:val="none" w:sz="0" w:space="0" w:color="auto"/>
          </w:divBdr>
        </w:div>
        <w:div w:id="1180923654">
          <w:marLeft w:val="0"/>
          <w:marRight w:val="0"/>
          <w:marTop w:val="0"/>
          <w:marBottom w:val="0"/>
          <w:divBdr>
            <w:top w:val="none" w:sz="0" w:space="0" w:color="auto"/>
            <w:left w:val="none" w:sz="0" w:space="0" w:color="auto"/>
            <w:bottom w:val="none" w:sz="0" w:space="0" w:color="auto"/>
            <w:right w:val="none" w:sz="0" w:space="0" w:color="auto"/>
          </w:divBdr>
        </w:div>
        <w:div w:id="1303734258">
          <w:marLeft w:val="0"/>
          <w:marRight w:val="0"/>
          <w:marTop w:val="0"/>
          <w:marBottom w:val="0"/>
          <w:divBdr>
            <w:top w:val="none" w:sz="0" w:space="0" w:color="auto"/>
            <w:left w:val="none" w:sz="0" w:space="0" w:color="auto"/>
            <w:bottom w:val="none" w:sz="0" w:space="0" w:color="auto"/>
            <w:right w:val="none" w:sz="0" w:space="0" w:color="auto"/>
          </w:divBdr>
        </w:div>
        <w:div w:id="1427194581">
          <w:marLeft w:val="0"/>
          <w:marRight w:val="0"/>
          <w:marTop w:val="0"/>
          <w:marBottom w:val="0"/>
          <w:divBdr>
            <w:top w:val="none" w:sz="0" w:space="0" w:color="auto"/>
            <w:left w:val="none" w:sz="0" w:space="0" w:color="auto"/>
            <w:bottom w:val="none" w:sz="0" w:space="0" w:color="auto"/>
            <w:right w:val="none" w:sz="0" w:space="0" w:color="auto"/>
          </w:divBdr>
        </w:div>
        <w:div w:id="214705142">
          <w:marLeft w:val="0"/>
          <w:marRight w:val="0"/>
          <w:marTop w:val="0"/>
          <w:marBottom w:val="0"/>
          <w:divBdr>
            <w:top w:val="none" w:sz="0" w:space="0" w:color="auto"/>
            <w:left w:val="none" w:sz="0" w:space="0" w:color="auto"/>
            <w:bottom w:val="none" w:sz="0" w:space="0" w:color="auto"/>
            <w:right w:val="none" w:sz="0" w:space="0" w:color="auto"/>
          </w:divBdr>
        </w:div>
        <w:div w:id="976296674">
          <w:marLeft w:val="0"/>
          <w:marRight w:val="0"/>
          <w:marTop w:val="0"/>
          <w:marBottom w:val="0"/>
          <w:divBdr>
            <w:top w:val="none" w:sz="0" w:space="0" w:color="auto"/>
            <w:left w:val="none" w:sz="0" w:space="0" w:color="auto"/>
            <w:bottom w:val="none" w:sz="0" w:space="0" w:color="auto"/>
            <w:right w:val="none" w:sz="0" w:space="0" w:color="auto"/>
          </w:divBdr>
        </w:div>
        <w:div w:id="1444765556">
          <w:marLeft w:val="0"/>
          <w:marRight w:val="0"/>
          <w:marTop w:val="0"/>
          <w:marBottom w:val="0"/>
          <w:divBdr>
            <w:top w:val="none" w:sz="0" w:space="0" w:color="auto"/>
            <w:left w:val="none" w:sz="0" w:space="0" w:color="auto"/>
            <w:bottom w:val="none" w:sz="0" w:space="0" w:color="auto"/>
            <w:right w:val="none" w:sz="0" w:space="0" w:color="auto"/>
          </w:divBdr>
        </w:div>
        <w:div w:id="411856811">
          <w:marLeft w:val="0"/>
          <w:marRight w:val="0"/>
          <w:marTop w:val="0"/>
          <w:marBottom w:val="0"/>
          <w:divBdr>
            <w:top w:val="none" w:sz="0" w:space="0" w:color="auto"/>
            <w:left w:val="none" w:sz="0" w:space="0" w:color="auto"/>
            <w:bottom w:val="none" w:sz="0" w:space="0" w:color="auto"/>
            <w:right w:val="none" w:sz="0" w:space="0" w:color="auto"/>
          </w:divBdr>
        </w:div>
        <w:div w:id="326716713">
          <w:marLeft w:val="0"/>
          <w:marRight w:val="0"/>
          <w:marTop w:val="0"/>
          <w:marBottom w:val="0"/>
          <w:divBdr>
            <w:top w:val="none" w:sz="0" w:space="0" w:color="auto"/>
            <w:left w:val="none" w:sz="0" w:space="0" w:color="auto"/>
            <w:bottom w:val="none" w:sz="0" w:space="0" w:color="auto"/>
            <w:right w:val="none" w:sz="0" w:space="0" w:color="auto"/>
          </w:divBdr>
        </w:div>
        <w:div w:id="930119217">
          <w:marLeft w:val="0"/>
          <w:marRight w:val="0"/>
          <w:marTop w:val="0"/>
          <w:marBottom w:val="0"/>
          <w:divBdr>
            <w:top w:val="none" w:sz="0" w:space="0" w:color="auto"/>
            <w:left w:val="none" w:sz="0" w:space="0" w:color="auto"/>
            <w:bottom w:val="none" w:sz="0" w:space="0" w:color="auto"/>
            <w:right w:val="none" w:sz="0" w:space="0" w:color="auto"/>
          </w:divBdr>
        </w:div>
        <w:div w:id="1312175673">
          <w:marLeft w:val="0"/>
          <w:marRight w:val="0"/>
          <w:marTop w:val="0"/>
          <w:marBottom w:val="0"/>
          <w:divBdr>
            <w:top w:val="none" w:sz="0" w:space="0" w:color="auto"/>
            <w:left w:val="none" w:sz="0" w:space="0" w:color="auto"/>
            <w:bottom w:val="none" w:sz="0" w:space="0" w:color="auto"/>
            <w:right w:val="none" w:sz="0" w:space="0" w:color="auto"/>
          </w:divBdr>
        </w:div>
        <w:div w:id="941105671">
          <w:marLeft w:val="0"/>
          <w:marRight w:val="0"/>
          <w:marTop w:val="0"/>
          <w:marBottom w:val="0"/>
          <w:divBdr>
            <w:top w:val="none" w:sz="0" w:space="0" w:color="auto"/>
            <w:left w:val="none" w:sz="0" w:space="0" w:color="auto"/>
            <w:bottom w:val="none" w:sz="0" w:space="0" w:color="auto"/>
            <w:right w:val="none" w:sz="0" w:space="0" w:color="auto"/>
          </w:divBdr>
        </w:div>
        <w:div w:id="64379016">
          <w:marLeft w:val="0"/>
          <w:marRight w:val="0"/>
          <w:marTop w:val="0"/>
          <w:marBottom w:val="0"/>
          <w:divBdr>
            <w:top w:val="none" w:sz="0" w:space="0" w:color="auto"/>
            <w:left w:val="none" w:sz="0" w:space="0" w:color="auto"/>
            <w:bottom w:val="none" w:sz="0" w:space="0" w:color="auto"/>
            <w:right w:val="none" w:sz="0" w:space="0" w:color="auto"/>
          </w:divBdr>
        </w:div>
        <w:div w:id="20977678">
          <w:marLeft w:val="0"/>
          <w:marRight w:val="0"/>
          <w:marTop w:val="0"/>
          <w:marBottom w:val="0"/>
          <w:divBdr>
            <w:top w:val="none" w:sz="0" w:space="0" w:color="auto"/>
            <w:left w:val="none" w:sz="0" w:space="0" w:color="auto"/>
            <w:bottom w:val="none" w:sz="0" w:space="0" w:color="auto"/>
            <w:right w:val="none" w:sz="0" w:space="0" w:color="auto"/>
          </w:divBdr>
        </w:div>
        <w:div w:id="1627157669">
          <w:marLeft w:val="0"/>
          <w:marRight w:val="0"/>
          <w:marTop w:val="0"/>
          <w:marBottom w:val="0"/>
          <w:divBdr>
            <w:top w:val="none" w:sz="0" w:space="0" w:color="auto"/>
            <w:left w:val="none" w:sz="0" w:space="0" w:color="auto"/>
            <w:bottom w:val="none" w:sz="0" w:space="0" w:color="auto"/>
            <w:right w:val="none" w:sz="0" w:space="0" w:color="auto"/>
          </w:divBdr>
        </w:div>
        <w:div w:id="408696100">
          <w:marLeft w:val="0"/>
          <w:marRight w:val="0"/>
          <w:marTop w:val="0"/>
          <w:marBottom w:val="0"/>
          <w:divBdr>
            <w:top w:val="none" w:sz="0" w:space="0" w:color="auto"/>
            <w:left w:val="none" w:sz="0" w:space="0" w:color="auto"/>
            <w:bottom w:val="none" w:sz="0" w:space="0" w:color="auto"/>
            <w:right w:val="none" w:sz="0" w:space="0" w:color="auto"/>
          </w:divBdr>
        </w:div>
        <w:div w:id="1019431926">
          <w:marLeft w:val="0"/>
          <w:marRight w:val="0"/>
          <w:marTop w:val="0"/>
          <w:marBottom w:val="0"/>
          <w:divBdr>
            <w:top w:val="none" w:sz="0" w:space="0" w:color="auto"/>
            <w:left w:val="none" w:sz="0" w:space="0" w:color="auto"/>
            <w:bottom w:val="none" w:sz="0" w:space="0" w:color="auto"/>
            <w:right w:val="none" w:sz="0" w:space="0" w:color="auto"/>
          </w:divBdr>
        </w:div>
        <w:div w:id="876892011">
          <w:marLeft w:val="0"/>
          <w:marRight w:val="0"/>
          <w:marTop w:val="0"/>
          <w:marBottom w:val="0"/>
          <w:divBdr>
            <w:top w:val="none" w:sz="0" w:space="0" w:color="auto"/>
            <w:left w:val="none" w:sz="0" w:space="0" w:color="auto"/>
            <w:bottom w:val="none" w:sz="0" w:space="0" w:color="auto"/>
            <w:right w:val="none" w:sz="0" w:space="0" w:color="auto"/>
          </w:divBdr>
        </w:div>
        <w:div w:id="1742366775">
          <w:marLeft w:val="0"/>
          <w:marRight w:val="0"/>
          <w:marTop w:val="0"/>
          <w:marBottom w:val="0"/>
          <w:divBdr>
            <w:top w:val="none" w:sz="0" w:space="0" w:color="auto"/>
            <w:left w:val="none" w:sz="0" w:space="0" w:color="auto"/>
            <w:bottom w:val="none" w:sz="0" w:space="0" w:color="auto"/>
            <w:right w:val="none" w:sz="0" w:space="0" w:color="auto"/>
          </w:divBdr>
        </w:div>
        <w:div w:id="1069619982">
          <w:marLeft w:val="0"/>
          <w:marRight w:val="0"/>
          <w:marTop w:val="0"/>
          <w:marBottom w:val="0"/>
          <w:divBdr>
            <w:top w:val="none" w:sz="0" w:space="0" w:color="auto"/>
            <w:left w:val="none" w:sz="0" w:space="0" w:color="auto"/>
            <w:bottom w:val="none" w:sz="0" w:space="0" w:color="auto"/>
            <w:right w:val="none" w:sz="0" w:space="0" w:color="auto"/>
          </w:divBdr>
        </w:div>
        <w:div w:id="1772162736">
          <w:marLeft w:val="0"/>
          <w:marRight w:val="0"/>
          <w:marTop w:val="0"/>
          <w:marBottom w:val="0"/>
          <w:divBdr>
            <w:top w:val="none" w:sz="0" w:space="0" w:color="auto"/>
            <w:left w:val="none" w:sz="0" w:space="0" w:color="auto"/>
            <w:bottom w:val="none" w:sz="0" w:space="0" w:color="auto"/>
            <w:right w:val="none" w:sz="0" w:space="0" w:color="auto"/>
          </w:divBdr>
        </w:div>
        <w:div w:id="227766980">
          <w:marLeft w:val="0"/>
          <w:marRight w:val="0"/>
          <w:marTop w:val="0"/>
          <w:marBottom w:val="0"/>
          <w:divBdr>
            <w:top w:val="none" w:sz="0" w:space="0" w:color="auto"/>
            <w:left w:val="none" w:sz="0" w:space="0" w:color="auto"/>
            <w:bottom w:val="none" w:sz="0" w:space="0" w:color="auto"/>
            <w:right w:val="none" w:sz="0" w:space="0" w:color="auto"/>
          </w:divBdr>
        </w:div>
        <w:div w:id="1977222117">
          <w:marLeft w:val="0"/>
          <w:marRight w:val="0"/>
          <w:marTop w:val="0"/>
          <w:marBottom w:val="0"/>
          <w:divBdr>
            <w:top w:val="none" w:sz="0" w:space="0" w:color="auto"/>
            <w:left w:val="none" w:sz="0" w:space="0" w:color="auto"/>
            <w:bottom w:val="none" w:sz="0" w:space="0" w:color="auto"/>
            <w:right w:val="none" w:sz="0" w:space="0" w:color="auto"/>
          </w:divBdr>
        </w:div>
        <w:div w:id="1816265154">
          <w:marLeft w:val="0"/>
          <w:marRight w:val="0"/>
          <w:marTop w:val="0"/>
          <w:marBottom w:val="0"/>
          <w:divBdr>
            <w:top w:val="none" w:sz="0" w:space="0" w:color="auto"/>
            <w:left w:val="none" w:sz="0" w:space="0" w:color="auto"/>
            <w:bottom w:val="none" w:sz="0" w:space="0" w:color="auto"/>
            <w:right w:val="none" w:sz="0" w:space="0" w:color="auto"/>
          </w:divBdr>
        </w:div>
        <w:div w:id="2122649566">
          <w:marLeft w:val="0"/>
          <w:marRight w:val="0"/>
          <w:marTop w:val="0"/>
          <w:marBottom w:val="0"/>
          <w:divBdr>
            <w:top w:val="none" w:sz="0" w:space="0" w:color="auto"/>
            <w:left w:val="none" w:sz="0" w:space="0" w:color="auto"/>
            <w:bottom w:val="none" w:sz="0" w:space="0" w:color="auto"/>
            <w:right w:val="none" w:sz="0" w:space="0" w:color="auto"/>
          </w:divBdr>
        </w:div>
        <w:div w:id="1014571931">
          <w:marLeft w:val="0"/>
          <w:marRight w:val="0"/>
          <w:marTop w:val="0"/>
          <w:marBottom w:val="0"/>
          <w:divBdr>
            <w:top w:val="none" w:sz="0" w:space="0" w:color="auto"/>
            <w:left w:val="none" w:sz="0" w:space="0" w:color="auto"/>
            <w:bottom w:val="none" w:sz="0" w:space="0" w:color="auto"/>
            <w:right w:val="none" w:sz="0" w:space="0" w:color="auto"/>
          </w:divBdr>
        </w:div>
        <w:div w:id="2084184434">
          <w:marLeft w:val="0"/>
          <w:marRight w:val="0"/>
          <w:marTop w:val="0"/>
          <w:marBottom w:val="0"/>
          <w:divBdr>
            <w:top w:val="none" w:sz="0" w:space="0" w:color="auto"/>
            <w:left w:val="none" w:sz="0" w:space="0" w:color="auto"/>
            <w:bottom w:val="none" w:sz="0" w:space="0" w:color="auto"/>
            <w:right w:val="none" w:sz="0" w:space="0" w:color="auto"/>
          </w:divBdr>
        </w:div>
        <w:div w:id="553321483">
          <w:marLeft w:val="0"/>
          <w:marRight w:val="0"/>
          <w:marTop w:val="0"/>
          <w:marBottom w:val="0"/>
          <w:divBdr>
            <w:top w:val="none" w:sz="0" w:space="0" w:color="auto"/>
            <w:left w:val="none" w:sz="0" w:space="0" w:color="auto"/>
            <w:bottom w:val="none" w:sz="0" w:space="0" w:color="auto"/>
            <w:right w:val="none" w:sz="0" w:space="0" w:color="auto"/>
          </w:divBdr>
        </w:div>
        <w:div w:id="518588008">
          <w:marLeft w:val="0"/>
          <w:marRight w:val="0"/>
          <w:marTop w:val="0"/>
          <w:marBottom w:val="0"/>
          <w:divBdr>
            <w:top w:val="none" w:sz="0" w:space="0" w:color="auto"/>
            <w:left w:val="none" w:sz="0" w:space="0" w:color="auto"/>
            <w:bottom w:val="none" w:sz="0" w:space="0" w:color="auto"/>
            <w:right w:val="none" w:sz="0" w:space="0" w:color="auto"/>
          </w:divBdr>
        </w:div>
        <w:div w:id="1511528797">
          <w:marLeft w:val="0"/>
          <w:marRight w:val="0"/>
          <w:marTop w:val="0"/>
          <w:marBottom w:val="0"/>
          <w:divBdr>
            <w:top w:val="none" w:sz="0" w:space="0" w:color="auto"/>
            <w:left w:val="none" w:sz="0" w:space="0" w:color="auto"/>
            <w:bottom w:val="none" w:sz="0" w:space="0" w:color="auto"/>
            <w:right w:val="none" w:sz="0" w:space="0" w:color="auto"/>
          </w:divBdr>
        </w:div>
        <w:div w:id="485166758">
          <w:marLeft w:val="0"/>
          <w:marRight w:val="0"/>
          <w:marTop w:val="0"/>
          <w:marBottom w:val="0"/>
          <w:divBdr>
            <w:top w:val="none" w:sz="0" w:space="0" w:color="auto"/>
            <w:left w:val="none" w:sz="0" w:space="0" w:color="auto"/>
            <w:bottom w:val="none" w:sz="0" w:space="0" w:color="auto"/>
            <w:right w:val="none" w:sz="0" w:space="0" w:color="auto"/>
          </w:divBdr>
        </w:div>
        <w:div w:id="259871867">
          <w:marLeft w:val="0"/>
          <w:marRight w:val="0"/>
          <w:marTop w:val="0"/>
          <w:marBottom w:val="0"/>
          <w:divBdr>
            <w:top w:val="none" w:sz="0" w:space="0" w:color="auto"/>
            <w:left w:val="none" w:sz="0" w:space="0" w:color="auto"/>
            <w:bottom w:val="none" w:sz="0" w:space="0" w:color="auto"/>
            <w:right w:val="none" w:sz="0" w:space="0" w:color="auto"/>
          </w:divBdr>
        </w:div>
        <w:div w:id="644119611">
          <w:marLeft w:val="0"/>
          <w:marRight w:val="0"/>
          <w:marTop w:val="0"/>
          <w:marBottom w:val="0"/>
          <w:divBdr>
            <w:top w:val="none" w:sz="0" w:space="0" w:color="auto"/>
            <w:left w:val="none" w:sz="0" w:space="0" w:color="auto"/>
            <w:bottom w:val="none" w:sz="0" w:space="0" w:color="auto"/>
            <w:right w:val="none" w:sz="0" w:space="0" w:color="auto"/>
          </w:divBdr>
        </w:div>
        <w:div w:id="201289640">
          <w:marLeft w:val="0"/>
          <w:marRight w:val="0"/>
          <w:marTop w:val="0"/>
          <w:marBottom w:val="0"/>
          <w:divBdr>
            <w:top w:val="none" w:sz="0" w:space="0" w:color="auto"/>
            <w:left w:val="none" w:sz="0" w:space="0" w:color="auto"/>
            <w:bottom w:val="none" w:sz="0" w:space="0" w:color="auto"/>
            <w:right w:val="none" w:sz="0" w:space="0" w:color="auto"/>
          </w:divBdr>
        </w:div>
        <w:div w:id="455679744">
          <w:marLeft w:val="0"/>
          <w:marRight w:val="0"/>
          <w:marTop w:val="0"/>
          <w:marBottom w:val="0"/>
          <w:divBdr>
            <w:top w:val="none" w:sz="0" w:space="0" w:color="auto"/>
            <w:left w:val="none" w:sz="0" w:space="0" w:color="auto"/>
            <w:bottom w:val="none" w:sz="0" w:space="0" w:color="auto"/>
            <w:right w:val="none" w:sz="0" w:space="0" w:color="auto"/>
          </w:divBdr>
        </w:div>
        <w:div w:id="1253733690">
          <w:marLeft w:val="0"/>
          <w:marRight w:val="0"/>
          <w:marTop w:val="0"/>
          <w:marBottom w:val="0"/>
          <w:divBdr>
            <w:top w:val="none" w:sz="0" w:space="0" w:color="auto"/>
            <w:left w:val="none" w:sz="0" w:space="0" w:color="auto"/>
            <w:bottom w:val="none" w:sz="0" w:space="0" w:color="auto"/>
            <w:right w:val="none" w:sz="0" w:space="0" w:color="auto"/>
          </w:divBdr>
        </w:div>
        <w:div w:id="1699041887">
          <w:marLeft w:val="0"/>
          <w:marRight w:val="0"/>
          <w:marTop w:val="0"/>
          <w:marBottom w:val="0"/>
          <w:divBdr>
            <w:top w:val="none" w:sz="0" w:space="0" w:color="auto"/>
            <w:left w:val="none" w:sz="0" w:space="0" w:color="auto"/>
            <w:bottom w:val="none" w:sz="0" w:space="0" w:color="auto"/>
            <w:right w:val="none" w:sz="0" w:space="0" w:color="auto"/>
          </w:divBdr>
        </w:div>
        <w:div w:id="407852644">
          <w:marLeft w:val="0"/>
          <w:marRight w:val="0"/>
          <w:marTop w:val="0"/>
          <w:marBottom w:val="0"/>
          <w:divBdr>
            <w:top w:val="none" w:sz="0" w:space="0" w:color="auto"/>
            <w:left w:val="none" w:sz="0" w:space="0" w:color="auto"/>
            <w:bottom w:val="none" w:sz="0" w:space="0" w:color="auto"/>
            <w:right w:val="none" w:sz="0" w:space="0" w:color="auto"/>
          </w:divBdr>
        </w:div>
        <w:div w:id="1826431168">
          <w:marLeft w:val="0"/>
          <w:marRight w:val="0"/>
          <w:marTop w:val="0"/>
          <w:marBottom w:val="0"/>
          <w:divBdr>
            <w:top w:val="none" w:sz="0" w:space="0" w:color="auto"/>
            <w:left w:val="none" w:sz="0" w:space="0" w:color="auto"/>
            <w:bottom w:val="none" w:sz="0" w:space="0" w:color="auto"/>
            <w:right w:val="none" w:sz="0" w:space="0" w:color="auto"/>
          </w:divBdr>
        </w:div>
        <w:div w:id="2064863079">
          <w:marLeft w:val="0"/>
          <w:marRight w:val="0"/>
          <w:marTop w:val="0"/>
          <w:marBottom w:val="0"/>
          <w:divBdr>
            <w:top w:val="none" w:sz="0" w:space="0" w:color="auto"/>
            <w:left w:val="none" w:sz="0" w:space="0" w:color="auto"/>
            <w:bottom w:val="none" w:sz="0" w:space="0" w:color="auto"/>
            <w:right w:val="none" w:sz="0" w:space="0" w:color="auto"/>
          </w:divBdr>
        </w:div>
        <w:div w:id="1302923859">
          <w:marLeft w:val="0"/>
          <w:marRight w:val="0"/>
          <w:marTop w:val="0"/>
          <w:marBottom w:val="0"/>
          <w:divBdr>
            <w:top w:val="none" w:sz="0" w:space="0" w:color="auto"/>
            <w:left w:val="none" w:sz="0" w:space="0" w:color="auto"/>
            <w:bottom w:val="none" w:sz="0" w:space="0" w:color="auto"/>
            <w:right w:val="none" w:sz="0" w:space="0" w:color="auto"/>
          </w:divBdr>
        </w:div>
        <w:div w:id="625165252">
          <w:marLeft w:val="0"/>
          <w:marRight w:val="0"/>
          <w:marTop w:val="0"/>
          <w:marBottom w:val="0"/>
          <w:divBdr>
            <w:top w:val="none" w:sz="0" w:space="0" w:color="auto"/>
            <w:left w:val="none" w:sz="0" w:space="0" w:color="auto"/>
            <w:bottom w:val="none" w:sz="0" w:space="0" w:color="auto"/>
            <w:right w:val="none" w:sz="0" w:space="0" w:color="auto"/>
          </w:divBdr>
        </w:div>
        <w:div w:id="1536848432">
          <w:marLeft w:val="0"/>
          <w:marRight w:val="0"/>
          <w:marTop w:val="0"/>
          <w:marBottom w:val="0"/>
          <w:divBdr>
            <w:top w:val="none" w:sz="0" w:space="0" w:color="auto"/>
            <w:left w:val="none" w:sz="0" w:space="0" w:color="auto"/>
            <w:bottom w:val="none" w:sz="0" w:space="0" w:color="auto"/>
            <w:right w:val="none" w:sz="0" w:space="0" w:color="auto"/>
          </w:divBdr>
        </w:div>
        <w:div w:id="1302266280">
          <w:marLeft w:val="0"/>
          <w:marRight w:val="0"/>
          <w:marTop w:val="0"/>
          <w:marBottom w:val="0"/>
          <w:divBdr>
            <w:top w:val="none" w:sz="0" w:space="0" w:color="auto"/>
            <w:left w:val="none" w:sz="0" w:space="0" w:color="auto"/>
            <w:bottom w:val="none" w:sz="0" w:space="0" w:color="auto"/>
            <w:right w:val="none" w:sz="0" w:space="0" w:color="auto"/>
          </w:divBdr>
        </w:div>
        <w:div w:id="207837209">
          <w:marLeft w:val="0"/>
          <w:marRight w:val="0"/>
          <w:marTop w:val="0"/>
          <w:marBottom w:val="0"/>
          <w:divBdr>
            <w:top w:val="none" w:sz="0" w:space="0" w:color="auto"/>
            <w:left w:val="none" w:sz="0" w:space="0" w:color="auto"/>
            <w:bottom w:val="none" w:sz="0" w:space="0" w:color="auto"/>
            <w:right w:val="none" w:sz="0" w:space="0" w:color="auto"/>
          </w:divBdr>
        </w:div>
        <w:div w:id="1527016975">
          <w:marLeft w:val="0"/>
          <w:marRight w:val="0"/>
          <w:marTop w:val="0"/>
          <w:marBottom w:val="0"/>
          <w:divBdr>
            <w:top w:val="none" w:sz="0" w:space="0" w:color="auto"/>
            <w:left w:val="none" w:sz="0" w:space="0" w:color="auto"/>
            <w:bottom w:val="none" w:sz="0" w:space="0" w:color="auto"/>
            <w:right w:val="none" w:sz="0" w:space="0" w:color="auto"/>
          </w:divBdr>
        </w:div>
        <w:div w:id="1493565661">
          <w:marLeft w:val="0"/>
          <w:marRight w:val="0"/>
          <w:marTop w:val="0"/>
          <w:marBottom w:val="0"/>
          <w:divBdr>
            <w:top w:val="none" w:sz="0" w:space="0" w:color="auto"/>
            <w:left w:val="none" w:sz="0" w:space="0" w:color="auto"/>
            <w:bottom w:val="none" w:sz="0" w:space="0" w:color="auto"/>
            <w:right w:val="none" w:sz="0" w:space="0" w:color="auto"/>
          </w:divBdr>
        </w:div>
        <w:div w:id="687364620">
          <w:marLeft w:val="0"/>
          <w:marRight w:val="0"/>
          <w:marTop w:val="0"/>
          <w:marBottom w:val="0"/>
          <w:divBdr>
            <w:top w:val="none" w:sz="0" w:space="0" w:color="auto"/>
            <w:left w:val="none" w:sz="0" w:space="0" w:color="auto"/>
            <w:bottom w:val="none" w:sz="0" w:space="0" w:color="auto"/>
            <w:right w:val="none" w:sz="0" w:space="0" w:color="auto"/>
          </w:divBdr>
        </w:div>
        <w:div w:id="476340862">
          <w:marLeft w:val="0"/>
          <w:marRight w:val="0"/>
          <w:marTop w:val="0"/>
          <w:marBottom w:val="0"/>
          <w:divBdr>
            <w:top w:val="none" w:sz="0" w:space="0" w:color="auto"/>
            <w:left w:val="none" w:sz="0" w:space="0" w:color="auto"/>
            <w:bottom w:val="none" w:sz="0" w:space="0" w:color="auto"/>
            <w:right w:val="none" w:sz="0" w:space="0" w:color="auto"/>
          </w:divBdr>
        </w:div>
        <w:div w:id="682783107">
          <w:marLeft w:val="0"/>
          <w:marRight w:val="0"/>
          <w:marTop w:val="0"/>
          <w:marBottom w:val="0"/>
          <w:divBdr>
            <w:top w:val="none" w:sz="0" w:space="0" w:color="auto"/>
            <w:left w:val="none" w:sz="0" w:space="0" w:color="auto"/>
            <w:bottom w:val="none" w:sz="0" w:space="0" w:color="auto"/>
            <w:right w:val="none" w:sz="0" w:space="0" w:color="auto"/>
          </w:divBdr>
        </w:div>
        <w:div w:id="1501696051">
          <w:marLeft w:val="0"/>
          <w:marRight w:val="0"/>
          <w:marTop w:val="0"/>
          <w:marBottom w:val="0"/>
          <w:divBdr>
            <w:top w:val="none" w:sz="0" w:space="0" w:color="auto"/>
            <w:left w:val="none" w:sz="0" w:space="0" w:color="auto"/>
            <w:bottom w:val="none" w:sz="0" w:space="0" w:color="auto"/>
            <w:right w:val="none" w:sz="0" w:space="0" w:color="auto"/>
          </w:divBdr>
        </w:div>
        <w:div w:id="2060665573">
          <w:marLeft w:val="0"/>
          <w:marRight w:val="0"/>
          <w:marTop w:val="0"/>
          <w:marBottom w:val="0"/>
          <w:divBdr>
            <w:top w:val="none" w:sz="0" w:space="0" w:color="auto"/>
            <w:left w:val="none" w:sz="0" w:space="0" w:color="auto"/>
            <w:bottom w:val="none" w:sz="0" w:space="0" w:color="auto"/>
            <w:right w:val="none" w:sz="0" w:space="0" w:color="auto"/>
          </w:divBdr>
        </w:div>
        <w:div w:id="1694644390">
          <w:marLeft w:val="0"/>
          <w:marRight w:val="0"/>
          <w:marTop w:val="0"/>
          <w:marBottom w:val="0"/>
          <w:divBdr>
            <w:top w:val="none" w:sz="0" w:space="0" w:color="auto"/>
            <w:left w:val="none" w:sz="0" w:space="0" w:color="auto"/>
            <w:bottom w:val="none" w:sz="0" w:space="0" w:color="auto"/>
            <w:right w:val="none" w:sz="0" w:space="0" w:color="auto"/>
          </w:divBdr>
        </w:div>
        <w:div w:id="1297686180">
          <w:marLeft w:val="0"/>
          <w:marRight w:val="0"/>
          <w:marTop w:val="0"/>
          <w:marBottom w:val="0"/>
          <w:divBdr>
            <w:top w:val="none" w:sz="0" w:space="0" w:color="auto"/>
            <w:left w:val="none" w:sz="0" w:space="0" w:color="auto"/>
            <w:bottom w:val="none" w:sz="0" w:space="0" w:color="auto"/>
            <w:right w:val="none" w:sz="0" w:space="0" w:color="auto"/>
          </w:divBdr>
        </w:div>
        <w:div w:id="244799344">
          <w:marLeft w:val="0"/>
          <w:marRight w:val="0"/>
          <w:marTop w:val="0"/>
          <w:marBottom w:val="0"/>
          <w:divBdr>
            <w:top w:val="none" w:sz="0" w:space="0" w:color="auto"/>
            <w:left w:val="none" w:sz="0" w:space="0" w:color="auto"/>
            <w:bottom w:val="none" w:sz="0" w:space="0" w:color="auto"/>
            <w:right w:val="none" w:sz="0" w:space="0" w:color="auto"/>
          </w:divBdr>
        </w:div>
        <w:div w:id="302321532">
          <w:marLeft w:val="0"/>
          <w:marRight w:val="0"/>
          <w:marTop w:val="0"/>
          <w:marBottom w:val="0"/>
          <w:divBdr>
            <w:top w:val="none" w:sz="0" w:space="0" w:color="auto"/>
            <w:left w:val="none" w:sz="0" w:space="0" w:color="auto"/>
            <w:bottom w:val="none" w:sz="0" w:space="0" w:color="auto"/>
            <w:right w:val="none" w:sz="0" w:space="0" w:color="auto"/>
          </w:divBdr>
        </w:div>
        <w:div w:id="384569535">
          <w:marLeft w:val="0"/>
          <w:marRight w:val="0"/>
          <w:marTop w:val="0"/>
          <w:marBottom w:val="0"/>
          <w:divBdr>
            <w:top w:val="none" w:sz="0" w:space="0" w:color="auto"/>
            <w:left w:val="none" w:sz="0" w:space="0" w:color="auto"/>
            <w:bottom w:val="none" w:sz="0" w:space="0" w:color="auto"/>
            <w:right w:val="none" w:sz="0" w:space="0" w:color="auto"/>
          </w:divBdr>
        </w:div>
        <w:div w:id="2079472393">
          <w:marLeft w:val="0"/>
          <w:marRight w:val="0"/>
          <w:marTop w:val="0"/>
          <w:marBottom w:val="0"/>
          <w:divBdr>
            <w:top w:val="none" w:sz="0" w:space="0" w:color="auto"/>
            <w:left w:val="none" w:sz="0" w:space="0" w:color="auto"/>
            <w:bottom w:val="none" w:sz="0" w:space="0" w:color="auto"/>
            <w:right w:val="none" w:sz="0" w:space="0" w:color="auto"/>
          </w:divBdr>
        </w:div>
        <w:div w:id="1684092888">
          <w:marLeft w:val="0"/>
          <w:marRight w:val="0"/>
          <w:marTop w:val="0"/>
          <w:marBottom w:val="0"/>
          <w:divBdr>
            <w:top w:val="none" w:sz="0" w:space="0" w:color="auto"/>
            <w:left w:val="none" w:sz="0" w:space="0" w:color="auto"/>
            <w:bottom w:val="none" w:sz="0" w:space="0" w:color="auto"/>
            <w:right w:val="none" w:sz="0" w:space="0" w:color="auto"/>
          </w:divBdr>
        </w:div>
        <w:div w:id="1638686085">
          <w:marLeft w:val="0"/>
          <w:marRight w:val="0"/>
          <w:marTop w:val="0"/>
          <w:marBottom w:val="0"/>
          <w:divBdr>
            <w:top w:val="none" w:sz="0" w:space="0" w:color="auto"/>
            <w:left w:val="none" w:sz="0" w:space="0" w:color="auto"/>
            <w:bottom w:val="none" w:sz="0" w:space="0" w:color="auto"/>
            <w:right w:val="none" w:sz="0" w:space="0" w:color="auto"/>
          </w:divBdr>
        </w:div>
        <w:div w:id="1353848230">
          <w:marLeft w:val="0"/>
          <w:marRight w:val="0"/>
          <w:marTop w:val="0"/>
          <w:marBottom w:val="0"/>
          <w:divBdr>
            <w:top w:val="none" w:sz="0" w:space="0" w:color="auto"/>
            <w:left w:val="none" w:sz="0" w:space="0" w:color="auto"/>
            <w:bottom w:val="none" w:sz="0" w:space="0" w:color="auto"/>
            <w:right w:val="none" w:sz="0" w:space="0" w:color="auto"/>
          </w:divBdr>
        </w:div>
        <w:div w:id="187717910">
          <w:marLeft w:val="0"/>
          <w:marRight w:val="0"/>
          <w:marTop w:val="0"/>
          <w:marBottom w:val="0"/>
          <w:divBdr>
            <w:top w:val="none" w:sz="0" w:space="0" w:color="auto"/>
            <w:left w:val="none" w:sz="0" w:space="0" w:color="auto"/>
            <w:bottom w:val="none" w:sz="0" w:space="0" w:color="auto"/>
            <w:right w:val="none" w:sz="0" w:space="0" w:color="auto"/>
          </w:divBdr>
        </w:div>
        <w:div w:id="1329403407">
          <w:marLeft w:val="0"/>
          <w:marRight w:val="0"/>
          <w:marTop w:val="0"/>
          <w:marBottom w:val="0"/>
          <w:divBdr>
            <w:top w:val="none" w:sz="0" w:space="0" w:color="auto"/>
            <w:left w:val="none" w:sz="0" w:space="0" w:color="auto"/>
            <w:bottom w:val="none" w:sz="0" w:space="0" w:color="auto"/>
            <w:right w:val="none" w:sz="0" w:space="0" w:color="auto"/>
          </w:divBdr>
        </w:div>
        <w:div w:id="1458376939">
          <w:marLeft w:val="0"/>
          <w:marRight w:val="0"/>
          <w:marTop w:val="0"/>
          <w:marBottom w:val="0"/>
          <w:divBdr>
            <w:top w:val="none" w:sz="0" w:space="0" w:color="auto"/>
            <w:left w:val="none" w:sz="0" w:space="0" w:color="auto"/>
            <w:bottom w:val="none" w:sz="0" w:space="0" w:color="auto"/>
            <w:right w:val="none" w:sz="0" w:space="0" w:color="auto"/>
          </w:divBdr>
        </w:div>
        <w:div w:id="648170005">
          <w:marLeft w:val="0"/>
          <w:marRight w:val="0"/>
          <w:marTop w:val="0"/>
          <w:marBottom w:val="0"/>
          <w:divBdr>
            <w:top w:val="none" w:sz="0" w:space="0" w:color="auto"/>
            <w:left w:val="none" w:sz="0" w:space="0" w:color="auto"/>
            <w:bottom w:val="none" w:sz="0" w:space="0" w:color="auto"/>
            <w:right w:val="none" w:sz="0" w:space="0" w:color="auto"/>
          </w:divBdr>
        </w:div>
        <w:div w:id="460851652">
          <w:marLeft w:val="0"/>
          <w:marRight w:val="0"/>
          <w:marTop w:val="0"/>
          <w:marBottom w:val="0"/>
          <w:divBdr>
            <w:top w:val="none" w:sz="0" w:space="0" w:color="auto"/>
            <w:left w:val="none" w:sz="0" w:space="0" w:color="auto"/>
            <w:bottom w:val="none" w:sz="0" w:space="0" w:color="auto"/>
            <w:right w:val="none" w:sz="0" w:space="0" w:color="auto"/>
          </w:divBdr>
        </w:div>
        <w:div w:id="1012994164">
          <w:marLeft w:val="0"/>
          <w:marRight w:val="0"/>
          <w:marTop w:val="0"/>
          <w:marBottom w:val="0"/>
          <w:divBdr>
            <w:top w:val="none" w:sz="0" w:space="0" w:color="auto"/>
            <w:left w:val="none" w:sz="0" w:space="0" w:color="auto"/>
            <w:bottom w:val="none" w:sz="0" w:space="0" w:color="auto"/>
            <w:right w:val="none" w:sz="0" w:space="0" w:color="auto"/>
          </w:divBdr>
        </w:div>
        <w:div w:id="1293943302">
          <w:marLeft w:val="0"/>
          <w:marRight w:val="0"/>
          <w:marTop w:val="0"/>
          <w:marBottom w:val="0"/>
          <w:divBdr>
            <w:top w:val="none" w:sz="0" w:space="0" w:color="auto"/>
            <w:left w:val="none" w:sz="0" w:space="0" w:color="auto"/>
            <w:bottom w:val="none" w:sz="0" w:space="0" w:color="auto"/>
            <w:right w:val="none" w:sz="0" w:space="0" w:color="auto"/>
          </w:divBdr>
        </w:div>
        <w:div w:id="774590968">
          <w:marLeft w:val="0"/>
          <w:marRight w:val="0"/>
          <w:marTop w:val="0"/>
          <w:marBottom w:val="0"/>
          <w:divBdr>
            <w:top w:val="none" w:sz="0" w:space="0" w:color="auto"/>
            <w:left w:val="none" w:sz="0" w:space="0" w:color="auto"/>
            <w:bottom w:val="none" w:sz="0" w:space="0" w:color="auto"/>
            <w:right w:val="none" w:sz="0" w:space="0" w:color="auto"/>
          </w:divBdr>
        </w:div>
        <w:div w:id="617954833">
          <w:marLeft w:val="0"/>
          <w:marRight w:val="0"/>
          <w:marTop w:val="0"/>
          <w:marBottom w:val="0"/>
          <w:divBdr>
            <w:top w:val="none" w:sz="0" w:space="0" w:color="auto"/>
            <w:left w:val="none" w:sz="0" w:space="0" w:color="auto"/>
            <w:bottom w:val="none" w:sz="0" w:space="0" w:color="auto"/>
            <w:right w:val="none" w:sz="0" w:space="0" w:color="auto"/>
          </w:divBdr>
        </w:div>
        <w:div w:id="486285611">
          <w:marLeft w:val="0"/>
          <w:marRight w:val="0"/>
          <w:marTop w:val="0"/>
          <w:marBottom w:val="0"/>
          <w:divBdr>
            <w:top w:val="none" w:sz="0" w:space="0" w:color="auto"/>
            <w:left w:val="none" w:sz="0" w:space="0" w:color="auto"/>
            <w:bottom w:val="none" w:sz="0" w:space="0" w:color="auto"/>
            <w:right w:val="none" w:sz="0" w:space="0" w:color="auto"/>
          </w:divBdr>
        </w:div>
        <w:div w:id="1930650707">
          <w:marLeft w:val="0"/>
          <w:marRight w:val="0"/>
          <w:marTop w:val="0"/>
          <w:marBottom w:val="0"/>
          <w:divBdr>
            <w:top w:val="none" w:sz="0" w:space="0" w:color="auto"/>
            <w:left w:val="none" w:sz="0" w:space="0" w:color="auto"/>
            <w:bottom w:val="none" w:sz="0" w:space="0" w:color="auto"/>
            <w:right w:val="none" w:sz="0" w:space="0" w:color="auto"/>
          </w:divBdr>
        </w:div>
        <w:div w:id="1924995483">
          <w:marLeft w:val="0"/>
          <w:marRight w:val="0"/>
          <w:marTop w:val="0"/>
          <w:marBottom w:val="0"/>
          <w:divBdr>
            <w:top w:val="none" w:sz="0" w:space="0" w:color="auto"/>
            <w:left w:val="none" w:sz="0" w:space="0" w:color="auto"/>
            <w:bottom w:val="none" w:sz="0" w:space="0" w:color="auto"/>
            <w:right w:val="none" w:sz="0" w:space="0" w:color="auto"/>
          </w:divBdr>
        </w:div>
        <w:div w:id="1427650184">
          <w:marLeft w:val="0"/>
          <w:marRight w:val="0"/>
          <w:marTop w:val="0"/>
          <w:marBottom w:val="0"/>
          <w:divBdr>
            <w:top w:val="none" w:sz="0" w:space="0" w:color="auto"/>
            <w:left w:val="none" w:sz="0" w:space="0" w:color="auto"/>
            <w:bottom w:val="none" w:sz="0" w:space="0" w:color="auto"/>
            <w:right w:val="none" w:sz="0" w:space="0" w:color="auto"/>
          </w:divBdr>
        </w:div>
        <w:div w:id="709261107">
          <w:marLeft w:val="0"/>
          <w:marRight w:val="0"/>
          <w:marTop w:val="0"/>
          <w:marBottom w:val="0"/>
          <w:divBdr>
            <w:top w:val="none" w:sz="0" w:space="0" w:color="auto"/>
            <w:left w:val="none" w:sz="0" w:space="0" w:color="auto"/>
            <w:bottom w:val="none" w:sz="0" w:space="0" w:color="auto"/>
            <w:right w:val="none" w:sz="0" w:space="0" w:color="auto"/>
          </w:divBdr>
        </w:div>
        <w:div w:id="240914620">
          <w:marLeft w:val="0"/>
          <w:marRight w:val="0"/>
          <w:marTop w:val="0"/>
          <w:marBottom w:val="0"/>
          <w:divBdr>
            <w:top w:val="none" w:sz="0" w:space="0" w:color="auto"/>
            <w:left w:val="none" w:sz="0" w:space="0" w:color="auto"/>
            <w:bottom w:val="none" w:sz="0" w:space="0" w:color="auto"/>
            <w:right w:val="none" w:sz="0" w:space="0" w:color="auto"/>
          </w:divBdr>
        </w:div>
        <w:div w:id="180169683">
          <w:marLeft w:val="0"/>
          <w:marRight w:val="0"/>
          <w:marTop w:val="0"/>
          <w:marBottom w:val="0"/>
          <w:divBdr>
            <w:top w:val="none" w:sz="0" w:space="0" w:color="auto"/>
            <w:left w:val="none" w:sz="0" w:space="0" w:color="auto"/>
            <w:bottom w:val="none" w:sz="0" w:space="0" w:color="auto"/>
            <w:right w:val="none" w:sz="0" w:space="0" w:color="auto"/>
          </w:divBdr>
        </w:div>
        <w:div w:id="1157307556">
          <w:marLeft w:val="0"/>
          <w:marRight w:val="0"/>
          <w:marTop w:val="0"/>
          <w:marBottom w:val="0"/>
          <w:divBdr>
            <w:top w:val="none" w:sz="0" w:space="0" w:color="auto"/>
            <w:left w:val="none" w:sz="0" w:space="0" w:color="auto"/>
            <w:bottom w:val="none" w:sz="0" w:space="0" w:color="auto"/>
            <w:right w:val="none" w:sz="0" w:space="0" w:color="auto"/>
          </w:divBdr>
        </w:div>
        <w:div w:id="1108887541">
          <w:marLeft w:val="0"/>
          <w:marRight w:val="0"/>
          <w:marTop w:val="0"/>
          <w:marBottom w:val="0"/>
          <w:divBdr>
            <w:top w:val="none" w:sz="0" w:space="0" w:color="auto"/>
            <w:left w:val="none" w:sz="0" w:space="0" w:color="auto"/>
            <w:bottom w:val="none" w:sz="0" w:space="0" w:color="auto"/>
            <w:right w:val="none" w:sz="0" w:space="0" w:color="auto"/>
          </w:divBdr>
        </w:div>
        <w:div w:id="832527613">
          <w:marLeft w:val="0"/>
          <w:marRight w:val="0"/>
          <w:marTop w:val="0"/>
          <w:marBottom w:val="0"/>
          <w:divBdr>
            <w:top w:val="none" w:sz="0" w:space="0" w:color="auto"/>
            <w:left w:val="none" w:sz="0" w:space="0" w:color="auto"/>
            <w:bottom w:val="none" w:sz="0" w:space="0" w:color="auto"/>
            <w:right w:val="none" w:sz="0" w:space="0" w:color="auto"/>
          </w:divBdr>
        </w:div>
        <w:div w:id="153034280">
          <w:marLeft w:val="0"/>
          <w:marRight w:val="0"/>
          <w:marTop w:val="0"/>
          <w:marBottom w:val="0"/>
          <w:divBdr>
            <w:top w:val="none" w:sz="0" w:space="0" w:color="auto"/>
            <w:left w:val="none" w:sz="0" w:space="0" w:color="auto"/>
            <w:bottom w:val="none" w:sz="0" w:space="0" w:color="auto"/>
            <w:right w:val="none" w:sz="0" w:space="0" w:color="auto"/>
          </w:divBdr>
        </w:div>
        <w:div w:id="2036881433">
          <w:marLeft w:val="0"/>
          <w:marRight w:val="0"/>
          <w:marTop w:val="0"/>
          <w:marBottom w:val="0"/>
          <w:divBdr>
            <w:top w:val="none" w:sz="0" w:space="0" w:color="auto"/>
            <w:left w:val="none" w:sz="0" w:space="0" w:color="auto"/>
            <w:bottom w:val="none" w:sz="0" w:space="0" w:color="auto"/>
            <w:right w:val="none" w:sz="0" w:space="0" w:color="auto"/>
          </w:divBdr>
        </w:div>
        <w:div w:id="1715733487">
          <w:marLeft w:val="0"/>
          <w:marRight w:val="0"/>
          <w:marTop w:val="0"/>
          <w:marBottom w:val="0"/>
          <w:divBdr>
            <w:top w:val="none" w:sz="0" w:space="0" w:color="auto"/>
            <w:left w:val="none" w:sz="0" w:space="0" w:color="auto"/>
            <w:bottom w:val="none" w:sz="0" w:space="0" w:color="auto"/>
            <w:right w:val="none" w:sz="0" w:space="0" w:color="auto"/>
          </w:divBdr>
        </w:div>
        <w:div w:id="6635453">
          <w:marLeft w:val="0"/>
          <w:marRight w:val="0"/>
          <w:marTop w:val="0"/>
          <w:marBottom w:val="0"/>
          <w:divBdr>
            <w:top w:val="none" w:sz="0" w:space="0" w:color="auto"/>
            <w:left w:val="none" w:sz="0" w:space="0" w:color="auto"/>
            <w:bottom w:val="none" w:sz="0" w:space="0" w:color="auto"/>
            <w:right w:val="none" w:sz="0" w:space="0" w:color="auto"/>
          </w:divBdr>
        </w:div>
        <w:div w:id="1534271533">
          <w:marLeft w:val="0"/>
          <w:marRight w:val="0"/>
          <w:marTop w:val="0"/>
          <w:marBottom w:val="0"/>
          <w:divBdr>
            <w:top w:val="none" w:sz="0" w:space="0" w:color="auto"/>
            <w:left w:val="none" w:sz="0" w:space="0" w:color="auto"/>
            <w:bottom w:val="none" w:sz="0" w:space="0" w:color="auto"/>
            <w:right w:val="none" w:sz="0" w:space="0" w:color="auto"/>
          </w:divBdr>
        </w:div>
        <w:div w:id="1896961931">
          <w:marLeft w:val="0"/>
          <w:marRight w:val="0"/>
          <w:marTop w:val="0"/>
          <w:marBottom w:val="0"/>
          <w:divBdr>
            <w:top w:val="none" w:sz="0" w:space="0" w:color="auto"/>
            <w:left w:val="none" w:sz="0" w:space="0" w:color="auto"/>
            <w:bottom w:val="none" w:sz="0" w:space="0" w:color="auto"/>
            <w:right w:val="none" w:sz="0" w:space="0" w:color="auto"/>
          </w:divBdr>
        </w:div>
        <w:div w:id="62408610">
          <w:marLeft w:val="0"/>
          <w:marRight w:val="0"/>
          <w:marTop w:val="0"/>
          <w:marBottom w:val="0"/>
          <w:divBdr>
            <w:top w:val="none" w:sz="0" w:space="0" w:color="auto"/>
            <w:left w:val="none" w:sz="0" w:space="0" w:color="auto"/>
            <w:bottom w:val="none" w:sz="0" w:space="0" w:color="auto"/>
            <w:right w:val="none" w:sz="0" w:space="0" w:color="auto"/>
          </w:divBdr>
        </w:div>
        <w:div w:id="1094016785">
          <w:marLeft w:val="0"/>
          <w:marRight w:val="0"/>
          <w:marTop w:val="0"/>
          <w:marBottom w:val="0"/>
          <w:divBdr>
            <w:top w:val="none" w:sz="0" w:space="0" w:color="auto"/>
            <w:left w:val="none" w:sz="0" w:space="0" w:color="auto"/>
            <w:bottom w:val="none" w:sz="0" w:space="0" w:color="auto"/>
            <w:right w:val="none" w:sz="0" w:space="0" w:color="auto"/>
          </w:divBdr>
        </w:div>
        <w:div w:id="850293866">
          <w:marLeft w:val="0"/>
          <w:marRight w:val="0"/>
          <w:marTop w:val="0"/>
          <w:marBottom w:val="0"/>
          <w:divBdr>
            <w:top w:val="none" w:sz="0" w:space="0" w:color="auto"/>
            <w:left w:val="none" w:sz="0" w:space="0" w:color="auto"/>
            <w:bottom w:val="none" w:sz="0" w:space="0" w:color="auto"/>
            <w:right w:val="none" w:sz="0" w:space="0" w:color="auto"/>
          </w:divBdr>
        </w:div>
        <w:div w:id="1072894817">
          <w:marLeft w:val="0"/>
          <w:marRight w:val="0"/>
          <w:marTop w:val="0"/>
          <w:marBottom w:val="0"/>
          <w:divBdr>
            <w:top w:val="none" w:sz="0" w:space="0" w:color="auto"/>
            <w:left w:val="none" w:sz="0" w:space="0" w:color="auto"/>
            <w:bottom w:val="none" w:sz="0" w:space="0" w:color="auto"/>
            <w:right w:val="none" w:sz="0" w:space="0" w:color="auto"/>
          </w:divBdr>
        </w:div>
        <w:div w:id="2132629611">
          <w:marLeft w:val="0"/>
          <w:marRight w:val="0"/>
          <w:marTop w:val="0"/>
          <w:marBottom w:val="0"/>
          <w:divBdr>
            <w:top w:val="none" w:sz="0" w:space="0" w:color="auto"/>
            <w:left w:val="none" w:sz="0" w:space="0" w:color="auto"/>
            <w:bottom w:val="none" w:sz="0" w:space="0" w:color="auto"/>
            <w:right w:val="none" w:sz="0" w:space="0" w:color="auto"/>
          </w:divBdr>
        </w:div>
        <w:div w:id="438455181">
          <w:marLeft w:val="0"/>
          <w:marRight w:val="0"/>
          <w:marTop w:val="0"/>
          <w:marBottom w:val="0"/>
          <w:divBdr>
            <w:top w:val="none" w:sz="0" w:space="0" w:color="auto"/>
            <w:left w:val="none" w:sz="0" w:space="0" w:color="auto"/>
            <w:bottom w:val="none" w:sz="0" w:space="0" w:color="auto"/>
            <w:right w:val="none" w:sz="0" w:space="0" w:color="auto"/>
          </w:divBdr>
        </w:div>
        <w:div w:id="179662581">
          <w:marLeft w:val="0"/>
          <w:marRight w:val="0"/>
          <w:marTop w:val="0"/>
          <w:marBottom w:val="0"/>
          <w:divBdr>
            <w:top w:val="none" w:sz="0" w:space="0" w:color="auto"/>
            <w:left w:val="none" w:sz="0" w:space="0" w:color="auto"/>
            <w:bottom w:val="none" w:sz="0" w:space="0" w:color="auto"/>
            <w:right w:val="none" w:sz="0" w:space="0" w:color="auto"/>
          </w:divBdr>
        </w:div>
        <w:div w:id="1298102471">
          <w:marLeft w:val="0"/>
          <w:marRight w:val="0"/>
          <w:marTop w:val="0"/>
          <w:marBottom w:val="0"/>
          <w:divBdr>
            <w:top w:val="none" w:sz="0" w:space="0" w:color="auto"/>
            <w:left w:val="none" w:sz="0" w:space="0" w:color="auto"/>
            <w:bottom w:val="none" w:sz="0" w:space="0" w:color="auto"/>
            <w:right w:val="none" w:sz="0" w:space="0" w:color="auto"/>
          </w:divBdr>
        </w:div>
        <w:div w:id="233905142">
          <w:marLeft w:val="0"/>
          <w:marRight w:val="0"/>
          <w:marTop w:val="0"/>
          <w:marBottom w:val="0"/>
          <w:divBdr>
            <w:top w:val="none" w:sz="0" w:space="0" w:color="auto"/>
            <w:left w:val="none" w:sz="0" w:space="0" w:color="auto"/>
            <w:bottom w:val="none" w:sz="0" w:space="0" w:color="auto"/>
            <w:right w:val="none" w:sz="0" w:space="0" w:color="auto"/>
          </w:divBdr>
        </w:div>
        <w:div w:id="823005561">
          <w:marLeft w:val="0"/>
          <w:marRight w:val="0"/>
          <w:marTop w:val="0"/>
          <w:marBottom w:val="0"/>
          <w:divBdr>
            <w:top w:val="none" w:sz="0" w:space="0" w:color="auto"/>
            <w:left w:val="none" w:sz="0" w:space="0" w:color="auto"/>
            <w:bottom w:val="none" w:sz="0" w:space="0" w:color="auto"/>
            <w:right w:val="none" w:sz="0" w:space="0" w:color="auto"/>
          </w:divBdr>
        </w:div>
        <w:div w:id="1344818335">
          <w:marLeft w:val="0"/>
          <w:marRight w:val="0"/>
          <w:marTop w:val="0"/>
          <w:marBottom w:val="0"/>
          <w:divBdr>
            <w:top w:val="none" w:sz="0" w:space="0" w:color="auto"/>
            <w:left w:val="none" w:sz="0" w:space="0" w:color="auto"/>
            <w:bottom w:val="none" w:sz="0" w:space="0" w:color="auto"/>
            <w:right w:val="none" w:sz="0" w:space="0" w:color="auto"/>
          </w:divBdr>
        </w:div>
        <w:div w:id="534345118">
          <w:marLeft w:val="0"/>
          <w:marRight w:val="0"/>
          <w:marTop w:val="0"/>
          <w:marBottom w:val="0"/>
          <w:divBdr>
            <w:top w:val="none" w:sz="0" w:space="0" w:color="auto"/>
            <w:left w:val="none" w:sz="0" w:space="0" w:color="auto"/>
            <w:bottom w:val="none" w:sz="0" w:space="0" w:color="auto"/>
            <w:right w:val="none" w:sz="0" w:space="0" w:color="auto"/>
          </w:divBdr>
        </w:div>
        <w:div w:id="1817985974">
          <w:marLeft w:val="0"/>
          <w:marRight w:val="0"/>
          <w:marTop w:val="0"/>
          <w:marBottom w:val="0"/>
          <w:divBdr>
            <w:top w:val="none" w:sz="0" w:space="0" w:color="auto"/>
            <w:left w:val="none" w:sz="0" w:space="0" w:color="auto"/>
            <w:bottom w:val="none" w:sz="0" w:space="0" w:color="auto"/>
            <w:right w:val="none" w:sz="0" w:space="0" w:color="auto"/>
          </w:divBdr>
        </w:div>
        <w:div w:id="1059666371">
          <w:marLeft w:val="0"/>
          <w:marRight w:val="0"/>
          <w:marTop w:val="0"/>
          <w:marBottom w:val="0"/>
          <w:divBdr>
            <w:top w:val="none" w:sz="0" w:space="0" w:color="auto"/>
            <w:left w:val="none" w:sz="0" w:space="0" w:color="auto"/>
            <w:bottom w:val="none" w:sz="0" w:space="0" w:color="auto"/>
            <w:right w:val="none" w:sz="0" w:space="0" w:color="auto"/>
          </w:divBdr>
        </w:div>
        <w:div w:id="184368681">
          <w:marLeft w:val="0"/>
          <w:marRight w:val="0"/>
          <w:marTop w:val="0"/>
          <w:marBottom w:val="0"/>
          <w:divBdr>
            <w:top w:val="none" w:sz="0" w:space="0" w:color="auto"/>
            <w:left w:val="none" w:sz="0" w:space="0" w:color="auto"/>
            <w:bottom w:val="none" w:sz="0" w:space="0" w:color="auto"/>
            <w:right w:val="none" w:sz="0" w:space="0" w:color="auto"/>
          </w:divBdr>
        </w:div>
        <w:div w:id="1469206774">
          <w:marLeft w:val="0"/>
          <w:marRight w:val="0"/>
          <w:marTop w:val="0"/>
          <w:marBottom w:val="0"/>
          <w:divBdr>
            <w:top w:val="none" w:sz="0" w:space="0" w:color="auto"/>
            <w:left w:val="none" w:sz="0" w:space="0" w:color="auto"/>
            <w:bottom w:val="none" w:sz="0" w:space="0" w:color="auto"/>
            <w:right w:val="none" w:sz="0" w:space="0" w:color="auto"/>
          </w:divBdr>
        </w:div>
        <w:div w:id="24331354">
          <w:marLeft w:val="0"/>
          <w:marRight w:val="0"/>
          <w:marTop w:val="0"/>
          <w:marBottom w:val="0"/>
          <w:divBdr>
            <w:top w:val="none" w:sz="0" w:space="0" w:color="auto"/>
            <w:left w:val="none" w:sz="0" w:space="0" w:color="auto"/>
            <w:bottom w:val="none" w:sz="0" w:space="0" w:color="auto"/>
            <w:right w:val="none" w:sz="0" w:space="0" w:color="auto"/>
          </w:divBdr>
        </w:div>
        <w:div w:id="1460683503">
          <w:marLeft w:val="0"/>
          <w:marRight w:val="0"/>
          <w:marTop w:val="0"/>
          <w:marBottom w:val="0"/>
          <w:divBdr>
            <w:top w:val="none" w:sz="0" w:space="0" w:color="auto"/>
            <w:left w:val="none" w:sz="0" w:space="0" w:color="auto"/>
            <w:bottom w:val="none" w:sz="0" w:space="0" w:color="auto"/>
            <w:right w:val="none" w:sz="0" w:space="0" w:color="auto"/>
          </w:divBdr>
        </w:div>
        <w:div w:id="1510561254">
          <w:marLeft w:val="0"/>
          <w:marRight w:val="0"/>
          <w:marTop w:val="0"/>
          <w:marBottom w:val="0"/>
          <w:divBdr>
            <w:top w:val="none" w:sz="0" w:space="0" w:color="auto"/>
            <w:left w:val="none" w:sz="0" w:space="0" w:color="auto"/>
            <w:bottom w:val="none" w:sz="0" w:space="0" w:color="auto"/>
            <w:right w:val="none" w:sz="0" w:space="0" w:color="auto"/>
          </w:divBdr>
        </w:div>
        <w:div w:id="1996832649">
          <w:marLeft w:val="0"/>
          <w:marRight w:val="0"/>
          <w:marTop w:val="0"/>
          <w:marBottom w:val="0"/>
          <w:divBdr>
            <w:top w:val="none" w:sz="0" w:space="0" w:color="auto"/>
            <w:left w:val="none" w:sz="0" w:space="0" w:color="auto"/>
            <w:bottom w:val="none" w:sz="0" w:space="0" w:color="auto"/>
            <w:right w:val="none" w:sz="0" w:space="0" w:color="auto"/>
          </w:divBdr>
        </w:div>
        <w:div w:id="157692694">
          <w:marLeft w:val="0"/>
          <w:marRight w:val="0"/>
          <w:marTop w:val="0"/>
          <w:marBottom w:val="0"/>
          <w:divBdr>
            <w:top w:val="none" w:sz="0" w:space="0" w:color="auto"/>
            <w:left w:val="none" w:sz="0" w:space="0" w:color="auto"/>
            <w:bottom w:val="none" w:sz="0" w:space="0" w:color="auto"/>
            <w:right w:val="none" w:sz="0" w:space="0" w:color="auto"/>
          </w:divBdr>
        </w:div>
        <w:div w:id="1622302258">
          <w:marLeft w:val="0"/>
          <w:marRight w:val="0"/>
          <w:marTop w:val="0"/>
          <w:marBottom w:val="0"/>
          <w:divBdr>
            <w:top w:val="none" w:sz="0" w:space="0" w:color="auto"/>
            <w:left w:val="none" w:sz="0" w:space="0" w:color="auto"/>
            <w:bottom w:val="none" w:sz="0" w:space="0" w:color="auto"/>
            <w:right w:val="none" w:sz="0" w:space="0" w:color="auto"/>
          </w:divBdr>
        </w:div>
        <w:div w:id="1149203872">
          <w:marLeft w:val="0"/>
          <w:marRight w:val="0"/>
          <w:marTop w:val="0"/>
          <w:marBottom w:val="0"/>
          <w:divBdr>
            <w:top w:val="none" w:sz="0" w:space="0" w:color="auto"/>
            <w:left w:val="none" w:sz="0" w:space="0" w:color="auto"/>
            <w:bottom w:val="none" w:sz="0" w:space="0" w:color="auto"/>
            <w:right w:val="none" w:sz="0" w:space="0" w:color="auto"/>
          </w:divBdr>
        </w:div>
        <w:div w:id="821046170">
          <w:marLeft w:val="0"/>
          <w:marRight w:val="0"/>
          <w:marTop w:val="0"/>
          <w:marBottom w:val="0"/>
          <w:divBdr>
            <w:top w:val="none" w:sz="0" w:space="0" w:color="auto"/>
            <w:left w:val="none" w:sz="0" w:space="0" w:color="auto"/>
            <w:bottom w:val="none" w:sz="0" w:space="0" w:color="auto"/>
            <w:right w:val="none" w:sz="0" w:space="0" w:color="auto"/>
          </w:divBdr>
        </w:div>
        <w:div w:id="1120801446">
          <w:marLeft w:val="0"/>
          <w:marRight w:val="0"/>
          <w:marTop w:val="0"/>
          <w:marBottom w:val="0"/>
          <w:divBdr>
            <w:top w:val="none" w:sz="0" w:space="0" w:color="auto"/>
            <w:left w:val="none" w:sz="0" w:space="0" w:color="auto"/>
            <w:bottom w:val="none" w:sz="0" w:space="0" w:color="auto"/>
            <w:right w:val="none" w:sz="0" w:space="0" w:color="auto"/>
          </w:divBdr>
        </w:div>
        <w:div w:id="141655068">
          <w:marLeft w:val="0"/>
          <w:marRight w:val="0"/>
          <w:marTop w:val="0"/>
          <w:marBottom w:val="0"/>
          <w:divBdr>
            <w:top w:val="none" w:sz="0" w:space="0" w:color="auto"/>
            <w:left w:val="none" w:sz="0" w:space="0" w:color="auto"/>
            <w:bottom w:val="none" w:sz="0" w:space="0" w:color="auto"/>
            <w:right w:val="none" w:sz="0" w:space="0" w:color="auto"/>
          </w:divBdr>
        </w:div>
        <w:div w:id="1658605726">
          <w:marLeft w:val="0"/>
          <w:marRight w:val="0"/>
          <w:marTop w:val="0"/>
          <w:marBottom w:val="0"/>
          <w:divBdr>
            <w:top w:val="none" w:sz="0" w:space="0" w:color="auto"/>
            <w:left w:val="none" w:sz="0" w:space="0" w:color="auto"/>
            <w:bottom w:val="none" w:sz="0" w:space="0" w:color="auto"/>
            <w:right w:val="none" w:sz="0" w:space="0" w:color="auto"/>
          </w:divBdr>
        </w:div>
        <w:div w:id="1711497474">
          <w:marLeft w:val="0"/>
          <w:marRight w:val="0"/>
          <w:marTop w:val="0"/>
          <w:marBottom w:val="0"/>
          <w:divBdr>
            <w:top w:val="none" w:sz="0" w:space="0" w:color="auto"/>
            <w:left w:val="none" w:sz="0" w:space="0" w:color="auto"/>
            <w:bottom w:val="none" w:sz="0" w:space="0" w:color="auto"/>
            <w:right w:val="none" w:sz="0" w:space="0" w:color="auto"/>
          </w:divBdr>
        </w:div>
        <w:div w:id="606543357">
          <w:marLeft w:val="0"/>
          <w:marRight w:val="0"/>
          <w:marTop w:val="0"/>
          <w:marBottom w:val="0"/>
          <w:divBdr>
            <w:top w:val="none" w:sz="0" w:space="0" w:color="auto"/>
            <w:left w:val="none" w:sz="0" w:space="0" w:color="auto"/>
            <w:bottom w:val="none" w:sz="0" w:space="0" w:color="auto"/>
            <w:right w:val="none" w:sz="0" w:space="0" w:color="auto"/>
          </w:divBdr>
        </w:div>
        <w:div w:id="2138835517">
          <w:marLeft w:val="0"/>
          <w:marRight w:val="0"/>
          <w:marTop w:val="0"/>
          <w:marBottom w:val="0"/>
          <w:divBdr>
            <w:top w:val="none" w:sz="0" w:space="0" w:color="auto"/>
            <w:left w:val="none" w:sz="0" w:space="0" w:color="auto"/>
            <w:bottom w:val="none" w:sz="0" w:space="0" w:color="auto"/>
            <w:right w:val="none" w:sz="0" w:space="0" w:color="auto"/>
          </w:divBdr>
        </w:div>
        <w:div w:id="1177622441">
          <w:marLeft w:val="0"/>
          <w:marRight w:val="0"/>
          <w:marTop w:val="0"/>
          <w:marBottom w:val="0"/>
          <w:divBdr>
            <w:top w:val="none" w:sz="0" w:space="0" w:color="auto"/>
            <w:left w:val="none" w:sz="0" w:space="0" w:color="auto"/>
            <w:bottom w:val="none" w:sz="0" w:space="0" w:color="auto"/>
            <w:right w:val="none" w:sz="0" w:space="0" w:color="auto"/>
          </w:divBdr>
        </w:div>
        <w:div w:id="1300764311">
          <w:marLeft w:val="0"/>
          <w:marRight w:val="0"/>
          <w:marTop w:val="0"/>
          <w:marBottom w:val="0"/>
          <w:divBdr>
            <w:top w:val="none" w:sz="0" w:space="0" w:color="auto"/>
            <w:left w:val="none" w:sz="0" w:space="0" w:color="auto"/>
            <w:bottom w:val="none" w:sz="0" w:space="0" w:color="auto"/>
            <w:right w:val="none" w:sz="0" w:space="0" w:color="auto"/>
          </w:divBdr>
        </w:div>
        <w:div w:id="798453239">
          <w:marLeft w:val="0"/>
          <w:marRight w:val="0"/>
          <w:marTop w:val="0"/>
          <w:marBottom w:val="0"/>
          <w:divBdr>
            <w:top w:val="none" w:sz="0" w:space="0" w:color="auto"/>
            <w:left w:val="none" w:sz="0" w:space="0" w:color="auto"/>
            <w:bottom w:val="none" w:sz="0" w:space="0" w:color="auto"/>
            <w:right w:val="none" w:sz="0" w:space="0" w:color="auto"/>
          </w:divBdr>
        </w:div>
        <w:div w:id="1141192470">
          <w:marLeft w:val="0"/>
          <w:marRight w:val="0"/>
          <w:marTop w:val="0"/>
          <w:marBottom w:val="0"/>
          <w:divBdr>
            <w:top w:val="none" w:sz="0" w:space="0" w:color="auto"/>
            <w:left w:val="none" w:sz="0" w:space="0" w:color="auto"/>
            <w:bottom w:val="none" w:sz="0" w:space="0" w:color="auto"/>
            <w:right w:val="none" w:sz="0" w:space="0" w:color="auto"/>
          </w:divBdr>
        </w:div>
        <w:div w:id="1490634009">
          <w:marLeft w:val="0"/>
          <w:marRight w:val="0"/>
          <w:marTop w:val="0"/>
          <w:marBottom w:val="0"/>
          <w:divBdr>
            <w:top w:val="none" w:sz="0" w:space="0" w:color="auto"/>
            <w:left w:val="none" w:sz="0" w:space="0" w:color="auto"/>
            <w:bottom w:val="none" w:sz="0" w:space="0" w:color="auto"/>
            <w:right w:val="none" w:sz="0" w:space="0" w:color="auto"/>
          </w:divBdr>
        </w:div>
        <w:div w:id="1923834782">
          <w:marLeft w:val="0"/>
          <w:marRight w:val="0"/>
          <w:marTop w:val="0"/>
          <w:marBottom w:val="0"/>
          <w:divBdr>
            <w:top w:val="none" w:sz="0" w:space="0" w:color="auto"/>
            <w:left w:val="none" w:sz="0" w:space="0" w:color="auto"/>
            <w:bottom w:val="none" w:sz="0" w:space="0" w:color="auto"/>
            <w:right w:val="none" w:sz="0" w:space="0" w:color="auto"/>
          </w:divBdr>
        </w:div>
        <w:div w:id="1536426366">
          <w:marLeft w:val="0"/>
          <w:marRight w:val="0"/>
          <w:marTop w:val="0"/>
          <w:marBottom w:val="0"/>
          <w:divBdr>
            <w:top w:val="none" w:sz="0" w:space="0" w:color="auto"/>
            <w:left w:val="none" w:sz="0" w:space="0" w:color="auto"/>
            <w:bottom w:val="none" w:sz="0" w:space="0" w:color="auto"/>
            <w:right w:val="none" w:sz="0" w:space="0" w:color="auto"/>
          </w:divBdr>
        </w:div>
        <w:div w:id="1407605404">
          <w:marLeft w:val="0"/>
          <w:marRight w:val="0"/>
          <w:marTop w:val="0"/>
          <w:marBottom w:val="0"/>
          <w:divBdr>
            <w:top w:val="none" w:sz="0" w:space="0" w:color="auto"/>
            <w:left w:val="none" w:sz="0" w:space="0" w:color="auto"/>
            <w:bottom w:val="none" w:sz="0" w:space="0" w:color="auto"/>
            <w:right w:val="none" w:sz="0" w:space="0" w:color="auto"/>
          </w:divBdr>
        </w:div>
        <w:div w:id="904101005">
          <w:marLeft w:val="0"/>
          <w:marRight w:val="0"/>
          <w:marTop w:val="0"/>
          <w:marBottom w:val="0"/>
          <w:divBdr>
            <w:top w:val="none" w:sz="0" w:space="0" w:color="auto"/>
            <w:left w:val="none" w:sz="0" w:space="0" w:color="auto"/>
            <w:bottom w:val="none" w:sz="0" w:space="0" w:color="auto"/>
            <w:right w:val="none" w:sz="0" w:space="0" w:color="auto"/>
          </w:divBdr>
        </w:div>
        <w:div w:id="1467579611">
          <w:marLeft w:val="0"/>
          <w:marRight w:val="0"/>
          <w:marTop w:val="0"/>
          <w:marBottom w:val="0"/>
          <w:divBdr>
            <w:top w:val="none" w:sz="0" w:space="0" w:color="auto"/>
            <w:left w:val="none" w:sz="0" w:space="0" w:color="auto"/>
            <w:bottom w:val="none" w:sz="0" w:space="0" w:color="auto"/>
            <w:right w:val="none" w:sz="0" w:space="0" w:color="auto"/>
          </w:divBdr>
        </w:div>
        <w:div w:id="25839770">
          <w:marLeft w:val="0"/>
          <w:marRight w:val="0"/>
          <w:marTop w:val="0"/>
          <w:marBottom w:val="0"/>
          <w:divBdr>
            <w:top w:val="none" w:sz="0" w:space="0" w:color="auto"/>
            <w:left w:val="none" w:sz="0" w:space="0" w:color="auto"/>
            <w:bottom w:val="none" w:sz="0" w:space="0" w:color="auto"/>
            <w:right w:val="none" w:sz="0" w:space="0" w:color="auto"/>
          </w:divBdr>
        </w:div>
        <w:div w:id="1501119030">
          <w:marLeft w:val="0"/>
          <w:marRight w:val="0"/>
          <w:marTop w:val="0"/>
          <w:marBottom w:val="0"/>
          <w:divBdr>
            <w:top w:val="none" w:sz="0" w:space="0" w:color="auto"/>
            <w:left w:val="none" w:sz="0" w:space="0" w:color="auto"/>
            <w:bottom w:val="none" w:sz="0" w:space="0" w:color="auto"/>
            <w:right w:val="none" w:sz="0" w:space="0" w:color="auto"/>
          </w:divBdr>
        </w:div>
        <w:div w:id="963585884">
          <w:marLeft w:val="0"/>
          <w:marRight w:val="0"/>
          <w:marTop w:val="0"/>
          <w:marBottom w:val="0"/>
          <w:divBdr>
            <w:top w:val="none" w:sz="0" w:space="0" w:color="auto"/>
            <w:left w:val="none" w:sz="0" w:space="0" w:color="auto"/>
            <w:bottom w:val="none" w:sz="0" w:space="0" w:color="auto"/>
            <w:right w:val="none" w:sz="0" w:space="0" w:color="auto"/>
          </w:divBdr>
        </w:div>
        <w:div w:id="212230037">
          <w:marLeft w:val="0"/>
          <w:marRight w:val="0"/>
          <w:marTop w:val="0"/>
          <w:marBottom w:val="0"/>
          <w:divBdr>
            <w:top w:val="none" w:sz="0" w:space="0" w:color="auto"/>
            <w:left w:val="none" w:sz="0" w:space="0" w:color="auto"/>
            <w:bottom w:val="none" w:sz="0" w:space="0" w:color="auto"/>
            <w:right w:val="none" w:sz="0" w:space="0" w:color="auto"/>
          </w:divBdr>
        </w:div>
        <w:div w:id="2003964909">
          <w:marLeft w:val="0"/>
          <w:marRight w:val="0"/>
          <w:marTop w:val="0"/>
          <w:marBottom w:val="0"/>
          <w:divBdr>
            <w:top w:val="none" w:sz="0" w:space="0" w:color="auto"/>
            <w:left w:val="none" w:sz="0" w:space="0" w:color="auto"/>
            <w:bottom w:val="none" w:sz="0" w:space="0" w:color="auto"/>
            <w:right w:val="none" w:sz="0" w:space="0" w:color="auto"/>
          </w:divBdr>
        </w:div>
        <w:div w:id="39325827">
          <w:marLeft w:val="0"/>
          <w:marRight w:val="0"/>
          <w:marTop w:val="0"/>
          <w:marBottom w:val="0"/>
          <w:divBdr>
            <w:top w:val="none" w:sz="0" w:space="0" w:color="auto"/>
            <w:left w:val="none" w:sz="0" w:space="0" w:color="auto"/>
            <w:bottom w:val="none" w:sz="0" w:space="0" w:color="auto"/>
            <w:right w:val="none" w:sz="0" w:space="0" w:color="auto"/>
          </w:divBdr>
        </w:div>
        <w:div w:id="28842077">
          <w:marLeft w:val="0"/>
          <w:marRight w:val="0"/>
          <w:marTop w:val="0"/>
          <w:marBottom w:val="0"/>
          <w:divBdr>
            <w:top w:val="none" w:sz="0" w:space="0" w:color="auto"/>
            <w:left w:val="none" w:sz="0" w:space="0" w:color="auto"/>
            <w:bottom w:val="none" w:sz="0" w:space="0" w:color="auto"/>
            <w:right w:val="none" w:sz="0" w:space="0" w:color="auto"/>
          </w:divBdr>
        </w:div>
        <w:div w:id="625552129">
          <w:marLeft w:val="0"/>
          <w:marRight w:val="0"/>
          <w:marTop w:val="0"/>
          <w:marBottom w:val="0"/>
          <w:divBdr>
            <w:top w:val="none" w:sz="0" w:space="0" w:color="auto"/>
            <w:left w:val="none" w:sz="0" w:space="0" w:color="auto"/>
            <w:bottom w:val="none" w:sz="0" w:space="0" w:color="auto"/>
            <w:right w:val="none" w:sz="0" w:space="0" w:color="auto"/>
          </w:divBdr>
        </w:div>
        <w:div w:id="1548830683">
          <w:marLeft w:val="0"/>
          <w:marRight w:val="0"/>
          <w:marTop w:val="0"/>
          <w:marBottom w:val="0"/>
          <w:divBdr>
            <w:top w:val="none" w:sz="0" w:space="0" w:color="auto"/>
            <w:left w:val="none" w:sz="0" w:space="0" w:color="auto"/>
            <w:bottom w:val="none" w:sz="0" w:space="0" w:color="auto"/>
            <w:right w:val="none" w:sz="0" w:space="0" w:color="auto"/>
          </w:divBdr>
        </w:div>
        <w:div w:id="842940476">
          <w:marLeft w:val="0"/>
          <w:marRight w:val="0"/>
          <w:marTop w:val="0"/>
          <w:marBottom w:val="0"/>
          <w:divBdr>
            <w:top w:val="none" w:sz="0" w:space="0" w:color="auto"/>
            <w:left w:val="none" w:sz="0" w:space="0" w:color="auto"/>
            <w:bottom w:val="none" w:sz="0" w:space="0" w:color="auto"/>
            <w:right w:val="none" w:sz="0" w:space="0" w:color="auto"/>
          </w:divBdr>
        </w:div>
        <w:div w:id="1291858594">
          <w:marLeft w:val="0"/>
          <w:marRight w:val="0"/>
          <w:marTop w:val="0"/>
          <w:marBottom w:val="0"/>
          <w:divBdr>
            <w:top w:val="none" w:sz="0" w:space="0" w:color="auto"/>
            <w:left w:val="none" w:sz="0" w:space="0" w:color="auto"/>
            <w:bottom w:val="none" w:sz="0" w:space="0" w:color="auto"/>
            <w:right w:val="none" w:sz="0" w:space="0" w:color="auto"/>
          </w:divBdr>
        </w:div>
        <w:div w:id="2141682987">
          <w:marLeft w:val="0"/>
          <w:marRight w:val="0"/>
          <w:marTop w:val="0"/>
          <w:marBottom w:val="0"/>
          <w:divBdr>
            <w:top w:val="none" w:sz="0" w:space="0" w:color="auto"/>
            <w:left w:val="none" w:sz="0" w:space="0" w:color="auto"/>
            <w:bottom w:val="none" w:sz="0" w:space="0" w:color="auto"/>
            <w:right w:val="none" w:sz="0" w:space="0" w:color="auto"/>
          </w:divBdr>
        </w:div>
        <w:div w:id="2002805072">
          <w:marLeft w:val="0"/>
          <w:marRight w:val="0"/>
          <w:marTop w:val="0"/>
          <w:marBottom w:val="0"/>
          <w:divBdr>
            <w:top w:val="none" w:sz="0" w:space="0" w:color="auto"/>
            <w:left w:val="none" w:sz="0" w:space="0" w:color="auto"/>
            <w:bottom w:val="none" w:sz="0" w:space="0" w:color="auto"/>
            <w:right w:val="none" w:sz="0" w:space="0" w:color="auto"/>
          </w:divBdr>
        </w:div>
        <w:div w:id="1596597889">
          <w:marLeft w:val="0"/>
          <w:marRight w:val="0"/>
          <w:marTop w:val="0"/>
          <w:marBottom w:val="0"/>
          <w:divBdr>
            <w:top w:val="none" w:sz="0" w:space="0" w:color="auto"/>
            <w:left w:val="none" w:sz="0" w:space="0" w:color="auto"/>
            <w:bottom w:val="none" w:sz="0" w:space="0" w:color="auto"/>
            <w:right w:val="none" w:sz="0" w:space="0" w:color="auto"/>
          </w:divBdr>
        </w:div>
        <w:div w:id="957416217">
          <w:marLeft w:val="0"/>
          <w:marRight w:val="0"/>
          <w:marTop w:val="0"/>
          <w:marBottom w:val="0"/>
          <w:divBdr>
            <w:top w:val="none" w:sz="0" w:space="0" w:color="auto"/>
            <w:left w:val="none" w:sz="0" w:space="0" w:color="auto"/>
            <w:bottom w:val="none" w:sz="0" w:space="0" w:color="auto"/>
            <w:right w:val="none" w:sz="0" w:space="0" w:color="auto"/>
          </w:divBdr>
        </w:div>
        <w:div w:id="1623998641">
          <w:marLeft w:val="0"/>
          <w:marRight w:val="0"/>
          <w:marTop w:val="0"/>
          <w:marBottom w:val="0"/>
          <w:divBdr>
            <w:top w:val="none" w:sz="0" w:space="0" w:color="auto"/>
            <w:left w:val="none" w:sz="0" w:space="0" w:color="auto"/>
            <w:bottom w:val="none" w:sz="0" w:space="0" w:color="auto"/>
            <w:right w:val="none" w:sz="0" w:space="0" w:color="auto"/>
          </w:divBdr>
        </w:div>
        <w:div w:id="1573277593">
          <w:marLeft w:val="0"/>
          <w:marRight w:val="0"/>
          <w:marTop w:val="0"/>
          <w:marBottom w:val="0"/>
          <w:divBdr>
            <w:top w:val="none" w:sz="0" w:space="0" w:color="auto"/>
            <w:left w:val="none" w:sz="0" w:space="0" w:color="auto"/>
            <w:bottom w:val="none" w:sz="0" w:space="0" w:color="auto"/>
            <w:right w:val="none" w:sz="0" w:space="0" w:color="auto"/>
          </w:divBdr>
        </w:div>
        <w:div w:id="767117133">
          <w:marLeft w:val="0"/>
          <w:marRight w:val="0"/>
          <w:marTop w:val="0"/>
          <w:marBottom w:val="0"/>
          <w:divBdr>
            <w:top w:val="none" w:sz="0" w:space="0" w:color="auto"/>
            <w:left w:val="none" w:sz="0" w:space="0" w:color="auto"/>
            <w:bottom w:val="none" w:sz="0" w:space="0" w:color="auto"/>
            <w:right w:val="none" w:sz="0" w:space="0" w:color="auto"/>
          </w:divBdr>
        </w:div>
        <w:div w:id="2095278045">
          <w:marLeft w:val="0"/>
          <w:marRight w:val="0"/>
          <w:marTop w:val="0"/>
          <w:marBottom w:val="0"/>
          <w:divBdr>
            <w:top w:val="none" w:sz="0" w:space="0" w:color="auto"/>
            <w:left w:val="none" w:sz="0" w:space="0" w:color="auto"/>
            <w:bottom w:val="none" w:sz="0" w:space="0" w:color="auto"/>
            <w:right w:val="none" w:sz="0" w:space="0" w:color="auto"/>
          </w:divBdr>
        </w:div>
        <w:div w:id="976496393">
          <w:marLeft w:val="0"/>
          <w:marRight w:val="0"/>
          <w:marTop w:val="0"/>
          <w:marBottom w:val="0"/>
          <w:divBdr>
            <w:top w:val="none" w:sz="0" w:space="0" w:color="auto"/>
            <w:left w:val="none" w:sz="0" w:space="0" w:color="auto"/>
            <w:bottom w:val="none" w:sz="0" w:space="0" w:color="auto"/>
            <w:right w:val="none" w:sz="0" w:space="0" w:color="auto"/>
          </w:divBdr>
        </w:div>
        <w:div w:id="121506882">
          <w:marLeft w:val="0"/>
          <w:marRight w:val="0"/>
          <w:marTop w:val="0"/>
          <w:marBottom w:val="0"/>
          <w:divBdr>
            <w:top w:val="none" w:sz="0" w:space="0" w:color="auto"/>
            <w:left w:val="none" w:sz="0" w:space="0" w:color="auto"/>
            <w:bottom w:val="none" w:sz="0" w:space="0" w:color="auto"/>
            <w:right w:val="none" w:sz="0" w:space="0" w:color="auto"/>
          </w:divBdr>
        </w:div>
        <w:div w:id="981739444">
          <w:marLeft w:val="0"/>
          <w:marRight w:val="0"/>
          <w:marTop w:val="0"/>
          <w:marBottom w:val="0"/>
          <w:divBdr>
            <w:top w:val="none" w:sz="0" w:space="0" w:color="auto"/>
            <w:left w:val="none" w:sz="0" w:space="0" w:color="auto"/>
            <w:bottom w:val="none" w:sz="0" w:space="0" w:color="auto"/>
            <w:right w:val="none" w:sz="0" w:space="0" w:color="auto"/>
          </w:divBdr>
        </w:div>
        <w:div w:id="1251508083">
          <w:marLeft w:val="0"/>
          <w:marRight w:val="0"/>
          <w:marTop w:val="0"/>
          <w:marBottom w:val="0"/>
          <w:divBdr>
            <w:top w:val="none" w:sz="0" w:space="0" w:color="auto"/>
            <w:left w:val="none" w:sz="0" w:space="0" w:color="auto"/>
            <w:bottom w:val="none" w:sz="0" w:space="0" w:color="auto"/>
            <w:right w:val="none" w:sz="0" w:space="0" w:color="auto"/>
          </w:divBdr>
        </w:div>
        <w:div w:id="207691752">
          <w:marLeft w:val="0"/>
          <w:marRight w:val="0"/>
          <w:marTop w:val="0"/>
          <w:marBottom w:val="0"/>
          <w:divBdr>
            <w:top w:val="none" w:sz="0" w:space="0" w:color="auto"/>
            <w:left w:val="none" w:sz="0" w:space="0" w:color="auto"/>
            <w:bottom w:val="none" w:sz="0" w:space="0" w:color="auto"/>
            <w:right w:val="none" w:sz="0" w:space="0" w:color="auto"/>
          </w:divBdr>
        </w:div>
        <w:div w:id="214900178">
          <w:marLeft w:val="0"/>
          <w:marRight w:val="0"/>
          <w:marTop w:val="0"/>
          <w:marBottom w:val="0"/>
          <w:divBdr>
            <w:top w:val="none" w:sz="0" w:space="0" w:color="auto"/>
            <w:left w:val="none" w:sz="0" w:space="0" w:color="auto"/>
            <w:bottom w:val="none" w:sz="0" w:space="0" w:color="auto"/>
            <w:right w:val="none" w:sz="0" w:space="0" w:color="auto"/>
          </w:divBdr>
        </w:div>
        <w:div w:id="129057513">
          <w:marLeft w:val="0"/>
          <w:marRight w:val="0"/>
          <w:marTop w:val="0"/>
          <w:marBottom w:val="0"/>
          <w:divBdr>
            <w:top w:val="none" w:sz="0" w:space="0" w:color="auto"/>
            <w:left w:val="none" w:sz="0" w:space="0" w:color="auto"/>
            <w:bottom w:val="none" w:sz="0" w:space="0" w:color="auto"/>
            <w:right w:val="none" w:sz="0" w:space="0" w:color="auto"/>
          </w:divBdr>
        </w:div>
        <w:div w:id="49042224">
          <w:marLeft w:val="0"/>
          <w:marRight w:val="0"/>
          <w:marTop w:val="0"/>
          <w:marBottom w:val="0"/>
          <w:divBdr>
            <w:top w:val="none" w:sz="0" w:space="0" w:color="auto"/>
            <w:left w:val="none" w:sz="0" w:space="0" w:color="auto"/>
            <w:bottom w:val="none" w:sz="0" w:space="0" w:color="auto"/>
            <w:right w:val="none" w:sz="0" w:space="0" w:color="auto"/>
          </w:divBdr>
        </w:div>
        <w:div w:id="2007005256">
          <w:marLeft w:val="0"/>
          <w:marRight w:val="0"/>
          <w:marTop w:val="0"/>
          <w:marBottom w:val="0"/>
          <w:divBdr>
            <w:top w:val="none" w:sz="0" w:space="0" w:color="auto"/>
            <w:left w:val="none" w:sz="0" w:space="0" w:color="auto"/>
            <w:bottom w:val="none" w:sz="0" w:space="0" w:color="auto"/>
            <w:right w:val="none" w:sz="0" w:space="0" w:color="auto"/>
          </w:divBdr>
        </w:div>
        <w:div w:id="239095583">
          <w:marLeft w:val="0"/>
          <w:marRight w:val="0"/>
          <w:marTop w:val="0"/>
          <w:marBottom w:val="0"/>
          <w:divBdr>
            <w:top w:val="none" w:sz="0" w:space="0" w:color="auto"/>
            <w:left w:val="none" w:sz="0" w:space="0" w:color="auto"/>
            <w:bottom w:val="none" w:sz="0" w:space="0" w:color="auto"/>
            <w:right w:val="none" w:sz="0" w:space="0" w:color="auto"/>
          </w:divBdr>
        </w:div>
        <w:div w:id="1798638959">
          <w:marLeft w:val="0"/>
          <w:marRight w:val="0"/>
          <w:marTop w:val="0"/>
          <w:marBottom w:val="0"/>
          <w:divBdr>
            <w:top w:val="none" w:sz="0" w:space="0" w:color="auto"/>
            <w:left w:val="none" w:sz="0" w:space="0" w:color="auto"/>
            <w:bottom w:val="none" w:sz="0" w:space="0" w:color="auto"/>
            <w:right w:val="none" w:sz="0" w:space="0" w:color="auto"/>
          </w:divBdr>
        </w:div>
        <w:div w:id="1755976901">
          <w:marLeft w:val="0"/>
          <w:marRight w:val="0"/>
          <w:marTop w:val="0"/>
          <w:marBottom w:val="0"/>
          <w:divBdr>
            <w:top w:val="none" w:sz="0" w:space="0" w:color="auto"/>
            <w:left w:val="none" w:sz="0" w:space="0" w:color="auto"/>
            <w:bottom w:val="none" w:sz="0" w:space="0" w:color="auto"/>
            <w:right w:val="none" w:sz="0" w:space="0" w:color="auto"/>
          </w:divBdr>
        </w:div>
        <w:div w:id="1745103753">
          <w:marLeft w:val="0"/>
          <w:marRight w:val="0"/>
          <w:marTop w:val="0"/>
          <w:marBottom w:val="0"/>
          <w:divBdr>
            <w:top w:val="none" w:sz="0" w:space="0" w:color="auto"/>
            <w:left w:val="none" w:sz="0" w:space="0" w:color="auto"/>
            <w:bottom w:val="none" w:sz="0" w:space="0" w:color="auto"/>
            <w:right w:val="none" w:sz="0" w:space="0" w:color="auto"/>
          </w:divBdr>
        </w:div>
        <w:div w:id="705910146">
          <w:marLeft w:val="0"/>
          <w:marRight w:val="0"/>
          <w:marTop w:val="0"/>
          <w:marBottom w:val="0"/>
          <w:divBdr>
            <w:top w:val="none" w:sz="0" w:space="0" w:color="auto"/>
            <w:left w:val="none" w:sz="0" w:space="0" w:color="auto"/>
            <w:bottom w:val="none" w:sz="0" w:space="0" w:color="auto"/>
            <w:right w:val="none" w:sz="0" w:space="0" w:color="auto"/>
          </w:divBdr>
        </w:div>
        <w:div w:id="1852256824">
          <w:marLeft w:val="0"/>
          <w:marRight w:val="0"/>
          <w:marTop w:val="0"/>
          <w:marBottom w:val="0"/>
          <w:divBdr>
            <w:top w:val="none" w:sz="0" w:space="0" w:color="auto"/>
            <w:left w:val="none" w:sz="0" w:space="0" w:color="auto"/>
            <w:bottom w:val="none" w:sz="0" w:space="0" w:color="auto"/>
            <w:right w:val="none" w:sz="0" w:space="0" w:color="auto"/>
          </w:divBdr>
        </w:div>
        <w:div w:id="588857575">
          <w:marLeft w:val="0"/>
          <w:marRight w:val="0"/>
          <w:marTop w:val="0"/>
          <w:marBottom w:val="0"/>
          <w:divBdr>
            <w:top w:val="none" w:sz="0" w:space="0" w:color="auto"/>
            <w:left w:val="none" w:sz="0" w:space="0" w:color="auto"/>
            <w:bottom w:val="none" w:sz="0" w:space="0" w:color="auto"/>
            <w:right w:val="none" w:sz="0" w:space="0" w:color="auto"/>
          </w:divBdr>
        </w:div>
        <w:div w:id="54620844">
          <w:marLeft w:val="0"/>
          <w:marRight w:val="0"/>
          <w:marTop w:val="0"/>
          <w:marBottom w:val="0"/>
          <w:divBdr>
            <w:top w:val="none" w:sz="0" w:space="0" w:color="auto"/>
            <w:left w:val="none" w:sz="0" w:space="0" w:color="auto"/>
            <w:bottom w:val="none" w:sz="0" w:space="0" w:color="auto"/>
            <w:right w:val="none" w:sz="0" w:space="0" w:color="auto"/>
          </w:divBdr>
        </w:div>
        <w:div w:id="1384254640">
          <w:marLeft w:val="0"/>
          <w:marRight w:val="0"/>
          <w:marTop w:val="0"/>
          <w:marBottom w:val="0"/>
          <w:divBdr>
            <w:top w:val="none" w:sz="0" w:space="0" w:color="auto"/>
            <w:left w:val="none" w:sz="0" w:space="0" w:color="auto"/>
            <w:bottom w:val="none" w:sz="0" w:space="0" w:color="auto"/>
            <w:right w:val="none" w:sz="0" w:space="0" w:color="auto"/>
          </w:divBdr>
        </w:div>
        <w:div w:id="1332641346">
          <w:marLeft w:val="0"/>
          <w:marRight w:val="0"/>
          <w:marTop w:val="0"/>
          <w:marBottom w:val="0"/>
          <w:divBdr>
            <w:top w:val="none" w:sz="0" w:space="0" w:color="auto"/>
            <w:left w:val="none" w:sz="0" w:space="0" w:color="auto"/>
            <w:bottom w:val="none" w:sz="0" w:space="0" w:color="auto"/>
            <w:right w:val="none" w:sz="0" w:space="0" w:color="auto"/>
          </w:divBdr>
        </w:div>
        <w:div w:id="1761759764">
          <w:marLeft w:val="0"/>
          <w:marRight w:val="0"/>
          <w:marTop w:val="0"/>
          <w:marBottom w:val="0"/>
          <w:divBdr>
            <w:top w:val="none" w:sz="0" w:space="0" w:color="auto"/>
            <w:left w:val="none" w:sz="0" w:space="0" w:color="auto"/>
            <w:bottom w:val="none" w:sz="0" w:space="0" w:color="auto"/>
            <w:right w:val="none" w:sz="0" w:space="0" w:color="auto"/>
          </w:divBdr>
        </w:div>
        <w:div w:id="1668631351">
          <w:marLeft w:val="0"/>
          <w:marRight w:val="0"/>
          <w:marTop w:val="0"/>
          <w:marBottom w:val="0"/>
          <w:divBdr>
            <w:top w:val="none" w:sz="0" w:space="0" w:color="auto"/>
            <w:left w:val="none" w:sz="0" w:space="0" w:color="auto"/>
            <w:bottom w:val="none" w:sz="0" w:space="0" w:color="auto"/>
            <w:right w:val="none" w:sz="0" w:space="0" w:color="auto"/>
          </w:divBdr>
        </w:div>
        <w:div w:id="575360073">
          <w:marLeft w:val="0"/>
          <w:marRight w:val="0"/>
          <w:marTop w:val="0"/>
          <w:marBottom w:val="0"/>
          <w:divBdr>
            <w:top w:val="none" w:sz="0" w:space="0" w:color="auto"/>
            <w:left w:val="none" w:sz="0" w:space="0" w:color="auto"/>
            <w:bottom w:val="none" w:sz="0" w:space="0" w:color="auto"/>
            <w:right w:val="none" w:sz="0" w:space="0" w:color="auto"/>
          </w:divBdr>
        </w:div>
        <w:div w:id="746810414">
          <w:marLeft w:val="0"/>
          <w:marRight w:val="0"/>
          <w:marTop w:val="0"/>
          <w:marBottom w:val="0"/>
          <w:divBdr>
            <w:top w:val="none" w:sz="0" w:space="0" w:color="auto"/>
            <w:left w:val="none" w:sz="0" w:space="0" w:color="auto"/>
            <w:bottom w:val="none" w:sz="0" w:space="0" w:color="auto"/>
            <w:right w:val="none" w:sz="0" w:space="0" w:color="auto"/>
          </w:divBdr>
        </w:div>
        <w:div w:id="1346899566">
          <w:marLeft w:val="0"/>
          <w:marRight w:val="0"/>
          <w:marTop w:val="0"/>
          <w:marBottom w:val="0"/>
          <w:divBdr>
            <w:top w:val="none" w:sz="0" w:space="0" w:color="auto"/>
            <w:left w:val="none" w:sz="0" w:space="0" w:color="auto"/>
            <w:bottom w:val="none" w:sz="0" w:space="0" w:color="auto"/>
            <w:right w:val="none" w:sz="0" w:space="0" w:color="auto"/>
          </w:divBdr>
        </w:div>
        <w:div w:id="240142998">
          <w:marLeft w:val="0"/>
          <w:marRight w:val="0"/>
          <w:marTop w:val="0"/>
          <w:marBottom w:val="0"/>
          <w:divBdr>
            <w:top w:val="none" w:sz="0" w:space="0" w:color="auto"/>
            <w:left w:val="none" w:sz="0" w:space="0" w:color="auto"/>
            <w:bottom w:val="none" w:sz="0" w:space="0" w:color="auto"/>
            <w:right w:val="none" w:sz="0" w:space="0" w:color="auto"/>
          </w:divBdr>
        </w:div>
        <w:div w:id="2040347918">
          <w:marLeft w:val="0"/>
          <w:marRight w:val="0"/>
          <w:marTop w:val="0"/>
          <w:marBottom w:val="0"/>
          <w:divBdr>
            <w:top w:val="none" w:sz="0" w:space="0" w:color="auto"/>
            <w:left w:val="none" w:sz="0" w:space="0" w:color="auto"/>
            <w:bottom w:val="none" w:sz="0" w:space="0" w:color="auto"/>
            <w:right w:val="none" w:sz="0" w:space="0" w:color="auto"/>
          </w:divBdr>
        </w:div>
        <w:div w:id="1563903463">
          <w:marLeft w:val="0"/>
          <w:marRight w:val="0"/>
          <w:marTop w:val="0"/>
          <w:marBottom w:val="0"/>
          <w:divBdr>
            <w:top w:val="none" w:sz="0" w:space="0" w:color="auto"/>
            <w:left w:val="none" w:sz="0" w:space="0" w:color="auto"/>
            <w:bottom w:val="none" w:sz="0" w:space="0" w:color="auto"/>
            <w:right w:val="none" w:sz="0" w:space="0" w:color="auto"/>
          </w:divBdr>
        </w:div>
        <w:div w:id="1227493401">
          <w:marLeft w:val="0"/>
          <w:marRight w:val="0"/>
          <w:marTop w:val="0"/>
          <w:marBottom w:val="0"/>
          <w:divBdr>
            <w:top w:val="none" w:sz="0" w:space="0" w:color="auto"/>
            <w:left w:val="none" w:sz="0" w:space="0" w:color="auto"/>
            <w:bottom w:val="none" w:sz="0" w:space="0" w:color="auto"/>
            <w:right w:val="none" w:sz="0" w:space="0" w:color="auto"/>
          </w:divBdr>
        </w:div>
        <w:div w:id="554196254">
          <w:marLeft w:val="0"/>
          <w:marRight w:val="0"/>
          <w:marTop w:val="0"/>
          <w:marBottom w:val="0"/>
          <w:divBdr>
            <w:top w:val="none" w:sz="0" w:space="0" w:color="auto"/>
            <w:left w:val="none" w:sz="0" w:space="0" w:color="auto"/>
            <w:bottom w:val="none" w:sz="0" w:space="0" w:color="auto"/>
            <w:right w:val="none" w:sz="0" w:space="0" w:color="auto"/>
          </w:divBdr>
        </w:div>
        <w:div w:id="1894850677">
          <w:marLeft w:val="0"/>
          <w:marRight w:val="0"/>
          <w:marTop w:val="0"/>
          <w:marBottom w:val="0"/>
          <w:divBdr>
            <w:top w:val="none" w:sz="0" w:space="0" w:color="auto"/>
            <w:left w:val="none" w:sz="0" w:space="0" w:color="auto"/>
            <w:bottom w:val="none" w:sz="0" w:space="0" w:color="auto"/>
            <w:right w:val="none" w:sz="0" w:space="0" w:color="auto"/>
          </w:divBdr>
        </w:div>
        <w:div w:id="705182533">
          <w:marLeft w:val="0"/>
          <w:marRight w:val="0"/>
          <w:marTop w:val="0"/>
          <w:marBottom w:val="0"/>
          <w:divBdr>
            <w:top w:val="none" w:sz="0" w:space="0" w:color="auto"/>
            <w:left w:val="none" w:sz="0" w:space="0" w:color="auto"/>
            <w:bottom w:val="none" w:sz="0" w:space="0" w:color="auto"/>
            <w:right w:val="none" w:sz="0" w:space="0" w:color="auto"/>
          </w:divBdr>
        </w:div>
        <w:div w:id="1511946910">
          <w:marLeft w:val="0"/>
          <w:marRight w:val="0"/>
          <w:marTop w:val="0"/>
          <w:marBottom w:val="0"/>
          <w:divBdr>
            <w:top w:val="none" w:sz="0" w:space="0" w:color="auto"/>
            <w:left w:val="none" w:sz="0" w:space="0" w:color="auto"/>
            <w:bottom w:val="none" w:sz="0" w:space="0" w:color="auto"/>
            <w:right w:val="none" w:sz="0" w:space="0" w:color="auto"/>
          </w:divBdr>
        </w:div>
        <w:div w:id="924338916">
          <w:marLeft w:val="0"/>
          <w:marRight w:val="0"/>
          <w:marTop w:val="0"/>
          <w:marBottom w:val="0"/>
          <w:divBdr>
            <w:top w:val="none" w:sz="0" w:space="0" w:color="auto"/>
            <w:left w:val="none" w:sz="0" w:space="0" w:color="auto"/>
            <w:bottom w:val="none" w:sz="0" w:space="0" w:color="auto"/>
            <w:right w:val="none" w:sz="0" w:space="0" w:color="auto"/>
          </w:divBdr>
        </w:div>
        <w:div w:id="427309044">
          <w:marLeft w:val="0"/>
          <w:marRight w:val="0"/>
          <w:marTop w:val="0"/>
          <w:marBottom w:val="0"/>
          <w:divBdr>
            <w:top w:val="none" w:sz="0" w:space="0" w:color="auto"/>
            <w:left w:val="none" w:sz="0" w:space="0" w:color="auto"/>
            <w:bottom w:val="none" w:sz="0" w:space="0" w:color="auto"/>
            <w:right w:val="none" w:sz="0" w:space="0" w:color="auto"/>
          </w:divBdr>
        </w:div>
        <w:div w:id="894195319">
          <w:marLeft w:val="0"/>
          <w:marRight w:val="0"/>
          <w:marTop w:val="0"/>
          <w:marBottom w:val="0"/>
          <w:divBdr>
            <w:top w:val="none" w:sz="0" w:space="0" w:color="auto"/>
            <w:left w:val="none" w:sz="0" w:space="0" w:color="auto"/>
            <w:bottom w:val="none" w:sz="0" w:space="0" w:color="auto"/>
            <w:right w:val="none" w:sz="0" w:space="0" w:color="auto"/>
          </w:divBdr>
        </w:div>
        <w:div w:id="754135977">
          <w:marLeft w:val="0"/>
          <w:marRight w:val="0"/>
          <w:marTop w:val="0"/>
          <w:marBottom w:val="0"/>
          <w:divBdr>
            <w:top w:val="none" w:sz="0" w:space="0" w:color="auto"/>
            <w:left w:val="none" w:sz="0" w:space="0" w:color="auto"/>
            <w:bottom w:val="none" w:sz="0" w:space="0" w:color="auto"/>
            <w:right w:val="none" w:sz="0" w:space="0" w:color="auto"/>
          </w:divBdr>
        </w:div>
        <w:div w:id="1672878541">
          <w:marLeft w:val="0"/>
          <w:marRight w:val="0"/>
          <w:marTop w:val="0"/>
          <w:marBottom w:val="0"/>
          <w:divBdr>
            <w:top w:val="none" w:sz="0" w:space="0" w:color="auto"/>
            <w:left w:val="none" w:sz="0" w:space="0" w:color="auto"/>
            <w:bottom w:val="none" w:sz="0" w:space="0" w:color="auto"/>
            <w:right w:val="none" w:sz="0" w:space="0" w:color="auto"/>
          </w:divBdr>
        </w:div>
        <w:div w:id="1788154283">
          <w:marLeft w:val="0"/>
          <w:marRight w:val="0"/>
          <w:marTop w:val="0"/>
          <w:marBottom w:val="0"/>
          <w:divBdr>
            <w:top w:val="none" w:sz="0" w:space="0" w:color="auto"/>
            <w:left w:val="none" w:sz="0" w:space="0" w:color="auto"/>
            <w:bottom w:val="none" w:sz="0" w:space="0" w:color="auto"/>
            <w:right w:val="none" w:sz="0" w:space="0" w:color="auto"/>
          </w:divBdr>
        </w:div>
        <w:div w:id="1539587023">
          <w:marLeft w:val="0"/>
          <w:marRight w:val="0"/>
          <w:marTop w:val="0"/>
          <w:marBottom w:val="0"/>
          <w:divBdr>
            <w:top w:val="none" w:sz="0" w:space="0" w:color="auto"/>
            <w:left w:val="none" w:sz="0" w:space="0" w:color="auto"/>
            <w:bottom w:val="none" w:sz="0" w:space="0" w:color="auto"/>
            <w:right w:val="none" w:sz="0" w:space="0" w:color="auto"/>
          </w:divBdr>
        </w:div>
        <w:div w:id="239413193">
          <w:marLeft w:val="0"/>
          <w:marRight w:val="0"/>
          <w:marTop w:val="0"/>
          <w:marBottom w:val="0"/>
          <w:divBdr>
            <w:top w:val="none" w:sz="0" w:space="0" w:color="auto"/>
            <w:left w:val="none" w:sz="0" w:space="0" w:color="auto"/>
            <w:bottom w:val="none" w:sz="0" w:space="0" w:color="auto"/>
            <w:right w:val="none" w:sz="0" w:space="0" w:color="auto"/>
          </w:divBdr>
        </w:div>
        <w:div w:id="1720014540">
          <w:marLeft w:val="0"/>
          <w:marRight w:val="0"/>
          <w:marTop w:val="0"/>
          <w:marBottom w:val="0"/>
          <w:divBdr>
            <w:top w:val="none" w:sz="0" w:space="0" w:color="auto"/>
            <w:left w:val="none" w:sz="0" w:space="0" w:color="auto"/>
            <w:bottom w:val="none" w:sz="0" w:space="0" w:color="auto"/>
            <w:right w:val="none" w:sz="0" w:space="0" w:color="auto"/>
          </w:divBdr>
        </w:div>
        <w:div w:id="1662545517">
          <w:marLeft w:val="0"/>
          <w:marRight w:val="0"/>
          <w:marTop w:val="0"/>
          <w:marBottom w:val="0"/>
          <w:divBdr>
            <w:top w:val="none" w:sz="0" w:space="0" w:color="auto"/>
            <w:left w:val="none" w:sz="0" w:space="0" w:color="auto"/>
            <w:bottom w:val="none" w:sz="0" w:space="0" w:color="auto"/>
            <w:right w:val="none" w:sz="0" w:space="0" w:color="auto"/>
          </w:divBdr>
        </w:div>
        <w:div w:id="1641223927">
          <w:marLeft w:val="0"/>
          <w:marRight w:val="0"/>
          <w:marTop w:val="0"/>
          <w:marBottom w:val="0"/>
          <w:divBdr>
            <w:top w:val="none" w:sz="0" w:space="0" w:color="auto"/>
            <w:left w:val="none" w:sz="0" w:space="0" w:color="auto"/>
            <w:bottom w:val="none" w:sz="0" w:space="0" w:color="auto"/>
            <w:right w:val="none" w:sz="0" w:space="0" w:color="auto"/>
          </w:divBdr>
        </w:div>
        <w:div w:id="251621582">
          <w:marLeft w:val="0"/>
          <w:marRight w:val="0"/>
          <w:marTop w:val="0"/>
          <w:marBottom w:val="0"/>
          <w:divBdr>
            <w:top w:val="none" w:sz="0" w:space="0" w:color="auto"/>
            <w:left w:val="none" w:sz="0" w:space="0" w:color="auto"/>
            <w:bottom w:val="none" w:sz="0" w:space="0" w:color="auto"/>
            <w:right w:val="none" w:sz="0" w:space="0" w:color="auto"/>
          </w:divBdr>
        </w:div>
        <w:div w:id="1259412432">
          <w:marLeft w:val="0"/>
          <w:marRight w:val="0"/>
          <w:marTop w:val="0"/>
          <w:marBottom w:val="0"/>
          <w:divBdr>
            <w:top w:val="none" w:sz="0" w:space="0" w:color="auto"/>
            <w:left w:val="none" w:sz="0" w:space="0" w:color="auto"/>
            <w:bottom w:val="none" w:sz="0" w:space="0" w:color="auto"/>
            <w:right w:val="none" w:sz="0" w:space="0" w:color="auto"/>
          </w:divBdr>
        </w:div>
        <w:div w:id="345063016">
          <w:marLeft w:val="0"/>
          <w:marRight w:val="0"/>
          <w:marTop w:val="0"/>
          <w:marBottom w:val="0"/>
          <w:divBdr>
            <w:top w:val="none" w:sz="0" w:space="0" w:color="auto"/>
            <w:left w:val="none" w:sz="0" w:space="0" w:color="auto"/>
            <w:bottom w:val="none" w:sz="0" w:space="0" w:color="auto"/>
            <w:right w:val="none" w:sz="0" w:space="0" w:color="auto"/>
          </w:divBdr>
        </w:div>
        <w:div w:id="697505124">
          <w:marLeft w:val="0"/>
          <w:marRight w:val="0"/>
          <w:marTop w:val="0"/>
          <w:marBottom w:val="0"/>
          <w:divBdr>
            <w:top w:val="none" w:sz="0" w:space="0" w:color="auto"/>
            <w:left w:val="none" w:sz="0" w:space="0" w:color="auto"/>
            <w:bottom w:val="none" w:sz="0" w:space="0" w:color="auto"/>
            <w:right w:val="none" w:sz="0" w:space="0" w:color="auto"/>
          </w:divBdr>
        </w:div>
        <w:div w:id="874385239">
          <w:marLeft w:val="0"/>
          <w:marRight w:val="0"/>
          <w:marTop w:val="0"/>
          <w:marBottom w:val="0"/>
          <w:divBdr>
            <w:top w:val="none" w:sz="0" w:space="0" w:color="auto"/>
            <w:left w:val="none" w:sz="0" w:space="0" w:color="auto"/>
            <w:bottom w:val="none" w:sz="0" w:space="0" w:color="auto"/>
            <w:right w:val="none" w:sz="0" w:space="0" w:color="auto"/>
          </w:divBdr>
        </w:div>
        <w:div w:id="85686887">
          <w:marLeft w:val="0"/>
          <w:marRight w:val="0"/>
          <w:marTop w:val="0"/>
          <w:marBottom w:val="0"/>
          <w:divBdr>
            <w:top w:val="none" w:sz="0" w:space="0" w:color="auto"/>
            <w:left w:val="none" w:sz="0" w:space="0" w:color="auto"/>
            <w:bottom w:val="none" w:sz="0" w:space="0" w:color="auto"/>
            <w:right w:val="none" w:sz="0" w:space="0" w:color="auto"/>
          </w:divBdr>
        </w:div>
        <w:div w:id="1953630873">
          <w:marLeft w:val="0"/>
          <w:marRight w:val="0"/>
          <w:marTop w:val="0"/>
          <w:marBottom w:val="0"/>
          <w:divBdr>
            <w:top w:val="none" w:sz="0" w:space="0" w:color="auto"/>
            <w:left w:val="none" w:sz="0" w:space="0" w:color="auto"/>
            <w:bottom w:val="none" w:sz="0" w:space="0" w:color="auto"/>
            <w:right w:val="none" w:sz="0" w:space="0" w:color="auto"/>
          </w:divBdr>
        </w:div>
        <w:div w:id="164245232">
          <w:marLeft w:val="0"/>
          <w:marRight w:val="0"/>
          <w:marTop w:val="0"/>
          <w:marBottom w:val="0"/>
          <w:divBdr>
            <w:top w:val="none" w:sz="0" w:space="0" w:color="auto"/>
            <w:left w:val="none" w:sz="0" w:space="0" w:color="auto"/>
            <w:bottom w:val="none" w:sz="0" w:space="0" w:color="auto"/>
            <w:right w:val="none" w:sz="0" w:space="0" w:color="auto"/>
          </w:divBdr>
        </w:div>
        <w:div w:id="1117942933">
          <w:marLeft w:val="0"/>
          <w:marRight w:val="0"/>
          <w:marTop w:val="0"/>
          <w:marBottom w:val="0"/>
          <w:divBdr>
            <w:top w:val="none" w:sz="0" w:space="0" w:color="auto"/>
            <w:left w:val="none" w:sz="0" w:space="0" w:color="auto"/>
            <w:bottom w:val="none" w:sz="0" w:space="0" w:color="auto"/>
            <w:right w:val="none" w:sz="0" w:space="0" w:color="auto"/>
          </w:divBdr>
        </w:div>
        <w:div w:id="679429548">
          <w:marLeft w:val="0"/>
          <w:marRight w:val="0"/>
          <w:marTop w:val="0"/>
          <w:marBottom w:val="0"/>
          <w:divBdr>
            <w:top w:val="none" w:sz="0" w:space="0" w:color="auto"/>
            <w:left w:val="none" w:sz="0" w:space="0" w:color="auto"/>
            <w:bottom w:val="none" w:sz="0" w:space="0" w:color="auto"/>
            <w:right w:val="none" w:sz="0" w:space="0" w:color="auto"/>
          </w:divBdr>
        </w:div>
        <w:div w:id="1706058579">
          <w:marLeft w:val="0"/>
          <w:marRight w:val="0"/>
          <w:marTop w:val="0"/>
          <w:marBottom w:val="0"/>
          <w:divBdr>
            <w:top w:val="none" w:sz="0" w:space="0" w:color="auto"/>
            <w:left w:val="none" w:sz="0" w:space="0" w:color="auto"/>
            <w:bottom w:val="none" w:sz="0" w:space="0" w:color="auto"/>
            <w:right w:val="none" w:sz="0" w:space="0" w:color="auto"/>
          </w:divBdr>
        </w:div>
        <w:div w:id="67115981">
          <w:marLeft w:val="0"/>
          <w:marRight w:val="0"/>
          <w:marTop w:val="0"/>
          <w:marBottom w:val="0"/>
          <w:divBdr>
            <w:top w:val="none" w:sz="0" w:space="0" w:color="auto"/>
            <w:left w:val="none" w:sz="0" w:space="0" w:color="auto"/>
            <w:bottom w:val="none" w:sz="0" w:space="0" w:color="auto"/>
            <w:right w:val="none" w:sz="0" w:space="0" w:color="auto"/>
          </w:divBdr>
        </w:div>
        <w:div w:id="551118786">
          <w:marLeft w:val="0"/>
          <w:marRight w:val="0"/>
          <w:marTop w:val="0"/>
          <w:marBottom w:val="0"/>
          <w:divBdr>
            <w:top w:val="none" w:sz="0" w:space="0" w:color="auto"/>
            <w:left w:val="none" w:sz="0" w:space="0" w:color="auto"/>
            <w:bottom w:val="none" w:sz="0" w:space="0" w:color="auto"/>
            <w:right w:val="none" w:sz="0" w:space="0" w:color="auto"/>
          </w:divBdr>
        </w:div>
        <w:div w:id="344479436">
          <w:marLeft w:val="0"/>
          <w:marRight w:val="0"/>
          <w:marTop w:val="0"/>
          <w:marBottom w:val="0"/>
          <w:divBdr>
            <w:top w:val="none" w:sz="0" w:space="0" w:color="auto"/>
            <w:left w:val="none" w:sz="0" w:space="0" w:color="auto"/>
            <w:bottom w:val="none" w:sz="0" w:space="0" w:color="auto"/>
            <w:right w:val="none" w:sz="0" w:space="0" w:color="auto"/>
          </w:divBdr>
        </w:div>
        <w:div w:id="85351834">
          <w:marLeft w:val="0"/>
          <w:marRight w:val="0"/>
          <w:marTop w:val="0"/>
          <w:marBottom w:val="0"/>
          <w:divBdr>
            <w:top w:val="none" w:sz="0" w:space="0" w:color="auto"/>
            <w:left w:val="none" w:sz="0" w:space="0" w:color="auto"/>
            <w:bottom w:val="none" w:sz="0" w:space="0" w:color="auto"/>
            <w:right w:val="none" w:sz="0" w:space="0" w:color="auto"/>
          </w:divBdr>
        </w:div>
        <w:div w:id="262880181">
          <w:marLeft w:val="0"/>
          <w:marRight w:val="0"/>
          <w:marTop w:val="0"/>
          <w:marBottom w:val="0"/>
          <w:divBdr>
            <w:top w:val="none" w:sz="0" w:space="0" w:color="auto"/>
            <w:left w:val="none" w:sz="0" w:space="0" w:color="auto"/>
            <w:bottom w:val="none" w:sz="0" w:space="0" w:color="auto"/>
            <w:right w:val="none" w:sz="0" w:space="0" w:color="auto"/>
          </w:divBdr>
        </w:div>
        <w:div w:id="924873355">
          <w:marLeft w:val="0"/>
          <w:marRight w:val="0"/>
          <w:marTop w:val="0"/>
          <w:marBottom w:val="0"/>
          <w:divBdr>
            <w:top w:val="none" w:sz="0" w:space="0" w:color="auto"/>
            <w:left w:val="none" w:sz="0" w:space="0" w:color="auto"/>
            <w:bottom w:val="none" w:sz="0" w:space="0" w:color="auto"/>
            <w:right w:val="none" w:sz="0" w:space="0" w:color="auto"/>
          </w:divBdr>
        </w:div>
        <w:div w:id="2039618125">
          <w:marLeft w:val="0"/>
          <w:marRight w:val="0"/>
          <w:marTop w:val="0"/>
          <w:marBottom w:val="0"/>
          <w:divBdr>
            <w:top w:val="none" w:sz="0" w:space="0" w:color="auto"/>
            <w:left w:val="none" w:sz="0" w:space="0" w:color="auto"/>
            <w:bottom w:val="none" w:sz="0" w:space="0" w:color="auto"/>
            <w:right w:val="none" w:sz="0" w:space="0" w:color="auto"/>
          </w:divBdr>
        </w:div>
        <w:div w:id="15666362">
          <w:marLeft w:val="0"/>
          <w:marRight w:val="0"/>
          <w:marTop w:val="0"/>
          <w:marBottom w:val="0"/>
          <w:divBdr>
            <w:top w:val="none" w:sz="0" w:space="0" w:color="auto"/>
            <w:left w:val="none" w:sz="0" w:space="0" w:color="auto"/>
            <w:bottom w:val="none" w:sz="0" w:space="0" w:color="auto"/>
            <w:right w:val="none" w:sz="0" w:space="0" w:color="auto"/>
          </w:divBdr>
        </w:div>
        <w:div w:id="1220481551">
          <w:marLeft w:val="0"/>
          <w:marRight w:val="0"/>
          <w:marTop w:val="0"/>
          <w:marBottom w:val="0"/>
          <w:divBdr>
            <w:top w:val="none" w:sz="0" w:space="0" w:color="auto"/>
            <w:left w:val="none" w:sz="0" w:space="0" w:color="auto"/>
            <w:bottom w:val="none" w:sz="0" w:space="0" w:color="auto"/>
            <w:right w:val="none" w:sz="0" w:space="0" w:color="auto"/>
          </w:divBdr>
        </w:div>
        <w:div w:id="1686445621">
          <w:marLeft w:val="0"/>
          <w:marRight w:val="0"/>
          <w:marTop w:val="0"/>
          <w:marBottom w:val="0"/>
          <w:divBdr>
            <w:top w:val="none" w:sz="0" w:space="0" w:color="auto"/>
            <w:left w:val="none" w:sz="0" w:space="0" w:color="auto"/>
            <w:bottom w:val="none" w:sz="0" w:space="0" w:color="auto"/>
            <w:right w:val="none" w:sz="0" w:space="0" w:color="auto"/>
          </w:divBdr>
        </w:div>
        <w:div w:id="2040355262">
          <w:marLeft w:val="0"/>
          <w:marRight w:val="0"/>
          <w:marTop w:val="0"/>
          <w:marBottom w:val="0"/>
          <w:divBdr>
            <w:top w:val="none" w:sz="0" w:space="0" w:color="auto"/>
            <w:left w:val="none" w:sz="0" w:space="0" w:color="auto"/>
            <w:bottom w:val="none" w:sz="0" w:space="0" w:color="auto"/>
            <w:right w:val="none" w:sz="0" w:space="0" w:color="auto"/>
          </w:divBdr>
        </w:div>
        <w:div w:id="1860460796">
          <w:marLeft w:val="0"/>
          <w:marRight w:val="0"/>
          <w:marTop w:val="0"/>
          <w:marBottom w:val="0"/>
          <w:divBdr>
            <w:top w:val="none" w:sz="0" w:space="0" w:color="auto"/>
            <w:left w:val="none" w:sz="0" w:space="0" w:color="auto"/>
            <w:bottom w:val="none" w:sz="0" w:space="0" w:color="auto"/>
            <w:right w:val="none" w:sz="0" w:space="0" w:color="auto"/>
          </w:divBdr>
        </w:div>
        <w:div w:id="1331056201">
          <w:marLeft w:val="0"/>
          <w:marRight w:val="0"/>
          <w:marTop w:val="0"/>
          <w:marBottom w:val="0"/>
          <w:divBdr>
            <w:top w:val="none" w:sz="0" w:space="0" w:color="auto"/>
            <w:left w:val="none" w:sz="0" w:space="0" w:color="auto"/>
            <w:bottom w:val="none" w:sz="0" w:space="0" w:color="auto"/>
            <w:right w:val="none" w:sz="0" w:space="0" w:color="auto"/>
          </w:divBdr>
        </w:div>
        <w:div w:id="1906256132">
          <w:marLeft w:val="0"/>
          <w:marRight w:val="0"/>
          <w:marTop w:val="0"/>
          <w:marBottom w:val="0"/>
          <w:divBdr>
            <w:top w:val="none" w:sz="0" w:space="0" w:color="auto"/>
            <w:left w:val="none" w:sz="0" w:space="0" w:color="auto"/>
            <w:bottom w:val="none" w:sz="0" w:space="0" w:color="auto"/>
            <w:right w:val="none" w:sz="0" w:space="0" w:color="auto"/>
          </w:divBdr>
        </w:div>
        <w:div w:id="565839609">
          <w:marLeft w:val="0"/>
          <w:marRight w:val="0"/>
          <w:marTop w:val="0"/>
          <w:marBottom w:val="0"/>
          <w:divBdr>
            <w:top w:val="none" w:sz="0" w:space="0" w:color="auto"/>
            <w:left w:val="none" w:sz="0" w:space="0" w:color="auto"/>
            <w:bottom w:val="none" w:sz="0" w:space="0" w:color="auto"/>
            <w:right w:val="none" w:sz="0" w:space="0" w:color="auto"/>
          </w:divBdr>
        </w:div>
        <w:div w:id="2061830446">
          <w:marLeft w:val="0"/>
          <w:marRight w:val="0"/>
          <w:marTop w:val="0"/>
          <w:marBottom w:val="0"/>
          <w:divBdr>
            <w:top w:val="none" w:sz="0" w:space="0" w:color="auto"/>
            <w:left w:val="none" w:sz="0" w:space="0" w:color="auto"/>
            <w:bottom w:val="none" w:sz="0" w:space="0" w:color="auto"/>
            <w:right w:val="none" w:sz="0" w:space="0" w:color="auto"/>
          </w:divBdr>
        </w:div>
        <w:div w:id="585187498">
          <w:marLeft w:val="0"/>
          <w:marRight w:val="0"/>
          <w:marTop w:val="0"/>
          <w:marBottom w:val="0"/>
          <w:divBdr>
            <w:top w:val="none" w:sz="0" w:space="0" w:color="auto"/>
            <w:left w:val="none" w:sz="0" w:space="0" w:color="auto"/>
            <w:bottom w:val="none" w:sz="0" w:space="0" w:color="auto"/>
            <w:right w:val="none" w:sz="0" w:space="0" w:color="auto"/>
          </w:divBdr>
        </w:div>
        <w:div w:id="1424110007">
          <w:marLeft w:val="0"/>
          <w:marRight w:val="0"/>
          <w:marTop w:val="0"/>
          <w:marBottom w:val="0"/>
          <w:divBdr>
            <w:top w:val="none" w:sz="0" w:space="0" w:color="auto"/>
            <w:left w:val="none" w:sz="0" w:space="0" w:color="auto"/>
            <w:bottom w:val="none" w:sz="0" w:space="0" w:color="auto"/>
            <w:right w:val="none" w:sz="0" w:space="0" w:color="auto"/>
          </w:divBdr>
        </w:div>
        <w:div w:id="1549494560">
          <w:marLeft w:val="0"/>
          <w:marRight w:val="0"/>
          <w:marTop w:val="0"/>
          <w:marBottom w:val="0"/>
          <w:divBdr>
            <w:top w:val="none" w:sz="0" w:space="0" w:color="auto"/>
            <w:left w:val="none" w:sz="0" w:space="0" w:color="auto"/>
            <w:bottom w:val="none" w:sz="0" w:space="0" w:color="auto"/>
            <w:right w:val="none" w:sz="0" w:space="0" w:color="auto"/>
          </w:divBdr>
        </w:div>
        <w:div w:id="266085478">
          <w:marLeft w:val="0"/>
          <w:marRight w:val="0"/>
          <w:marTop w:val="0"/>
          <w:marBottom w:val="0"/>
          <w:divBdr>
            <w:top w:val="none" w:sz="0" w:space="0" w:color="auto"/>
            <w:left w:val="none" w:sz="0" w:space="0" w:color="auto"/>
            <w:bottom w:val="none" w:sz="0" w:space="0" w:color="auto"/>
            <w:right w:val="none" w:sz="0" w:space="0" w:color="auto"/>
          </w:divBdr>
        </w:div>
        <w:div w:id="1984700771">
          <w:marLeft w:val="0"/>
          <w:marRight w:val="0"/>
          <w:marTop w:val="0"/>
          <w:marBottom w:val="0"/>
          <w:divBdr>
            <w:top w:val="none" w:sz="0" w:space="0" w:color="auto"/>
            <w:left w:val="none" w:sz="0" w:space="0" w:color="auto"/>
            <w:bottom w:val="none" w:sz="0" w:space="0" w:color="auto"/>
            <w:right w:val="none" w:sz="0" w:space="0" w:color="auto"/>
          </w:divBdr>
        </w:div>
        <w:div w:id="1624732467">
          <w:marLeft w:val="0"/>
          <w:marRight w:val="0"/>
          <w:marTop w:val="0"/>
          <w:marBottom w:val="0"/>
          <w:divBdr>
            <w:top w:val="none" w:sz="0" w:space="0" w:color="auto"/>
            <w:left w:val="none" w:sz="0" w:space="0" w:color="auto"/>
            <w:bottom w:val="none" w:sz="0" w:space="0" w:color="auto"/>
            <w:right w:val="none" w:sz="0" w:space="0" w:color="auto"/>
          </w:divBdr>
        </w:div>
        <w:div w:id="119157418">
          <w:marLeft w:val="0"/>
          <w:marRight w:val="0"/>
          <w:marTop w:val="0"/>
          <w:marBottom w:val="0"/>
          <w:divBdr>
            <w:top w:val="none" w:sz="0" w:space="0" w:color="auto"/>
            <w:left w:val="none" w:sz="0" w:space="0" w:color="auto"/>
            <w:bottom w:val="none" w:sz="0" w:space="0" w:color="auto"/>
            <w:right w:val="none" w:sz="0" w:space="0" w:color="auto"/>
          </w:divBdr>
        </w:div>
        <w:div w:id="936330833">
          <w:marLeft w:val="0"/>
          <w:marRight w:val="0"/>
          <w:marTop w:val="0"/>
          <w:marBottom w:val="0"/>
          <w:divBdr>
            <w:top w:val="none" w:sz="0" w:space="0" w:color="auto"/>
            <w:left w:val="none" w:sz="0" w:space="0" w:color="auto"/>
            <w:bottom w:val="none" w:sz="0" w:space="0" w:color="auto"/>
            <w:right w:val="none" w:sz="0" w:space="0" w:color="auto"/>
          </w:divBdr>
        </w:div>
        <w:div w:id="767968424">
          <w:marLeft w:val="0"/>
          <w:marRight w:val="0"/>
          <w:marTop w:val="0"/>
          <w:marBottom w:val="0"/>
          <w:divBdr>
            <w:top w:val="none" w:sz="0" w:space="0" w:color="auto"/>
            <w:left w:val="none" w:sz="0" w:space="0" w:color="auto"/>
            <w:bottom w:val="none" w:sz="0" w:space="0" w:color="auto"/>
            <w:right w:val="none" w:sz="0" w:space="0" w:color="auto"/>
          </w:divBdr>
        </w:div>
        <w:div w:id="2118597201">
          <w:marLeft w:val="0"/>
          <w:marRight w:val="0"/>
          <w:marTop w:val="0"/>
          <w:marBottom w:val="0"/>
          <w:divBdr>
            <w:top w:val="none" w:sz="0" w:space="0" w:color="auto"/>
            <w:left w:val="none" w:sz="0" w:space="0" w:color="auto"/>
            <w:bottom w:val="none" w:sz="0" w:space="0" w:color="auto"/>
            <w:right w:val="none" w:sz="0" w:space="0" w:color="auto"/>
          </w:divBdr>
        </w:div>
        <w:div w:id="1396932534">
          <w:marLeft w:val="0"/>
          <w:marRight w:val="0"/>
          <w:marTop w:val="0"/>
          <w:marBottom w:val="0"/>
          <w:divBdr>
            <w:top w:val="none" w:sz="0" w:space="0" w:color="auto"/>
            <w:left w:val="none" w:sz="0" w:space="0" w:color="auto"/>
            <w:bottom w:val="none" w:sz="0" w:space="0" w:color="auto"/>
            <w:right w:val="none" w:sz="0" w:space="0" w:color="auto"/>
          </w:divBdr>
        </w:div>
        <w:div w:id="178855090">
          <w:marLeft w:val="0"/>
          <w:marRight w:val="0"/>
          <w:marTop w:val="0"/>
          <w:marBottom w:val="0"/>
          <w:divBdr>
            <w:top w:val="none" w:sz="0" w:space="0" w:color="auto"/>
            <w:left w:val="none" w:sz="0" w:space="0" w:color="auto"/>
            <w:bottom w:val="none" w:sz="0" w:space="0" w:color="auto"/>
            <w:right w:val="none" w:sz="0" w:space="0" w:color="auto"/>
          </w:divBdr>
        </w:div>
        <w:div w:id="1753310174">
          <w:marLeft w:val="0"/>
          <w:marRight w:val="0"/>
          <w:marTop w:val="0"/>
          <w:marBottom w:val="0"/>
          <w:divBdr>
            <w:top w:val="none" w:sz="0" w:space="0" w:color="auto"/>
            <w:left w:val="none" w:sz="0" w:space="0" w:color="auto"/>
            <w:bottom w:val="none" w:sz="0" w:space="0" w:color="auto"/>
            <w:right w:val="none" w:sz="0" w:space="0" w:color="auto"/>
          </w:divBdr>
        </w:div>
        <w:div w:id="1851524749">
          <w:marLeft w:val="0"/>
          <w:marRight w:val="0"/>
          <w:marTop w:val="0"/>
          <w:marBottom w:val="0"/>
          <w:divBdr>
            <w:top w:val="none" w:sz="0" w:space="0" w:color="auto"/>
            <w:left w:val="none" w:sz="0" w:space="0" w:color="auto"/>
            <w:bottom w:val="none" w:sz="0" w:space="0" w:color="auto"/>
            <w:right w:val="none" w:sz="0" w:space="0" w:color="auto"/>
          </w:divBdr>
        </w:div>
        <w:div w:id="1397582179">
          <w:marLeft w:val="0"/>
          <w:marRight w:val="0"/>
          <w:marTop w:val="0"/>
          <w:marBottom w:val="0"/>
          <w:divBdr>
            <w:top w:val="none" w:sz="0" w:space="0" w:color="auto"/>
            <w:left w:val="none" w:sz="0" w:space="0" w:color="auto"/>
            <w:bottom w:val="none" w:sz="0" w:space="0" w:color="auto"/>
            <w:right w:val="none" w:sz="0" w:space="0" w:color="auto"/>
          </w:divBdr>
        </w:div>
        <w:div w:id="768502352">
          <w:marLeft w:val="0"/>
          <w:marRight w:val="0"/>
          <w:marTop w:val="0"/>
          <w:marBottom w:val="0"/>
          <w:divBdr>
            <w:top w:val="none" w:sz="0" w:space="0" w:color="auto"/>
            <w:left w:val="none" w:sz="0" w:space="0" w:color="auto"/>
            <w:bottom w:val="none" w:sz="0" w:space="0" w:color="auto"/>
            <w:right w:val="none" w:sz="0" w:space="0" w:color="auto"/>
          </w:divBdr>
        </w:div>
        <w:div w:id="919096013">
          <w:marLeft w:val="0"/>
          <w:marRight w:val="0"/>
          <w:marTop w:val="0"/>
          <w:marBottom w:val="0"/>
          <w:divBdr>
            <w:top w:val="none" w:sz="0" w:space="0" w:color="auto"/>
            <w:left w:val="none" w:sz="0" w:space="0" w:color="auto"/>
            <w:bottom w:val="none" w:sz="0" w:space="0" w:color="auto"/>
            <w:right w:val="none" w:sz="0" w:space="0" w:color="auto"/>
          </w:divBdr>
        </w:div>
        <w:div w:id="675428490">
          <w:marLeft w:val="0"/>
          <w:marRight w:val="0"/>
          <w:marTop w:val="0"/>
          <w:marBottom w:val="0"/>
          <w:divBdr>
            <w:top w:val="none" w:sz="0" w:space="0" w:color="auto"/>
            <w:left w:val="none" w:sz="0" w:space="0" w:color="auto"/>
            <w:bottom w:val="none" w:sz="0" w:space="0" w:color="auto"/>
            <w:right w:val="none" w:sz="0" w:space="0" w:color="auto"/>
          </w:divBdr>
        </w:div>
        <w:div w:id="470096196">
          <w:marLeft w:val="0"/>
          <w:marRight w:val="0"/>
          <w:marTop w:val="0"/>
          <w:marBottom w:val="0"/>
          <w:divBdr>
            <w:top w:val="none" w:sz="0" w:space="0" w:color="auto"/>
            <w:left w:val="none" w:sz="0" w:space="0" w:color="auto"/>
            <w:bottom w:val="none" w:sz="0" w:space="0" w:color="auto"/>
            <w:right w:val="none" w:sz="0" w:space="0" w:color="auto"/>
          </w:divBdr>
        </w:div>
        <w:div w:id="1173372993">
          <w:marLeft w:val="0"/>
          <w:marRight w:val="0"/>
          <w:marTop w:val="0"/>
          <w:marBottom w:val="0"/>
          <w:divBdr>
            <w:top w:val="none" w:sz="0" w:space="0" w:color="auto"/>
            <w:left w:val="none" w:sz="0" w:space="0" w:color="auto"/>
            <w:bottom w:val="none" w:sz="0" w:space="0" w:color="auto"/>
            <w:right w:val="none" w:sz="0" w:space="0" w:color="auto"/>
          </w:divBdr>
        </w:div>
        <w:div w:id="262763186">
          <w:marLeft w:val="0"/>
          <w:marRight w:val="0"/>
          <w:marTop w:val="0"/>
          <w:marBottom w:val="0"/>
          <w:divBdr>
            <w:top w:val="none" w:sz="0" w:space="0" w:color="auto"/>
            <w:left w:val="none" w:sz="0" w:space="0" w:color="auto"/>
            <w:bottom w:val="none" w:sz="0" w:space="0" w:color="auto"/>
            <w:right w:val="none" w:sz="0" w:space="0" w:color="auto"/>
          </w:divBdr>
        </w:div>
        <w:div w:id="1159686418">
          <w:marLeft w:val="0"/>
          <w:marRight w:val="0"/>
          <w:marTop w:val="0"/>
          <w:marBottom w:val="0"/>
          <w:divBdr>
            <w:top w:val="none" w:sz="0" w:space="0" w:color="auto"/>
            <w:left w:val="none" w:sz="0" w:space="0" w:color="auto"/>
            <w:bottom w:val="none" w:sz="0" w:space="0" w:color="auto"/>
            <w:right w:val="none" w:sz="0" w:space="0" w:color="auto"/>
          </w:divBdr>
        </w:div>
        <w:div w:id="289551574">
          <w:marLeft w:val="0"/>
          <w:marRight w:val="0"/>
          <w:marTop w:val="0"/>
          <w:marBottom w:val="0"/>
          <w:divBdr>
            <w:top w:val="none" w:sz="0" w:space="0" w:color="auto"/>
            <w:left w:val="none" w:sz="0" w:space="0" w:color="auto"/>
            <w:bottom w:val="none" w:sz="0" w:space="0" w:color="auto"/>
            <w:right w:val="none" w:sz="0" w:space="0" w:color="auto"/>
          </w:divBdr>
        </w:div>
        <w:div w:id="2141070747">
          <w:marLeft w:val="0"/>
          <w:marRight w:val="0"/>
          <w:marTop w:val="0"/>
          <w:marBottom w:val="0"/>
          <w:divBdr>
            <w:top w:val="none" w:sz="0" w:space="0" w:color="auto"/>
            <w:left w:val="none" w:sz="0" w:space="0" w:color="auto"/>
            <w:bottom w:val="none" w:sz="0" w:space="0" w:color="auto"/>
            <w:right w:val="none" w:sz="0" w:space="0" w:color="auto"/>
          </w:divBdr>
        </w:div>
        <w:div w:id="1227256628">
          <w:marLeft w:val="0"/>
          <w:marRight w:val="0"/>
          <w:marTop w:val="0"/>
          <w:marBottom w:val="0"/>
          <w:divBdr>
            <w:top w:val="none" w:sz="0" w:space="0" w:color="auto"/>
            <w:left w:val="none" w:sz="0" w:space="0" w:color="auto"/>
            <w:bottom w:val="none" w:sz="0" w:space="0" w:color="auto"/>
            <w:right w:val="none" w:sz="0" w:space="0" w:color="auto"/>
          </w:divBdr>
        </w:div>
        <w:div w:id="916086644">
          <w:marLeft w:val="0"/>
          <w:marRight w:val="0"/>
          <w:marTop w:val="0"/>
          <w:marBottom w:val="0"/>
          <w:divBdr>
            <w:top w:val="none" w:sz="0" w:space="0" w:color="auto"/>
            <w:left w:val="none" w:sz="0" w:space="0" w:color="auto"/>
            <w:bottom w:val="none" w:sz="0" w:space="0" w:color="auto"/>
            <w:right w:val="none" w:sz="0" w:space="0" w:color="auto"/>
          </w:divBdr>
        </w:div>
        <w:div w:id="419107716">
          <w:marLeft w:val="0"/>
          <w:marRight w:val="0"/>
          <w:marTop w:val="0"/>
          <w:marBottom w:val="0"/>
          <w:divBdr>
            <w:top w:val="none" w:sz="0" w:space="0" w:color="auto"/>
            <w:left w:val="none" w:sz="0" w:space="0" w:color="auto"/>
            <w:bottom w:val="none" w:sz="0" w:space="0" w:color="auto"/>
            <w:right w:val="none" w:sz="0" w:space="0" w:color="auto"/>
          </w:divBdr>
        </w:div>
        <w:div w:id="748775241">
          <w:marLeft w:val="0"/>
          <w:marRight w:val="0"/>
          <w:marTop w:val="0"/>
          <w:marBottom w:val="0"/>
          <w:divBdr>
            <w:top w:val="none" w:sz="0" w:space="0" w:color="auto"/>
            <w:left w:val="none" w:sz="0" w:space="0" w:color="auto"/>
            <w:bottom w:val="none" w:sz="0" w:space="0" w:color="auto"/>
            <w:right w:val="none" w:sz="0" w:space="0" w:color="auto"/>
          </w:divBdr>
        </w:div>
        <w:div w:id="2037123054">
          <w:marLeft w:val="0"/>
          <w:marRight w:val="0"/>
          <w:marTop w:val="0"/>
          <w:marBottom w:val="0"/>
          <w:divBdr>
            <w:top w:val="none" w:sz="0" w:space="0" w:color="auto"/>
            <w:left w:val="none" w:sz="0" w:space="0" w:color="auto"/>
            <w:bottom w:val="none" w:sz="0" w:space="0" w:color="auto"/>
            <w:right w:val="none" w:sz="0" w:space="0" w:color="auto"/>
          </w:divBdr>
        </w:div>
        <w:div w:id="863591024">
          <w:marLeft w:val="0"/>
          <w:marRight w:val="0"/>
          <w:marTop w:val="0"/>
          <w:marBottom w:val="0"/>
          <w:divBdr>
            <w:top w:val="none" w:sz="0" w:space="0" w:color="auto"/>
            <w:left w:val="none" w:sz="0" w:space="0" w:color="auto"/>
            <w:bottom w:val="none" w:sz="0" w:space="0" w:color="auto"/>
            <w:right w:val="none" w:sz="0" w:space="0" w:color="auto"/>
          </w:divBdr>
        </w:div>
        <w:div w:id="463084807">
          <w:marLeft w:val="0"/>
          <w:marRight w:val="0"/>
          <w:marTop w:val="0"/>
          <w:marBottom w:val="0"/>
          <w:divBdr>
            <w:top w:val="none" w:sz="0" w:space="0" w:color="auto"/>
            <w:left w:val="none" w:sz="0" w:space="0" w:color="auto"/>
            <w:bottom w:val="none" w:sz="0" w:space="0" w:color="auto"/>
            <w:right w:val="none" w:sz="0" w:space="0" w:color="auto"/>
          </w:divBdr>
        </w:div>
        <w:div w:id="652949521">
          <w:marLeft w:val="0"/>
          <w:marRight w:val="0"/>
          <w:marTop w:val="0"/>
          <w:marBottom w:val="0"/>
          <w:divBdr>
            <w:top w:val="none" w:sz="0" w:space="0" w:color="auto"/>
            <w:left w:val="none" w:sz="0" w:space="0" w:color="auto"/>
            <w:bottom w:val="none" w:sz="0" w:space="0" w:color="auto"/>
            <w:right w:val="none" w:sz="0" w:space="0" w:color="auto"/>
          </w:divBdr>
        </w:div>
        <w:div w:id="2031174935">
          <w:marLeft w:val="0"/>
          <w:marRight w:val="0"/>
          <w:marTop w:val="0"/>
          <w:marBottom w:val="0"/>
          <w:divBdr>
            <w:top w:val="none" w:sz="0" w:space="0" w:color="auto"/>
            <w:left w:val="none" w:sz="0" w:space="0" w:color="auto"/>
            <w:bottom w:val="none" w:sz="0" w:space="0" w:color="auto"/>
            <w:right w:val="none" w:sz="0" w:space="0" w:color="auto"/>
          </w:divBdr>
        </w:div>
        <w:div w:id="779759988">
          <w:marLeft w:val="0"/>
          <w:marRight w:val="0"/>
          <w:marTop w:val="0"/>
          <w:marBottom w:val="0"/>
          <w:divBdr>
            <w:top w:val="none" w:sz="0" w:space="0" w:color="auto"/>
            <w:left w:val="none" w:sz="0" w:space="0" w:color="auto"/>
            <w:bottom w:val="none" w:sz="0" w:space="0" w:color="auto"/>
            <w:right w:val="none" w:sz="0" w:space="0" w:color="auto"/>
          </w:divBdr>
        </w:div>
        <w:div w:id="1427849433">
          <w:marLeft w:val="0"/>
          <w:marRight w:val="0"/>
          <w:marTop w:val="0"/>
          <w:marBottom w:val="0"/>
          <w:divBdr>
            <w:top w:val="none" w:sz="0" w:space="0" w:color="auto"/>
            <w:left w:val="none" w:sz="0" w:space="0" w:color="auto"/>
            <w:bottom w:val="none" w:sz="0" w:space="0" w:color="auto"/>
            <w:right w:val="none" w:sz="0" w:space="0" w:color="auto"/>
          </w:divBdr>
        </w:div>
        <w:div w:id="1523665884">
          <w:marLeft w:val="0"/>
          <w:marRight w:val="0"/>
          <w:marTop w:val="0"/>
          <w:marBottom w:val="0"/>
          <w:divBdr>
            <w:top w:val="none" w:sz="0" w:space="0" w:color="auto"/>
            <w:left w:val="none" w:sz="0" w:space="0" w:color="auto"/>
            <w:bottom w:val="none" w:sz="0" w:space="0" w:color="auto"/>
            <w:right w:val="none" w:sz="0" w:space="0" w:color="auto"/>
          </w:divBdr>
        </w:div>
        <w:div w:id="1510023443">
          <w:marLeft w:val="0"/>
          <w:marRight w:val="0"/>
          <w:marTop w:val="0"/>
          <w:marBottom w:val="0"/>
          <w:divBdr>
            <w:top w:val="none" w:sz="0" w:space="0" w:color="auto"/>
            <w:left w:val="none" w:sz="0" w:space="0" w:color="auto"/>
            <w:bottom w:val="none" w:sz="0" w:space="0" w:color="auto"/>
            <w:right w:val="none" w:sz="0" w:space="0" w:color="auto"/>
          </w:divBdr>
        </w:div>
        <w:div w:id="1677613177">
          <w:marLeft w:val="0"/>
          <w:marRight w:val="0"/>
          <w:marTop w:val="0"/>
          <w:marBottom w:val="0"/>
          <w:divBdr>
            <w:top w:val="none" w:sz="0" w:space="0" w:color="auto"/>
            <w:left w:val="none" w:sz="0" w:space="0" w:color="auto"/>
            <w:bottom w:val="none" w:sz="0" w:space="0" w:color="auto"/>
            <w:right w:val="none" w:sz="0" w:space="0" w:color="auto"/>
          </w:divBdr>
        </w:div>
        <w:div w:id="1229804381">
          <w:marLeft w:val="0"/>
          <w:marRight w:val="0"/>
          <w:marTop w:val="0"/>
          <w:marBottom w:val="0"/>
          <w:divBdr>
            <w:top w:val="none" w:sz="0" w:space="0" w:color="auto"/>
            <w:left w:val="none" w:sz="0" w:space="0" w:color="auto"/>
            <w:bottom w:val="none" w:sz="0" w:space="0" w:color="auto"/>
            <w:right w:val="none" w:sz="0" w:space="0" w:color="auto"/>
          </w:divBdr>
        </w:div>
        <w:div w:id="1130325948">
          <w:marLeft w:val="0"/>
          <w:marRight w:val="0"/>
          <w:marTop w:val="0"/>
          <w:marBottom w:val="0"/>
          <w:divBdr>
            <w:top w:val="none" w:sz="0" w:space="0" w:color="auto"/>
            <w:left w:val="none" w:sz="0" w:space="0" w:color="auto"/>
            <w:bottom w:val="none" w:sz="0" w:space="0" w:color="auto"/>
            <w:right w:val="none" w:sz="0" w:space="0" w:color="auto"/>
          </w:divBdr>
        </w:div>
        <w:div w:id="875384864">
          <w:marLeft w:val="0"/>
          <w:marRight w:val="0"/>
          <w:marTop w:val="0"/>
          <w:marBottom w:val="0"/>
          <w:divBdr>
            <w:top w:val="none" w:sz="0" w:space="0" w:color="auto"/>
            <w:left w:val="none" w:sz="0" w:space="0" w:color="auto"/>
            <w:bottom w:val="none" w:sz="0" w:space="0" w:color="auto"/>
            <w:right w:val="none" w:sz="0" w:space="0" w:color="auto"/>
          </w:divBdr>
        </w:div>
        <w:div w:id="1833057793">
          <w:marLeft w:val="0"/>
          <w:marRight w:val="0"/>
          <w:marTop w:val="0"/>
          <w:marBottom w:val="0"/>
          <w:divBdr>
            <w:top w:val="none" w:sz="0" w:space="0" w:color="auto"/>
            <w:left w:val="none" w:sz="0" w:space="0" w:color="auto"/>
            <w:bottom w:val="none" w:sz="0" w:space="0" w:color="auto"/>
            <w:right w:val="none" w:sz="0" w:space="0" w:color="auto"/>
          </w:divBdr>
        </w:div>
        <w:div w:id="1055856636">
          <w:marLeft w:val="0"/>
          <w:marRight w:val="0"/>
          <w:marTop w:val="0"/>
          <w:marBottom w:val="0"/>
          <w:divBdr>
            <w:top w:val="none" w:sz="0" w:space="0" w:color="auto"/>
            <w:left w:val="none" w:sz="0" w:space="0" w:color="auto"/>
            <w:bottom w:val="none" w:sz="0" w:space="0" w:color="auto"/>
            <w:right w:val="none" w:sz="0" w:space="0" w:color="auto"/>
          </w:divBdr>
        </w:div>
        <w:div w:id="988249977">
          <w:marLeft w:val="0"/>
          <w:marRight w:val="0"/>
          <w:marTop w:val="0"/>
          <w:marBottom w:val="0"/>
          <w:divBdr>
            <w:top w:val="none" w:sz="0" w:space="0" w:color="auto"/>
            <w:left w:val="none" w:sz="0" w:space="0" w:color="auto"/>
            <w:bottom w:val="none" w:sz="0" w:space="0" w:color="auto"/>
            <w:right w:val="none" w:sz="0" w:space="0" w:color="auto"/>
          </w:divBdr>
        </w:div>
        <w:div w:id="1944217126">
          <w:marLeft w:val="0"/>
          <w:marRight w:val="0"/>
          <w:marTop w:val="0"/>
          <w:marBottom w:val="0"/>
          <w:divBdr>
            <w:top w:val="none" w:sz="0" w:space="0" w:color="auto"/>
            <w:left w:val="none" w:sz="0" w:space="0" w:color="auto"/>
            <w:bottom w:val="none" w:sz="0" w:space="0" w:color="auto"/>
            <w:right w:val="none" w:sz="0" w:space="0" w:color="auto"/>
          </w:divBdr>
        </w:div>
        <w:div w:id="1871449196">
          <w:marLeft w:val="0"/>
          <w:marRight w:val="0"/>
          <w:marTop w:val="0"/>
          <w:marBottom w:val="0"/>
          <w:divBdr>
            <w:top w:val="none" w:sz="0" w:space="0" w:color="auto"/>
            <w:left w:val="none" w:sz="0" w:space="0" w:color="auto"/>
            <w:bottom w:val="none" w:sz="0" w:space="0" w:color="auto"/>
            <w:right w:val="none" w:sz="0" w:space="0" w:color="auto"/>
          </w:divBdr>
        </w:div>
        <w:div w:id="589509024">
          <w:marLeft w:val="0"/>
          <w:marRight w:val="0"/>
          <w:marTop w:val="0"/>
          <w:marBottom w:val="0"/>
          <w:divBdr>
            <w:top w:val="none" w:sz="0" w:space="0" w:color="auto"/>
            <w:left w:val="none" w:sz="0" w:space="0" w:color="auto"/>
            <w:bottom w:val="none" w:sz="0" w:space="0" w:color="auto"/>
            <w:right w:val="none" w:sz="0" w:space="0" w:color="auto"/>
          </w:divBdr>
        </w:div>
        <w:div w:id="1831560641">
          <w:marLeft w:val="0"/>
          <w:marRight w:val="0"/>
          <w:marTop w:val="0"/>
          <w:marBottom w:val="0"/>
          <w:divBdr>
            <w:top w:val="none" w:sz="0" w:space="0" w:color="auto"/>
            <w:left w:val="none" w:sz="0" w:space="0" w:color="auto"/>
            <w:bottom w:val="none" w:sz="0" w:space="0" w:color="auto"/>
            <w:right w:val="none" w:sz="0" w:space="0" w:color="auto"/>
          </w:divBdr>
        </w:div>
        <w:div w:id="1282612702">
          <w:marLeft w:val="0"/>
          <w:marRight w:val="0"/>
          <w:marTop w:val="0"/>
          <w:marBottom w:val="0"/>
          <w:divBdr>
            <w:top w:val="none" w:sz="0" w:space="0" w:color="auto"/>
            <w:left w:val="none" w:sz="0" w:space="0" w:color="auto"/>
            <w:bottom w:val="none" w:sz="0" w:space="0" w:color="auto"/>
            <w:right w:val="none" w:sz="0" w:space="0" w:color="auto"/>
          </w:divBdr>
        </w:div>
        <w:div w:id="1809785247">
          <w:marLeft w:val="0"/>
          <w:marRight w:val="0"/>
          <w:marTop w:val="0"/>
          <w:marBottom w:val="0"/>
          <w:divBdr>
            <w:top w:val="none" w:sz="0" w:space="0" w:color="auto"/>
            <w:left w:val="none" w:sz="0" w:space="0" w:color="auto"/>
            <w:bottom w:val="none" w:sz="0" w:space="0" w:color="auto"/>
            <w:right w:val="none" w:sz="0" w:space="0" w:color="auto"/>
          </w:divBdr>
        </w:div>
        <w:div w:id="1570725625">
          <w:marLeft w:val="0"/>
          <w:marRight w:val="0"/>
          <w:marTop w:val="0"/>
          <w:marBottom w:val="0"/>
          <w:divBdr>
            <w:top w:val="none" w:sz="0" w:space="0" w:color="auto"/>
            <w:left w:val="none" w:sz="0" w:space="0" w:color="auto"/>
            <w:bottom w:val="none" w:sz="0" w:space="0" w:color="auto"/>
            <w:right w:val="none" w:sz="0" w:space="0" w:color="auto"/>
          </w:divBdr>
        </w:div>
        <w:div w:id="545988897">
          <w:marLeft w:val="0"/>
          <w:marRight w:val="0"/>
          <w:marTop w:val="0"/>
          <w:marBottom w:val="0"/>
          <w:divBdr>
            <w:top w:val="none" w:sz="0" w:space="0" w:color="auto"/>
            <w:left w:val="none" w:sz="0" w:space="0" w:color="auto"/>
            <w:bottom w:val="none" w:sz="0" w:space="0" w:color="auto"/>
            <w:right w:val="none" w:sz="0" w:space="0" w:color="auto"/>
          </w:divBdr>
        </w:div>
        <w:div w:id="307325799">
          <w:marLeft w:val="0"/>
          <w:marRight w:val="0"/>
          <w:marTop w:val="0"/>
          <w:marBottom w:val="0"/>
          <w:divBdr>
            <w:top w:val="none" w:sz="0" w:space="0" w:color="auto"/>
            <w:left w:val="none" w:sz="0" w:space="0" w:color="auto"/>
            <w:bottom w:val="none" w:sz="0" w:space="0" w:color="auto"/>
            <w:right w:val="none" w:sz="0" w:space="0" w:color="auto"/>
          </w:divBdr>
        </w:div>
        <w:div w:id="1870755429">
          <w:marLeft w:val="0"/>
          <w:marRight w:val="0"/>
          <w:marTop w:val="0"/>
          <w:marBottom w:val="0"/>
          <w:divBdr>
            <w:top w:val="none" w:sz="0" w:space="0" w:color="auto"/>
            <w:left w:val="none" w:sz="0" w:space="0" w:color="auto"/>
            <w:bottom w:val="none" w:sz="0" w:space="0" w:color="auto"/>
            <w:right w:val="none" w:sz="0" w:space="0" w:color="auto"/>
          </w:divBdr>
        </w:div>
        <w:div w:id="1034425685">
          <w:marLeft w:val="0"/>
          <w:marRight w:val="0"/>
          <w:marTop w:val="0"/>
          <w:marBottom w:val="0"/>
          <w:divBdr>
            <w:top w:val="none" w:sz="0" w:space="0" w:color="auto"/>
            <w:left w:val="none" w:sz="0" w:space="0" w:color="auto"/>
            <w:bottom w:val="none" w:sz="0" w:space="0" w:color="auto"/>
            <w:right w:val="none" w:sz="0" w:space="0" w:color="auto"/>
          </w:divBdr>
        </w:div>
        <w:div w:id="2119450575">
          <w:marLeft w:val="0"/>
          <w:marRight w:val="0"/>
          <w:marTop w:val="0"/>
          <w:marBottom w:val="0"/>
          <w:divBdr>
            <w:top w:val="none" w:sz="0" w:space="0" w:color="auto"/>
            <w:left w:val="none" w:sz="0" w:space="0" w:color="auto"/>
            <w:bottom w:val="none" w:sz="0" w:space="0" w:color="auto"/>
            <w:right w:val="none" w:sz="0" w:space="0" w:color="auto"/>
          </w:divBdr>
        </w:div>
        <w:div w:id="319699850">
          <w:marLeft w:val="0"/>
          <w:marRight w:val="0"/>
          <w:marTop w:val="0"/>
          <w:marBottom w:val="0"/>
          <w:divBdr>
            <w:top w:val="none" w:sz="0" w:space="0" w:color="auto"/>
            <w:left w:val="none" w:sz="0" w:space="0" w:color="auto"/>
            <w:bottom w:val="none" w:sz="0" w:space="0" w:color="auto"/>
            <w:right w:val="none" w:sz="0" w:space="0" w:color="auto"/>
          </w:divBdr>
        </w:div>
        <w:div w:id="799760630">
          <w:marLeft w:val="0"/>
          <w:marRight w:val="0"/>
          <w:marTop w:val="0"/>
          <w:marBottom w:val="0"/>
          <w:divBdr>
            <w:top w:val="none" w:sz="0" w:space="0" w:color="auto"/>
            <w:left w:val="none" w:sz="0" w:space="0" w:color="auto"/>
            <w:bottom w:val="none" w:sz="0" w:space="0" w:color="auto"/>
            <w:right w:val="none" w:sz="0" w:space="0" w:color="auto"/>
          </w:divBdr>
        </w:div>
        <w:div w:id="1603881486">
          <w:marLeft w:val="0"/>
          <w:marRight w:val="0"/>
          <w:marTop w:val="0"/>
          <w:marBottom w:val="0"/>
          <w:divBdr>
            <w:top w:val="none" w:sz="0" w:space="0" w:color="auto"/>
            <w:left w:val="none" w:sz="0" w:space="0" w:color="auto"/>
            <w:bottom w:val="none" w:sz="0" w:space="0" w:color="auto"/>
            <w:right w:val="none" w:sz="0" w:space="0" w:color="auto"/>
          </w:divBdr>
        </w:div>
        <w:div w:id="323165726">
          <w:marLeft w:val="0"/>
          <w:marRight w:val="0"/>
          <w:marTop w:val="0"/>
          <w:marBottom w:val="0"/>
          <w:divBdr>
            <w:top w:val="none" w:sz="0" w:space="0" w:color="auto"/>
            <w:left w:val="none" w:sz="0" w:space="0" w:color="auto"/>
            <w:bottom w:val="none" w:sz="0" w:space="0" w:color="auto"/>
            <w:right w:val="none" w:sz="0" w:space="0" w:color="auto"/>
          </w:divBdr>
        </w:div>
        <w:div w:id="1759130389">
          <w:marLeft w:val="0"/>
          <w:marRight w:val="0"/>
          <w:marTop w:val="0"/>
          <w:marBottom w:val="0"/>
          <w:divBdr>
            <w:top w:val="none" w:sz="0" w:space="0" w:color="auto"/>
            <w:left w:val="none" w:sz="0" w:space="0" w:color="auto"/>
            <w:bottom w:val="none" w:sz="0" w:space="0" w:color="auto"/>
            <w:right w:val="none" w:sz="0" w:space="0" w:color="auto"/>
          </w:divBdr>
        </w:div>
        <w:div w:id="1051920254">
          <w:marLeft w:val="0"/>
          <w:marRight w:val="0"/>
          <w:marTop w:val="0"/>
          <w:marBottom w:val="0"/>
          <w:divBdr>
            <w:top w:val="none" w:sz="0" w:space="0" w:color="auto"/>
            <w:left w:val="none" w:sz="0" w:space="0" w:color="auto"/>
            <w:bottom w:val="none" w:sz="0" w:space="0" w:color="auto"/>
            <w:right w:val="none" w:sz="0" w:space="0" w:color="auto"/>
          </w:divBdr>
        </w:div>
        <w:div w:id="1990789226">
          <w:marLeft w:val="0"/>
          <w:marRight w:val="0"/>
          <w:marTop w:val="0"/>
          <w:marBottom w:val="0"/>
          <w:divBdr>
            <w:top w:val="none" w:sz="0" w:space="0" w:color="auto"/>
            <w:left w:val="none" w:sz="0" w:space="0" w:color="auto"/>
            <w:bottom w:val="none" w:sz="0" w:space="0" w:color="auto"/>
            <w:right w:val="none" w:sz="0" w:space="0" w:color="auto"/>
          </w:divBdr>
        </w:div>
        <w:div w:id="1342318305">
          <w:marLeft w:val="0"/>
          <w:marRight w:val="0"/>
          <w:marTop w:val="0"/>
          <w:marBottom w:val="0"/>
          <w:divBdr>
            <w:top w:val="none" w:sz="0" w:space="0" w:color="auto"/>
            <w:left w:val="none" w:sz="0" w:space="0" w:color="auto"/>
            <w:bottom w:val="none" w:sz="0" w:space="0" w:color="auto"/>
            <w:right w:val="none" w:sz="0" w:space="0" w:color="auto"/>
          </w:divBdr>
        </w:div>
        <w:div w:id="427772908">
          <w:marLeft w:val="0"/>
          <w:marRight w:val="0"/>
          <w:marTop w:val="0"/>
          <w:marBottom w:val="0"/>
          <w:divBdr>
            <w:top w:val="none" w:sz="0" w:space="0" w:color="auto"/>
            <w:left w:val="none" w:sz="0" w:space="0" w:color="auto"/>
            <w:bottom w:val="none" w:sz="0" w:space="0" w:color="auto"/>
            <w:right w:val="none" w:sz="0" w:space="0" w:color="auto"/>
          </w:divBdr>
        </w:div>
        <w:div w:id="876888009">
          <w:marLeft w:val="0"/>
          <w:marRight w:val="0"/>
          <w:marTop w:val="0"/>
          <w:marBottom w:val="0"/>
          <w:divBdr>
            <w:top w:val="none" w:sz="0" w:space="0" w:color="auto"/>
            <w:left w:val="none" w:sz="0" w:space="0" w:color="auto"/>
            <w:bottom w:val="none" w:sz="0" w:space="0" w:color="auto"/>
            <w:right w:val="none" w:sz="0" w:space="0" w:color="auto"/>
          </w:divBdr>
        </w:div>
        <w:div w:id="174610020">
          <w:marLeft w:val="0"/>
          <w:marRight w:val="0"/>
          <w:marTop w:val="0"/>
          <w:marBottom w:val="0"/>
          <w:divBdr>
            <w:top w:val="none" w:sz="0" w:space="0" w:color="auto"/>
            <w:left w:val="none" w:sz="0" w:space="0" w:color="auto"/>
            <w:bottom w:val="none" w:sz="0" w:space="0" w:color="auto"/>
            <w:right w:val="none" w:sz="0" w:space="0" w:color="auto"/>
          </w:divBdr>
        </w:div>
        <w:div w:id="1759519633">
          <w:marLeft w:val="0"/>
          <w:marRight w:val="0"/>
          <w:marTop w:val="0"/>
          <w:marBottom w:val="0"/>
          <w:divBdr>
            <w:top w:val="none" w:sz="0" w:space="0" w:color="auto"/>
            <w:left w:val="none" w:sz="0" w:space="0" w:color="auto"/>
            <w:bottom w:val="none" w:sz="0" w:space="0" w:color="auto"/>
            <w:right w:val="none" w:sz="0" w:space="0" w:color="auto"/>
          </w:divBdr>
        </w:div>
        <w:div w:id="245268152">
          <w:marLeft w:val="0"/>
          <w:marRight w:val="0"/>
          <w:marTop w:val="0"/>
          <w:marBottom w:val="0"/>
          <w:divBdr>
            <w:top w:val="none" w:sz="0" w:space="0" w:color="auto"/>
            <w:left w:val="none" w:sz="0" w:space="0" w:color="auto"/>
            <w:bottom w:val="none" w:sz="0" w:space="0" w:color="auto"/>
            <w:right w:val="none" w:sz="0" w:space="0" w:color="auto"/>
          </w:divBdr>
        </w:div>
        <w:div w:id="137500998">
          <w:marLeft w:val="0"/>
          <w:marRight w:val="0"/>
          <w:marTop w:val="0"/>
          <w:marBottom w:val="0"/>
          <w:divBdr>
            <w:top w:val="none" w:sz="0" w:space="0" w:color="auto"/>
            <w:left w:val="none" w:sz="0" w:space="0" w:color="auto"/>
            <w:bottom w:val="none" w:sz="0" w:space="0" w:color="auto"/>
            <w:right w:val="none" w:sz="0" w:space="0" w:color="auto"/>
          </w:divBdr>
        </w:div>
        <w:div w:id="784276628">
          <w:marLeft w:val="0"/>
          <w:marRight w:val="0"/>
          <w:marTop w:val="0"/>
          <w:marBottom w:val="0"/>
          <w:divBdr>
            <w:top w:val="none" w:sz="0" w:space="0" w:color="auto"/>
            <w:left w:val="none" w:sz="0" w:space="0" w:color="auto"/>
            <w:bottom w:val="none" w:sz="0" w:space="0" w:color="auto"/>
            <w:right w:val="none" w:sz="0" w:space="0" w:color="auto"/>
          </w:divBdr>
        </w:div>
        <w:div w:id="1978758563">
          <w:marLeft w:val="0"/>
          <w:marRight w:val="0"/>
          <w:marTop w:val="0"/>
          <w:marBottom w:val="0"/>
          <w:divBdr>
            <w:top w:val="none" w:sz="0" w:space="0" w:color="auto"/>
            <w:left w:val="none" w:sz="0" w:space="0" w:color="auto"/>
            <w:bottom w:val="none" w:sz="0" w:space="0" w:color="auto"/>
            <w:right w:val="none" w:sz="0" w:space="0" w:color="auto"/>
          </w:divBdr>
        </w:div>
        <w:div w:id="284241122">
          <w:marLeft w:val="0"/>
          <w:marRight w:val="0"/>
          <w:marTop w:val="0"/>
          <w:marBottom w:val="0"/>
          <w:divBdr>
            <w:top w:val="none" w:sz="0" w:space="0" w:color="auto"/>
            <w:left w:val="none" w:sz="0" w:space="0" w:color="auto"/>
            <w:bottom w:val="none" w:sz="0" w:space="0" w:color="auto"/>
            <w:right w:val="none" w:sz="0" w:space="0" w:color="auto"/>
          </w:divBdr>
        </w:div>
        <w:div w:id="1579362844">
          <w:marLeft w:val="0"/>
          <w:marRight w:val="0"/>
          <w:marTop w:val="0"/>
          <w:marBottom w:val="0"/>
          <w:divBdr>
            <w:top w:val="none" w:sz="0" w:space="0" w:color="auto"/>
            <w:left w:val="none" w:sz="0" w:space="0" w:color="auto"/>
            <w:bottom w:val="none" w:sz="0" w:space="0" w:color="auto"/>
            <w:right w:val="none" w:sz="0" w:space="0" w:color="auto"/>
          </w:divBdr>
        </w:div>
        <w:div w:id="2014911710">
          <w:marLeft w:val="0"/>
          <w:marRight w:val="0"/>
          <w:marTop w:val="0"/>
          <w:marBottom w:val="0"/>
          <w:divBdr>
            <w:top w:val="none" w:sz="0" w:space="0" w:color="auto"/>
            <w:left w:val="none" w:sz="0" w:space="0" w:color="auto"/>
            <w:bottom w:val="none" w:sz="0" w:space="0" w:color="auto"/>
            <w:right w:val="none" w:sz="0" w:space="0" w:color="auto"/>
          </w:divBdr>
        </w:div>
        <w:div w:id="1994598922">
          <w:marLeft w:val="0"/>
          <w:marRight w:val="0"/>
          <w:marTop w:val="0"/>
          <w:marBottom w:val="0"/>
          <w:divBdr>
            <w:top w:val="none" w:sz="0" w:space="0" w:color="auto"/>
            <w:left w:val="none" w:sz="0" w:space="0" w:color="auto"/>
            <w:bottom w:val="none" w:sz="0" w:space="0" w:color="auto"/>
            <w:right w:val="none" w:sz="0" w:space="0" w:color="auto"/>
          </w:divBdr>
        </w:div>
        <w:div w:id="1691836366">
          <w:marLeft w:val="0"/>
          <w:marRight w:val="0"/>
          <w:marTop w:val="0"/>
          <w:marBottom w:val="0"/>
          <w:divBdr>
            <w:top w:val="none" w:sz="0" w:space="0" w:color="auto"/>
            <w:left w:val="none" w:sz="0" w:space="0" w:color="auto"/>
            <w:bottom w:val="none" w:sz="0" w:space="0" w:color="auto"/>
            <w:right w:val="none" w:sz="0" w:space="0" w:color="auto"/>
          </w:divBdr>
        </w:div>
        <w:div w:id="67461966">
          <w:marLeft w:val="0"/>
          <w:marRight w:val="0"/>
          <w:marTop w:val="0"/>
          <w:marBottom w:val="0"/>
          <w:divBdr>
            <w:top w:val="none" w:sz="0" w:space="0" w:color="auto"/>
            <w:left w:val="none" w:sz="0" w:space="0" w:color="auto"/>
            <w:bottom w:val="none" w:sz="0" w:space="0" w:color="auto"/>
            <w:right w:val="none" w:sz="0" w:space="0" w:color="auto"/>
          </w:divBdr>
        </w:div>
        <w:div w:id="1613051421">
          <w:marLeft w:val="0"/>
          <w:marRight w:val="0"/>
          <w:marTop w:val="0"/>
          <w:marBottom w:val="0"/>
          <w:divBdr>
            <w:top w:val="none" w:sz="0" w:space="0" w:color="auto"/>
            <w:left w:val="none" w:sz="0" w:space="0" w:color="auto"/>
            <w:bottom w:val="none" w:sz="0" w:space="0" w:color="auto"/>
            <w:right w:val="none" w:sz="0" w:space="0" w:color="auto"/>
          </w:divBdr>
        </w:div>
        <w:div w:id="512571188">
          <w:marLeft w:val="0"/>
          <w:marRight w:val="0"/>
          <w:marTop w:val="0"/>
          <w:marBottom w:val="0"/>
          <w:divBdr>
            <w:top w:val="none" w:sz="0" w:space="0" w:color="auto"/>
            <w:left w:val="none" w:sz="0" w:space="0" w:color="auto"/>
            <w:bottom w:val="none" w:sz="0" w:space="0" w:color="auto"/>
            <w:right w:val="none" w:sz="0" w:space="0" w:color="auto"/>
          </w:divBdr>
        </w:div>
        <w:div w:id="1846936556">
          <w:marLeft w:val="0"/>
          <w:marRight w:val="0"/>
          <w:marTop w:val="0"/>
          <w:marBottom w:val="0"/>
          <w:divBdr>
            <w:top w:val="none" w:sz="0" w:space="0" w:color="auto"/>
            <w:left w:val="none" w:sz="0" w:space="0" w:color="auto"/>
            <w:bottom w:val="none" w:sz="0" w:space="0" w:color="auto"/>
            <w:right w:val="none" w:sz="0" w:space="0" w:color="auto"/>
          </w:divBdr>
        </w:div>
        <w:div w:id="193660284">
          <w:marLeft w:val="0"/>
          <w:marRight w:val="0"/>
          <w:marTop w:val="0"/>
          <w:marBottom w:val="0"/>
          <w:divBdr>
            <w:top w:val="none" w:sz="0" w:space="0" w:color="auto"/>
            <w:left w:val="none" w:sz="0" w:space="0" w:color="auto"/>
            <w:bottom w:val="none" w:sz="0" w:space="0" w:color="auto"/>
            <w:right w:val="none" w:sz="0" w:space="0" w:color="auto"/>
          </w:divBdr>
        </w:div>
        <w:div w:id="1851679262">
          <w:marLeft w:val="0"/>
          <w:marRight w:val="0"/>
          <w:marTop w:val="0"/>
          <w:marBottom w:val="0"/>
          <w:divBdr>
            <w:top w:val="none" w:sz="0" w:space="0" w:color="auto"/>
            <w:left w:val="none" w:sz="0" w:space="0" w:color="auto"/>
            <w:bottom w:val="none" w:sz="0" w:space="0" w:color="auto"/>
            <w:right w:val="none" w:sz="0" w:space="0" w:color="auto"/>
          </w:divBdr>
        </w:div>
        <w:div w:id="1102990120">
          <w:marLeft w:val="0"/>
          <w:marRight w:val="0"/>
          <w:marTop w:val="0"/>
          <w:marBottom w:val="0"/>
          <w:divBdr>
            <w:top w:val="none" w:sz="0" w:space="0" w:color="auto"/>
            <w:left w:val="none" w:sz="0" w:space="0" w:color="auto"/>
            <w:bottom w:val="none" w:sz="0" w:space="0" w:color="auto"/>
            <w:right w:val="none" w:sz="0" w:space="0" w:color="auto"/>
          </w:divBdr>
        </w:div>
        <w:div w:id="1453935920">
          <w:marLeft w:val="0"/>
          <w:marRight w:val="0"/>
          <w:marTop w:val="0"/>
          <w:marBottom w:val="0"/>
          <w:divBdr>
            <w:top w:val="none" w:sz="0" w:space="0" w:color="auto"/>
            <w:left w:val="none" w:sz="0" w:space="0" w:color="auto"/>
            <w:bottom w:val="none" w:sz="0" w:space="0" w:color="auto"/>
            <w:right w:val="none" w:sz="0" w:space="0" w:color="auto"/>
          </w:divBdr>
        </w:div>
        <w:div w:id="1216897082">
          <w:marLeft w:val="0"/>
          <w:marRight w:val="0"/>
          <w:marTop w:val="0"/>
          <w:marBottom w:val="0"/>
          <w:divBdr>
            <w:top w:val="none" w:sz="0" w:space="0" w:color="auto"/>
            <w:left w:val="none" w:sz="0" w:space="0" w:color="auto"/>
            <w:bottom w:val="none" w:sz="0" w:space="0" w:color="auto"/>
            <w:right w:val="none" w:sz="0" w:space="0" w:color="auto"/>
          </w:divBdr>
        </w:div>
        <w:div w:id="658770435">
          <w:marLeft w:val="0"/>
          <w:marRight w:val="0"/>
          <w:marTop w:val="0"/>
          <w:marBottom w:val="0"/>
          <w:divBdr>
            <w:top w:val="none" w:sz="0" w:space="0" w:color="auto"/>
            <w:left w:val="none" w:sz="0" w:space="0" w:color="auto"/>
            <w:bottom w:val="none" w:sz="0" w:space="0" w:color="auto"/>
            <w:right w:val="none" w:sz="0" w:space="0" w:color="auto"/>
          </w:divBdr>
        </w:div>
        <w:div w:id="427116042">
          <w:marLeft w:val="0"/>
          <w:marRight w:val="0"/>
          <w:marTop w:val="0"/>
          <w:marBottom w:val="0"/>
          <w:divBdr>
            <w:top w:val="none" w:sz="0" w:space="0" w:color="auto"/>
            <w:left w:val="none" w:sz="0" w:space="0" w:color="auto"/>
            <w:bottom w:val="none" w:sz="0" w:space="0" w:color="auto"/>
            <w:right w:val="none" w:sz="0" w:space="0" w:color="auto"/>
          </w:divBdr>
        </w:div>
        <w:div w:id="56245213">
          <w:marLeft w:val="0"/>
          <w:marRight w:val="0"/>
          <w:marTop w:val="0"/>
          <w:marBottom w:val="0"/>
          <w:divBdr>
            <w:top w:val="none" w:sz="0" w:space="0" w:color="auto"/>
            <w:left w:val="none" w:sz="0" w:space="0" w:color="auto"/>
            <w:bottom w:val="none" w:sz="0" w:space="0" w:color="auto"/>
            <w:right w:val="none" w:sz="0" w:space="0" w:color="auto"/>
          </w:divBdr>
        </w:div>
        <w:div w:id="519929538">
          <w:marLeft w:val="0"/>
          <w:marRight w:val="0"/>
          <w:marTop w:val="0"/>
          <w:marBottom w:val="0"/>
          <w:divBdr>
            <w:top w:val="none" w:sz="0" w:space="0" w:color="auto"/>
            <w:left w:val="none" w:sz="0" w:space="0" w:color="auto"/>
            <w:bottom w:val="none" w:sz="0" w:space="0" w:color="auto"/>
            <w:right w:val="none" w:sz="0" w:space="0" w:color="auto"/>
          </w:divBdr>
        </w:div>
        <w:div w:id="131140204">
          <w:marLeft w:val="0"/>
          <w:marRight w:val="0"/>
          <w:marTop w:val="0"/>
          <w:marBottom w:val="0"/>
          <w:divBdr>
            <w:top w:val="none" w:sz="0" w:space="0" w:color="auto"/>
            <w:left w:val="none" w:sz="0" w:space="0" w:color="auto"/>
            <w:bottom w:val="none" w:sz="0" w:space="0" w:color="auto"/>
            <w:right w:val="none" w:sz="0" w:space="0" w:color="auto"/>
          </w:divBdr>
        </w:div>
        <w:div w:id="1310600238">
          <w:marLeft w:val="0"/>
          <w:marRight w:val="0"/>
          <w:marTop w:val="0"/>
          <w:marBottom w:val="0"/>
          <w:divBdr>
            <w:top w:val="none" w:sz="0" w:space="0" w:color="auto"/>
            <w:left w:val="none" w:sz="0" w:space="0" w:color="auto"/>
            <w:bottom w:val="none" w:sz="0" w:space="0" w:color="auto"/>
            <w:right w:val="none" w:sz="0" w:space="0" w:color="auto"/>
          </w:divBdr>
        </w:div>
        <w:div w:id="18899055">
          <w:marLeft w:val="0"/>
          <w:marRight w:val="0"/>
          <w:marTop w:val="0"/>
          <w:marBottom w:val="0"/>
          <w:divBdr>
            <w:top w:val="none" w:sz="0" w:space="0" w:color="auto"/>
            <w:left w:val="none" w:sz="0" w:space="0" w:color="auto"/>
            <w:bottom w:val="none" w:sz="0" w:space="0" w:color="auto"/>
            <w:right w:val="none" w:sz="0" w:space="0" w:color="auto"/>
          </w:divBdr>
        </w:div>
        <w:div w:id="912664297">
          <w:marLeft w:val="0"/>
          <w:marRight w:val="0"/>
          <w:marTop w:val="0"/>
          <w:marBottom w:val="0"/>
          <w:divBdr>
            <w:top w:val="none" w:sz="0" w:space="0" w:color="auto"/>
            <w:left w:val="none" w:sz="0" w:space="0" w:color="auto"/>
            <w:bottom w:val="none" w:sz="0" w:space="0" w:color="auto"/>
            <w:right w:val="none" w:sz="0" w:space="0" w:color="auto"/>
          </w:divBdr>
        </w:div>
        <w:div w:id="1501190883">
          <w:marLeft w:val="0"/>
          <w:marRight w:val="0"/>
          <w:marTop w:val="0"/>
          <w:marBottom w:val="0"/>
          <w:divBdr>
            <w:top w:val="none" w:sz="0" w:space="0" w:color="auto"/>
            <w:left w:val="none" w:sz="0" w:space="0" w:color="auto"/>
            <w:bottom w:val="none" w:sz="0" w:space="0" w:color="auto"/>
            <w:right w:val="none" w:sz="0" w:space="0" w:color="auto"/>
          </w:divBdr>
        </w:div>
        <w:div w:id="1745255492">
          <w:marLeft w:val="0"/>
          <w:marRight w:val="0"/>
          <w:marTop w:val="0"/>
          <w:marBottom w:val="0"/>
          <w:divBdr>
            <w:top w:val="none" w:sz="0" w:space="0" w:color="auto"/>
            <w:left w:val="none" w:sz="0" w:space="0" w:color="auto"/>
            <w:bottom w:val="none" w:sz="0" w:space="0" w:color="auto"/>
            <w:right w:val="none" w:sz="0" w:space="0" w:color="auto"/>
          </w:divBdr>
        </w:div>
        <w:div w:id="2039620710">
          <w:marLeft w:val="0"/>
          <w:marRight w:val="0"/>
          <w:marTop w:val="0"/>
          <w:marBottom w:val="0"/>
          <w:divBdr>
            <w:top w:val="none" w:sz="0" w:space="0" w:color="auto"/>
            <w:left w:val="none" w:sz="0" w:space="0" w:color="auto"/>
            <w:bottom w:val="none" w:sz="0" w:space="0" w:color="auto"/>
            <w:right w:val="none" w:sz="0" w:space="0" w:color="auto"/>
          </w:divBdr>
        </w:div>
        <w:div w:id="1927028614">
          <w:marLeft w:val="0"/>
          <w:marRight w:val="0"/>
          <w:marTop w:val="0"/>
          <w:marBottom w:val="0"/>
          <w:divBdr>
            <w:top w:val="none" w:sz="0" w:space="0" w:color="auto"/>
            <w:left w:val="none" w:sz="0" w:space="0" w:color="auto"/>
            <w:bottom w:val="none" w:sz="0" w:space="0" w:color="auto"/>
            <w:right w:val="none" w:sz="0" w:space="0" w:color="auto"/>
          </w:divBdr>
        </w:div>
        <w:div w:id="1648165263">
          <w:marLeft w:val="0"/>
          <w:marRight w:val="0"/>
          <w:marTop w:val="0"/>
          <w:marBottom w:val="0"/>
          <w:divBdr>
            <w:top w:val="none" w:sz="0" w:space="0" w:color="auto"/>
            <w:left w:val="none" w:sz="0" w:space="0" w:color="auto"/>
            <w:bottom w:val="none" w:sz="0" w:space="0" w:color="auto"/>
            <w:right w:val="none" w:sz="0" w:space="0" w:color="auto"/>
          </w:divBdr>
        </w:div>
        <w:div w:id="1678924763">
          <w:marLeft w:val="0"/>
          <w:marRight w:val="0"/>
          <w:marTop w:val="0"/>
          <w:marBottom w:val="0"/>
          <w:divBdr>
            <w:top w:val="none" w:sz="0" w:space="0" w:color="auto"/>
            <w:left w:val="none" w:sz="0" w:space="0" w:color="auto"/>
            <w:bottom w:val="none" w:sz="0" w:space="0" w:color="auto"/>
            <w:right w:val="none" w:sz="0" w:space="0" w:color="auto"/>
          </w:divBdr>
        </w:div>
        <w:div w:id="172916148">
          <w:marLeft w:val="0"/>
          <w:marRight w:val="0"/>
          <w:marTop w:val="0"/>
          <w:marBottom w:val="0"/>
          <w:divBdr>
            <w:top w:val="none" w:sz="0" w:space="0" w:color="auto"/>
            <w:left w:val="none" w:sz="0" w:space="0" w:color="auto"/>
            <w:bottom w:val="none" w:sz="0" w:space="0" w:color="auto"/>
            <w:right w:val="none" w:sz="0" w:space="0" w:color="auto"/>
          </w:divBdr>
        </w:div>
        <w:div w:id="2142725413">
          <w:marLeft w:val="0"/>
          <w:marRight w:val="0"/>
          <w:marTop w:val="0"/>
          <w:marBottom w:val="0"/>
          <w:divBdr>
            <w:top w:val="none" w:sz="0" w:space="0" w:color="auto"/>
            <w:left w:val="none" w:sz="0" w:space="0" w:color="auto"/>
            <w:bottom w:val="none" w:sz="0" w:space="0" w:color="auto"/>
            <w:right w:val="none" w:sz="0" w:space="0" w:color="auto"/>
          </w:divBdr>
        </w:div>
        <w:div w:id="1836023622">
          <w:marLeft w:val="0"/>
          <w:marRight w:val="0"/>
          <w:marTop w:val="0"/>
          <w:marBottom w:val="0"/>
          <w:divBdr>
            <w:top w:val="none" w:sz="0" w:space="0" w:color="auto"/>
            <w:left w:val="none" w:sz="0" w:space="0" w:color="auto"/>
            <w:bottom w:val="none" w:sz="0" w:space="0" w:color="auto"/>
            <w:right w:val="none" w:sz="0" w:space="0" w:color="auto"/>
          </w:divBdr>
        </w:div>
        <w:div w:id="1227686628">
          <w:marLeft w:val="0"/>
          <w:marRight w:val="0"/>
          <w:marTop w:val="0"/>
          <w:marBottom w:val="0"/>
          <w:divBdr>
            <w:top w:val="none" w:sz="0" w:space="0" w:color="auto"/>
            <w:left w:val="none" w:sz="0" w:space="0" w:color="auto"/>
            <w:bottom w:val="none" w:sz="0" w:space="0" w:color="auto"/>
            <w:right w:val="none" w:sz="0" w:space="0" w:color="auto"/>
          </w:divBdr>
        </w:div>
        <w:div w:id="1908418393">
          <w:marLeft w:val="0"/>
          <w:marRight w:val="0"/>
          <w:marTop w:val="0"/>
          <w:marBottom w:val="0"/>
          <w:divBdr>
            <w:top w:val="none" w:sz="0" w:space="0" w:color="auto"/>
            <w:left w:val="none" w:sz="0" w:space="0" w:color="auto"/>
            <w:bottom w:val="none" w:sz="0" w:space="0" w:color="auto"/>
            <w:right w:val="none" w:sz="0" w:space="0" w:color="auto"/>
          </w:divBdr>
        </w:div>
        <w:div w:id="523709892">
          <w:marLeft w:val="0"/>
          <w:marRight w:val="0"/>
          <w:marTop w:val="0"/>
          <w:marBottom w:val="0"/>
          <w:divBdr>
            <w:top w:val="none" w:sz="0" w:space="0" w:color="auto"/>
            <w:left w:val="none" w:sz="0" w:space="0" w:color="auto"/>
            <w:bottom w:val="none" w:sz="0" w:space="0" w:color="auto"/>
            <w:right w:val="none" w:sz="0" w:space="0" w:color="auto"/>
          </w:divBdr>
        </w:div>
        <w:div w:id="1376387678">
          <w:marLeft w:val="0"/>
          <w:marRight w:val="0"/>
          <w:marTop w:val="0"/>
          <w:marBottom w:val="0"/>
          <w:divBdr>
            <w:top w:val="none" w:sz="0" w:space="0" w:color="auto"/>
            <w:left w:val="none" w:sz="0" w:space="0" w:color="auto"/>
            <w:bottom w:val="none" w:sz="0" w:space="0" w:color="auto"/>
            <w:right w:val="none" w:sz="0" w:space="0" w:color="auto"/>
          </w:divBdr>
        </w:div>
        <w:div w:id="1355688446">
          <w:marLeft w:val="0"/>
          <w:marRight w:val="0"/>
          <w:marTop w:val="0"/>
          <w:marBottom w:val="0"/>
          <w:divBdr>
            <w:top w:val="none" w:sz="0" w:space="0" w:color="auto"/>
            <w:left w:val="none" w:sz="0" w:space="0" w:color="auto"/>
            <w:bottom w:val="none" w:sz="0" w:space="0" w:color="auto"/>
            <w:right w:val="none" w:sz="0" w:space="0" w:color="auto"/>
          </w:divBdr>
        </w:div>
        <w:div w:id="92869816">
          <w:marLeft w:val="0"/>
          <w:marRight w:val="0"/>
          <w:marTop w:val="0"/>
          <w:marBottom w:val="0"/>
          <w:divBdr>
            <w:top w:val="none" w:sz="0" w:space="0" w:color="auto"/>
            <w:left w:val="none" w:sz="0" w:space="0" w:color="auto"/>
            <w:bottom w:val="none" w:sz="0" w:space="0" w:color="auto"/>
            <w:right w:val="none" w:sz="0" w:space="0" w:color="auto"/>
          </w:divBdr>
        </w:div>
        <w:div w:id="1722094679">
          <w:marLeft w:val="0"/>
          <w:marRight w:val="0"/>
          <w:marTop w:val="0"/>
          <w:marBottom w:val="0"/>
          <w:divBdr>
            <w:top w:val="none" w:sz="0" w:space="0" w:color="auto"/>
            <w:left w:val="none" w:sz="0" w:space="0" w:color="auto"/>
            <w:bottom w:val="none" w:sz="0" w:space="0" w:color="auto"/>
            <w:right w:val="none" w:sz="0" w:space="0" w:color="auto"/>
          </w:divBdr>
        </w:div>
        <w:div w:id="1359507888">
          <w:marLeft w:val="0"/>
          <w:marRight w:val="0"/>
          <w:marTop w:val="0"/>
          <w:marBottom w:val="0"/>
          <w:divBdr>
            <w:top w:val="none" w:sz="0" w:space="0" w:color="auto"/>
            <w:left w:val="none" w:sz="0" w:space="0" w:color="auto"/>
            <w:bottom w:val="none" w:sz="0" w:space="0" w:color="auto"/>
            <w:right w:val="none" w:sz="0" w:space="0" w:color="auto"/>
          </w:divBdr>
        </w:div>
        <w:div w:id="677855695">
          <w:marLeft w:val="0"/>
          <w:marRight w:val="0"/>
          <w:marTop w:val="0"/>
          <w:marBottom w:val="0"/>
          <w:divBdr>
            <w:top w:val="none" w:sz="0" w:space="0" w:color="auto"/>
            <w:left w:val="none" w:sz="0" w:space="0" w:color="auto"/>
            <w:bottom w:val="none" w:sz="0" w:space="0" w:color="auto"/>
            <w:right w:val="none" w:sz="0" w:space="0" w:color="auto"/>
          </w:divBdr>
        </w:div>
        <w:div w:id="898518699">
          <w:marLeft w:val="0"/>
          <w:marRight w:val="0"/>
          <w:marTop w:val="0"/>
          <w:marBottom w:val="0"/>
          <w:divBdr>
            <w:top w:val="none" w:sz="0" w:space="0" w:color="auto"/>
            <w:left w:val="none" w:sz="0" w:space="0" w:color="auto"/>
            <w:bottom w:val="none" w:sz="0" w:space="0" w:color="auto"/>
            <w:right w:val="none" w:sz="0" w:space="0" w:color="auto"/>
          </w:divBdr>
        </w:div>
        <w:div w:id="296255409">
          <w:marLeft w:val="0"/>
          <w:marRight w:val="0"/>
          <w:marTop w:val="0"/>
          <w:marBottom w:val="0"/>
          <w:divBdr>
            <w:top w:val="none" w:sz="0" w:space="0" w:color="auto"/>
            <w:left w:val="none" w:sz="0" w:space="0" w:color="auto"/>
            <w:bottom w:val="none" w:sz="0" w:space="0" w:color="auto"/>
            <w:right w:val="none" w:sz="0" w:space="0" w:color="auto"/>
          </w:divBdr>
        </w:div>
        <w:div w:id="1781948186">
          <w:marLeft w:val="0"/>
          <w:marRight w:val="0"/>
          <w:marTop w:val="0"/>
          <w:marBottom w:val="0"/>
          <w:divBdr>
            <w:top w:val="none" w:sz="0" w:space="0" w:color="auto"/>
            <w:left w:val="none" w:sz="0" w:space="0" w:color="auto"/>
            <w:bottom w:val="none" w:sz="0" w:space="0" w:color="auto"/>
            <w:right w:val="none" w:sz="0" w:space="0" w:color="auto"/>
          </w:divBdr>
        </w:div>
        <w:div w:id="47536532">
          <w:marLeft w:val="0"/>
          <w:marRight w:val="0"/>
          <w:marTop w:val="0"/>
          <w:marBottom w:val="0"/>
          <w:divBdr>
            <w:top w:val="none" w:sz="0" w:space="0" w:color="auto"/>
            <w:left w:val="none" w:sz="0" w:space="0" w:color="auto"/>
            <w:bottom w:val="none" w:sz="0" w:space="0" w:color="auto"/>
            <w:right w:val="none" w:sz="0" w:space="0" w:color="auto"/>
          </w:divBdr>
        </w:div>
        <w:div w:id="516699183">
          <w:marLeft w:val="0"/>
          <w:marRight w:val="0"/>
          <w:marTop w:val="0"/>
          <w:marBottom w:val="0"/>
          <w:divBdr>
            <w:top w:val="none" w:sz="0" w:space="0" w:color="auto"/>
            <w:left w:val="none" w:sz="0" w:space="0" w:color="auto"/>
            <w:bottom w:val="none" w:sz="0" w:space="0" w:color="auto"/>
            <w:right w:val="none" w:sz="0" w:space="0" w:color="auto"/>
          </w:divBdr>
        </w:div>
        <w:div w:id="84351802">
          <w:marLeft w:val="0"/>
          <w:marRight w:val="0"/>
          <w:marTop w:val="0"/>
          <w:marBottom w:val="0"/>
          <w:divBdr>
            <w:top w:val="none" w:sz="0" w:space="0" w:color="auto"/>
            <w:left w:val="none" w:sz="0" w:space="0" w:color="auto"/>
            <w:bottom w:val="none" w:sz="0" w:space="0" w:color="auto"/>
            <w:right w:val="none" w:sz="0" w:space="0" w:color="auto"/>
          </w:divBdr>
        </w:div>
        <w:div w:id="2106031663">
          <w:marLeft w:val="0"/>
          <w:marRight w:val="0"/>
          <w:marTop w:val="0"/>
          <w:marBottom w:val="0"/>
          <w:divBdr>
            <w:top w:val="none" w:sz="0" w:space="0" w:color="auto"/>
            <w:left w:val="none" w:sz="0" w:space="0" w:color="auto"/>
            <w:bottom w:val="none" w:sz="0" w:space="0" w:color="auto"/>
            <w:right w:val="none" w:sz="0" w:space="0" w:color="auto"/>
          </w:divBdr>
        </w:div>
        <w:div w:id="2080979147">
          <w:marLeft w:val="0"/>
          <w:marRight w:val="0"/>
          <w:marTop w:val="0"/>
          <w:marBottom w:val="0"/>
          <w:divBdr>
            <w:top w:val="none" w:sz="0" w:space="0" w:color="auto"/>
            <w:left w:val="none" w:sz="0" w:space="0" w:color="auto"/>
            <w:bottom w:val="none" w:sz="0" w:space="0" w:color="auto"/>
            <w:right w:val="none" w:sz="0" w:space="0" w:color="auto"/>
          </w:divBdr>
        </w:div>
        <w:div w:id="1650552259">
          <w:marLeft w:val="0"/>
          <w:marRight w:val="0"/>
          <w:marTop w:val="0"/>
          <w:marBottom w:val="0"/>
          <w:divBdr>
            <w:top w:val="none" w:sz="0" w:space="0" w:color="auto"/>
            <w:left w:val="none" w:sz="0" w:space="0" w:color="auto"/>
            <w:bottom w:val="none" w:sz="0" w:space="0" w:color="auto"/>
            <w:right w:val="none" w:sz="0" w:space="0" w:color="auto"/>
          </w:divBdr>
        </w:div>
        <w:div w:id="155153672">
          <w:marLeft w:val="0"/>
          <w:marRight w:val="0"/>
          <w:marTop w:val="0"/>
          <w:marBottom w:val="0"/>
          <w:divBdr>
            <w:top w:val="none" w:sz="0" w:space="0" w:color="auto"/>
            <w:left w:val="none" w:sz="0" w:space="0" w:color="auto"/>
            <w:bottom w:val="none" w:sz="0" w:space="0" w:color="auto"/>
            <w:right w:val="none" w:sz="0" w:space="0" w:color="auto"/>
          </w:divBdr>
        </w:div>
        <w:div w:id="1800341015">
          <w:marLeft w:val="0"/>
          <w:marRight w:val="0"/>
          <w:marTop w:val="0"/>
          <w:marBottom w:val="0"/>
          <w:divBdr>
            <w:top w:val="none" w:sz="0" w:space="0" w:color="auto"/>
            <w:left w:val="none" w:sz="0" w:space="0" w:color="auto"/>
            <w:bottom w:val="none" w:sz="0" w:space="0" w:color="auto"/>
            <w:right w:val="none" w:sz="0" w:space="0" w:color="auto"/>
          </w:divBdr>
        </w:div>
        <w:div w:id="877006447">
          <w:marLeft w:val="0"/>
          <w:marRight w:val="0"/>
          <w:marTop w:val="0"/>
          <w:marBottom w:val="0"/>
          <w:divBdr>
            <w:top w:val="none" w:sz="0" w:space="0" w:color="auto"/>
            <w:left w:val="none" w:sz="0" w:space="0" w:color="auto"/>
            <w:bottom w:val="none" w:sz="0" w:space="0" w:color="auto"/>
            <w:right w:val="none" w:sz="0" w:space="0" w:color="auto"/>
          </w:divBdr>
        </w:div>
        <w:div w:id="1381128563">
          <w:marLeft w:val="0"/>
          <w:marRight w:val="0"/>
          <w:marTop w:val="0"/>
          <w:marBottom w:val="0"/>
          <w:divBdr>
            <w:top w:val="none" w:sz="0" w:space="0" w:color="auto"/>
            <w:left w:val="none" w:sz="0" w:space="0" w:color="auto"/>
            <w:bottom w:val="none" w:sz="0" w:space="0" w:color="auto"/>
            <w:right w:val="none" w:sz="0" w:space="0" w:color="auto"/>
          </w:divBdr>
        </w:div>
        <w:div w:id="712533935">
          <w:marLeft w:val="0"/>
          <w:marRight w:val="0"/>
          <w:marTop w:val="0"/>
          <w:marBottom w:val="0"/>
          <w:divBdr>
            <w:top w:val="none" w:sz="0" w:space="0" w:color="auto"/>
            <w:left w:val="none" w:sz="0" w:space="0" w:color="auto"/>
            <w:bottom w:val="none" w:sz="0" w:space="0" w:color="auto"/>
            <w:right w:val="none" w:sz="0" w:space="0" w:color="auto"/>
          </w:divBdr>
        </w:div>
        <w:div w:id="1442337352">
          <w:marLeft w:val="0"/>
          <w:marRight w:val="0"/>
          <w:marTop w:val="0"/>
          <w:marBottom w:val="0"/>
          <w:divBdr>
            <w:top w:val="none" w:sz="0" w:space="0" w:color="auto"/>
            <w:left w:val="none" w:sz="0" w:space="0" w:color="auto"/>
            <w:bottom w:val="none" w:sz="0" w:space="0" w:color="auto"/>
            <w:right w:val="none" w:sz="0" w:space="0" w:color="auto"/>
          </w:divBdr>
        </w:div>
        <w:div w:id="588581717">
          <w:marLeft w:val="0"/>
          <w:marRight w:val="0"/>
          <w:marTop w:val="0"/>
          <w:marBottom w:val="0"/>
          <w:divBdr>
            <w:top w:val="none" w:sz="0" w:space="0" w:color="auto"/>
            <w:left w:val="none" w:sz="0" w:space="0" w:color="auto"/>
            <w:bottom w:val="none" w:sz="0" w:space="0" w:color="auto"/>
            <w:right w:val="none" w:sz="0" w:space="0" w:color="auto"/>
          </w:divBdr>
        </w:div>
        <w:div w:id="1277055592">
          <w:marLeft w:val="0"/>
          <w:marRight w:val="0"/>
          <w:marTop w:val="0"/>
          <w:marBottom w:val="0"/>
          <w:divBdr>
            <w:top w:val="none" w:sz="0" w:space="0" w:color="auto"/>
            <w:left w:val="none" w:sz="0" w:space="0" w:color="auto"/>
            <w:bottom w:val="none" w:sz="0" w:space="0" w:color="auto"/>
            <w:right w:val="none" w:sz="0" w:space="0" w:color="auto"/>
          </w:divBdr>
        </w:div>
        <w:div w:id="1858455">
          <w:marLeft w:val="0"/>
          <w:marRight w:val="0"/>
          <w:marTop w:val="0"/>
          <w:marBottom w:val="0"/>
          <w:divBdr>
            <w:top w:val="none" w:sz="0" w:space="0" w:color="auto"/>
            <w:left w:val="none" w:sz="0" w:space="0" w:color="auto"/>
            <w:bottom w:val="none" w:sz="0" w:space="0" w:color="auto"/>
            <w:right w:val="none" w:sz="0" w:space="0" w:color="auto"/>
          </w:divBdr>
        </w:div>
        <w:div w:id="1351176321">
          <w:marLeft w:val="0"/>
          <w:marRight w:val="0"/>
          <w:marTop w:val="0"/>
          <w:marBottom w:val="0"/>
          <w:divBdr>
            <w:top w:val="none" w:sz="0" w:space="0" w:color="auto"/>
            <w:left w:val="none" w:sz="0" w:space="0" w:color="auto"/>
            <w:bottom w:val="none" w:sz="0" w:space="0" w:color="auto"/>
            <w:right w:val="none" w:sz="0" w:space="0" w:color="auto"/>
          </w:divBdr>
        </w:div>
        <w:div w:id="2097283555">
          <w:marLeft w:val="0"/>
          <w:marRight w:val="0"/>
          <w:marTop w:val="0"/>
          <w:marBottom w:val="0"/>
          <w:divBdr>
            <w:top w:val="none" w:sz="0" w:space="0" w:color="auto"/>
            <w:left w:val="none" w:sz="0" w:space="0" w:color="auto"/>
            <w:bottom w:val="none" w:sz="0" w:space="0" w:color="auto"/>
            <w:right w:val="none" w:sz="0" w:space="0" w:color="auto"/>
          </w:divBdr>
        </w:div>
        <w:div w:id="1473715006">
          <w:marLeft w:val="0"/>
          <w:marRight w:val="0"/>
          <w:marTop w:val="0"/>
          <w:marBottom w:val="0"/>
          <w:divBdr>
            <w:top w:val="none" w:sz="0" w:space="0" w:color="auto"/>
            <w:left w:val="none" w:sz="0" w:space="0" w:color="auto"/>
            <w:bottom w:val="none" w:sz="0" w:space="0" w:color="auto"/>
            <w:right w:val="none" w:sz="0" w:space="0" w:color="auto"/>
          </w:divBdr>
        </w:div>
        <w:div w:id="852691163">
          <w:marLeft w:val="0"/>
          <w:marRight w:val="0"/>
          <w:marTop w:val="0"/>
          <w:marBottom w:val="0"/>
          <w:divBdr>
            <w:top w:val="none" w:sz="0" w:space="0" w:color="auto"/>
            <w:left w:val="none" w:sz="0" w:space="0" w:color="auto"/>
            <w:bottom w:val="none" w:sz="0" w:space="0" w:color="auto"/>
            <w:right w:val="none" w:sz="0" w:space="0" w:color="auto"/>
          </w:divBdr>
        </w:div>
        <w:div w:id="1137797000">
          <w:marLeft w:val="0"/>
          <w:marRight w:val="0"/>
          <w:marTop w:val="0"/>
          <w:marBottom w:val="0"/>
          <w:divBdr>
            <w:top w:val="none" w:sz="0" w:space="0" w:color="auto"/>
            <w:left w:val="none" w:sz="0" w:space="0" w:color="auto"/>
            <w:bottom w:val="none" w:sz="0" w:space="0" w:color="auto"/>
            <w:right w:val="none" w:sz="0" w:space="0" w:color="auto"/>
          </w:divBdr>
        </w:div>
        <w:div w:id="1859273658">
          <w:marLeft w:val="0"/>
          <w:marRight w:val="0"/>
          <w:marTop w:val="0"/>
          <w:marBottom w:val="0"/>
          <w:divBdr>
            <w:top w:val="none" w:sz="0" w:space="0" w:color="auto"/>
            <w:left w:val="none" w:sz="0" w:space="0" w:color="auto"/>
            <w:bottom w:val="none" w:sz="0" w:space="0" w:color="auto"/>
            <w:right w:val="none" w:sz="0" w:space="0" w:color="auto"/>
          </w:divBdr>
        </w:div>
        <w:div w:id="1600872962">
          <w:marLeft w:val="0"/>
          <w:marRight w:val="0"/>
          <w:marTop w:val="0"/>
          <w:marBottom w:val="0"/>
          <w:divBdr>
            <w:top w:val="none" w:sz="0" w:space="0" w:color="auto"/>
            <w:left w:val="none" w:sz="0" w:space="0" w:color="auto"/>
            <w:bottom w:val="none" w:sz="0" w:space="0" w:color="auto"/>
            <w:right w:val="none" w:sz="0" w:space="0" w:color="auto"/>
          </w:divBdr>
        </w:div>
        <w:div w:id="183641156">
          <w:marLeft w:val="0"/>
          <w:marRight w:val="0"/>
          <w:marTop w:val="0"/>
          <w:marBottom w:val="0"/>
          <w:divBdr>
            <w:top w:val="none" w:sz="0" w:space="0" w:color="auto"/>
            <w:left w:val="none" w:sz="0" w:space="0" w:color="auto"/>
            <w:bottom w:val="none" w:sz="0" w:space="0" w:color="auto"/>
            <w:right w:val="none" w:sz="0" w:space="0" w:color="auto"/>
          </w:divBdr>
        </w:div>
        <w:div w:id="1196962667">
          <w:marLeft w:val="0"/>
          <w:marRight w:val="0"/>
          <w:marTop w:val="0"/>
          <w:marBottom w:val="0"/>
          <w:divBdr>
            <w:top w:val="none" w:sz="0" w:space="0" w:color="auto"/>
            <w:left w:val="none" w:sz="0" w:space="0" w:color="auto"/>
            <w:bottom w:val="none" w:sz="0" w:space="0" w:color="auto"/>
            <w:right w:val="none" w:sz="0" w:space="0" w:color="auto"/>
          </w:divBdr>
        </w:div>
        <w:div w:id="742534736">
          <w:marLeft w:val="0"/>
          <w:marRight w:val="0"/>
          <w:marTop w:val="0"/>
          <w:marBottom w:val="0"/>
          <w:divBdr>
            <w:top w:val="none" w:sz="0" w:space="0" w:color="auto"/>
            <w:left w:val="none" w:sz="0" w:space="0" w:color="auto"/>
            <w:bottom w:val="none" w:sz="0" w:space="0" w:color="auto"/>
            <w:right w:val="none" w:sz="0" w:space="0" w:color="auto"/>
          </w:divBdr>
        </w:div>
        <w:div w:id="1159344183">
          <w:marLeft w:val="0"/>
          <w:marRight w:val="0"/>
          <w:marTop w:val="0"/>
          <w:marBottom w:val="0"/>
          <w:divBdr>
            <w:top w:val="none" w:sz="0" w:space="0" w:color="auto"/>
            <w:left w:val="none" w:sz="0" w:space="0" w:color="auto"/>
            <w:bottom w:val="none" w:sz="0" w:space="0" w:color="auto"/>
            <w:right w:val="none" w:sz="0" w:space="0" w:color="auto"/>
          </w:divBdr>
        </w:div>
        <w:div w:id="969094869">
          <w:marLeft w:val="0"/>
          <w:marRight w:val="0"/>
          <w:marTop w:val="0"/>
          <w:marBottom w:val="0"/>
          <w:divBdr>
            <w:top w:val="none" w:sz="0" w:space="0" w:color="auto"/>
            <w:left w:val="none" w:sz="0" w:space="0" w:color="auto"/>
            <w:bottom w:val="none" w:sz="0" w:space="0" w:color="auto"/>
            <w:right w:val="none" w:sz="0" w:space="0" w:color="auto"/>
          </w:divBdr>
        </w:div>
        <w:div w:id="425614201">
          <w:marLeft w:val="0"/>
          <w:marRight w:val="0"/>
          <w:marTop w:val="0"/>
          <w:marBottom w:val="0"/>
          <w:divBdr>
            <w:top w:val="none" w:sz="0" w:space="0" w:color="auto"/>
            <w:left w:val="none" w:sz="0" w:space="0" w:color="auto"/>
            <w:bottom w:val="none" w:sz="0" w:space="0" w:color="auto"/>
            <w:right w:val="none" w:sz="0" w:space="0" w:color="auto"/>
          </w:divBdr>
        </w:div>
        <w:div w:id="1709182830">
          <w:marLeft w:val="0"/>
          <w:marRight w:val="0"/>
          <w:marTop w:val="0"/>
          <w:marBottom w:val="0"/>
          <w:divBdr>
            <w:top w:val="none" w:sz="0" w:space="0" w:color="auto"/>
            <w:left w:val="none" w:sz="0" w:space="0" w:color="auto"/>
            <w:bottom w:val="none" w:sz="0" w:space="0" w:color="auto"/>
            <w:right w:val="none" w:sz="0" w:space="0" w:color="auto"/>
          </w:divBdr>
        </w:div>
        <w:div w:id="2040081914">
          <w:marLeft w:val="0"/>
          <w:marRight w:val="0"/>
          <w:marTop w:val="0"/>
          <w:marBottom w:val="0"/>
          <w:divBdr>
            <w:top w:val="none" w:sz="0" w:space="0" w:color="auto"/>
            <w:left w:val="none" w:sz="0" w:space="0" w:color="auto"/>
            <w:bottom w:val="none" w:sz="0" w:space="0" w:color="auto"/>
            <w:right w:val="none" w:sz="0" w:space="0" w:color="auto"/>
          </w:divBdr>
        </w:div>
        <w:div w:id="1516311096">
          <w:marLeft w:val="0"/>
          <w:marRight w:val="0"/>
          <w:marTop w:val="0"/>
          <w:marBottom w:val="0"/>
          <w:divBdr>
            <w:top w:val="none" w:sz="0" w:space="0" w:color="auto"/>
            <w:left w:val="none" w:sz="0" w:space="0" w:color="auto"/>
            <w:bottom w:val="none" w:sz="0" w:space="0" w:color="auto"/>
            <w:right w:val="none" w:sz="0" w:space="0" w:color="auto"/>
          </w:divBdr>
        </w:div>
        <w:div w:id="201870450">
          <w:marLeft w:val="0"/>
          <w:marRight w:val="0"/>
          <w:marTop w:val="0"/>
          <w:marBottom w:val="0"/>
          <w:divBdr>
            <w:top w:val="none" w:sz="0" w:space="0" w:color="auto"/>
            <w:left w:val="none" w:sz="0" w:space="0" w:color="auto"/>
            <w:bottom w:val="none" w:sz="0" w:space="0" w:color="auto"/>
            <w:right w:val="none" w:sz="0" w:space="0" w:color="auto"/>
          </w:divBdr>
        </w:div>
        <w:div w:id="1131240952">
          <w:marLeft w:val="0"/>
          <w:marRight w:val="0"/>
          <w:marTop w:val="0"/>
          <w:marBottom w:val="0"/>
          <w:divBdr>
            <w:top w:val="none" w:sz="0" w:space="0" w:color="auto"/>
            <w:left w:val="none" w:sz="0" w:space="0" w:color="auto"/>
            <w:bottom w:val="none" w:sz="0" w:space="0" w:color="auto"/>
            <w:right w:val="none" w:sz="0" w:space="0" w:color="auto"/>
          </w:divBdr>
        </w:div>
        <w:div w:id="277102152">
          <w:marLeft w:val="0"/>
          <w:marRight w:val="0"/>
          <w:marTop w:val="0"/>
          <w:marBottom w:val="0"/>
          <w:divBdr>
            <w:top w:val="none" w:sz="0" w:space="0" w:color="auto"/>
            <w:left w:val="none" w:sz="0" w:space="0" w:color="auto"/>
            <w:bottom w:val="none" w:sz="0" w:space="0" w:color="auto"/>
            <w:right w:val="none" w:sz="0" w:space="0" w:color="auto"/>
          </w:divBdr>
        </w:div>
        <w:div w:id="1590309006">
          <w:marLeft w:val="0"/>
          <w:marRight w:val="0"/>
          <w:marTop w:val="0"/>
          <w:marBottom w:val="0"/>
          <w:divBdr>
            <w:top w:val="none" w:sz="0" w:space="0" w:color="auto"/>
            <w:left w:val="none" w:sz="0" w:space="0" w:color="auto"/>
            <w:bottom w:val="none" w:sz="0" w:space="0" w:color="auto"/>
            <w:right w:val="none" w:sz="0" w:space="0" w:color="auto"/>
          </w:divBdr>
        </w:div>
        <w:div w:id="1165558932">
          <w:marLeft w:val="0"/>
          <w:marRight w:val="0"/>
          <w:marTop w:val="0"/>
          <w:marBottom w:val="0"/>
          <w:divBdr>
            <w:top w:val="none" w:sz="0" w:space="0" w:color="auto"/>
            <w:left w:val="none" w:sz="0" w:space="0" w:color="auto"/>
            <w:bottom w:val="none" w:sz="0" w:space="0" w:color="auto"/>
            <w:right w:val="none" w:sz="0" w:space="0" w:color="auto"/>
          </w:divBdr>
        </w:div>
        <w:div w:id="706219952">
          <w:marLeft w:val="0"/>
          <w:marRight w:val="0"/>
          <w:marTop w:val="0"/>
          <w:marBottom w:val="0"/>
          <w:divBdr>
            <w:top w:val="none" w:sz="0" w:space="0" w:color="auto"/>
            <w:left w:val="none" w:sz="0" w:space="0" w:color="auto"/>
            <w:bottom w:val="none" w:sz="0" w:space="0" w:color="auto"/>
            <w:right w:val="none" w:sz="0" w:space="0" w:color="auto"/>
          </w:divBdr>
        </w:div>
        <w:div w:id="1615093900">
          <w:marLeft w:val="0"/>
          <w:marRight w:val="0"/>
          <w:marTop w:val="0"/>
          <w:marBottom w:val="0"/>
          <w:divBdr>
            <w:top w:val="none" w:sz="0" w:space="0" w:color="auto"/>
            <w:left w:val="none" w:sz="0" w:space="0" w:color="auto"/>
            <w:bottom w:val="none" w:sz="0" w:space="0" w:color="auto"/>
            <w:right w:val="none" w:sz="0" w:space="0" w:color="auto"/>
          </w:divBdr>
        </w:div>
        <w:div w:id="1919711749">
          <w:marLeft w:val="0"/>
          <w:marRight w:val="0"/>
          <w:marTop w:val="0"/>
          <w:marBottom w:val="0"/>
          <w:divBdr>
            <w:top w:val="none" w:sz="0" w:space="0" w:color="auto"/>
            <w:left w:val="none" w:sz="0" w:space="0" w:color="auto"/>
            <w:bottom w:val="none" w:sz="0" w:space="0" w:color="auto"/>
            <w:right w:val="none" w:sz="0" w:space="0" w:color="auto"/>
          </w:divBdr>
        </w:div>
        <w:div w:id="1260605128">
          <w:marLeft w:val="0"/>
          <w:marRight w:val="0"/>
          <w:marTop w:val="0"/>
          <w:marBottom w:val="0"/>
          <w:divBdr>
            <w:top w:val="none" w:sz="0" w:space="0" w:color="auto"/>
            <w:left w:val="none" w:sz="0" w:space="0" w:color="auto"/>
            <w:bottom w:val="none" w:sz="0" w:space="0" w:color="auto"/>
            <w:right w:val="none" w:sz="0" w:space="0" w:color="auto"/>
          </w:divBdr>
        </w:div>
        <w:div w:id="1738168594">
          <w:marLeft w:val="0"/>
          <w:marRight w:val="0"/>
          <w:marTop w:val="0"/>
          <w:marBottom w:val="0"/>
          <w:divBdr>
            <w:top w:val="none" w:sz="0" w:space="0" w:color="auto"/>
            <w:left w:val="none" w:sz="0" w:space="0" w:color="auto"/>
            <w:bottom w:val="none" w:sz="0" w:space="0" w:color="auto"/>
            <w:right w:val="none" w:sz="0" w:space="0" w:color="auto"/>
          </w:divBdr>
        </w:div>
        <w:div w:id="394738000">
          <w:marLeft w:val="0"/>
          <w:marRight w:val="0"/>
          <w:marTop w:val="0"/>
          <w:marBottom w:val="0"/>
          <w:divBdr>
            <w:top w:val="none" w:sz="0" w:space="0" w:color="auto"/>
            <w:left w:val="none" w:sz="0" w:space="0" w:color="auto"/>
            <w:bottom w:val="none" w:sz="0" w:space="0" w:color="auto"/>
            <w:right w:val="none" w:sz="0" w:space="0" w:color="auto"/>
          </w:divBdr>
        </w:div>
        <w:div w:id="1059984011">
          <w:marLeft w:val="0"/>
          <w:marRight w:val="0"/>
          <w:marTop w:val="0"/>
          <w:marBottom w:val="0"/>
          <w:divBdr>
            <w:top w:val="none" w:sz="0" w:space="0" w:color="auto"/>
            <w:left w:val="none" w:sz="0" w:space="0" w:color="auto"/>
            <w:bottom w:val="none" w:sz="0" w:space="0" w:color="auto"/>
            <w:right w:val="none" w:sz="0" w:space="0" w:color="auto"/>
          </w:divBdr>
        </w:div>
        <w:div w:id="1533029725">
          <w:marLeft w:val="0"/>
          <w:marRight w:val="0"/>
          <w:marTop w:val="0"/>
          <w:marBottom w:val="0"/>
          <w:divBdr>
            <w:top w:val="none" w:sz="0" w:space="0" w:color="auto"/>
            <w:left w:val="none" w:sz="0" w:space="0" w:color="auto"/>
            <w:bottom w:val="none" w:sz="0" w:space="0" w:color="auto"/>
            <w:right w:val="none" w:sz="0" w:space="0" w:color="auto"/>
          </w:divBdr>
        </w:div>
        <w:div w:id="1427968601">
          <w:marLeft w:val="0"/>
          <w:marRight w:val="0"/>
          <w:marTop w:val="0"/>
          <w:marBottom w:val="0"/>
          <w:divBdr>
            <w:top w:val="none" w:sz="0" w:space="0" w:color="auto"/>
            <w:left w:val="none" w:sz="0" w:space="0" w:color="auto"/>
            <w:bottom w:val="none" w:sz="0" w:space="0" w:color="auto"/>
            <w:right w:val="none" w:sz="0" w:space="0" w:color="auto"/>
          </w:divBdr>
        </w:div>
        <w:div w:id="1899778132">
          <w:marLeft w:val="0"/>
          <w:marRight w:val="0"/>
          <w:marTop w:val="0"/>
          <w:marBottom w:val="0"/>
          <w:divBdr>
            <w:top w:val="none" w:sz="0" w:space="0" w:color="auto"/>
            <w:left w:val="none" w:sz="0" w:space="0" w:color="auto"/>
            <w:bottom w:val="none" w:sz="0" w:space="0" w:color="auto"/>
            <w:right w:val="none" w:sz="0" w:space="0" w:color="auto"/>
          </w:divBdr>
        </w:div>
        <w:div w:id="1236672904">
          <w:marLeft w:val="0"/>
          <w:marRight w:val="0"/>
          <w:marTop w:val="0"/>
          <w:marBottom w:val="0"/>
          <w:divBdr>
            <w:top w:val="none" w:sz="0" w:space="0" w:color="auto"/>
            <w:left w:val="none" w:sz="0" w:space="0" w:color="auto"/>
            <w:bottom w:val="none" w:sz="0" w:space="0" w:color="auto"/>
            <w:right w:val="none" w:sz="0" w:space="0" w:color="auto"/>
          </w:divBdr>
        </w:div>
        <w:div w:id="45841497">
          <w:marLeft w:val="0"/>
          <w:marRight w:val="0"/>
          <w:marTop w:val="0"/>
          <w:marBottom w:val="0"/>
          <w:divBdr>
            <w:top w:val="none" w:sz="0" w:space="0" w:color="auto"/>
            <w:left w:val="none" w:sz="0" w:space="0" w:color="auto"/>
            <w:bottom w:val="none" w:sz="0" w:space="0" w:color="auto"/>
            <w:right w:val="none" w:sz="0" w:space="0" w:color="auto"/>
          </w:divBdr>
        </w:div>
        <w:div w:id="180630928">
          <w:marLeft w:val="0"/>
          <w:marRight w:val="0"/>
          <w:marTop w:val="0"/>
          <w:marBottom w:val="0"/>
          <w:divBdr>
            <w:top w:val="none" w:sz="0" w:space="0" w:color="auto"/>
            <w:left w:val="none" w:sz="0" w:space="0" w:color="auto"/>
            <w:bottom w:val="none" w:sz="0" w:space="0" w:color="auto"/>
            <w:right w:val="none" w:sz="0" w:space="0" w:color="auto"/>
          </w:divBdr>
        </w:div>
        <w:div w:id="1759055200">
          <w:marLeft w:val="0"/>
          <w:marRight w:val="0"/>
          <w:marTop w:val="0"/>
          <w:marBottom w:val="0"/>
          <w:divBdr>
            <w:top w:val="none" w:sz="0" w:space="0" w:color="auto"/>
            <w:left w:val="none" w:sz="0" w:space="0" w:color="auto"/>
            <w:bottom w:val="none" w:sz="0" w:space="0" w:color="auto"/>
            <w:right w:val="none" w:sz="0" w:space="0" w:color="auto"/>
          </w:divBdr>
        </w:div>
        <w:div w:id="352653415">
          <w:marLeft w:val="0"/>
          <w:marRight w:val="0"/>
          <w:marTop w:val="0"/>
          <w:marBottom w:val="0"/>
          <w:divBdr>
            <w:top w:val="none" w:sz="0" w:space="0" w:color="auto"/>
            <w:left w:val="none" w:sz="0" w:space="0" w:color="auto"/>
            <w:bottom w:val="none" w:sz="0" w:space="0" w:color="auto"/>
            <w:right w:val="none" w:sz="0" w:space="0" w:color="auto"/>
          </w:divBdr>
        </w:div>
        <w:div w:id="1165976601">
          <w:marLeft w:val="0"/>
          <w:marRight w:val="0"/>
          <w:marTop w:val="0"/>
          <w:marBottom w:val="0"/>
          <w:divBdr>
            <w:top w:val="none" w:sz="0" w:space="0" w:color="auto"/>
            <w:left w:val="none" w:sz="0" w:space="0" w:color="auto"/>
            <w:bottom w:val="none" w:sz="0" w:space="0" w:color="auto"/>
            <w:right w:val="none" w:sz="0" w:space="0" w:color="auto"/>
          </w:divBdr>
        </w:div>
        <w:div w:id="903414958">
          <w:marLeft w:val="0"/>
          <w:marRight w:val="0"/>
          <w:marTop w:val="0"/>
          <w:marBottom w:val="0"/>
          <w:divBdr>
            <w:top w:val="none" w:sz="0" w:space="0" w:color="auto"/>
            <w:left w:val="none" w:sz="0" w:space="0" w:color="auto"/>
            <w:bottom w:val="none" w:sz="0" w:space="0" w:color="auto"/>
            <w:right w:val="none" w:sz="0" w:space="0" w:color="auto"/>
          </w:divBdr>
        </w:div>
        <w:div w:id="437453106">
          <w:marLeft w:val="0"/>
          <w:marRight w:val="0"/>
          <w:marTop w:val="0"/>
          <w:marBottom w:val="0"/>
          <w:divBdr>
            <w:top w:val="none" w:sz="0" w:space="0" w:color="auto"/>
            <w:left w:val="none" w:sz="0" w:space="0" w:color="auto"/>
            <w:bottom w:val="none" w:sz="0" w:space="0" w:color="auto"/>
            <w:right w:val="none" w:sz="0" w:space="0" w:color="auto"/>
          </w:divBdr>
        </w:div>
        <w:div w:id="1628313211">
          <w:marLeft w:val="0"/>
          <w:marRight w:val="0"/>
          <w:marTop w:val="0"/>
          <w:marBottom w:val="0"/>
          <w:divBdr>
            <w:top w:val="none" w:sz="0" w:space="0" w:color="auto"/>
            <w:left w:val="none" w:sz="0" w:space="0" w:color="auto"/>
            <w:bottom w:val="none" w:sz="0" w:space="0" w:color="auto"/>
            <w:right w:val="none" w:sz="0" w:space="0" w:color="auto"/>
          </w:divBdr>
        </w:div>
        <w:div w:id="2131974991">
          <w:marLeft w:val="0"/>
          <w:marRight w:val="0"/>
          <w:marTop w:val="0"/>
          <w:marBottom w:val="0"/>
          <w:divBdr>
            <w:top w:val="none" w:sz="0" w:space="0" w:color="auto"/>
            <w:left w:val="none" w:sz="0" w:space="0" w:color="auto"/>
            <w:bottom w:val="none" w:sz="0" w:space="0" w:color="auto"/>
            <w:right w:val="none" w:sz="0" w:space="0" w:color="auto"/>
          </w:divBdr>
        </w:div>
        <w:div w:id="2043625409">
          <w:marLeft w:val="0"/>
          <w:marRight w:val="0"/>
          <w:marTop w:val="0"/>
          <w:marBottom w:val="0"/>
          <w:divBdr>
            <w:top w:val="none" w:sz="0" w:space="0" w:color="auto"/>
            <w:left w:val="none" w:sz="0" w:space="0" w:color="auto"/>
            <w:bottom w:val="none" w:sz="0" w:space="0" w:color="auto"/>
            <w:right w:val="none" w:sz="0" w:space="0" w:color="auto"/>
          </w:divBdr>
        </w:div>
        <w:div w:id="1970434495">
          <w:marLeft w:val="0"/>
          <w:marRight w:val="0"/>
          <w:marTop w:val="0"/>
          <w:marBottom w:val="0"/>
          <w:divBdr>
            <w:top w:val="none" w:sz="0" w:space="0" w:color="auto"/>
            <w:left w:val="none" w:sz="0" w:space="0" w:color="auto"/>
            <w:bottom w:val="none" w:sz="0" w:space="0" w:color="auto"/>
            <w:right w:val="none" w:sz="0" w:space="0" w:color="auto"/>
          </w:divBdr>
        </w:div>
        <w:div w:id="1228301547">
          <w:marLeft w:val="0"/>
          <w:marRight w:val="0"/>
          <w:marTop w:val="0"/>
          <w:marBottom w:val="0"/>
          <w:divBdr>
            <w:top w:val="none" w:sz="0" w:space="0" w:color="auto"/>
            <w:left w:val="none" w:sz="0" w:space="0" w:color="auto"/>
            <w:bottom w:val="none" w:sz="0" w:space="0" w:color="auto"/>
            <w:right w:val="none" w:sz="0" w:space="0" w:color="auto"/>
          </w:divBdr>
        </w:div>
        <w:div w:id="950550829">
          <w:marLeft w:val="0"/>
          <w:marRight w:val="0"/>
          <w:marTop w:val="0"/>
          <w:marBottom w:val="0"/>
          <w:divBdr>
            <w:top w:val="none" w:sz="0" w:space="0" w:color="auto"/>
            <w:left w:val="none" w:sz="0" w:space="0" w:color="auto"/>
            <w:bottom w:val="none" w:sz="0" w:space="0" w:color="auto"/>
            <w:right w:val="none" w:sz="0" w:space="0" w:color="auto"/>
          </w:divBdr>
        </w:div>
        <w:div w:id="1859462531">
          <w:marLeft w:val="0"/>
          <w:marRight w:val="0"/>
          <w:marTop w:val="0"/>
          <w:marBottom w:val="0"/>
          <w:divBdr>
            <w:top w:val="none" w:sz="0" w:space="0" w:color="auto"/>
            <w:left w:val="none" w:sz="0" w:space="0" w:color="auto"/>
            <w:bottom w:val="none" w:sz="0" w:space="0" w:color="auto"/>
            <w:right w:val="none" w:sz="0" w:space="0" w:color="auto"/>
          </w:divBdr>
        </w:div>
        <w:div w:id="374742432">
          <w:marLeft w:val="0"/>
          <w:marRight w:val="0"/>
          <w:marTop w:val="0"/>
          <w:marBottom w:val="0"/>
          <w:divBdr>
            <w:top w:val="none" w:sz="0" w:space="0" w:color="auto"/>
            <w:left w:val="none" w:sz="0" w:space="0" w:color="auto"/>
            <w:bottom w:val="none" w:sz="0" w:space="0" w:color="auto"/>
            <w:right w:val="none" w:sz="0" w:space="0" w:color="auto"/>
          </w:divBdr>
        </w:div>
        <w:div w:id="120998710">
          <w:marLeft w:val="0"/>
          <w:marRight w:val="0"/>
          <w:marTop w:val="0"/>
          <w:marBottom w:val="0"/>
          <w:divBdr>
            <w:top w:val="none" w:sz="0" w:space="0" w:color="auto"/>
            <w:left w:val="none" w:sz="0" w:space="0" w:color="auto"/>
            <w:bottom w:val="none" w:sz="0" w:space="0" w:color="auto"/>
            <w:right w:val="none" w:sz="0" w:space="0" w:color="auto"/>
          </w:divBdr>
        </w:div>
        <w:div w:id="1829783223">
          <w:marLeft w:val="0"/>
          <w:marRight w:val="0"/>
          <w:marTop w:val="0"/>
          <w:marBottom w:val="0"/>
          <w:divBdr>
            <w:top w:val="none" w:sz="0" w:space="0" w:color="auto"/>
            <w:left w:val="none" w:sz="0" w:space="0" w:color="auto"/>
            <w:bottom w:val="none" w:sz="0" w:space="0" w:color="auto"/>
            <w:right w:val="none" w:sz="0" w:space="0" w:color="auto"/>
          </w:divBdr>
        </w:div>
        <w:div w:id="1999729239">
          <w:marLeft w:val="0"/>
          <w:marRight w:val="0"/>
          <w:marTop w:val="0"/>
          <w:marBottom w:val="0"/>
          <w:divBdr>
            <w:top w:val="none" w:sz="0" w:space="0" w:color="auto"/>
            <w:left w:val="none" w:sz="0" w:space="0" w:color="auto"/>
            <w:bottom w:val="none" w:sz="0" w:space="0" w:color="auto"/>
            <w:right w:val="none" w:sz="0" w:space="0" w:color="auto"/>
          </w:divBdr>
        </w:div>
        <w:div w:id="235284027">
          <w:marLeft w:val="0"/>
          <w:marRight w:val="0"/>
          <w:marTop w:val="0"/>
          <w:marBottom w:val="0"/>
          <w:divBdr>
            <w:top w:val="none" w:sz="0" w:space="0" w:color="auto"/>
            <w:left w:val="none" w:sz="0" w:space="0" w:color="auto"/>
            <w:bottom w:val="none" w:sz="0" w:space="0" w:color="auto"/>
            <w:right w:val="none" w:sz="0" w:space="0" w:color="auto"/>
          </w:divBdr>
        </w:div>
        <w:div w:id="1113743286">
          <w:marLeft w:val="0"/>
          <w:marRight w:val="0"/>
          <w:marTop w:val="0"/>
          <w:marBottom w:val="0"/>
          <w:divBdr>
            <w:top w:val="none" w:sz="0" w:space="0" w:color="auto"/>
            <w:left w:val="none" w:sz="0" w:space="0" w:color="auto"/>
            <w:bottom w:val="none" w:sz="0" w:space="0" w:color="auto"/>
            <w:right w:val="none" w:sz="0" w:space="0" w:color="auto"/>
          </w:divBdr>
        </w:div>
        <w:div w:id="1800681895">
          <w:marLeft w:val="0"/>
          <w:marRight w:val="0"/>
          <w:marTop w:val="0"/>
          <w:marBottom w:val="0"/>
          <w:divBdr>
            <w:top w:val="none" w:sz="0" w:space="0" w:color="auto"/>
            <w:left w:val="none" w:sz="0" w:space="0" w:color="auto"/>
            <w:bottom w:val="none" w:sz="0" w:space="0" w:color="auto"/>
            <w:right w:val="none" w:sz="0" w:space="0" w:color="auto"/>
          </w:divBdr>
        </w:div>
        <w:div w:id="1705789713">
          <w:marLeft w:val="0"/>
          <w:marRight w:val="0"/>
          <w:marTop w:val="0"/>
          <w:marBottom w:val="0"/>
          <w:divBdr>
            <w:top w:val="none" w:sz="0" w:space="0" w:color="auto"/>
            <w:left w:val="none" w:sz="0" w:space="0" w:color="auto"/>
            <w:bottom w:val="none" w:sz="0" w:space="0" w:color="auto"/>
            <w:right w:val="none" w:sz="0" w:space="0" w:color="auto"/>
          </w:divBdr>
        </w:div>
        <w:div w:id="773718070">
          <w:marLeft w:val="0"/>
          <w:marRight w:val="0"/>
          <w:marTop w:val="0"/>
          <w:marBottom w:val="0"/>
          <w:divBdr>
            <w:top w:val="none" w:sz="0" w:space="0" w:color="auto"/>
            <w:left w:val="none" w:sz="0" w:space="0" w:color="auto"/>
            <w:bottom w:val="none" w:sz="0" w:space="0" w:color="auto"/>
            <w:right w:val="none" w:sz="0" w:space="0" w:color="auto"/>
          </w:divBdr>
        </w:div>
        <w:div w:id="727650117">
          <w:marLeft w:val="0"/>
          <w:marRight w:val="0"/>
          <w:marTop w:val="0"/>
          <w:marBottom w:val="0"/>
          <w:divBdr>
            <w:top w:val="none" w:sz="0" w:space="0" w:color="auto"/>
            <w:left w:val="none" w:sz="0" w:space="0" w:color="auto"/>
            <w:bottom w:val="none" w:sz="0" w:space="0" w:color="auto"/>
            <w:right w:val="none" w:sz="0" w:space="0" w:color="auto"/>
          </w:divBdr>
        </w:div>
        <w:div w:id="1156190922">
          <w:marLeft w:val="0"/>
          <w:marRight w:val="0"/>
          <w:marTop w:val="0"/>
          <w:marBottom w:val="0"/>
          <w:divBdr>
            <w:top w:val="none" w:sz="0" w:space="0" w:color="auto"/>
            <w:left w:val="none" w:sz="0" w:space="0" w:color="auto"/>
            <w:bottom w:val="none" w:sz="0" w:space="0" w:color="auto"/>
            <w:right w:val="none" w:sz="0" w:space="0" w:color="auto"/>
          </w:divBdr>
        </w:div>
        <w:div w:id="1583416561">
          <w:marLeft w:val="0"/>
          <w:marRight w:val="0"/>
          <w:marTop w:val="0"/>
          <w:marBottom w:val="0"/>
          <w:divBdr>
            <w:top w:val="none" w:sz="0" w:space="0" w:color="auto"/>
            <w:left w:val="none" w:sz="0" w:space="0" w:color="auto"/>
            <w:bottom w:val="none" w:sz="0" w:space="0" w:color="auto"/>
            <w:right w:val="none" w:sz="0" w:space="0" w:color="auto"/>
          </w:divBdr>
        </w:div>
        <w:div w:id="359356061">
          <w:marLeft w:val="0"/>
          <w:marRight w:val="0"/>
          <w:marTop w:val="0"/>
          <w:marBottom w:val="0"/>
          <w:divBdr>
            <w:top w:val="none" w:sz="0" w:space="0" w:color="auto"/>
            <w:left w:val="none" w:sz="0" w:space="0" w:color="auto"/>
            <w:bottom w:val="none" w:sz="0" w:space="0" w:color="auto"/>
            <w:right w:val="none" w:sz="0" w:space="0" w:color="auto"/>
          </w:divBdr>
        </w:div>
        <w:div w:id="1836648934">
          <w:marLeft w:val="0"/>
          <w:marRight w:val="0"/>
          <w:marTop w:val="0"/>
          <w:marBottom w:val="0"/>
          <w:divBdr>
            <w:top w:val="none" w:sz="0" w:space="0" w:color="auto"/>
            <w:left w:val="none" w:sz="0" w:space="0" w:color="auto"/>
            <w:bottom w:val="none" w:sz="0" w:space="0" w:color="auto"/>
            <w:right w:val="none" w:sz="0" w:space="0" w:color="auto"/>
          </w:divBdr>
        </w:div>
        <w:div w:id="1336107180">
          <w:marLeft w:val="0"/>
          <w:marRight w:val="0"/>
          <w:marTop w:val="0"/>
          <w:marBottom w:val="0"/>
          <w:divBdr>
            <w:top w:val="none" w:sz="0" w:space="0" w:color="auto"/>
            <w:left w:val="none" w:sz="0" w:space="0" w:color="auto"/>
            <w:bottom w:val="none" w:sz="0" w:space="0" w:color="auto"/>
            <w:right w:val="none" w:sz="0" w:space="0" w:color="auto"/>
          </w:divBdr>
        </w:div>
        <w:div w:id="1073969976">
          <w:marLeft w:val="0"/>
          <w:marRight w:val="0"/>
          <w:marTop w:val="0"/>
          <w:marBottom w:val="0"/>
          <w:divBdr>
            <w:top w:val="none" w:sz="0" w:space="0" w:color="auto"/>
            <w:left w:val="none" w:sz="0" w:space="0" w:color="auto"/>
            <w:bottom w:val="none" w:sz="0" w:space="0" w:color="auto"/>
            <w:right w:val="none" w:sz="0" w:space="0" w:color="auto"/>
          </w:divBdr>
        </w:div>
        <w:div w:id="1082681842">
          <w:marLeft w:val="0"/>
          <w:marRight w:val="0"/>
          <w:marTop w:val="0"/>
          <w:marBottom w:val="0"/>
          <w:divBdr>
            <w:top w:val="none" w:sz="0" w:space="0" w:color="auto"/>
            <w:left w:val="none" w:sz="0" w:space="0" w:color="auto"/>
            <w:bottom w:val="none" w:sz="0" w:space="0" w:color="auto"/>
            <w:right w:val="none" w:sz="0" w:space="0" w:color="auto"/>
          </w:divBdr>
        </w:div>
        <w:div w:id="240456100">
          <w:marLeft w:val="0"/>
          <w:marRight w:val="0"/>
          <w:marTop w:val="0"/>
          <w:marBottom w:val="0"/>
          <w:divBdr>
            <w:top w:val="none" w:sz="0" w:space="0" w:color="auto"/>
            <w:left w:val="none" w:sz="0" w:space="0" w:color="auto"/>
            <w:bottom w:val="none" w:sz="0" w:space="0" w:color="auto"/>
            <w:right w:val="none" w:sz="0" w:space="0" w:color="auto"/>
          </w:divBdr>
        </w:div>
        <w:div w:id="1434016517">
          <w:marLeft w:val="0"/>
          <w:marRight w:val="0"/>
          <w:marTop w:val="0"/>
          <w:marBottom w:val="0"/>
          <w:divBdr>
            <w:top w:val="none" w:sz="0" w:space="0" w:color="auto"/>
            <w:left w:val="none" w:sz="0" w:space="0" w:color="auto"/>
            <w:bottom w:val="none" w:sz="0" w:space="0" w:color="auto"/>
            <w:right w:val="none" w:sz="0" w:space="0" w:color="auto"/>
          </w:divBdr>
        </w:div>
        <w:div w:id="2040928732">
          <w:marLeft w:val="0"/>
          <w:marRight w:val="0"/>
          <w:marTop w:val="0"/>
          <w:marBottom w:val="0"/>
          <w:divBdr>
            <w:top w:val="none" w:sz="0" w:space="0" w:color="auto"/>
            <w:left w:val="none" w:sz="0" w:space="0" w:color="auto"/>
            <w:bottom w:val="none" w:sz="0" w:space="0" w:color="auto"/>
            <w:right w:val="none" w:sz="0" w:space="0" w:color="auto"/>
          </w:divBdr>
        </w:div>
        <w:div w:id="573778379">
          <w:marLeft w:val="0"/>
          <w:marRight w:val="0"/>
          <w:marTop w:val="0"/>
          <w:marBottom w:val="0"/>
          <w:divBdr>
            <w:top w:val="none" w:sz="0" w:space="0" w:color="auto"/>
            <w:left w:val="none" w:sz="0" w:space="0" w:color="auto"/>
            <w:bottom w:val="none" w:sz="0" w:space="0" w:color="auto"/>
            <w:right w:val="none" w:sz="0" w:space="0" w:color="auto"/>
          </w:divBdr>
        </w:div>
        <w:div w:id="1586107569">
          <w:marLeft w:val="0"/>
          <w:marRight w:val="0"/>
          <w:marTop w:val="0"/>
          <w:marBottom w:val="0"/>
          <w:divBdr>
            <w:top w:val="none" w:sz="0" w:space="0" w:color="auto"/>
            <w:left w:val="none" w:sz="0" w:space="0" w:color="auto"/>
            <w:bottom w:val="none" w:sz="0" w:space="0" w:color="auto"/>
            <w:right w:val="none" w:sz="0" w:space="0" w:color="auto"/>
          </w:divBdr>
        </w:div>
        <w:div w:id="1348672223">
          <w:marLeft w:val="0"/>
          <w:marRight w:val="0"/>
          <w:marTop w:val="0"/>
          <w:marBottom w:val="0"/>
          <w:divBdr>
            <w:top w:val="none" w:sz="0" w:space="0" w:color="auto"/>
            <w:left w:val="none" w:sz="0" w:space="0" w:color="auto"/>
            <w:bottom w:val="none" w:sz="0" w:space="0" w:color="auto"/>
            <w:right w:val="none" w:sz="0" w:space="0" w:color="auto"/>
          </w:divBdr>
        </w:div>
        <w:div w:id="2089158026">
          <w:marLeft w:val="0"/>
          <w:marRight w:val="0"/>
          <w:marTop w:val="0"/>
          <w:marBottom w:val="0"/>
          <w:divBdr>
            <w:top w:val="none" w:sz="0" w:space="0" w:color="auto"/>
            <w:left w:val="none" w:sz="0" w:space="0" w:color="auto"/>
            <w:bottom w:val="none" w:sz="0" w:space="0" w:color="auto"/>
            <w:right w:val="none" w:sz="0" w:space="0" w:color="auto"/>
          </w:divBdr>
        </w:div>
        <w:div w:id="2075397480">
          <w:marLeft w:val="0"/>
          <w:marRight w:val="0"/>
          <w:marTop w:val="0"/>
          <w:marBottom w:val="0"/>
          <w:divBdr>
            <w:top w:val="none" w:sz="0" w:space="0" w:color="auto"/>
            <w:left w:val="none" w:sz="0" w:space="0" w:color="auto"/>
            <w:bottom w:val="none" w:sz="0" w:space="0" w:color="auto"/>
            <w:right w:val="none" w:sz="0" w:space="0" w:color="auto"/>
          </w:divBdr>
        </w:div>
        <w:div w:id="1599561927">
          <w:marLeft w:val="0"/>
          <w:marRight w:val="0"/>
          <w:marTop w:val="0"/>
          <w:marBottom w:val="0"/>
          <w:divBdr>
            <w:top w:val="none" w:sz="0" w:space="0" w:color="auto"/>
            <w:left w:val="none" w:sz="0" w:space="0" w:color="auto"/>
            <w:bottom w:val="none" w:sz="0" w:space="0" w:color="auto"/>
            <w:right w:val="none" w:sz="0" w:space="0" w:color="auto"/>
          </w:divBdr>
        </w:div>
        <w:div w:id="1340306638">
          <w:marLeft w:val="0"/>
          <w:marRight w:val="0"/>
          <w:marTop w:val="0"/>
          <w:marBottom w:val="0"/>
          <w:divBdr>
            <w:top w:val="none" w:sz="0" w:space="0" w:color="auto"/>
            <w:left w:val="none" w:sz="0" w:space="0" w:color="auto"/>
            <w:bottom w:val="none" w:sz="0" w:space="0" w:color="auto"/>
            <w:right w:val="none" w:sz="0" w:space="0" w:color="auto"/>
          </w:divBdr>
        </w:div>
        <w:div w:id="628320472">
          <w:marLeft w:val="0"/>
          <w:marRight w:val="0"/>
          <w:marTop w:val="0"/>
          <w:marBottom w:val="0"/>
          <w:divBdr>
            <w:top w:val="none" w:sz="0" w:space="0" w:color="auto"/>
            <w:left w:val="none" w:sz="0" w:space="0" w:color="auto"/>
            <w:bottom w:val="none" w:sz="0" w:space="0" w:color="auto"/>
            <w:right w:val="none" w:sz="0" w:space="0" w:color="auto"/>
          </w:divBdr>
        </w:div>
        <w:div w:id="1164054154">
          <w:marLeft w:val="0"/>
          <w:marRight w:val="0"/>
          <w:marTop w:val="0"/>
          <w:marBottom w:val="0"/>
          <w:divBdr>
            <w:top w:val="none" w:sz="0" w:space="0" w:color="auto"/>
            <w:left w:val="none" w:sz="0" w:space="0" w:color="auto"/>
            <w:bottom w:val="none" w:sz="0" w:space="0" w:color="auto"/>
            <w:right w:val="none" w:sz="0" w:space="0" w:color="auto"/>
          </w:divBdr>
        </w:div>
        <w:div w:id="1557661974">
          <w:marLeft w:val="0"/>
          <w:marRight w:val="0"/>
          <w:marTop w:val="0"/>
          <w:marBottom w:val="0"/>
          <w:divBdr>
            <w:top w:val="none" w:sz="0" w:space="0" w:color="auto"/>
            <w:left w:val="none" w:sz="0" w:space="0" w:color="auto"/>
            <w:bottom w:val="none" w:sz="0" w:space="0" w:color="auto"/>
            <w:right w:val="none" w:sz="0" w:space="0" w:color="auto"/>
          </w:divBdr>
        </w:div>
        <w:div w:id="262030154">
          <w:marLeft w:val="0"/>
          <w:marRight w:val="0"/>
          <w:marTop w:val="0"/>
          <w:marBottom w:val="0"/>
          <w:divBdr>
            <w:top w:val="none" w:sz="0" w:space="0" w:color="auto"/>
            <w:left w:val="none" w:sz="0" w:space="0" w:color="auto"/>
            <w:bottom w:val="none" w:sz="0" w:space="0" w:color="auto"/>
            <w:right w:val="none" w:sz="0" w:space="0" w:color="auto"/>
          </w:divBdr>
        </w:div>
        <w:div w:id="441387632">
          <w:marLeft w:val="0"/>
          <w:marRight w:val="0"/>
          <w:marTop w:val="0"/>
          <w:marBottom w:val="0"/>
          <w:divBdr>
            <w:top w:val="none" w:sz="0" w:space="0" w:color="auto"/>
            <w:left w:val="none" w:sz="0" w:space="0" w:color="auto"/>
            <w:bottom w:val="none" w:sz="0" w:space="0" w:color="auto"/>
            <w:right w:val="none" w:sz="0" w:space="0" w:color="auto"/>
          </w:divBdr>
        </w:div>
        <w:div w:id="1934894583">
          <w:marLeft w:val="0"/>
          <w:marRight w:val="0"/>
          <w:marTop w:val="0"/>
          <w:marBottom w:val="0"/>
          <w:divBdr>
            <w:top w:val="none" w:sz="0" w:space="0" w:color="auto"/>
            <w:left w:val="none" w:sz="0" w:space="0" w:color="auto"/>
            <w:bottom w:val="none" w:sz="0" w:space="0" w:color="auto"/>
            <w:right w:val="none" w:sz="0" w:space="0" w:color="auto"/>
          </w:divBdr>
        </w:div>
        <w:div w:id="143351326">
          <w:marLeft w:val="0"/>
          <w:marRight w:val="0"/>
          <w:marTop w:val="0"/>
          <w:marBottom w:val="0"/>
          <w:divBdr>
            <w:top w:val="none" w:sz="0" w:space="0" w:color="auto"/>
            <w:left w:val="none" w:sz="0" w:space="0" w:color="auto"/>
            <w:bottom w:val="none" w:sz="0" w:space="0" w:color="auto"/>
            <w:right w:val="none" w:sz="0" w:space="0" w:color="auto"/>
          </w:divBdr>
        </w:div>
        <w:div w:id="967736328">
          <w:marLeft w:val="0"/>
          <w:marRight w:val="0"/>
          <w:marTop w:val="0"/>
          <w:marBottom w:val="0"/>
          <w:divBdr>
            <w:top w:val="none" w:sz="0" w:space="0" w:color="auto"/>
            <w:left w:val="none" w:sz="0" w:space="0" w:color="auto"/>
            <w:bottom w:val="none" w:sz="0" w:space="0" w:color="auto"/>
            <w:right w:val="none" w:sz="0" w:space="0" w:color="auto"/>
          </w:divBdr>
        </w:div>
        <w:div w:id="1973096006">
          <w:marLeft w:val="0"/>
          <w:marRight w:val="0"/>
          <w:marTop w:val="0"/>
          <w:marBottom w:val="0"/>
          <w:divBdr>
            <w:top w:val="none" w:sz="0" w:space="0" w:color="auto"/>
            <w:left w:val="none" w:sz="0" w:space="0" w:color="auto"/>
            <w:bottom w:val="none" w:sz="0" w:space="0" w:color="auto"/>
            <w:right w:val="none" w:sz="0" w:space="0" w:color="auto"/>
          </w:divBdr>
        </w:div>
        <w:div w:id="298918858">
          <w:marLeft w:val="0"/>
          <w:marRight w:val="0"/>
          <w:marTop w:val="0"/>
          <w:marBottom w:val="0"/>
          <w:divBdr>
            <w:top w:val="none" w:sz="0" w:space="0" w:color="auto"/>
            <w:left w:val="none" w:sz="0" w:space="0" w:color="auto"/>
            <w:bottom w:val="none" w:sz="0" w:space="0" w:color="auto"/>
            <w:right w:val="none" w:sz="0" w:space="0" w:color="auto"/>
          </w:divBdr>
        </w:div>
        <w:div w:id="570119276">
          <w:marLeft w:val="0"/>
          <w:marRight w:val="0"/>
          <w:marTop w:val="0"/>
          <w:marBottom w:val="0"/>
          <w:divBdr>
            <w:top w:val="none" w:sz="0" w:space="0" w:color="auto"/>
            <w:left w:val="none" w:sz="0" w:space="0" w:color="auto"/>
            <w:bottom w:val="none" w:sz="0" w:space="0" w:color="auto"/>
            <w:right w:val="none" w:sz="0" w:space="0" w:color="auto"/>
          </w:divBdr>
        </w:div>
        <w:div w:id="1649480098">
          <w:marLeft w:val="0"/>
          <w:marRight w:val="0"/>
          <w:marTop w:val="0"/>
          <w:marBottom w:val="0"/>
          <w:divBdr>
            <w:top w:val="none" w:sz="0" w:space="0" w:color="auto"/>
            <w:left w:val="none" w:sz="0" w:space="0" w:color="auto"/>
            <w:bottom w:val="none" w:sz="0" w:space="0" w:color="auto"/>
            <w:right w:val="none" w:sz="0" w:space="0" w:color="auto"/>
          </w:divBdr>
        </w:div>
        <w:div w:id="2003198836">
          <w:marLeft w:val="0"/>
          <w:marRight w:val="0"/>
          <w:marTop w:val="0"/>
          <w:marBottom w:val="0"/>
          <w:divBdr>
            <w:top w:val="none" w:sz="0" w:space="0" w:color="auto"/>
            <w:left w:val="none" w:sz="0" w:space="0" w:color="auto"/>
            <w:bottom w:val="none" w:sz="0" w:space="0" w:color="auto"/>
            <w:right w:val="none" w:sz="0" w:space="0" w:color="auto"/>
          </w:divBdr>
        </w:div>
        <w:div w:id="1853840509">
          <w:marLeft w:val="0"/>
          <w:marRight w:val="0"/>
          <w:marTop w:val="0"/>
          <w:marBottom w:val="0"/>
          <w:divBdr>
            <w:top w:val="none" w:sz="0" w:space="0" w:color="auto"/>
            <w:left w:val="none" w:sz="0" w:space="0" w:color="auto"/>
            <w:bottom w:val="none" w:sz="0" w:space="0" w:color="auto"/>
            <w:right w:val="none" w:sz="0" w:space="0" w:color="auto"/>
          </w:divBdr>
        </w:div>
        <w:div w:id="1492141528">
          <w:marLeft w:val="0"/>
          <w:marRight w:val="0"/>
          <w:marTop w:val="0"/>
          <w:marBottom w:val="0"/>
          <w:divBdr>
            <w:top w:val="none" w:sz="0" w:space="0" w:color="auto"/>
            <w:left w:val="none" w:sz="0" w:space="0" w:color="auto"/>
            <w:bottom w:val="none" w:sz="0" w:space="0" w:color="auto"/>
            <w:right w:val="none" w:sz="0" w:space="0" w:color="auto"/>
          </w:divBdr>
        </w:div>
        <w:div w:id="2036996772">
          <w:marLeft w:val="0"/>
          <w:marRight w:val="0"/>
          <w:marTop w:val="0"/>
          <w:marBottom w:val="0"/>
          <w:divBdr>
            <w:top w:val="none" w:sz="0" w:space="0" w:color="auto"/>
            <w:left w:val="none" w:sz="0" w:space="0" w:color="auto"/>
            <w:bottom w:val="none" w:sz="0" w:space="0" w:color="auto"/>
            <w:right w:val="none" w:sz="0" w:space="0" w:color="auto"/>
          </w:divBdr>
        </w:div>
        <w:div w:id="349844394">
          <w:marLeft w:val="0"/>
          <w:marRight w:val="0"/>
          <w:marTop w:val="0"/>
          <w:marBottom w:val="0"/>
          <w:divBdr>
            <w:top w:val="none" w:sz="0" w:space="0" w:color="auto"/>
            <w:left w:val="none" w:sz="0" w:space="0" w:color="auto"/>
            <w:bottom w:val="none" w:sz="0" w:space="0" w:color="auto"/>
            <w:right w:val="none" w:sz="0" w:space="0" w:color="auto"/>
          </w:divBdr>
        </w:div>
        <w:div w:id="547184772">
          <w:marLeft w:val="0"/>
          <w:marRight w:val="0"/>
          <w:marTop w:val="0"/>
          <w:marBottom w:val="0"/>
          <w:divBdr>
            <w:top w:val="none" w:sz="0" w:space="0" w:color="auto"/>
            <w:left w:val="none" w:sz="0" w:space="0" w:color="auto"/>
            <w:bottom w:val="none" w:sz="0" w:space="0" w:color="auto"/>
            <w:right w:val="none" w:sz="0" w:space="0" w:color="auto"/>
          </w:divBdr>
        </w:div>
        <w:div w:id="1458449726">
          <w:marLeft w:val="0"/>
          <w:marRight w:val="0"/>
          <w:marTop w:val="0"/>
          <w:marBottom w:val="0"/>
          <w:divBdr>
            <w:top w:val="none" w:sz="0" w:space="0" w:color="auto"/>
            <w:left w:val="none" w:sz="0" w:space="0" w:color="auto"/>
            <w:bottom w:val="none" w:sz="0" w:space="0" w:color="auto"/>
            <w:right w:val="none" w:sz="0" w:space="0" w:color="auto"/>
          </w:divBdr>
        </w:div>
        <w:div w:id="685130865">
          <w:marLeft w:val="0"/>
          <w:marRight w:val="0"/>
          <w:marTop w:val="0"/>
          <w:marBottom w:val="0"/>
          <w:divBdr>
            <w:top w:val="none" w:sz="0" w:space="0" w:color="auto"/>
            <w:left w:val="none" w:sz="0" w:space="0" w:color="auto"/>
            <w:bottom w:val="none" w:sz="0" w:space="0" w:color="auto"/>
            <w:right w:val="none" w:sz="0" w:space="0" w:color="auto"/>
          </w:divBdr>
        </w:div>
        <w:div w:id="927810743">
          <w:marLeft w:val="0"/>
          <w:marRight w:val="0"/>
          <w:marTop w:val="0"/>
          <w:marBottom w:val="0"/>
          <w:divBdr>
            <w:top w:val="none" w:sz="0" w:space="0" w:color="auto"/>
            <w:left w:val="none" w:sz="0" w:space="0" w:color="auto"/>
            <w:bottom w:val="none" w:sz="0" w:space="0" w:color="auto"/>
            <w:right w:val="none" w:sz="0" w:space="0" w:color="auto"/>
          </w:divBdr>
        </w:div>
        <w:div w:id="1268999071">
          <w:marLeft w:val="0"/>
          <w:marRight w:val="0"/>
          <w:marTop w:val="0"/>
          <w:marBottom w:val="0"/>
          <w:divBdr>
            <w:top w:val="none" w:sz="0" w:space="0" w:color="auto"/>
            <w:left w:val="none" w:sz="0" w:space="0" w:color="auto"/>
            <w:bottom w:val="none" w:sz="0" w:space="0" w:color="auto"/>
            <w:right w:val="none" w:sz="0" w:space="0" w:color="auto"/>
          </w:divBdr>
        </w:div>
        <w:div w:id="1906597961">
          <w:marLeft w:val="0"/>
          <w:marRight w:val="0"/>
          <w:marTop w:val="0"/>
          <w:marBottom w:val="0"/>
          <w:divBdr>
            <w:top w:val="none" w:sz="0" w:space="0" w:color="auto"/>
            <w:left w:val="none" w:sz="0" w:space="0" w:color="auto"/>
            <w:bottom w:val="none" w:sz="0" w:space="0" w:color="auto"/>
            <w:right w:val="none" w:sz="0" w:space="0" w:color="auto"/>
          </w:divBdr>
        </w:div>
        <w:div w:id="75441574">
          <w:marLeft w:val="0"/>
          <w:marRight w:val="0"/>
          <w:marTop w:val="0"/>
          <w:marBottom w:val="0"/>
          <w:divBdr>
            <w:top w:val="none" w:sz="0" w:space="0" w:color="auto"/>
            <w:left w:val="none" w:sz="0" w:space="0" w:color="auto"/>
            <w:bottom w:val="none" w:sz="0" w:space="0" w:color="auto"/>
            <w:right w:val="none" w:sz="0" w:space="0" w:color="auto"/>
          </w:divBdr>
        </w:div>
        <w:div w:id="1744599925">
          <w:marLeft w:val="0"/>
          <w:marRight w:val="0"/>
          <w:marTop w:val="0"/>
          <w:marBottom w:val="0"/>
          <w:divBdr>
            <w:top w:val="none" w:sz="0" w:space="0" w:color="auto"/>
            <w:left w:val="none" w:sz="0" w:space="0" w:color="auto"/>
            <w:bottom w:val="none" w:sz="0" w:space="0" w:color="auto"/>
            <w:right w:val="none" w:sz="0" w:space="0" w:color="auto"/>
          </w:divBdr>
        </w:div>
        <w:div w:id="1390417861">
          <w:marLeft w:val="0"/>
          <w:marRight w:val="0"/>
          <w:marTop w:val="0"/>
          <w:marBottom w:val="0"/>
          <w:divBdr>
            <w:top w:val="none" w:sz="0" w:space="0" w:color="auto"/>
            <w:left w:val="none" w:sz="0" w:space="0" w:color="auto"/>
            <w:bottom w:val="none" w:sz="0" w:space="0" w:color="auto"/>
            <w:right w:val="none" w:sz="0" w:space="0" w:color="auto"/>
          </w:divBdr>
        </w:div>
        <w:div w:id="1804469340">
          <w:marLeft w:val="0"/>
          <w:marRight w:val="0"/>
          <w:marTop w:val="0"/>
          <w:marBottom w:val="0"/>
          <w:divBdr>
            <w:top w:val="none" w:sz="0" w:space="0" w:color="auto"/>
            <w:left w:val="none" w:sz="0" w:space="0" w:color="auto"/>
            <w:bottom w:val="none" w:sz="0" w:space="0" w:color="auto"/>
            <w:right w:val="none" w:sz="0" w:space="0" w:color="auto"/>
          </w:divBdr>
        </w:div>
        <w:div w:id="1502771920">
          <w:marLeft w:val="0"/>
          <w:marRight w:val="0"/>
          <w:marTop w:val="0"/>
          <w:marBottom w:val="0"/>
          <w:divBdr>
            <w:top w:val="none" w:sz="0" w:space="0" w:color="auto"/>
            <w:left w:val="none" w:sz="0" w:space="0" w:color="auto"/>
            <w:bottom w:val="none" w:sz="0" w:space="0" w:color="auto"/>
            <w:right w:val="none" w:sz="0" w:space="0" w:color="auto"/>
          </w:divBdr>
        </w:div>
        <w:div w:id="722484895">
          <w:marLeft w:val="0"/>
          <w:marRight w:val="0"/>
          <w:marTop w:val="0"/>
          <w:marBottom w:val="0"/>
          <w:divBdr>
            <w:top w:val="none" w:sz="0" w:space="0" w:color="auto"/>
            <w:left w:val="none" w:sz="0" w:space="0" w:color="auto"/>
            <w:bottom w:val="none" w:sz="0" w:space="0" w:color="auto"/>
            <w:right w:val="none" w:sz="0" w:space="0" w:color="auto"/>
          </w:divBdr>
        </w:div>
        <w:div w:id="1865438304">
          <w:marLeft w:val="0"/>
          <w:marRight w:val="0"/>
          <w:marTop w:val="0"/>
          <w:marBottom w:val="0"/>
          <w:divBdr>
            <w:top w:val="none" w:sz="0" w:space="0" w:color="auto"/>
            <w:left w:val="none" w:sz="0" w:space="0" w:color="auto"/>
            <w:bottom w:val="none" w:sz="0" w:space="0" w:color="auto"/>
            <w:right w:val="none" w:sz="0" w:space="0" w:color="auto"/>
          </w:divBdr>
        </w:div>
        <w:div w:id="220021749">
          <w:marLeft w:val="0"/>
          <w:marRight w:val="0"/>
          <w:marTop w:val="0"/>
          <w:marBottom w:val="0"/>
          <w:divBdr>
            <w:top w:val="none" w:sz="0" w:space="0" w:color="auto"/>
            <w:left w:val="none" w:sz="0" w:space="0" w:color="auto"/>
            <w:bottom w:val="none" w:sz="0" w:space="0" w:color="auto"/>
            <w:right w:val="none" w:sz="0" w:space="0" w:color="auto"/>
          </w:divBdr>
        </w:div>
        <w:div w:id="406150126">
          <w:marLeft w:val="0"/>
          <w:marRight w:val="0"/>
          <w:marTop w:val="0"/>
          <w:marBottom w:val="0"/>
          <w:divBdr>
            <w:top w:val="none" w:sz="0" w:space="0" w:color="auto"/>
            <w:left w:val="none" w:sz="0" w:space="0" w:color="auto"/>
            <w:bottom w:val="none" w:sz="0" w:space="0" w:color="auto"/>
            <w:right w:val="none" w:sz="0" w:space="0" w:color="auto"/>
          </w:divBdr>
        </w:div>
        <w:div w:id="1268387178">
          <w:marLeft w:val="0"/>
          <w:marRight w:val="0"/>
          <w:marTop w:val="0"/>
          <w:marBottom w:val="0"/>
          <w:divBdr>
            <w:top w:val="none" w:sz="0" w:space="0" w:color="auto"/>
            <w:left w:val="none" w:sz="0" w:space="0" w:color="auto"/>
            <w:bottom w:val="none" w:sz="0" w:space="0" w:color="auto"/>
            <w:right w:val="none" w:sz="0" w:space="0" w:color="auto"/>
          </w:divBdr>
        </w:div>
        <w:div w:id="879707140">
          <w:marLeft w:val="0"/>
          <w:marRight w:val="0"/>
          <w:marTop w:val="0"/>
          <w:marBottom w:val="0"/>
          <w:divBdr>
            <w:top w:val="none" w:sz="0" w:space="0" w:color="auto"/>
            <w:left w:val="none" w:sz="0" w:space="0" w:color="auto"/>
            <w:bottom w:val="none" w:sz="0" w:space="0" w:color="auto"/>
            <w:right w:val="none" w:sz="0" w:space="0" w:color="auto"/>
          </w:divBdr>
        </w:div>
        <w:div w:id="2072270172">
          <w:marLeft w:val="0"/>
          <w:marRight w:val="0"/>
          <w:marTop w:val="0"/>
          <w:marBottom w:val="0"/>
          <w:divBdr>
            <w:top w:val="none" w:sz="0" w:space="0" w:color="auto"/>
            <w:left w:val="none" w:sz="0" w:space="0" w:color="auto"/>
            <w:bottom w:val="none" w:sz="0" w:space="0" w:color="auto"/>
            <w:right w:val="none" w:sz="0" w:space="0" w:color="auto"/>
          </w:divBdr>
        </w:div>
        <w:div w:id="1431469307">
          <w:marLeft w:val="0"/>
          <w:marRight w:val="0"/>
          <w:marTop w:val="0"/>
          <w:marBottom w:val="0"/>
          <w:divBdr>
            <w:top w:val="none" w:sz="0" w:space="0" w:color="auto"/>
            <w:left w:val="none" w:sz="0" w:space="0" w:color="auto"/>
            <w:bottom w:val="none" w:sz="0" w:space="0" w:color="auto"/>
            <w:right w:val="none" w:sz="0" w:space="0" w:color="auto"/>
          </w:divBdr>
        </w:div>
        <w:div w:id="1639611180">
          <w:marLeft w:val="0"/>
          <w:marRight w:val="0"/>
          <w:marTop w:val="0"/>
          <w:marBottom w:val="0"/>
          <w:divBdr>
            <w:top w:val="none" w:sz="0" w:space="0" w:color="auto"/>
            <w:left w:val="none" w:sz="0" w:space="0" w:color="auto"/>
            <w:bottom w:val="none" w:sz="0" w:space="0" w:color="auto"/>
            <w:right w:val="none" w:sz="0" w:space="0" w:color="auto"/>
          </w:divBdr>
        </w:div>
        <w:div w:id="1682927833">
          <w:marLeft w:val="0"/>
          <w:marRight w:val="0"/>
          <w:marTop w:val="0"/>
          <w:marBottom w:val="0"/>
          <w:divBdr>
            <w:top w:val="none" w:sz="0" w:space="0" w:color="auto"/>
            <w:left w:val="none" w:sz="0" w:space="0" w:color="auto"/>
            <w:bottom w:val="none" w:sz="0" w:space="0" w:color="auto"/>
            <w:right w:val="none" w:sz="0" w:space="0" w:color="auto"/>
          </w:divBdr>
        </w:div>
        <w:div w:id="1352797110">
          <w:marLeft w:val="0"/>
          <w:marRight w:val="0"/>
          <w:marTop w:val="0"/>
          <w:marBottom w:val="0"/>
          <w:divBdr>
            <w:top w:val="none" w:sz="0" w:space="0" w:color="auto"/>
            <w:left w:val="none" w:sz="0" w:space="0" w:color="auto"/>
            <w:bottom w:val="none" w:sz="0" w:space="0" w:color="auto"/>
            <w:right w:val="none" w:sz="0" w:space="0" w:color="auto"/>
          </w:divBdr>
        </w:div>
        <w:div w:id="1411463048">
          <w:marLeft w:val="0"/>
          <w:marRight w:val="0"/>
          <w:marTop w:val="0"/>
          <w:marBottom w:val="0"/>
          <w:divBdr>
            <w:top w:val="none" w:sz="0" w:space="0" w:color="auto"/>
            <w:left w:val="none" w:sz="0" w:space="0" w:color="auto"/>
            <w:bottom w:val="none" w:sz="0" w:space="0" w:color="auto"/>
            <w:right w:val="none" w:sz="0" w:space="0" w:color="auto"/>
          </w:divBdr>
        </w:div>
        <w:div w:id="1697542916">
          <w:marLeft w:val="0"/>
          <w:marRight w:val="0"/>
          <w:marTop w:val="0"/>
          <w:marBottom w:val="0"/>
          <w:divBdr>
            <w:top w:val="none" w:sz="0" w:space="0" w:color="auto"/>
            <w:left w:val="none" w:sz="0" w:space="0" w:color="auto"/>
            <w:bottom w:val="none" w:sz="0" w:space="0" w:color="auto"/>
            <w:right w:val="none" w:sz="0" w:space="0" w:color="auto"/>
          </w:divBdr>
        </w:div>
        <w:div w:id="207181546">
          <w:marLeft w:val="0"/>
          <w:marRight w:val="0"/>
          <w:marTop w:val="0"/>
          <w:marBottom w:val="0"/>
          <w:divBdr>
            <w:top w:val="none" w:sz="0" w:space="0" w:color="auto"/>
            <w:left w:val="none" w:sz="0" w:space="0" w:color="auto"/>
            <w:bottom w:val="none" w:sz="0" w:space="0" w:color="auto"/>
            <w:right w:val="none" w:sz="0" w:space="0" w:color="auto"/>
          </w:divBdr>
        </w:div>
        <w:div w:id="1983845763">
          <w:marLeft w:val="0"/>
          <w:marRight w:val="0"/>
          <w:marTop w:val="0"/>
          <w:marBottom w:val="0"/>
          <w:divBdr>
            <w:top w:val="none" w:sz="0" w:space="0" w:color="auto"/>
            <w:left w:val="none" w:sz="0" w:space="0" w:color="auto"/>
            <w:bottom w:val="none" w:sz="0" w:space="0" w:color="auto"/>
            <w:right w:val="none" w:sz="0" w:space="0" w:color="auto"/>
          </w:divBdr>
        </w:div>
        <w:div w:id="1359965183">
          <w:marLeft w:val="0"/>
          <w:marRight w:val="0"/>
          <w:marTop w:val="0"/>
          <w:marBottom w:val="0"/>
          <w:divBdr>
            <w:top w:val="none" w:sz="0" w:space="0" w:color="auto"/>
            <w:left w:val="none" w:sz="0" w:space="0" w:color="auto"/>
            <w:bottom w:val="none" w:sz="0" w:space="0" w:color="auto"/>
            <w:right w:val="none" w:sz="0" w:space="0" w:color="auto"/>
          </w:divBdr>
        </w:div>
        <w:div w:id="914510109">
          <w:marLeft w:val="0"/>
          <w:marRight w:val="0"/>
          <w:marTop w:val="0"/>
          <w:marBottom w:val="0"/>
          <w:divBdr>
            <w:top w:val="none" w:sz="0" w:space="0" w:color="auto"/>
            <w:left w:val="none" w:sz="0" w:space="0" w:color="auto"/>
            <w:bottom w:val="none" w:sz="0" w:space="0" w:color="auto"/>
            <w:right w:val="none" w:sz="0" w:space="0" w:color="auto"/>
          </w:divBdr>
        </w:div>
        <w:div w:id="1673679235">
          <w:marLeft w:val="0"/>
          <w:marRight w:val="0"/>
          <w:marTop w:val="0"/>
          <w:marBottom w:val="0"/>
          <w:divBdr>
            <w:top w:val="none" w:sz="0" w:space="0" w:color="auto"/>
            <w:left w:val="none" w:sz="0" w:space="0" w:color="auto"/>
            <w:bottom w:val="none" w:sz="0" w:space="0" w:color="auto"/>
            <w:right w:val="none" w:sz="0" w:space="0" w:color="auto"/>
          </w:divBdr>
        </w:div>
        <w:div w:id="509292530">
          <w:marLeft w:val="0"/>
          <w:marRight w:val="0"/>
          <w:marTop w:val="0"/>
          <w:marBottom w:val="0"/>
          <w:divBdr>
            <w:top w:val="none" w:sz="0" w:space="0" w:color="auto"/>
            <w:left w:val="none" w:sz="0" w:space="0" w:color="auto"/>
            <w:bottom w:val="none" w:sz="0" w:space="0" w:color="auto"/>
            <w:right w:val="none" w:sz="0" w:space="0" w:color="auto"/>
          </w:divBdr>
        </w:div>
        <w:div w:id="1819152444">
          <w:marLeft w:val="0"/>
          <w:marRight w:val="0"/>
          <w:marTop w:val="0"/>
          <w:marBottom w:val="0"/>
          <w:divBdr>
            <w:top w:val="none" w:sz="0" w:space="0" w:color="auto"/>
            <w:left w:val="none" w:sz="0" w:space="0" w:color="auto"/>
            <w:bottom w:val="none" w:sz="0" w:space="0" w:color="auto"/>
            <w:right w:val="none" w:sz="0" w:space="0" w:color="auto"/>
          </w:divBdr>
        </w:div>
        <w:div w:id="1578049563">
          <w:marLeft w:val="0"/>
          <w:marRight w:val="0"/>
          <w:marTop w:val="0"/>
          <w:marBottom w:val="0"/>
          <w:divBdr>
            <w:top w:val="none" w:sz="0" w:space="0" w:color="auto"/>
            <w:left w:val="none" w:sz="0" w:space="0" w:color="auto"/>
            <w:bottom w:val="none" w:sz="0" w:space="0" w:color="auto"/>
            <w:right w:val="none" w:sz="0" w:space="0" w:color="auto"/>
          </w:divBdr>
        </w:div>
        <w:div w:id="1278870445">
          <w:marLeft w:val="0"/>
          <w:marRight w:val="0"/>
          <w:marTop w:val="0"/>
          <w:marBottom w:val="0"/>
          <w:divBdr>
            <w:top w:val="none" w:sz="0" w:space="0" w:color="auto"/>
            <w:left w:val="none" w:sz="0" w:space="0" w:color="auto"/>
            <w:bottom w:val="none" w:sz="0" w:space="0" w:color="auto"/>
            <w:right w:val="none" w:sz="0" w:space="0" w:color="auto"/>
          </w:divBdr>
        </w:div>
        <w:div w:id="103696335">
          <w:marLeft w:val="0"/>
          <w:marRight w:val="0"/>
          <w:marTop w:val="0"/>
          <w:marBottom w:val="0"/>
          <w:divBdr>
            <w:top w:val="none" w:sz="0" w:space="0" w:color="auto"/>
            <w:left w:val="none" w:sz="0" w:space="0" w:color="auto"/>
            <w:bottom w:val="none" w:sz="0" w:space="0" w:color="auto"/>
            <w:right w:val="none" w:sz="0" w:space="0" w:color="auto"/>
          </w:divBdr>
        </w:div>
        <w:div w:id="1663772354">
          <w:marLeft w:val="0"/>
          <w:marRight w:val="0"/>
          <w:marTop w:val="0"/>
          <w:marBottom w:val="0"/>
          <w:divBdr>
            <w:top w:val="none" w:sz="0" w:space="0" w:color="auto"/>
            <w:left w:val="none" w:sz="0" w:space="0" w:color="auto"/>
            <w:bottom w:val="none" w:sz="0" w:space="0" w:color="auto"/>
            <w:right w:val="none" w:sz="0" w:space="0" w:color="auto"/>
          </w:divBdr>
        </w:div>
        <w:div w:id="1318864">
          <w:marLeft w:val="0"/>
          <w:marRight w:val="0"/>
          <w:marTop w:val="0"/>
          <w:marBottom w:val="0"/>
          <w:divBdr>
            <w:top w:val="none" w:sz="0" w:space="0" w:color="auto"/>
            <w:left w:val="none" w:sz="0" w:space="0" w:color="auto"/>
            <w:bottom w:val="none" w:sz="0" w:space="0" w:color="auto"/>
            <w:right w:val="none" w:sz="0" w:space="0" w:color="auto"/>
          </w:divBdr>
        </w:div>
        <w:div w:id="1878202438">
          <w:marLeft w:val="0"/>
          <w:marRight w:val="0"/>
          <w:marTop w:val="0"/>
          <w:marBottom w:val="0"/>
          <w:divBdr>
            <w:top w:val="none" w:sz="0" w:space="0" w:color="auto"/>
            <w:left w:val="none" w:sz="0" w:space="0" w:color="auto"/>
            <w:bottom w:val="none" w:sz="0" w:space="0" w:color="auto"/>
            <w:right w:val="none" w:sz="0" w:space="0" w:color="auto"/>
          </w:divBdr>
        </w:div>
        <w:div w:id="1400637779">
          <w:marLeft w:val="0"/>
          <w:marRight w:val="0"/>
          <w:marTop w:val="0"/>
          <w:marBottom w:val="0"/>
          <w:divBdr>
            <w:top w:val="none" w:sz="0" w:space="0" w:color="auto"/>
            <w:left w:val="none" w:sz="0" w:space="0" w:color="auto"/>
            <w:bottom w:val="none" w:sz="0" w:space="0" w:color="auto"/>
            <w:right w:val="none" w:sz="0" w:space="0" w:color="auto"/>
          </w:divBdr>
        </w:div>
        <w:div w:id="1064178367">
          <w:marLeft w:val="0"/>
          <w:marRight w:val="0"/>
          <w:marTop w:val="0"/>
          <w:marBottom w:val="0"/>
          <w:divBdr>
            <w:top w:val="none" w:sz="0" w:space="0" w:color="auto"/>
            <w:left w:val="none" w:sz="0" w:space="0" w:color="auto"/>
            <w:bottom w:val="none" w:sz="0" w:space="0" w:color="auto"/>
            <w:right w:val="none" w:sz="0" w:space="0" w:color="auto"/>
          </w:divBdr>
        </w:div>
        <w:div w:id="616568769">
          <w:marLeft w:val="0"/>
          <w:marRight w:val="0"/>
          <w:marTop w:val="0"/>
          <w:marBottom w:val="0"/>
          <w:divBdr>
            <w:top w:val="none" w:sz="0" w:space="0" w:color="auto"/>
            <w:left w:val="none" w:sz="0" w:space="0" w:color="auto"/>
            <w:bottom w:val="none" w:sz="0" w:space="0" w:color="auto"/>
            <w:right w:val="none" w:sz="0" w:space="0" w:color="auto"/>
          </w:divBdr>
        </w:div>
        <w:div w:id="1205603479">
          <w:marLeft w:val="0"/>
          <w:marRight w:val="0"/>
          <w:marTop w:val="0"/>
          <w:marBottom w:val="0"/>
          <w:divBdr>
            <w:top w:val="none" w:sz="0" w:space="0" w:color="auto"/>
            <w:left w:val="none" w:sz="0" w:space="0" w:color="auto"/>
            <w:bottom w:val="none" w:sz="0" w:space="0" w:color="auto"/>
            <w:right w:val="none" w:sz="0" w:space="0" w:color="auto"/>
          </w:divBdr>
        </w:div>
        <w:div w:id="1980916848">
          <w:marLeft w:val="0"/>
          <w:marRight w:val="0"/>
          <w:marTop w:val="0"/>
          <w:marBottom w:val="0"/>
          <w:divBdr>
            <w:top w:val="none" w:sz="0" w:space="0" w:color="auto"/>
            <w:left w:val="none" w:sz="0" w:space="0" w:color="auto"/>
            <w:bottom w:val="none" w:sz="0" w:space="0" w:color="auto"/>
            <w:right w:val="none" w:sz="0" w:space="0" w:color="auto"/>
          </w:divBdr>
        </w:div>
        <w:div w:id="1016617178">
          <w:marLeft w:val="0"/>
          <w:marRight w:val="0"/>
          <w:marTop w:val="0"/>
          <w:marBottom w:val="0"/>
          <w:divBdr>
            <w:top w:val="none" w:sz="0" w:space="0" w:color="auto"/>
            <w:left w:val="none" w:sz="0" w:space="0" w:color="auto"/>
            <w:bottom w:val="none" w:sz="0" w:space="0" w:color="auto"/>
            <w:right w:val="none" w:sz="0" w:space="0" w:color="auto"/>
          </w:divBdr>
        </w:div>
        <w:div w:id="1227641289">
          <w:marLeft w:val="0"/>
          <w:marRight w:val="0"/>
          <w:marTop w:val="0"/>
          <w:marBottom w:val="0"/>
          <w:divBdr>
            <w:top w:val="none" w:sz="0" w:space="0" w:color="auto"/>
            <w:left w:val="none" w:sz="0" w:space="0" w:color="auto"/>
            <w:bottom w:val="none" w:sz="0" w:space="0" w:color="auto"/>
            <w:right w:val="none" w:sz="0" w:space="0" w:color="auto"/>
          </w:divBdr>
        </w:div>
        <w:div w:id="1038628438">
          <w:marLeft w:val="0"/>
          <w:marRight w:val="0"/>
          <w:marTop w:val="0"/>
          <w:marBottom w:val="0"/>
          <w:divBdr>
            <w:top w:val="none" w:sz="0" w:space="0" w:color="auto"/>
            <w:left w:val="none" w:sz="0" w:space="0" w:color="auto"/>
            <w:bottom w:val="none" w:sz="0" w:space="0" w:color="auto"/>
            <w:right w:val="none" w:sz="0" w:space="0" w:color="auto"/>
          </w:divBdr>
        </w:div>
        <w:div w:id="393896240">
          <w:marLeft w:val="0"/>
          <w:marRight w:val="0"/>
          <w:marTop w:val="0"/>
          <w:marBottom w:val="0"/>
          <w:divBdr>
            <w:top w:val="none" w:sz="0" w:space="0" w:color="auto"/>
            <w:left w:val="none" w:sz="0" w:space="0" w:color="auto"/>
            <w:bottom w:val="none" w:sz="0" w:space="0" w:color="auto"/>
            <w:right w:val="none" w:sz="0" w:space="0" w:color="auto"/>
          </w:divBdr>
        </w:div>
        <w:div w:id="447896808">
          <w:marLeft w:val="0"/>
          <w:marRight w:val="0"/>
          <w:marTop w:val="0"/>
          <w:marBottom w:val="0"/>
          <w:divBdr>
            <w:top w:val="none" w:sz="0" w:space="0" w:color="auto"/>
            <w:left w:val="none" w:sz="0" w:space="0" w:color="auto"/>
            <w:bottom w:val="none" w:sz="0" w:space="0" w:color="auto"/>
            <w:right w:val="none" w:sz="0" w:space="0" w:color="auto"/>
          </w:divBdr>
        </w:div>
        <w:div w:id="1276861988">
          <w:marLeft w:val="0"/>
          <w:marRight w:val="0"/>
          <w:marTop w:val="0"/>
          <w:marBottom w:val="0"/>
          <w:divBdr>
            <w:top w:val="none" w:sz="0" w:space="0" w:color="auto"/>
            <w:left w:val="none" w:sz="0" w:space="0" w:color="auto"/>
            <w:bottom w:val="none" w:sz="0" w:space="0" w:color="auto"/>
            <w:right w:val="none" w:sz="0" w:space="0" w:color="auto"/>
          </w:divBdr>
        </w:div>
        <w:div w:id="889612109">
          <w:marLeft w:val="0"/>
          <w:marRight w:val="0"/>
          <w:marTop w:val="0"/>
          <w:marBottom w:val="0"/>
          <w:divBdr>
            <w:top w:val="none" w:sz="0" w:space="0" w:color="auto"/>
            <w:left w:val="none" w:sz="0" w:space="0" w:color="auto"/>
            <w:bottom w:val="none" w:sz="0" w:space="0" w:color="auto"/>
            <w:right w:val="none" w:sz="0" w:space="0" w:color="auto"/>
          </w:divBdr>
        </w:div>
        <w:div w:id="413551732">
          <w:marLeft w:val="0"/>
          <w:marRight w:val="0"/>
          <w:marTop w:val="0"/>
          <w:marBottom w:val="0"/>
          <w:divBdr>
            <w:top w:val="none" w:sz="0" w:space="0" w:color="auto"/>
            <w:left w:val="none" w:sz="0" w:space="0" w:color="auto"/>
            <w:bottom w:val="none" w:sz="0" w:space="0" w:color="auto"/>
            <w:right w:val="none" w:sz="0" w:space="0" w:color="auto"/>
          </w:divBdr>
        </w:div>
        <w:div w:id="252783225">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
        <w:div w:id="2030257421">
          <w:marLeft w:val="0"/>
          <w:marRight w:val="0"/>
          <w:marTop w:val="0"/>
          <w:marBottom w:val="0"/>
          <w:divBdr>
            <w:top w:val="none" w:sz="0" w:space="0" w:color="auto"/>
            <w:left w:val="none" w:sz="0" w:space="0" w:color="auto"/>
            <w:bottom w:val="none" w:sz="0" w:space="0" w:color="auto"/>
            <w:right w:val="none" w:sz="0" w:space="0" w:color="auto"/>
          </w:divBdr>
        </w:div>
        <w:div w:id="513423256">
          <w:marLeft w:val="0"/>
          <w:marRight w:val="0"/>
          <w:marTop w:val="0"/>
          <w:marBottom w:val="0"/>
          <w:divBdr>
            <w:top w:val="none" w:sz="0" w:space="0" w:color="auto"/>
            <w:left w:val="none" w:sz="0" w:space="0" w:color="auto"/>
            <w:bottom w:val="none" w:sz="0" w:space="0" w:color="auto"/>
            <w:right w:val="none" w:sz="0" w:space="0" w:color="auto"/>
          </w:divBdr>
        </w:div>
        <w:div w:id="1243031403">
          <w:marLeft w:val="0"/>
          <w:marRight w:val="0"/>
          <w:marTop w:val="0"/>
          <w:marBottom w:val="0"/>
          <w:divBdr>
            <w:top w:val="none" w:sz="0" w:space="0" w:color="auto"/>
            <w:left w:val="none" w:sz="0" w:space="0" w:color="auto"/>
            <w:bottom w:val="none" w:sz="0" w:space="0" w:color="auto"/>
            <w:right w:val="none" w:sz="0" w:space="0" w:color="auto"/>
          </w:divBdr>
        </w:div>
        <w:div w:id="1311061276">
          <w:marLeft w:val="0"/>
          <w:marRight w:val="0"/>
          <w:marTop w:val="0"/>
          <w:marBottom w:val="0"/>
          <w:divBdr>
            <w:top w:val="none" w:sz="0" w:space="0" w:color="auto"/>
            <w:left w:val="none" w:sz="0" w:space="0" w:color="auto"/>
            <w:bottom w:val="none" w:sz="0" w:space="0" w:color="auto"/>
            <w:right w:val="none" w:sz="0" w:space="0" w:color="auto"/>
          </w:divBdr>
        </w:div>
        <w:div w:id="2089186216">
          <w:marLeft w:val="0"/>
          <w:marRight w:val="0"/>
          <w:marTop w:val="0"/>
          <w:marBottom w:val="0"/>
          <w:divBdr>
            <w:top w:val="none" w:sz="0" w:space="0" w:color="auto"/>
            <w:left w:val="none" w:sz="0" w:space="0" w:color="auto"/>
            <w:bottom w:val="none" w:sz="0" w:space="0" w:color="auto"/>
            <w:right w:val="none" w:sz="0" w:space="0" w:color="auto"/>
          </w:divBdr>
        </w:div>
        <w:div w:id="466356541">
          <w:marLeft w:val="0"/>
          <w:marRight w:val="0"/>
          <w:marTop w:val="0"/>
          <w:marBottom w:val="0"/>
          <w:divBdr>
            <w:top w:val="none" w:sz="0" w:space="0" w:color="auto"/>
            <w:left w:val="none" w:sz="0" w:space="0" w:color="auto"/>
            <w:bottom w:val="none" w:sz="0" w:space="0" w:color="auto"/>
            <w:right w:val="none" w:sz="0" w:space="0" w:color="auto"/>
          </w:divBdr>
        </w:div>
        <w:div w:id="1838417953">
          <w:marLeft w:val="0"/>
          <w:marRight w:val="0"/>
          <w:marTop w:val="0"/>
          <w:marBottom w:val="0"/>
          <w:divBdr>
            <w:top w:val="none" w:sz="0" w:space="0" w:color="auto"/>
            <w:left w:val="none" w:sz="0" w:space="0" w:color="auto"/>
            <w:bottom w:val="none" w:sz="0" w:space="0" w:color="auto"/>
            <w:right w:val="none" w:sz="0" w:space="0" w:color="auto"/>
          </w:divBdr>
        </w:div>
        <w:div w:id="1919165614">
          <w:marLeft w:val="0"/>
          <w:marRight w:val="0"/>
          <w:marTop w:val="0"/>
          <w:marBottom w:val="0"/>
          <w:divBdr>
            <w:top w:val="none" w:sz="0" w:space="0" w:color="auto"/>
            <w:left w:val="none" w:sz="0" w:space="0" w:color="auto"/>
            <w:bottom w:val="none" w:sz="0" w:space="0" w:color="auto"/>
            <w:right w:val="none" w:sz="0" w:space="0" w:color="auto"/>
          </w:divBdr>
        </w:div>
        <w:div w:id="789588037">
          <w:marLeft w:val="0"/>
          <w:marRight w:val="0"/>
          <w:marTop w:val="0"/>
          <w:marBottom w:val="0"/>
          <w:divBdr>
            <w:top w:val="none" w:sz="0" w:space="0" w:color="auto"/>
            <w:left w:val="none" w:sz="0" w:space="0" w:color="auto"/>
            <w:bottom w:val="none" w:sz="0" w:space="0" w:color="auto"/>
            <w:right w:val="none" w:sz="0" w:space="0" w:color="auto"/>
          </w:divBdr>
        </w:div>
        <w:div w:id="2024091232">
          <w:marLeft w:val="0"/>
          <w:marRight w:val="0"/>
          <w:marTop w:val="0"/>
          <w:marBottom w:val="0"/>
          <w:divBdr>
            <w:top w:val="none" w:sz="0" w:space="0" w:color="auto"/>
            <w:left w:val="none" w:sz="0" w:space="0" w:color="auto"/>
            <w:bottom w:val="none" w:sz="0" w:space="0" w:color="auto"/>
            <w:right w:val="none" w:sz="0" w:space="0" w:color="auto"/>
          </w:divBdr>
        </w:div>
        <w:div w:id="949317677">
          <w:marLeft w:val="0"/>
          <w:marRight w:val="0"/>
          <w:marTop w:val="0"/>
          <w:marBottom w:val="0"/>
          <w:divBdr>
            <w:top w:val="none" w:sz="0" w:space="0" w:color="auto"/>
            <w:left w:val="none" w:sz="0" w:space="0" w:color="auto"/>
            <w:bottom w:val="none" w:sz="0" w:space="0" w:color="auto"/>
            <w:right w:val="none" w:sz="0" w:space="0" w:color="auto"/>
          </w:divBdr>
        </w:div>
        <w:div w:id="81727968">
          <w:marLeft w:val="0"/>
          <w:marRight w:val="0"/>
          <w:marTop w:val="0"/>
          <w:marBottom w:val="0"/>
          <w:divBdr>
            <w:top w:val="none" w:sz="0" w:space="0" w:color="auto"/>
            <w:left w:val="none" w:sz="0" w:space="0" w:color="auto"/>
            <w:bottom w:val="none" w:sz="0" w:space="0" w:color="auto"/>
            <w:right w:val="none" w:sz="0" w:space="0" w:color="auto"/>
          </w:divBdr>
        </w:div>
        <w:div w:id="998580300">
          <w:marLeft w:val="0"/>
          <w:marRight w:val="0"/>
          <w:marTop w:val="0"/>
          <w:marBottom w:val="0"/>
          <w:divBdr>
            <w:top w:val="none" w:sz="0" w:space="0" w:color="auto"/>
            <w:left w:val="none" w:sz="0" w:space="0" w:color="auto"/>
            <w:bottom w:val="none" w:sz="0" w:space="0" w:color="auto"/>
            <w:right w:val="none" w:sz="0" w:space="0" w:color="auto"/>
          </w:divBdr>
        </w:div>
        <w:div w:id="135689617">
          <w:marLeft w:val="0"/>
          <w:marRight w:val="0"/>
          <w:marTop w:val="0"/>
          <w:marBottom w:val="0"/>
          <w:divBdr>
            <w:top w:val="none" w:sz="0" w:space="0" w:color="auto"/>
            <w:left w:val="none" w:sz="0" w:space="0" w:color="auto"/>
            <w:bottom w:val="none" w:sz="0" w:space="0" w:color="auto"/>
            <w:right w:val="none" w:sz="0" w:space="0" w:color="auto"/>
          </w:divBdr>
        </w:div>
        <w:div w:id="1797095383">
          <w:marLeft w:val="0"/>
          <w:marRight w:val="0"/>
          <w:marTop w:val="0"/>
          <w:marBottom w:val="0"/>
          <w:divBdr>
            <w:top w:val="none" w:sz="0" w:space="0" w:color="auto"/>
            <w:left w:val="none" w:sz="0" w:space="0" w:color="auto"/>
            <w:bottom w:val="none" w:sz="0" w:space="0" w:color="auto"/>
            <w:right w:val="none" w:sz="0" w:space="0" w:color="auto"/>
          </w:divBdr>
        </w:div>
        <w:div w:id="145241314">
          <w:marLeft w:val="0"/>
          <w:marRight w:val="0"/>
          <w:marTop w:val="0"/>
          <w:marBottom w:val="0"/>
          <w:divBdr>
            <w:top w:val="none" w:sz="0" w:space="0" w:color="auto"/>
            <w:left w:val="none" w:sz="0" w:space="0" w:color="auto"/>
            <w:bottom w:val="none" w:sz="0" w:space="0" w:color="auto"/>
            <w:right w:val="none" w:sz="0" w:space="0" w:color="auto"/>
          </w:divBdr>
        </w:div>
        <w:div w:id="1294675774">
          <w:marLeft w:val="0"/>
          <w:marRight w:val="0"/>
          <w:marTop w:val="0"/>
          <w:marBottom w:val="0"/>
          <w:divBdr>
            <w:top w:val="none" w:sz="0" w:space="0" w:color="auto"/>
            <w:left w:val="none" w:sz="0" w:space="0" w:color="auto"/>
            <w:bottom w:val="none" w:sz="0" w:space="0" w:color="auto"/>
            <w:right w:val="none" w:sz="0" w:space="0" w:color="auto"/>
          </w:divBdr>
        </w:div>
        <w:div w:id="2113234028">
          <w:marLeft w:val="0"/>
          <w:marRight w:val="0"/>
          <w:marTop w:val="0"/>
          <w:marBottom w:val="0"/>
          <w:divBdr>
            <w:top w:val="none" w:sz="0" w:space="0" w:color="auto"/>
            <w:left w:val="none" w:sz="0" w:space="0" w:color="auto"/>
            <w:bottom w:val="none" w:sz="0" w:space="0" w:color="auto"/>
            <w:right w:val="none" w:sz="0" w:space="0" w:color="auto"/>
          </w:divBdr>
        </w:div>
        <w:div w:id="961881132">
          <w:marLeft w:val="0"/>
          <w:marRight w:val="0"/>
          <w:marTop w:val="0"/>
          <w:marBottom w:val="0"/>
          <w:divBdr>
            <w:top w:val="none" w:sz="0" w:space="0" w:color="auto"/>
            <w:left w:val="none" w:sz="0" w:space="0" w:color="auto"/>
            <w:bottom w:val="none" w:sz="0" w:space="0" w:color="auto"/>
            <w:right w:val="none" w:sz="0" w:space="0" w:color="auto"/>
          </w:divBdr>
        </w:div>
        <w:div w:id="1047337781">
          <w:marLeft w:val="0"/>
          <w:marRight w:val="0"/>
          <w:marTop w:val="0"/>
          <w:marBottom w:val="0"/>
          <w:divBdr>
            <w:top w:val="none" w:sz="0" w:space="0" w:color="auto"/>
            <w:left w:val="none" w:sz="0" w:space="0" w:color="auto"/>
            <w:bottom w:val="none" w:sz="0" w:space="0" w:color="auto"/>
            <w:right w:val="none" w:sz="0" w:space="0" w:color="auto"/>
          </w:divBdr>
        </w:div>
        <w:div w:id="1410687078">
          <w:marLeft w:val="0"/>
          <w:marRight w:val="0"/>
          <w:marTop w:val="0"/>
          <w:marBottom w:val="0"/>
          <w:divBdr>
            <w:top w:val="none" w:sz="0" w:space="0" w:color="auto"/>
            <w:left w:val="none" w:sz="0" w:space="0" w:color="auto"/>
            <w:bottom w:val="none" w:sz="0" w:space="0" w:color="auto"/>
            <w:right w:val="none" w:sz="0" w:space="0" w:color="auto"/>
          </w:divBdr>
        </w:div>
        <w:div w:id="1291352854">
          <w:marLeft w:val="0"/>
          <w:marRight w:val="0"/>
          <w:marTop w:val="0"/>
          <w:marBottom w:val="0"/>
          <w:divBdr>
            <w:top w:val="none" w:sz="0" w:space="0" w:color="auto"/>
            <w:left w:val="none" w:sz="0" w:space="0" w:color="auto"/>
            <w:bottom w:val="none" w:sz="0" w:space="0" w:color="auto"/>
            <w:right w:val="none" w:sz="0" w:space="0" w:color="auto"/>
          </w:divBdr>
        </w:div>
        <w:div w:id="635180264">
          <w:marLeft w:val="0"/>
          <w:marRight w:val="0"/>
          <w:marTop w:val="0"/>
          <w:marBottom w:val="0"/>
          <w:divBdr>
            <w:top w:val="none" w:sz="0" w:space="0" w:color="auto"/>
            <w:left w:val="none" w:sz="0" w:space="0" w:color="auto"/>
            <w:bottom w:val="none" w:sz="0" w:space="0" w:color="auto"/>
            <w:right w:val="none" w:sz="0" w:space="0" w:color="auto"/>
          </w:divBdr>
        </w:div>
        <w:div w:id="139923951">
          <w:marLeft w:val="0"/>
          <w:marRight w:val="0"/>
          <w:marTop w:val="0"/>
          <w:marBottom w:val="0"/>
          <w:divBdr>
            <w:top w:val="none" w:sz="0" w:space="0" w:color="auto"/>
            <w:left w:val="none" w:sz="0" w:space="0" w:color="auto"/>
            <w:bottom w:val="none" w:sz="0" w:space="0" w:color="auto"/>
            <w:right w:val="none" w:sz="0" w:space="0" w:color="auto"/>
          </w:divBdr>
        </w:div>
        <w:div w:id="499737244">
          <w:marLeft w:val="0"/>
          <w:marRight w:val="0"/>
          <w:marTop w:val="0"/>
          <w:marBottom w:val="0"/>
          <w:divBdr>
            <w:top w:val="none" w:sz="0" w:space="0" w:color="auto"/>
            <w:left w:val="none" w:sz="0" w:space="0" w:color="auto"/>
            <w:bottom w:val="none" w:sz="0" w:space="0" w:color="auto"/>
            <w:right w:val="none" w:sz="0" w:space="0" w:color="auto"/>
          </w:divBdr>
        </w:div>
        <w:div w:id="681517082">
          <w:marLeft w:val="0"/>
          <w:marRight w:val="0"/>
          <w:marTop w:val="0"/>
          <w:marBottom w:val="0"/>
          <w:divBdr>
            <w:top w:val="none" w:sz="0" w:space="0" w:color="auto"/>
            <w:left w:val="none" w:sz="0" w:space="0" w:color="auto"/>
            <w:bottom w:val="none" w:sz="0" w:space="0" w:color="auto"/>
            <w:right w:val="none" w:sz="0" w:space="0" w:color="auto"/>
          </w:divBdr>
        </w:div>
        <w:div w:id="554777079">
          <w:marLeft w:val="0"/>
          <w:marRight w:val="0"/>
          <w:marTop w:val="0"/>
          <w:marBottom w:val="0"/>
          <w:divBdr>
            <w:top w:val="none" w:sz="0" w:space="0" w:color="auto"/>
            <w:left w:val="none" w:sz="0" w:space="0" w:color="auto"/>
            <w:bottom w:val="none" w:sz="0" w:space="0" w:color="auto"/>
            <w:right w:val="none" w:sz="0" w:space="0" w:color="auto"/>
          </w:divBdr>
        </w:div>
        <w:div w:id="1414931900">
          <w:marLeft w:val="0"/>
          <w:marRight w:val="0"/>
          <w:marTop w:val="0"/>
          <w:marBottom w:val="0"/>
          <w:divBdr>
            <w:top w:val="none" w:sz="0" w:space="0" w:color="auto"/>
            <w:left w:val="none" w:sz="0" w:space="0" w:color="auto"/>
            <w:bottom w:val="none" w:sz="0" w:space="0" w:color="auto"/>
            <w:right w:val="none" w:sz="0" w:space="0" w:color="auto"/>
          </w:divBdr>
        </w:div>
        <w:div w:id="978802182">
          <w:marLeft w:val="0"/>
          <w:marRight w:val="0"/>
          <w:marTop w:val="0"/>
          <w:marBottom w:val="0"/>
          <w:divBdr>
            <w:top w:val="none" w:sz="0" w:space="0" w:color="auto"/>
            <w:left w:val="none" w:sz="0" w:space="0" w:color="auto"/>
            <w:bottom w:val="none" w:sz="0" w:space="0" w:color="auto"/>
            <w:right w:val="none" w:sz="0" w:space="0" w:color="auto"/>
          </w:divBdr>
        </w:div>
        <w:div w:id="944312562">
          <w:marLeft w:val="0"/>
          <w:marRight w:val="0"/>
          <w:marTop w:val="0"/>
          <w:marBottom w:val="0"/>
          <w:divBdr>
            <w:top w:val="none" w:sz="0" w:space="0" w:color="auto"/>
            <w:left w:val="none" w:sz="0" w:space="0" w:color="auto"/>
            <w:bottom w:val="none" w:sz="0" w:space="0" w:color="auto"/>
            <w:right w:val="none" w:sz="0" w:space="0" w:color="auto"/>
          </w:divBdr>
        </w:div>
        <w:div w:id="798230742">
          <w:marLeft w:val="0"/>
          <w:marRight w:val="0"/>
          <w:marTop w:val="0"/>
          <w:marBottom w:val="0"/>
          <w:divBdr>
            <w:top w:val="none" w:sz="0" w:space="0" w:color="auto"/>
            <w:left w:val="none" w:sz="0" w:space="0" w:color="auto"/>
            <w:bottom w:val="none" w:sz="0" w:space="0" w:color="auto"/>
            <w:right w:val="none" w:sz="0" w:space="0" w:color="auto"/>
          </w:divBdr>
        </w:div>
        <w:div w:id="336663420">
          <w:marLeft w:val="0"/>
          <w:marRight w:val="0"/>
          <w:marTop w:val="0"/>
          <w:marBottom w:val="0"/>
          <w:divBdr>
            <w:top w:val="none" w:sz="0" w:space="0" w:color="auto"/>
            <w:left w:val="none" w:sz="0" w:space="0" w:color="auto"/>
            <w:bottom w:val="none" w:sz="0" w:space="0" w:color="auto"/>
            <w:right w:val="none" w:sz="0" w:space="0" w:color="auto"/>
          </w:divBdr>
        </w:div>
        <w:div w:id="362904586">
          <w:marLeft w:val="0"/>
          <w:marRight w:val="0"/>
          <w:marTop w:val="0"/>
          <w:marBottom w:val="0"/>
          <w:divBdr>
            <w:top w:val="none" w:sz="0" w:space="0" w:color="auto"/>
            <w:left w:val="none" w:sz="0" w:space="0" w:color="auto"/>
            <w:bottom w:val="none" w:sz="0" w:space="0" w:color="auto"/>
            <w:right w:val="none" w:sz="0" w:space="0" w:color="auto"/>
          </w:divBdr>
        </w:div>
        <w:div w:id="677854469">
          <w:marLeft w:val="0"/>
          <w:marRight w:val="0"/>
          <w:marTop w:val="0"/>
          <w:marBottom w:val="0"/>
          <w:divBdr>
            <w:top w:val="none" w:sz="0" w:space="0" w:color="auto"/>
            <w:left w:val="none" w:sz="0" w:space="0" w:color="auto"/>
            <w:bottom w:val="none" w:sz="0" w:space="0" w:color="auto"/>
            <w:right w:val="none" w:sz="0" w:space="0" w:color="auto"/>
          </w:divBdr>
        </w:div>
        <w:div w:id="2139057709">
          <w:marLeft w:val="0"/>
          <w:marRight w:val="0"/>
          <w:marTop w:val="0"/>
          <w:marBottom w:val="0"/>
          <w:divBdr>
            <w:top w:val="none" w:sz="0" w:space="0" w:color="auto"/>
            <w:left w:val="none" w:sz="0" w:space="0" w:color="auto"/>
            <w:bottom w:val="none" w:sz="0" w:space="0" w:color="auto"/>
            <w:right w:val="none" w:sz="0" w:space="0" w:color="auto"/>
          </w:divBdr>
        </w:div>
        <w:div w:id="1542787663">
          <w:marLeft w:val="0"/>
          <w:marRight w:val="0"/>
          <w:marTop w:val="0"/>
          <w:marBottom w:val="0"/>
          <w:divBdr>
            <w:top w:val="none" w:sz="0" w:space="0" w:color="auto"/>
            <w:left w:val="none" w:sz="0" w:space="0" w:color="auto"/>
            <w:bottom w:val="none" w:sz="0" w:space="0" w:color="auto"/>
            <w:right w:val="none" w:sz="0" w:space="0" w:color="auto"/>
          </w:divBdr>
        </w:div>
        <w:div w:id="2122606799">
          <w:marLeft w:val="0"/>
          <w:marRight w:val="0"/>
          <w:marTop w:val="0"/>
          <w:marBottom w:val="0"/>
          <w:divBdr>
            <w:top w:val="none" w:sz="0" w:space="0" w:color="auto"/>
            <w:left w:val="none" w:sz="0" w:space="0" w:color="auto"/>
            <w:bottom w:val="none" w:sz="0" w:space="0" w:color="auto"/>
            <w:right w:val="none" w:sz="0" w:space="0" w:color="auto"/>
          </w:divBdr>
        </w:div>
        <w:div w:id="2143183651">
          <w:marLeft w:val="0"/>
          <w:marRight w:val="0"/>
          <w:marTop w:val="0"/>
          <w:marBottom w:val="0"/>
          <w:divBdr>
            <w:top w:val="none" w:sz="0" w:space="0" w:color="auto"/>
            <w:left w:val="none" w:sz="0" w:space="0" w:color="auto"/>
            <w:bottom w:val="none" w:sz="0" w:space="0" w:color="auto"/>
            <w:right w:val="none" w:sz="0" w:space="0" w:color="auto"/>
          </w:divBdr>
        </w:div>
        <w:div w:id="1351494904">
          <w:marLeft w:val="0"/>
          <w:marRight w:val="0"/>
          <w:marTop w:val="0"/>
          <w:marBottom w:val="0"/>
          <w:divBdr>
            <w:top w:val="none" w:sz="0" w:space="0" w:color="auto"/>
            <w:left w:val="none" w:sz="0" w:space="0" w:color="auto"/>
            <w:bottom w:val="none" w:sz="0" w:space="0" w:color="auto"/>
            <w:right w:val="none" w:sz="0" w:space="0" w:color="auto"/>
          </w:divBdr>
        </w:div>
        <w:div w:id="1216619192">
          <w:marLeft w:val="0"/>
          <w:marRight w:val="0"/>
          <w:marTop w:val="0"/>
          <w:marBottom w:val="0"/>
          <w:divBdr>
            <w:top w:val="none" w:sz="0" w:space="0" w:color="auto"/>
            <w:left w:val="none" w:sz="0" w:space="0" w:color="auto"/>
            <w:bottom w:val="none" w:sz="0" w:space="0" w:color="auto"/>
            <w:right w:val="none" w:sz="0" w:space="0" w:color="auto"/>
          </w:divBdr>
        </w:div>
        <w:div w:id="1856922064">
          <w:marLeft w:val="0"/>
          <w:marRight w:val="0"/>
          <w:marTop w:val="0"/>
          <w:marBottom w:val="0"/>
          <w:divBdr>
            <w:top w:val="none" w:sz="0" w:space="0" w:color="auto"/>
            <w:left w:val="none" w:sz="0" w:space="0" w:color="auto"/>
            <w:bottom w:val="none" w:sz="0" w:space="0" w:color="auto"/>
            <w:right w:val="none" w:sz="0" w:space="0" w:color="auto"/>
          </w:divBdr>
        </w:div>
        <w:div w:id="474613990">
          <w:marLeft w:val="0"/>
          <w:marRight w:val="0"/>
          <w:marTop w:val="0"/>
          <w:marBottom w:val="0"/>
          <w:divBdr>
            <w:top w:val="none" w:sz="0" w:space="0" w:color="auto"/>
            <w:left w:val="none" w:sz="0" w:space="0" w:color="auto"/>
            <w:bottom w:val="none" w:sz="0" w:space="0" w:color="auto"/>
            <w:right w:val="none" w:sz="0" w:space="0" w:color="auto"/>
          </w:divBdr>
        </w:div>
        <w:div w:id="1778527582">
          <w:marLeft w:val="0"/>
          <w:marRight w:val="0"/>
          <w:marTop w:val="0"/>
          <w:marBottom w:val="0"/>
          <w:divBdr>
            <w:top w:val="none" w:sz="0" w:space="0" w:color="auto"/>
            <w:left w:val="none" w:sz="0" w:space="0" w:color="auto"/>
            <w:bottom w:val="none" w:sz="0" w:space="0" w:color="auto"/>
            <w:right w:val="none" w:sz="0" w:space="0" w:color="auto"/>
          </w:divBdr>
        </w:div>
        <w:div w:id="220025191">
          <w:marLeft w:val="0"/>
          <w:marRight w:val="0"/>
          <w:marTop w:val="0"/>
          <w:marBottom w:val="0"/>
          <w:divBdr>
            <w:top w:val="none" w:sz="0" w:space="0" w:color="auto"/>
            <w:left w:val="none" w:sz="0" w:space="0" w:color="auto"/>
            <w:bottom w:val="none" w:sz="0" w:space="0" w:color="auto"/>
            <w:right w:val="none" w:sz="0" w:space="0" w:color="auto"/>
          </w:divBdr>
        </w:div>
        <w:div w:id="1916743221">
          <w:marLeft w:val="0"/>
          <w:marRight w:val="0"/>
          <w:marTop w:val="0"/>
          <w:marBottom w:val="0"/>
          <w:divBdr>
            <w:top w:val="none" w:sz="0" w:space="0" w:color="auto"/>
            <w:left w:val="none" w:sz="0" w:space="0" w:color="auto"/>
            <w:bottom w:val="none" w:sz="0" w:space="0" w:color="auto"/>
            <w:right w:val="none" w:sz="0" w:space="0" w:color="auto"/>
          </w:divBdr>
        </w:div>
        <w:div w:id="1104030695">
          <w:marLeft w:val="0"/>
          <w:marRight w:val="0"/>
          <w:marTop w:val="0"/>
          <w:marBottom w:val="0"/>
          <w:divBdr>
            <w:top w:val="none" w:sz="0" w:space="0" w:color="auto"/>
            <w:left w:val="none" w:sz="0" w:space="0" w:color="auto"/>
            <w:bottom w:val="none" w:sz="0" w:space="0" w:color="auto"/>
            <w:right w:val="none" w:sz="0" w:space="0" w:color="auto"/>
          </w:divBdr>
        </w:div>
        <w:div w:id="1215044559">
          <w:marLeft w:val="0"/>
          <w:marRight w:val="0"/>
          <w:marTop w:val="0"/>
          <w:marBottom w:val="0"/>
          <w:divBdr>
            <w:top w:val="none" w:sz="0" w:space="0" w:color="auto"/>
            <w:left w:val="none" w:sz="0" w:space="0" w:color="auto"/>
            <w:bottom w:val="none" w:sz="0" w:space="0" w:color="auto"/>
            <w:right w:val="none" w:sz="0" w:space="0" w:color="auto"/>
          </w:divBdr>
        </w:div>
        <w:div w:id="1838113920">
          <w:marLeft w:val="0"/>
          <w:marRight w:val="0"/>
          <w:marTop w:val="0"/>
          <w:marBottom w:val="0"/>
          <w:divBdr>
            <w:top w:val="none" w:sz="0" w:space="0" w:color="auto"/>
            <w:left w:val="none" w:sz="0" w:space="0" w:color="auto"/>
            <w:bottom w:val="none" w:sz="0" w:space="0" w:color="auto"/>
            <w:right w:val="none" w:sz="0" w:space="0" w:color="auto"/>
          </w:divBdr>
        </w:div>
        <w:div w:id="802693742">
          <w:marLeft w:val="0"/>
          <w:marRight w:val="0"/>
          <w:marTop w:val="0"/>
          <w:marBottom w:val="0"/>
          <w:divBdr>
            <w:top w:val="none" w:sz="0" w:space="0" w:color="auto"/>
            <w:left w:val="none" w:sz="0" w:space="0" w:color="auto"/>
            <w:bottom w:val="none" w:sz="0" w:space="0" w:color="auto"/>
            <w:right w:val="none" w:sz="0" w:space="0" w:color="auto"/>
          </w:divBdr>
        </w:div>
        <w:div w:id="1761488003">
          <w:marLeft w:val="0"/>
          <w:marRight w:val="0"/>
          <w:marTop w:val="0"/>
          <w:marBottom w:val="0"/>
          <w:divBdr>
            <w:top w:val="none" w:sz="0" w:space="0" w:color="auto"/>
            <w:left w:val="none" w:sz="0" w:space="0" w:color="auto"/>
            <w:bottom w:val="none" w:sz="0" w:space="0" w:color="auto"/>
            <w:right w:val="none" w:sz="0" w:space="0" w:color="auto"/>
          </w:divBdr>
        </w:div>
        <w:div w:id="1116484901">
          <w:marLeft w:val="0"/>
          <w:marRight w:val="0"/>
          <w:marTop w:val="0"/>
          <w:marBottom w:val="0"/>
          <w:divBdr>
            <w:top w:val="none" w:sz="0" w:space="0" w:color="auto"/>
            <w:left w:val="none" w:sz="0" w:space="0" w:color="auto"/>
            <w:bottom w:val="none" w:sz="0" w:space="0" w:color="auto"/>
            <w:right w:val="none" w:sz="0" w:space="0" w:color="auto"/>
          </w:divBdr>
        </w:div>
        <w:div w:id="1938051258">
          <w:marLeft w:val="0"/>
          <w:marRight w:val="0"/>
          <w:marTop w:val="0"/>
          <w:marBottom w:val="0"/>
          <w:divBdr>
            <w:top w:val="none" w:sz="0" w:space="0" w:color="auto"/>
            <w:left w:val="none" w:sz="0" w:space="0" w:color="auto"/>
            <w:bottom w:val="none" w:sz="0" w:space="0" w:color="auto"/>
            <w:right w:val="none" w:sz="0" w:space="0" w:color="auto"/>
          </w:divBdr>
        </w:div>
        <w:div w:id="504517399">
          <w:marLeft w:val="0"/>
          <w:marRight w:val="0"/>
          <w:marTop w:val="0"/>
          <w:marBottom w:val="0"/>
          <w:divBdr>
            <w:top w:val="none" w:sz="0" w:space="0" w:color="auto"/>
            <w:left w:val="none" w:sz="0" w:space="0" w:color="auto"/>
            <w:bottom w:val="none" w:sz="0" w:space="0" w:color="auto"/>
            <w:right w:val="none" w:sz="0" w:space="0" w:color="auto"/>
          </w:divBdr>
        </w:div>
        <w:div w:id="1178424301">
          <w:marLeft w:val="0"/>
          <w:marRight w:val="0"/>
          <w:marTop w:val="0"/>
          <w:marBottom w:val="0"/>
          <w:divBdr>
            <w:top w:val="none" w:sz="0" w:space="0" w:color="auto"/>
            <w:left w:val="none" w:sz="0" w:space="0" w:color="auto"/>
            <w:bottom w:val="none" w:sz="0" w:space="0" w:color="auto"/>
            <w:right w:val="none" w:sz="0" w:space="0" w:color="auto"/>
          </w:divBdr>
        </w:div>
        <w:div w:id="1468007893">
          <w:marLeft w:val="0"/>
          <w:marRight w:val="0"/>
          <w:marTop w:val="0"/>
          <w:marBottom w:val="0"/>
          <w:divBdr>
            <w:top w:val="none" w:sz="0" w:space="0" w:color="auto"/>
            <w:left w:val="none" w:sz="0" w:space="0" w:color="auto"/>
            <w:bottom w:val="none" w:sz="0" w:space="0" w:color="auto"/>
            <w:right w:val="none" w:sz="0" w:space="0" w:color="auto"/>
          </w:divBdr>
        </w:div>
        <w:div w:id="1302266529">
          <w:marLeft w:val="0"/>
          <w:marRight w:val="0"/>
          <w:marTop w:val="0"/>
          <w:marBottom w:val="0"/>
          <w:divBdr>
            <w:top w:val="none" w:sz="0" w:space="0" w:color="auto"/>
            <w:left w:val="none" w:sz="0" w:space="0" w:color="auto"/>
            <w:bottom w:val="none" w:sz="0" w:space="0" w:color="auto"/>
            <w:right w:val="none" w:sz="0" w:space="0" w:color="auto"/>
          </w:divBdr>
        </w:div>
        <w:div w:id="1734232316">
          <w:marLeft w:val="0"/>
          <w:marRight w:val="0"/>
          <w:marTop w:val="0"/>
          <w:marBottom w:val="0"/>
          <w:divBdr>
            <w:top w:val="none" w:sz="0" w:space="0" w:color="auto"/>
            <w:left w:val="none" w:sz="0" w:space="0" w:color="auto"/>
            <w:bottom w:val="none" w:sz="0" w:space="0" w:color="auto"/>
            <w:right w:val="none" w:sz="0" w:space="0" w:color="auto"/>
          </w:divBdr>
        </w:div>
        <w:div w:id="438185723">
          <w:marLeft w:val="0"/>
          <w:marRight w:val="0"/>
          <w:marTop w:val="0"/>
          <w:marBottom w:val="0"/>
          <w:divBdr>
            <w:top w:val="none" w:sz="0" w:space="0" w:color="auto"/>
            <w:left w:val="none" w:sz="0" w:space="0" w:color="auto"/>
            <w:bottom w:val="none" w:sz="0" w:space="0" w:color="auto"/>
            <w:right w:val="none" w:sz="0" w:space="0" w:color="auto"/>
          </w:divBdr>
        </w:div>
        <w:div w:id="1600481585">
          <w:marLeft w:val="0"/>
          <w:marRight w:val="0"/>
          <w:marTop w:val="0"/>
          <w:marBottom w:val="0"/>
          <w:divBdr>
            <w:top w:val="none" w:sz="0" w:space="0" w:color="auto"/>
            <w:left w:val="none" w:sz="0" w:space="0" w:color="auto"/>
            <w:bottom w:val="none" w:sz="0" w:space="0" w:color="auto"/>
            <w:right w:val="none" w:sz="0" w:space="0" w:color="auto"/>
          </w:divBdr>
        </w:div>
        <w:div w:id="383598592">
          <w:marLeft w:val="0"/>
          <w:marRight w:val="0"/>
          <w:marTop w:val="0"/>
          <w:marBottom w:val="0"/>
          <w:divBdr>
            <w:top w:val="none" w:sz="0" w:space="0" w:color="auto"/>
            <w:left w:val="none" w:sz="0" w:space="0" w:color="auto"/>
            <w:bottom w:val="none" w:sz="0" w:space="0" w:color="auto"/>
            <w:right w:val="none" w:sz="0" w:space="0" w:color="auto"/>
          </w:divBdr>
        </w:div>
        <w:div w:id="1382704151">
          <w:marLeft w:val="0"/>
          <w:marRight w:val="0"/>
          <w:marTop w:val="0"/>
          <w:marBottom w:val="0"/>
          <w:divBdr>
            <w:top w:val="none" w:sz="0" w:space="0" w:color="auto"/>
            <w:left w:val="none" w:sz="0" w:space="0" w:color="auto"/>
            <w:bottom w:val="none" w:sz="0" w:space="0" w:color="auto"/>
            <w:right w:val="none" w:sz="0" w:space="0" w:color="auto"/>
          </w:divBdr>
        </w:div>
        <w:div w:id="1717702914">
          <w:marLeft w:val="0"/>
          <w:marRight w:val="0"/>
          <w:marTop w:val="0"/>
          <w:marBottom w:val="0"/>
          <w:divBdr>
            <w:top w:val="none" w:sz="0" w:space="0" w:color="auto"/>
            <w:left w:val="none" w:sz="0" w:space="0" w:color="auto"/>
            <w:bottom w:val="none" w:sz="0" w:space="0" w:color="auto"/>
            <w:right w:val="none" w:sz="0" w:space="0" w:color="auto"/>
          </w:divBdr>
        </w:div>
        <w:div w:id="48892859">
          <w:marLeft w:val="0"/>
          <w:marRight w:val="0"/>
          <w:marTop w:val="0"/>
          <w:marBottom w:val="0"/>
          <w:divBdr>
            <w:top w:val="none" w:sz="0" w:space="0" w:color="auto"/>
            <w:left w:val="none" w:sz="0" w:space="0" w:color="auto"/>
            <w:bottom w:val="none" w:sz="0" w:space="0" w:color="auto"/>
            <w:right w:val="none" w:sz="0" w:space="0" w:color="auto"/>
          </w:divBdr>
        </w:div>
        <w:div w:id="549221380">
          <w:marLeft w:val="0"/>
          <w:marRight w:val="0"/>
          <w:marTop w:val="0"/>
          <w:marBottom w:val="0"/>
          <w:divBdr>
            <w:top w:val="none" w:sz="0" w:space="0" w:color="auto"/>
            <w:left w:val="none" w:sz="0" w:space="0" w:color="auto"/>
            <w:bottom w:val="none" w:sz="0" w:space="0" w:color="auto"/>
            <w:right w:val="none" w:sz="0" w:space="0" w:color="auto"/>
          </w:divBdr>
        </w:div>
        <w:div w:id="1881626974">
          <w:marLeft w:val="0"/>
          <w:marRight w:val="0"/>
          <w:marTop w:val="0"/>
          <w:marBottom w:val="0"/>
          <w:divBdr>
            <w:top w:val="none" w:sz="0" w:space="0" w:color="auto"/>
            <w:left w:val="none" w:sz="0" w:space="0" w:color="auto"/>
            <w:bottom w:val="none" w:sz="0" w:space="0" w:color="auto"/>
            <w:right w:val="none" w:sz="0" w:space="0" w:color="auto"/>
          </w:divBdr>
        </w:div>
        <w:div w:id="547183637">
          <w:marLeft w:val="0"/>
          <w:marRight w:val="0"/>
          <w:marTop w:val="0"/>
          <w:marBottom w:val="0"/>
          <w:divBdr>
            <w:top w:val="none" w:sz="0" w:space="0" w:color="auto"/>
            <w:left w:val="none" w:sz="0" w:space="0" w:color="auto"/>
            <w:bottom w:val="none" w:sz="0" w:space="0" w:color="auto"/>
            <w:right w:val="none" w:sz="0" w:space="0" w:color="auto"/>
          </w:divBdr>
        </w:div>
        <w:div w:id="597058920">
          <w:marLeft w:val="0"/>
          <w:marRight w:val="0"/>
          <w:marTop w:val="0"/>
          <w:marBottom w:val="0"/>
          <w:divBdr>
            <w:top w:val="none" w:sz="0" w:space="0" w:color="auto"/>
            <w:left w:val="none" w:sz="0" w:space="0" w:color="auto"/>
            <w:bottom w:val="none" w:sz="0" w:space="0" w:color="auto"/>
            <w:right w:val="none" w:sz="0" w:space="0" w:color="auto"/>
          </w:divBdr>
        </w:div>
        <w:div w:id="1552107024">
          <w:marLeft w:val="0"/>
          <w:marRight w:val="0"/>
          <w:marTop w:val="0"/>
          <w:marBottom w:val="0"/>
          <w:divBdr>
            <w:top w:val="none" w:sz="0" w:space="0" w:color="auto"/>
            <w:left w:val="none" w:sz="0" w:space="0" w:color="auto"/>
            <w:bottom w:val="none" w:sz="0" w:space="0" w:color="auto"/>
            <w:right w:val="none" w:sz="0" w:space="0" w:color="auto"/>
          </w:divBdr>
        </w:div>
        <w:div w:id="1920872155">
          <w:marLeft w:val="0"/>
          <w:marRight w:val="0"/>
          <w:marTop w:val="0"/>
          <w:marBottom w:val="0"/>
          <w:divBdr>
            <w:top w:val="none" w:sz="0" w:space="0" w:color="auto"/>
            <w:left w:val="none" w:sz="0" w:space="0" w:color="auto"/>
            <w:bottom w:val="none" w:sz="0" w:space="0" w:color="auto"/>
            <w:right w:val="none" w:sz="0" w:space="0" w:color="auto"/>
          </w:divBdr>
        </w:div>
        <w:div w:id="369913103">
          <w:marLeft w:val="0"/>
          <w:marRight w:val="0"/>
          <w:marTop w:val="0"/>
          <w:marBottom w:val="0"/>
          <w:divBdr>
            <w:top w:val="none" w:sz="0" w:space="0" w:color="auto"/>
            <w:left w:val="none" w:sz="0" w:space="0" w:color="auto"/>
            <w:bottom w:val="none" w:sz="0" w:space="0" w:color="auto"/>
            <w:right w:val="none" w:sz="0" w:space="0" w:color="auto"/>
          </w:divBdr>
        </w:div>
        <w:div w:id="156919440">
          <w:marLeft w:val="0"/>
          <w:marRight w:val="0"/>
          <w:marTop w:val="0"/>
          <w:marBottom w:val="0"/>
          <w:divBdr>
            <w:top w:val="none" w:sz="0" w:space="0" w:color="auto"/>
            <w:left w:val="none" w:sz="0" w:space="0" w:color="auto"/>
            <w:bottom w:val="none" w:sz="0" w:space="0" w:color="auto"/>
            <w:right w:val="none" w:sz="0" w:space="0" w:color="auto"/>
          </w:divBdr>
        </w:div>
        <w:div w:id="1160577240">
          <w:marLeft w:val="0"/>
          <w:marRight w:val="0"/>
          <w:marTop w:val="0"/>
          <w:marBottom w:val="0"/>
          <w:divBdr>
            <w:top w:val="none" w:sz="0" w:space="0" w:color="auto"/>
            <w:left w:val="none" w:sz="0" w:space="0" w:color="auto"/>
            <w:bottom w:val="none" w:sz="0" w:space="0" w:color="auto"/>
            <w:right w:val="none" w:sz="0" w:space="0" w:color="auto"/>
          </w:divBdr>
        </w:div>
        <w:div w:id="2030599939">
          <w:marLeft w:val="0"/>
          <w:marRight w:val="0"/>
          <w:marTop w:val="0"/>
          <w:marBottom w:val="0"/>
          <w:divBdr>
            <w:top w:val="none" w:sz="0" w:space="0" w:color="auto"/>
            <w:left w:val="none" w:sz="0" w:space="0" w:color="auto"/>
            <w:bottom w:val="none" w:sz="0" w:space="0" w:color="auto"/>
            <w:right w:val="none" w:sz="0" w:space="0" w:color="auto"/>
          </w:divBdr>
        </w:div>
        <w:div w:id="1329791649">
          <w:marLeft w:val="0"/>
          <w:marRight w:val="0"/>
          <w:marTop w:val="0"/>
          <w:marBottom w:val="0"/>
          <w:divBdr>
            <w:top w:val="none" w:sz="0" w:space="0" w:color="auto"/>
            <w:left w:val="none" w:sz="0" w:space="0" w:color="auto"/>
            <w:bottom w:val="none" w:sz="0" w:space="0" w:color="auto"/>
            <w:right w:val="none" w:sz="0" w:space="0" w:color="auto"/>
          </w:divBdr>
        </w:div>
        <w:div w:id="1368946500">
          <w:marLeft w:val="0"/>
          <w:marRight w:val="0"/>
          <w:marTop w:val="0"/>
          <w:marBottom w:val="0"/>
          <w:divBdr>
            <w:top w:val="none" w:sz="0" w:space="0" w:color="auto"/>
            <w:left w:val="none" w:sz="0" w:space="0" w:color="auto"/>
            <w:bottom w:val="none" w:sz="0" w:space="0" w:color="auto"/>
            <w:right w:val="none" w:sz="0" w:space="0" w:color="auto"/>
          </w:divBdr>
        </w:div>
        <w:div w:id="143745138">
          <w:marLeft w:val="0"/>
          <w:marRight w:val="0"/>
          <w:marTop w:val="0"/>
          <w:marBottom w:val="0"/>
          <w:divBdr>
            <w:top w:val="none" w:sz="0" w:space="0" w:color="auto"/>
            <w:left w:val="none" w:sz="0" w:space="0" w:color="auto"/>
            <w:bottom w:val="none" w:sz="0" w:space="0" w:color="auto"/>
            <w:right w:val="none" w:sz="0" w:space="0" w:color="auto"/>
          </w:divBdr>
        </w:div>
        <w:div w:id="398023420">
          <w:marLeft w:val="0"/>
          <w:marRight w:val="0"/>
          <w:marTop w:val="0"/>
          <w:marBottom w:val="0"/>
          <w:divBdr>
            <w:top w:val="none" w:sz="0" w:space="0" w:color="auto"/>
            <w:left w:val="none" w:sz="0" w:space="0" w:color="auto"/>
            <w:bottom w:val="none" w:sz="0" w:space="0" w:color="auto"/>
            <w:right w:val="none" w:sz="0" w:space="0" w:color="auto"/>
          </w:divBdr>
        </w:div>
        <w:div w:id="195655859">
          <w:marLeft w:val="0"/>
          <w:marRight w:val="0"/>
          <w:marTop w:val="0"/>
          <w:marBottom w:val="0"/>
          <w:divBdr>
            <w:top w:val="none" w:sz="0" w:space="0" w:color="auto"/>
            <w:left w:val="none" w:sz="0" w:space="0" w:color="auto"/>
            <w:bottom w:val="none" w:sz="0" w:space="0" w:color="auto"/>
            <w:right w:val="none" w:sz="0" w:space="0" w:color="auto"/>
          </w:divBdr>
        </w:div>
        <w:div w:id="513541347">
          <w:marLeft w:val="0"/>
          <w:marRight w:val="0"/>
          <w:marTop w:val="0"/>
          <w:marBottom w:val="0"/>
          <w:divBdr>
            <w:top w:val="none" w:sz="0" w:space="0" w:color="auto"/>
            <w:left w:val="none" w:sz="0" w:space="0" w:color="auto"/>
            <w:bottom w:val="none" w:sz="0" w:space="0" w:color="auto"/>
            <w:right w:val="none" w:sz="0" w:space="0" w:color="auto"/>
          </w:divBdr>
        </w:div>
        <w:div w:id="2092465203">
          <w:marLeft w:val="0"/>
          <w:marRight w:val="0"/>
          <w:marTop w:val="0"/>
          <w:marBottom w:val="0"/>
          <w:divBdr>
            <w:top w:val="none" w:sz="0" w:space="0" w:color="auto"/>
            <w:left w:val="none" w:sz="0" w:space="0" w:color="auto"/>
            <w:bottom w:val="none" w:sz="0" w:space="0" w:color="auto"/>
            <w:right w:val="none" w:sz="0" w:space="0" w:color="auto"/>
          </w:divBdr>
        </w:div>
        <w:div w:id="1694845972">
          <w:marLeft w:val="0"/>
          <w:marRight w:val="0"/>
          <w:marTop w:val="0"/>
          <w:marBottom w:val="0"/>
          <w:divBdr>
            <w:top w:val="none" w:sz="0" w:space="0" w:color="auto"/>
            <w:left w:val="none" w:sz="0" w:space="0" w:color="auto"/>
            <w:bottom w:val="none" w:sz="0" w:space="0" w:color="auto"/>
            <w:right w:val="none" w:sz="0" w:space="0" w:color="auto"/>
          </w:divBdr>
        </w:div>
        <w:div w:id="954213510">
          <w:marLeft w:val="0"/>
          <w:marRight w:val="0"/>
          <w:marTop w:val="0"/>
          <w:marBottom w:val="0"/>
          <w:divBdr>
            <w:top w:val="none" w:sz="0" w:space="0" w:color="auto"/>
            <w:left w:val="none" w:sz="0" w:space="0" w:color="auto"/>
            <w:bottom w:val="none" w:sz="0" w:space="0" w:color="auto"/>
            <w:right w:val="none" w:sz="0" w:space="0" w:color="auto"/>
          </w:divBdr>
        </w:div>
        <w:div w:id="825363046">
          <w:marLeft w:val="0"/>
          <w:marRight w:val="0"/>
          <w:marTop w:val="0"/>
          <w:marBottom w:val="0"/>
          <w:divBdr>
            <w:top w:val="none" w:sz="0" w:space="0" w:color="auto"/>
            <w:left w:val="none" w:sz="0" w:space="0" w:color="auto"/>
            <w:bottom w:val="none" w:sz="0" w:space="0" w:color="auto"/>
            <w:right w:val="none" w:sz="0" w:space="0" w:color="auto"/>
          </w:divBdr>
        </w:div>
        <w:div w:id="1900898275">
          <w:marLeft w:val="0"/>
          <w:marRight w:val="0"/>
          <w:marTop w:val="0"/>
          <w:marBottom w:val="0"/>
          <w:divBdr>
            <w:top w:val="none" w:sz="0" w:space="0" w:color="auto"/>
            <w:left w:val="none" w:sz="0" w:space="0" w:color="auto"/>
            <w:bottom w:val="none" w:sz="0" w:space="0" w:color="auto"/>
            <w:right w:val="none" w:sz="0" w:space="0" w:color="auto"/>
          </w:divBdr>
        </w:div>
        <w:div w:id="315114433">
          <w:marLeft w:val="0"/>
          <w:marRight w:val="0"/>
          <w:marTop w:val="0"/>
          <w:marBottom w:val="0"/>
          <w:divBdr>
            <w:top w:val="none" w:sz="0" w:space="0" w:color="auto"/>
            <w:left w:val="none" w:sz="0" w:space="0" w:color="auto"/>
            <w:bottom w:val="none" w:sz="0" w:space="0" w:color="auto"/>
            <w:right w:val="none" w:sz="0" w:space="0" w:color="auto"/>
          </w:divBdr>
        </w:div>
        <w:div w:id="1383485476">
          <w:marLeft w:val="0"/>
          <w:marRight w:val="0"/>
          <w:marTop w:val="0"/>
          <w:marBottom w:val="0"/>
          <w:divBdr>
            <w:top w:val="none" w:sz="0" w:space="0" w:color="auto"/>
            <w:left w:val="none" w:sz="0" w:space="0" w:color="auto"/>
            <w:bottom w:val="none" w:sz="0" w:space="0" w:color="auto"/>
            <w:right w:val="none" w:sz="0" w:space="0" w:color="auto"/>
          </w:divBdr>
        </w:div>
        <w:div w:id="100270232">
          <w:marLeft w:val="0"/>
          <w:marRight w:val="0"/>
          <w:marTop w:val="0"/>
          <w:marBottom w:val="0"/>
          <w:divBdr>
            <w:top w:val="none" w:sz="0" w:space="0" w:color="auto"/>
            <w:left w:val="none" w:sz="0" w:space="0" w:color="auto"/>
            <w:bottom w:val="none" w:sz="0" w:space="0" w:color="auto"/>
            <w:right w:val="none" w:sz="0" w:space="0" w:color="auto"/>
          </w:divBdr>
        </w:div>
        <w:div w:id="1415321858">
          <w:marLeft w:val="0"/>
          <w:marRight w:val="0"/>
          <w:marTop w:val="0"/>
          <w:marBottom w:val="0"/>
          <w:divBdr>
            <w:top w:val="none" w:sz="0" w:space="0" w:color="auto"/>
            <w:left w:val="none" w:sz="0" w:space="0" w:color="auto"/>
            <w:bottom w:val="none" w:sz="0" w:space="0" w:color="auto"/>
            <w:right w:val="none" w:sz="0" w:space="0" w:color="auto"/>
          </w:divBdr>
        </w:div>
        <w:div w:id="2060275932">
          <w:marLeft w:val="0"/>
          <w:marRight w:val="0"/>
          <w:marTop w:val="0"/>
          <w:marBottom w:val="0"/>
          <w:divBdr>
            <w:top w:val="none" w:sz="0" w:space="0" w:color="auto"/>
            <w:left w:val="none" w:sz="0" w:space="0" w:color="auto"/>
            <w:bottom w:val="none" w:sz="0" w:space="0" w:color="auto"/>
            <w:right w:val="none" w:sz="0" w:space="0" w:color="auto"/>
          </w:divBdr>
        </w:div>
        <w:div w:id="517083305">
          <w:marLeft w:val="0"/>
          <w:marRight w:val="0"/>
          <w:marTop w:val="0"/>
          <w:marBottom w:val="0"/>
          <w:divBdr>
            <w:top w:val="none" w:sz="0" w:space="0" w:color="auto"/>
            <w:left w:val="none" w:sz="0" w:space="0" w:color="auto"/>
            <w:bottom w:val="none" w:sz="0" w:space="0" w:color="auto"/>
            <w:right w:val="none" w:sz="0" w:space="0" w:color="auto"/>
          </w:divBdr>
        </w:div>
        <w:div w:id="916788580">
          <w:marLeft w:val="0"/>
          <w:marRight w:val="0"/>
          <w:marTop w:val="0"/>
          <w:marBottom w:val="0"/>
          <w:divBdr>
            <w:top w:val="none" w:sz="0" w:space="0" w:color="auto"/>
            <w:left w:val="none" w:sz="0" w:space="0" w:color="auto"/>
            <w:bottom w:val="none" w:sz="0" w:space="0" w:color="auto"/>
            <w:right w:val="none" w:sz="0" w:space="0" w:color="auto"/>
          </w:divBdr>
        </w:div>
        <w:div w:id="1028143723">
          <w:marLeft w:val="0"/>
          <w:marRight w:val="0"/>
          <w:marTop w:val="0"/>
          <w:marBottom w:val="0"/>
          <w:divBdr>
            <w:top w:val="none" w:sz="0" w:space="0" w:color="auto"/>
            <w:left w:val="none" w:sz="0" w:space="0" w:color="auto"/>
            <w:bottom w:val="none" w:sz="0" w:space="0" w:color="auto"/>
            <w:right w:val="none" w:sz="0" w:space="0" w:color="auto"/>
          </w:divBdr>
        </w:div>
        <w:div w:id="582682104">
          <w:marLeft w:val="0"/>
          <w:marRight w:val="0"/>
          <w:marTop w:val="0"/>
          <w:marBottom w:val="0"/>
          <w:divBdr>
            <w:top w:val="none" w:sz="0" w:space="0" w:color="auto"/>
            <w:left w:val="none" w:sz="0" w:space="0" w:color="auto"/>
            <w:bottom w:val="none" w:sz="0" w:space="0" w:color="auto"/>
            <w:right w:val="none" w:sz="0" w:space="0" w:color="auto"/>
          </w:divBdr>
        </w:div>
        <w:div w:id="167915899">
          <w:marLeft w:val="0"/>
          <w:marRight w:val="0"/>
          <w:marTop w:val="0"/>
          <w:marBottom w:val="0"/>
          <w:divBdr>
            <w:top w:val="none" w:sz="0" w:space="0" w:color="auto"/>
            <w:left w:val="none" w:sz="0" w:space="0" w:color="auto"/>
            <w:bottom w:val="none" w:sz="0" w:space="0" w:color="auto"/>
            <w:right w:val="none" w:sz="0" w:space="0" w:color="auto"/>
          </w:divBdr>
        </w:div>
        <w:div w:id="1451313660">
          <w:marLeft w:val="0"/>
          <w:marRight w:val="0"/>
          <w:marTop w:val="0"/>
          <w:marBottom w:val="0"/>
          <w:divBdr>
            <w:top w:val="none" w:sz="0" w:space="0" w:color="auto"/>
            <w:left w:val="none" w:sz="0" w:space="0" w:color="auto"/>
            <w:bottom w:val="none" w:sz="0" w:space="0" w:color="auto"/>
            <w:right w:val="none" w:sz="0" w:space="0" w:color="auto"/>
          </w:divBdr>
        </w:div>
        <w:div w:id="1949971139">
          <w:marLeft w:val="0"/>
          <w:marRight w:val="0"/>
          <w:marTop w:val="0"/>
          <w:marBottom w:val="0"/>
          <w:divBdr>
            <w:top w:val="none" w:sz="0" w:space="0" w:color="auto"/>
            <w:left w:val="none" w:sz="0" w:space="0" w:color="auto"/>
            <w:bottom w:val="none" w:sz="0" w:space="0" w:color="auto"/>
            <w:right w:val="none" w:sz="0" w:space="0" w:color="auto"/>
          </w:divBdr>
        </w:div>
        <w:div w:id="2145852402">
          <w:marLeft w:val="0"/>
          <w:marRight w:val="0"/>
          <w:marTop w:val="0"/>
          <w:marBottom w:val="0"/>
          <w:divBdr>
            <w:top w:val="none" w:sz="0" w:space="0" w:color="auto"/>
            <w:left w:val="none" w:sz="0" w:space="0" w:color="auto"/>
            <w:bottom w:val="none" w:sz="0" w:space="0" w:color="auto"/>
            <w:right w:val="none" w:sz="0" w:space="0" w:color="auto"/>
          </w:divBdr>
        </w:div>
        <w:div w:id="350880713">
          <w:marLeft w:val="0"/>
          <w:marRight w:val="0"/>
          <w:marTop w:val="0"/>
          <w:marBottom w:val="0"/>
          <w:divBdr>
            <w:top w:val="none" w:sz="0" w:space="0" w:color="auto"/>
            <w:left w:val="none" w:sz="0" w:space="0" w:color="auto"/>
            <w:bottom w:val="none" w:sz="0" w:space="0" w:color="auto"/>
            <w:right w:val="none" w:sz="0" w:space="0" w:color="auto"/>
          </w:divBdr>
        </w:div>
        <w:div w:id="1059786008">
          <w:marLeft w:val="0"/>
          <w:marRight w:val="0"/>
          <w:marTop w:val="0"/>
          <w:marBottom w:val="0"/>
          <w:divBdr>
            <w:top w:val="none" w:sz="0" w:space="0" w:color="auto"/>
            <w:left w:val="none" w:sz="0" w:space="0" w:color="auto"/>
            <w:bottom w:val="none" w:sz="0" w:space="0" w:color="auto"/>
            <w:right w:val="none" w:sz="0" w:space="0" w:color="auto"/>
          </w:divBdr>
        </w:div>
        <w:div w:id="1358698122">
          <w:marLeft w:val="0"/>
          <w:marRight w:val="0"/>
          <w:marTop w:val="0"/>
          <w:marBottom w:val="0"/>
          <w:divBdr>
            <w:top w:val="none" w:sz="0" w:space="0" w:color="auto"/>
            <w:left w:val="none" w:sz="0" w:space="0" w:color="auto"/>
            <w:bottom w:val="none" w:sz="0" w:space="0" w:color="auto"/>
            <w:right w:val="none" w:sz="0" w:space="0" w:color="auto"/>
          </w:divBdr>
        </w:div>
        <w:div w:id="757018790">
          <w:marLeft w:val="0"/>
          <w:marRight w:val="0"/>
          <w:marTop w:val="0"/>
          <w:marBottom w:val="0"/>
          <w:divBdr>
            <w:top w:val="none" w:sz="0" w:space="0" w:color="auto"/>
            <w:left w:val="none" w:sz="0" w:space="0" w:color="auto"/>
            <w:bottom w:val="none" w:sz="0" w:space="0" w:color="auto"/>
            <w:right w:val="none" w:sz="0" w:space="0" w:color="auto"/>
          </w:divBdr>
        </w:div>
        <w:div w:id="1578244492">
          <w:marLeft w:val="0"/>
          <w:marRight w:val="0"/>
          <w:marTop w:val="0"/>
          <w:marBottom w:val="0"/>
          <w:divBdr>
            <w:top w:val="none" w:sz="0" w:space="0" w:color="auto"/>
            <w:left w:val="none" w:sz="0" w:space="0" w:color="auto"/>
            <w:bottom w:val="none" w:sz="0" w:space="0" w:color="auto"/>
            <w:right w:val="none" w:sz="0" w:space="0" w:color="auto"/>
          </w:divBdr>
        </w:div>
        <w:div w:id="729691970">
          <w:marLeft w:val="0"/>
          <w:marRight w:val="0"/>
          <w:marTop w:val="0"/>
          <w:marBottom w:val="0"/>
          <w:divBdr>
            <w:top w:val="none" w:sz="0" w:space="0" w:color="auto"/>
            <w:left w:val="none" w:sz="0" w:space="0" w:color="auto"/>
            <w:bottom w:val="none" w:sz="0" w:space="0" w:color="auto"/>
            <w:right w:val="none" w:sz="0" w:space="0" w:color="auto"/>
          </w:divBdr>
        </w:div>
        <w:div w:id="2018459508">
          <w:marLeft w:val="0"/>
          <w:marRight w:val="0"/>
          <w:marTop w:val="0"/>
          <w:marBottom w:val="0"/>
          <w:divBdr>
            <w:top w:val="none" w:sz="0" w:space="0" w:color="auto"/>
            <w:left w:val="none" w:sz="0" w:space="0" w:color="auto"/>
            <w:bottom w:val="none" w:sz="0" w:space="0" w:color="auto"/>
            <w:right w:val="none" w:sz="0" w:space="0" w:color="auto"/>
          </w:divBdr>
        </w:div>
        <w:div w:id="1700397863">
          <w:marLeft w:val="0"/>
          <w:marRight w:val="0"/>
          <w:marTop w:val="0"/>
          <w:marBottom w:val="0"/>
          <w:divBdr>
            <w:top w:val="none" w:sz="0" w:space="0" w:color="auto"/>
            <w:left w:val="none" w:sz="0" w:space="0" w:color="auto"/>
            <w:bottom w:val="none" w:sz="0" w:space="0" w:color="auto"/>
            <w:right w:val="none" w:sz="0" w:space="0" w:color="auto"/>
          </w:divBdr>
        </w:div>
        <w:div w:id="136262122">
          <w:marLeft w:val="0"/>
          <w:marRight w:val="0"/>
          <w:marTop w:val="0"/>
          <w:marBottom w:val="0"/>
          <w:divBdr>
            <w:top w:val="none" w:sz="0" w:space="0" w:color="auto"/>
            <w:left w:val="none" w:sz="0" w:space="0" w:color="auto"/>
            <w:bottom w:val="none" w:sz="0" w:space="0" w:color="auto"/>
            <w:right w:val="none" w:sz="0" w:space="0" w:color="auto"/>
          </w:divBdr>
        </w:div>
        <w:div w:id="1896113581">
          <w:marLeft w:val="0"/>
          <w:marRight w:val="0"/>
          <w:marTop w:val="0"/>
          <w:marBottom w:val="0"/>
          <w:divBdr>
            <w:top w:val="none" w:sz="0" w:space="0" w:color="auto"/>
            <w:left w:val="none" w:sz="0" w:space="0" w:color="auto"/>
            <w:bottom w:val="none" w:sz="0" w:space="0" w:color="auto"/>
            <w:right w:val="none" w:sz="0" w:space="0" w:color="auto"/>
          </w:divBdr>
        </w:div>
        <w:div w:id="1324893437">
          <w:marLeft w:val="0"/>
          <w:marRight w:val="0"/>
          <w:marTop w:val="0"/>
          <w:marBottom w:val="0"/>
          <w:divBdr>
            <w:top w:val="none" w:sz="0" w:space="0" w:color="auto"/>
            <w:left w:val="none" w:sz="0" w:space="0" w:color="auto"/>
            <w:bottom w:val="none" w:sz="0" w:space="0" w:color="auto"/>
            <w:right w:val="none" w:sz="0" w:space="0" w:color="auto"/>
          </w:divBdr>
        </w:div>
        <w:div w:id="1185172731">
          <w:marLeft w:val="0"/>
          <w:marRight w:val="0"/>
          <w:marTop w:val="0"/>
          <w:marBottom w:val="0"/>
          <w:divBdr>
            <w:top w:val="none" w:sz="0" w:space="0" w:color="auto"/>
            <w:left w:val="none" w:sz="0" w:space="0" w:color="auto"/>
            <w:bottom w:val="none" w:sz="0" w:space="0" w:color="auto"/>
            <w:right w:val="none" w:sz="0" w:space="0" w:color="auto"/>
          </w:divBdr>
        </w:div>
        <w:div w:id="1575243635">
          <w:marLeft w:val="0"/>
          <w:marRight w:val="0"/>
          <w:marTop w:val="0"/>
          <w:marBottom w:val="0"/>
          <w:divBdr>
            <w:top w:val="none" w:sz="0" w:space="0" w:color="auto"/>
            <w:left w:val="none" w:sz="0" w:space="0" w:color="auto"/>
            <w:bottom w:val="none" w:sz="0" w:space="0" w:color="auto"/>
            <w:right w:val="none" w:sz="0" w:space="0" w:color="auto"/>
          </w:divBdr>
        </w:div>
        <w:div w:id="195388772">
          <w:marLeft w:val="0"/>
          <w:marRight w:val="0"/>
          <w:marTop w:val="0"/>
          <w:marBottom w:val="0"/>
          <w:divBdr>
            <w:top w:val="none" w:sz="0" w:space="0" w:color="auto"/>
            <w:left w:val="none" w:sz="0" w:space="0" w:color="auto"/>
            <w:bottom w:val="none" w:sz="0" w:space="0" w:color="auto"/>
            <w:right w:val="none" w:sz="0" w:space="0" w:color="auto"/>
          </w:divBdr>
        </w:div>
        <w:div w:id="1209301175">
          <w:marLeft w:val="0"/>
          <w:marRight w:val="0"/>
          <w:marTop w:val="0"/>
          <w:marBottom w:val="0"/>
          <w:divBdr>
            <w:top w:val="none" w:sz="0" w:space="0" w:color="auto"/>
            <w:left w:val="none" w:sz="0" w:space="0" w:color="auto"/>
            <w:bottom w:val="none" w:sz="0" w:space="0" w:color="auto"/>
            <w:right w:val="none" w:sz="0" w:space="0" w:color="auto"/>
          </w:divBdr>
        </w:div>
        <w:div w:id="893926208">
          <w:marLeft w:val="0"/>
          <w:marRight w:val="0"/>
          <w:marTop w:val="0"/>
          <w:marBottom w:val="0"/>
          <w:divBdr>
            <w:top w:val="none" w:sz="0" w:space="0" w:color="auto"/>
            <w:left w:val="none" w:sz="0" w:space="0" w:color="auto"/>
            <w:bottom w:val="none" w:sz="0" w:space="0" w:color="auto"/>
            <w:right w:val="none" w:sz="0" w:space="0" w:color="auto"/>
          </w:divBdr>
        </w:div>
        <w:div w:id="284888675">
          <w:marLeft w:val="0"/>
          <w:marRight w:val="0"/>
          <w:marTop w:val="0"/>
          <w:marBottom w:val="0"/>
          <w:divBdr>
            <w:top w:val="none" w:sz="0" w:space="0" w:color="auto"/>
            <w:left w:val="none" w:sz="0" w:space="0" w:color="auto"/>
            <w:bottom w:val="none" w:sz="0" w:space="0" w:color="auto"/>
            <w:right w:val="none" w:sz="0" w:space="0" w:color="auto"/>
          </w:divBdr>
        </w:div>
        <w:div w:id="65885488">
          <w:marLeft w:val="0"/>
          <w:marRight w:val="0"/>
          <w:marTop w:val="0"/>
          <w:marBottom w:val="0"/>
          <w:divBdr>
            <w:top w:val="none" w:sz="0" w:space="0" w:color="auto"/>
            <w:left w:val="none" w:sz="0" w:space="0" w:color="auto"/>
            <w:bottom w:val="none" w:sz="0" w:space="0" w:color="auto"/>
            <w:right w:val="none" w:sz="0" w:space="0" w:color="auto"/>
          </w:divBdr>
        </w:div>
        <w:div w:id="1151601506">
          <w:marLeft w:val="0"/>
          <w:marRight w:val="0"/>
          <w:marTop w:val="0"/>
          <w:marBottom w:val="0"/>
          <w:divBdr>
            <w:top w:val="none" w:sz="0" w:space="0" w:color="auto"/>
            <w:left w:val="none" w:sz="0" w:space="0" w:color="auto"/>
            <w:bottom w:val="none" w:sz="0" w:space="0" w:color="auto"/>
            <w:right w:val="none" w:sz="0" w:space="0" w:color="auto"/>
          </w:divBdr>
        </w:div>
        <w:div w:id="1029795358">
          <w:marLeft w:val="0"/>
          <w:marRight w:val="0"/>
          <w:marTop w:val="0"/>
          <w:marBottom w:val="0"/>
          <w:divBdr>
            <w:top w:val="none" w:sz="0" w:space="0" w:color="auto"/>
            <w:left w:val="none" w:sz="0" w:space="0" w:color="auto"/>
            <w:bottom w:val="none" w:sz="0" w:space="0" w:color="auto"/>
            <w:right w:val="none" w:sz="0" w:space="0" w:color="auto"/>
          </w:divBdr>
        </w:div>
        <w:div w:id="806970147">
          <w:marLeft w:val="0"/>
          <w:marRight w:val="0"/>
          <w:marTop w:val="0"/>
          <w:marBottom w:val="0"/>
          <w:divBdr>
            <w:top w:val="none" w:sz="0" w:space="0" w:color="auto"/>
            <w:left w:val="none" w:sz="0" w:space="0" w:color="auto"/>
            <w:bottom w:val="none" w:sz="0" w:space="0" w:color="auto"/>
            <w:right w:val="none" w:sz="0" w:space="0" w:color="auto"/>
          </w:divBdr>
        </w:div>
        <w:div w:id="1304430083">
          <w:marLeft w:val="0"/>
          <w:marRight w:val="0"/>
          <w:marTop w:val="0"/>
          <w:marBottom w:val="0"/>
          <w:divBdr>
            <w:top w:val="none" w:sz="0" w:space="0" w:color="auto"/>
            <w:left w:val="none" w:sz="0" w:space="0" w:color="auto"/>
            <w:bottom w:val="none" w:sz="0" w:space="0" w:color="auto"/>
            <w:right w:val="none" w:sz="0" w:space="0" w:color="auto"/>
          </w:divBdr>
        </w:div>
        <w:div w:id="505243874">
          <w:marLeft w:val="0"/>
          <w:marRight w:val="0"/>
          <w:marTop w:val="0"/>
          <w:marBottom w:val="0"/>
          <w:divBdr>
            <w:top w:val="none" w:sz="0" w:space="0" w:color="auto"/>
            <w:left w:val="none" w:sz="0" w:space="0" w:color="auto"/>
            <w:bottom w:val="none" w:sz="0" w:space="0" w:color="auto"/>
            <w:right w:val="none" w:sz="0" w:space="0" w:color="auto"/>
          </w:divBdr>
        </w:div>
        <w:div w:id="1431311431">
          <w:marLeft w:val="0"/>
          <w:marRight w:val="0"/>
          <w:marTop w:val="0"/>
          <w:marBottom w:val="0"/>
          <w:divBdr>
            <w:top w:val="none" w:sz="0" w:space="0" w:color="auto"/>
            <w:left w:val="none" w:sz="0" w:space="0" w:color="auto"/>
            <w:bottom w:val="none" w:sz="0" w:space="0" w:color="auto"/>
            <w:right w:val="none" w:sz="0" w:space="0" w:color="auto"/>
          </w:divBdr>
        </w:div>
        <w:div w:id="146749084">
          <w:marLeft w:val="0"/>
          <w:marRight w:val="0"/>
          <w:marTop w:val="0"/>
          <w:marBottom w:val="0"/>
          <w:divBdr>
            <w:top w:val="none" w:sz="0" w:space="0" w:color="auto"/>
            <w:left w:val="none" w:sz="0" w:space="0" w:color="auto"/>
            <w:bottom w:val="none" w:sz="0" w:space="0" w:color="auto"/>
            <w:right w:val="none" w:sz="0" w:space="0" w:color="auto"/>
          </w:divBdr>
        </w:div>
        <w:div w:id="496772909">
          <w:marLeft w:val="0"/>
          <w:marRight w:val="0"/>
          <w:marTop w:val="0"/>
          <w:marBottom w:val="0"/>
          <w:divBdr>
            <w:top w:val="none" w:sz="0" w:space="0" w:color="auto"/>
            <w:left w:val="none" w:sz="0" w:space="0" w:color="auto"/>
            <w:bottom w:val="none" w:sz="0" w:space="0" w:color="auto"/>
            <w:right w:val="none" w:sz="0" w:space="0" w:color="auto"/>
          </w:divBdr>
        </w:div>
        <w:div w:id="2106925237">
          <w:marLeft w:val="0"/>
          <w:marRight w:val="0"/>
          <w:marTop w:val="0"/>
          <w:marBottom w:val="0"/>
          <w:divBdr>
            <w:top w:val="none" w:sz="0" w:space="0" w:color="auto"/>
            <w:left w:val="none" w:sz="0" w:space="0" w:color="auto"/>
            <w:bottom w:val="none" w:sz="0" w:space="0" w:color="auto"/>
            <w:right w:val="none" w:sz="0" w:space="0" w:color="auto"/>
          </w:divBdr>
        </w:div>
        <w:div w:id="1579167625">
          <w:marLeft w:val="0"/>
          <w:marRight w:val="0"/>
          <w:marTop w:val="0"/>
          <w:marBottom w:val="0"/>
          <w:divBdr>
            <w:top w:val="none" w:sz="0" w:space="0" w:color="auto"/>
            <w:left w:val="none" w:sz="0" w:space="0" w:color="auto"/>
            <w:bottom w:val="none" w:sz="0" w:space="0" w:color="auto"/>
            <w:right w:val="none" w:sz="0" w:space="0" w:color="auto"/>
          </w:divBdr>
        </w:div>
        <w:div w:id="548034462">
          <w:marLeft w:val="0"/>
          <w:marRight w:val="0"/>
          <w:marTop w:val="0"/>
          <w:marBottom w:val="0"/>
          <w:divBdr>
            <w:top w:val="none" w:sz="0" w:space="0" w:color="auto"/>
            <w:left w:val="none" w:sz="0" w:space="0" w:color="auto"/>
            <w:bottom w:val="none" w:sz="0" w:space="0" w:color="auto"/>
            <w:right w:val="none" w:sz="0" w:space="0" w:color="auto"/>
          </w:divBdr>
        </w:div>
        <w:div w:id="1853377498">
          <w:marLeft w:val="0"/>
          <w:marRight w:val="0"/>
          <w:marTop w:val="0"/>
          <w:marBottom w:val="0"/>
          <w:divBdr>
            <w:top w:val="none" w:sz="0" w:space="0" w:color="auto"/>
            <w:left w:val="none" w:sz="0" w:space="0" w:color="auto"/>
            <w:bottom w:val="none" w:sz="0" w:space="0" w:color="auto"/>
            <w:right w:val="none" w:sz="0" w:space="0" w:color="auto"/>
          </w:divBdr>
        </w:div>
        <w:div w:id="2065789014">
          <w:marLeft w:val="0"/>
          <w:marRight w:val="0"/>
          <w:marTop w:val="0"/>
          <w:marBottom w:val="0"/>
          <w:divBdr>
            <w:top w:val="none" w:sz="0" w:space="0" w:color="auto"/>
            <w:left w:val="none" w:sz="0" w:space="0" w:color="auto"/>
            <w:bottom w:val="none" w:sz="0" w:space="0" w:color="auto"/>
            <w:right w:val="none" w:sz="0" w:space="0" w:color="auto"/>
          </w:divBdr>
        </w:div>
        <w:div w:id="833183829">
          <w:marLeft w:val="0"/>
          <w:marRight w:val="0"/>
          <w:marTop w:val="0"/>
          <w:marBottom w:val="0"/>
          <w:divBdr>
            <w:top w:val="none" w:sz="0" w:space="0" w:color="auto"/>
            <w:left w:val="none" w:sz="0" w:space="0" w:color="auto"/>
            <w:bottom w:val="none" w:sz="0" w:space="0" w:color="auto"/>
            <w:right w:val="none" w:sz="0" w:space="0" w:color="auto"/>
          </w:divBdr>
        </w:div>
        <w:div w:id="1032001291">
          <w:marLeft w:val="0"/>
          <w:marRight w:val="0"/>
          <w:marTop w:val="0"/>
          <w:marBottom w:val="0"/>
          <w:divBdr>
            <w:top w:val="none" w:sz="0" w:space="0" w:color="auto"/>
            <w:left w:val="none" w:sz="0" w:space="0" w:color="auto"/>
            <w:bottom w:val="none" w:sz="0" w:space="0" w:color="auto"/>
            <w:right w:val="none" w:sz="0" w:space="0" w:color="auto"/>
          </w:divBdr>
        </w:div>
        <w:div w:id="514198247">
          <w:marLeft w:val="0"/>
          <w:marRight w:val="0"/>
          <w:marTop w:val="0"/>
          <w:marBottom w:val="0"/>
          <w:divBdr>
            <w:top w:val="none" w:sz="0" w:space="0" w:color="auto"/>
            <w:left w:val="none" w:sz="0" w:space="0" w:color="auto"/>
            <w:bottom w:val="none" w:sz="0" w:space="0" w:color="auto"/>
            <w:right w:val="none" w:sz="0" w:space="0" w:color="auto"/>
          </w:divBdr>
        </w:div>
        <w:div w:id="950740275">
          <w:marLeft w:val="0"/>
          <w:marRight w:val="0"/>
          <w:marTop w:val="0"/>
          <w:marBottom w:val="0"/>
          <w:divBdr>
            <w:top w:val="none" w:sz="0" w:space="0" w:color="auto"/>
            <w:left w:val="none" w:sz="0" w:space="0" w:color="auto"/>
            <w:bottom w:val="none" w:sz="0" w:space="0" w:color="auto"/>
            <w:right w:val="none" w:sz="0" w:space="0" w:color="auto"/>
          </w:divBdr>
        </w:div>
        <w:div w:id="423501517">
          <w:marLeft w:val="0"/>
          <w:marRight w:val="0"/>
          <w:marTop w:val="0"/>
          <w:marBottom w:val="0"/>
          <w:divBdr>
            <w:top w:val="none" w:sz="0" w:space="0" w:color="auto"/>
            <w:left w:val="none" w:sz="0" w:space="0" w:color="auto"/>
            <w:bottom w:val="none" w:sz="0" w:space="0" w:color="auto"/>
            <w:right w:val="none" w:sz="0" w:space="0" w:color="auto"/>
          </w:divBdr>
        </w:div>
        <w:div w:id="613681632">
          <w:marLeft w:val="0"/>
          <w:marRight w:val="0"/>
          <w:marTop w:val="0"/>
          <w:marBottom w:val="0"/>
          <w:divBdr>
            <w:top w:val="none" w:sz="0" w:space="0" w:color="auto"/>
            <w:left w:val="none" w:sz="0" w:space="0" w:color="auto"/>
            <w:bottom w:val="none" w:sz="0" w:space="0" w:color="auto"/>
            <w:right w:val="none" w:sz="0" w:space="0" w:color="auto"/>
          </w:divBdr>
        </w:div>
        <w:div w:id="1579558801">
          <w:marLeft w:val="0"/>
          <w:marRight w:val="0"/>
          <w:marTop w:val="0"/>
          <w:marBottom w:val="0"/>
          <w:divBdr>
            <w:top w:val="none" w:sz="0" w:space="0" w:color="auto"/>
            <w:left w:val="none" w:sz="0" w:space="0" w:color="auto"/>
            <w:bottom w:val="none" w:sz="0" w:space="0" w:color="auto"/>
            <w:right w:val="none" w:sz="0" w:space="0" w:color="auto"/>
          </w:divBdr>
        </w:div>
        <w:div w:id="2097358116">
          <w:marLeft w:val="0"/>
          <w:marRight w:val="0"/>
          <w:marTop w:val="0"/>
          <w:marBottom w:val="0"/>
          <w:divBdr>
            <w:top w:val="none" w:sz="0" w:space="0" w:color="auto"/>
            <w:left w:val="none" w:sz="0" w:space="0" w:color="auto"/>
            <w:bottom w:val="none" w:sz="0" w:space="0" w:color="auto"/>
            <w:right w:val="none" w:sz="0" w:space="0" w:color="auto"/>
          </w:divBdr>
        </w:div>
        <w:div w:id="1633949573">
          <w:marLeft w:val="0"/>
          <w:marRight w:val="0"/>
          <w:marTop w:val="0"/>
          <w:marBottom w:val="0"/>
          <w:divBdr>
            <w:top w:val="none" w:sz="0" w:space="0" w:color="auto"/>
            <w:left w:val="none" w:sz="0" w:space="0" w:color="auto"/>
            <w:bottom w:val="none" w:sz="0" w:space="0" w:color="auto"/>
            <w:right w:val="none" w:sz="0" w:space="0" w:color="auto"/>
          </w:divBdr>
        </w:div>
        <w:div w:id="1604877478">
          <w:marLeft w:val="0"/>
          <w:marRight w:val="0"/>
          <w:marTop w:val="0"/>
          <w:marBottom w:val="0"/>
          <w:divBdr>
            <w:top w:val="none" w:sz="0" w:space="0" w:color="auto"/>
            <w:left w:val="none" w:sz="0" w:space="0" w:color="auto"/>
            <w:bottom w:val="none" w:sz="0" w:space="0" w:color="auto"/>
            <w:right w:val="none" w:sz="0" w:space="0" w:color="auto"/>
          </w:divBdr>
        </w:div>
        <w:div w:id="723942911">
          <w:marLeft w:val="0"/>
          <w:marRight w:val="0"/>
          <w:marTop w:val="0"/>
          <w:marBottom w:val="0"/>
          <w:divBdr>
            <w:top w:val="none" w:sz="0" w:space="0" w:color="auto"/>
            <w:left w:val="none" w:sz="0" w:space="0" w:color="auto"/>
            <w:bottom w:val="none" w:sz="0" w:space="0" w:color="auto"/>
            <w:right w:val="none" w:sz="0" w:space="0" w:color="auto"/>
          </w:divBdr>
        </w:div>
        <w:div w:id="1146701858">
          <w:marLeft w:val="0"/>
          <w:marRight w:val="0"/>
          <w:marTop w:val="0"/>
          <w:marBottom w:val="0"/>
          <w:divBdr>
            <w:top w:val="none" w:sz="0" w:space="0" w:color="auto"/>
            <w:left w:val="none" w:sz="0" w:space="0" w:color="auto"/>
            <w:bottom w:val="none" w:sz="0" w:space="0" w:color="auto"/>
            <w:right w:val="none" w:sz="0" w:space="0" w:color="auto"/>
          </w:divBdr>
        </w:div>
        <w:div w:id="1879659394">
          <w:marLeft w:val="0"/>
          <w:marRight w:val="0"/>
          <w:marTop w:val="0"/>
          <w:marBottom w:val="0"/>
          <w:divBdr>
            <w:top w:val="none" w:sz="0" w:space="0" w:color="auto"/>
            <w:left w:val="none" w:sz="0" w:space="0" w:color="auto"/>
            <w:bottom w:val="none" w:sz="0" w:space="0" w:color="auto"/>
            <w:right w:val="none" w:sz="0" w:space="0" w:color="auto"/>
          </w:divBdr>
        </w:div>
        <w:div w:id="1290353179">
          <w:marLeft w:val="0"/>
          <w:marRight w:val="0"/>
          <w:marTop w:val="0"/>
          <w:marBottom w:val="0"/>
          <w:divBdr>
            <w:top w:val="none" w:sz="0" w:space="0" w:color="auto"/>
            <w:left w:val="none" w:sz="0" w:space="0" w:color="auto"/>
            <w:bottom w:val="none" w:sz="0" w:space="0" w:color="auto"/>
            <w:right w:val="none" w:sz="0" w:space="0" w:color="auto"/>
          </w:divBdr>
        </w:div>
        <w:div w:id="1167135657">
          <w:marLeft w:val="0"/>
          <w:marRight w:val="0"/>
          <w:marTop w:val="0"/>
          <w:marBottom w:val="0"/>
          <w:divBdr>
            <w:top w:val="none" w:sz="0" w:space="0" w:color="auto"/>
            <w:left w:val="none" w:sz="0" w:space="0" w:color="auto"/>
            <w:bottom w:val="none" w:sz="0" w:space="0" w:color="auto"/>
            <w:right w:val="none" w:sz="0" w:space="0" w:color="auto"/>
          </w:divBdr>
        </w:div>
        <w:div w:id="1387489161">
          <w:marLeft w:val="0"/>
          <w:marRight w:val="0"/>
          <w:marTop w:val="0"/>
          <w:marBottom w:val="0"/>
          <w:divBdr>
            <w:top w:val="none" w:sz="0" w:space="0" w:color="auto"/>
            <w:left w:val="none" w:sz="0" w:space="0" w:color="auto"/>
            <w:bottom w:val="none" w:sz="0" w:space="0" w:color="auto"/>
            <w:right w:val="none" w:sz="0" w:space="0" w:color="auto"/>
          </w:divBdr>
        </w:div>
        <w:div w:id="619533064">
          <w:marLeft w:val="0"/>
          <w:marRight w:val="0"/>
          <w:marTop w:val="0"/>
          <w:marBottom w:val="0"/>
          <w:divBdr>
            <w:top w:val="none" w:sz="0" w:space="0" w:color="auto"/>
            <w:left w:val="none" w:sz="0" w:space="0" w:color="auto"/>
            <w:bottom w:val="none" w:sz="0" w:space="0" w:color="auto"/>
            <w:right w:val="none" w:sz="0" w:space="0" w:color="auto"/>
          </w:divBdr>
        </w:div>
        <w:div w:id="82532231">
          <w:marLeft w:val="0"/>
          <w:marRight w:val="0"/>
          <w:marTop w:val="0"/>
          <w:marBottom w:val="0"/>
          <w:divBdr>
            <w:top w:val="none" w:sz="0" w:space="0" w:color="auto"/>
            <w:left w:val="none" w:sz="0" w:space="0" w:color="auto"/>
            <w:bottom w:val="none" w:sz="0" w:space="0" w:color="auto"/>
            <w:right w:val="none" w:sz="0" w:space="0" w:color="auto"/>
          </w:divBdr>
        </w:div>
        <w:div w:id="185213148">
          <w:marLeft w:val="0"/>
          <w:marRight w:val="0"/>
          <w:marTop w:val="0"/>
          <w:marBottom w:val="0"/>
          <w:divBdr>
            <w:top w:val="none" w:sz="0" w:space="0" w:color="auto"/>
            <w:left w:val="none" w:sz="0" w:space="0" w:color="auto"/>
            <w:bottom w:val="none" w:sz="0" w:space="0" w:color="auto"/>
            <w:right w:val="none" w:sz="0" w:space="0" w:color="auto"/>
          </w:divBdr>
        </w:div>
        <w:div w:id="1002588708">
          <w:marLeft w:val="0"/>
          <w:marRight w:val="0"/>
          <w:marTop w:val="0"/>
          <w:marBottom w:val="0"/>
          <w:divBdr>
            <w:top w:val="none" w:sz="0" w:space="0" w:color="auto"/>
            <w:left w:val="none" w:sz="0" w:space="0" w:color="auto"/>
            <w:bottom w:val="none" w:sz="0" w:space="0" w:color="auto"/>
            <w:right w:val="none" w:sz="0" w:space="0" w:color="auto"/>
          </w:divBdr>
        </w:div>
        <w:div w:id="1998416850">
          <w:marLeft w:val="0"/>
          <w:marRight w:val="0"/>
          <w:marTop w:val="0"/>
          <w:marBottom w:val="0"/>
          <w:divBdr>
            <w:top w:val="none" w:sz="0" w:space="0" w:color="auto"/>
            <w:left w:val="none" w:sz="0" w:space="0" w:color="auto"/>
            <w:bottom w:val="none" w:sz="0" w:space="0" w:color="auto"/>
            <w:right w:val="none" w:sz="0" w:space="0" w:color="auto"/>
          </w:divBdr>
        </w:div>
        <w:div w:id="2118404931">
          <w:marLeft w:val="0"/>
          <w:marRight w:val="0"/>
          <w:marTop w:val="0"/>
          <w:marBottom w:val="0"/>
          <w:divBdr>
            <w:top w:val="none" w:sz="0" w:space="0" w:color="auto"/>
            <w:left w:val="none" w:sz="0" w:space="0" w:color="auto"/>
            <w:bottom w:val="none" w:sz="0" w:space="0" w:color="auto"/>
            <w:right w:val="none" w:sz="0" w:space="0" w:color="auto"/>
          </w:divBdr>
        </w:div>
        <w:div w:id="2045977146">
          <w:marLeft w:val="0"/>
          <w:marRight w:val="0"/>
          <w:marTop w:val="0"/>
          <w:marBottom w:val="0"/>
          <w:divBdr>
            <w:top w:val="none" w:sz="0" w:space="0" w:color="auto"/>
            <w:left w:val="none" w:sz="0" w:space="0" w:color="auto"/>
            <w:bottom w:val="none" w:sz="0" w:space="0" w:color="auto"/>
            <w:right w:val="none" w:sz="0" w:space="0" w:color="auto"/>
          </w:divBdr>
        </w:div>
        <w:div w:id="671492435">
          <w:marLeft w:val="0"/>
          <w:marRight w:val="0"/>
          <w:marTop w:val="0"/>
          <w:marBottom w:val="0"/>
          <w:divBdr>
            <w:top w:val="none" w:sz="0" w:space="0" w:color="auto"/>
            <w:left w:val="none" w:sz="0" w:space="0" w:color="auto"/>
            <w:bottom w:val="none" w:sz="0" w:space="0" w:color="auto"/>
            <w:right w:val="none" w:sz="0" w:space="0" w:color="auto"/>
          </w:divBdr>
        </w:div>
        <w:div w:id="1952667901">
          <w:marLeft w:val="0"/>
          <w:marRight w:val="0"/>
          <w:marTop w:val="0"/>
          <w:marBottom w:val="0"/>
          <w:divBdr>
            <w:top w:val="none" w:sz="0" w:space="0" w:color="auto"/>
            <w:left w:val="none" w:sz="0" w:space="0" w:color="auto"/>
            <w:bottom w:val="none" w:sz="0" w:space="0" w:color="auto"/>
            <w:right w:val="none" w:sz="0" w:space="0" w:color="auto"/>
          </w:divBdr>
        </w:div>
        <w:div w:id="118695134">
          <w:marLeft w:val="0"/>
          <w:marRight w:val="0"/>
          <w:marTop w:val="0"/>
          <w:marBottom w:val="0"/>
          <w:divBdr>
            <w:top w:val="none" w:sz="0" w:space="0" w:color="auto"/>
            <w:left w:val="none" w:sz="0" w:space="0" w:color="auto"/>
            <w:bottom w:val="none" w:sz="0" w:space="0" w:color="auto"/>
            <w:right w:val="none" w:sz="0" w:space="0" w:color="auto"/>
          </w:divBdr>
        </w:div>
        <w:div w:id="1493983218">
          <w:marLeft w:val="0"/>
          <w:marRight w:val="0"/>
          <w:marTop w:val="0"/>
          <w:marBottom w:val="0"/>
          <w:divBdr>
            <w:top w:val="none" w:sz="0" w:space="0" w:color="auto"/>
            <w:left w:val="none" w:sz="0" w:space="0" w:color="auto"/>
            <w:bottom w:val="none" w:sz="0" w:space="0" w:color="auto"/>
            <w:right w:val="none" w:sz="0" w:space="0" w:color="auto"/>
          </w:divBdr>
        </w:div>
        <w:div w:id="1791627495">
          <w:marLeft w:val="0"/>
          <w:marRight w:val="0"/>
          <w:marTop w:val="0"/>
          <w:marBottom w:val="0"/>
          <w:divBdr>
            <w:top w:val="none" w:sz="0" w:space="0" w:color="auto"/>
            <w:left w:val="none" w:sz="0" w:space="0" w:color="auto"/>
            <w:bottom w:val="none" w:sz="0" w:space="0" w:color="auto"/>
            <w:right w:val="none" w:sz="0" w:space="0" w:color="auto"/>
          </w:divBdr>
        </w:div>
        <w:div w:id="149711949">
          <w:marLeft w:val="0"/>
          <w:marRight w:val="0"/>
          <w:marTop w:val="0"/>
          <w:marBottom w:val="0"/>
          <w:divBdr>
            <w:top w:val="none" w:sz="0" w:space="0" w:color="auto"/>
            <w:left w:val="none" w:sz="0" w:space="0" w:color="auto"/>
            <w:bottom w:val="none" w:sz="0" w:space="0" w:color="auto"/>
            <w:right w:val="none" w:sz="0" w:space="0" w:color="auto"/>
          </w:divBdr>
        </w:div>
        <w:div w:id="2146851134">
          <w:marLeft w:val="0"/>
          <w:marRight w:val="0"/>
          <w:marTop w:val="0"/>
          <w:marBottom w:val="0"/>
          <w:divBdr>
            <w:top w:val="none" w:sz="0" w:space="0" w:color="auto"/>
            <w:left w:val="none" w:sz="0" w:space="0" w:color="auto"/>
            <w:bottom w:val="none" w:sz="0" w:space="0" w:color="auto"/>
            <w:right w:val="none" w:sz="0" w:space="0" w:color="auto"/>
          </w:divBdr>
        </w:div>
        <w:div w:id="788819963">
          <w:marLeft w:val="0"/>
          <w:marRight w:val="0"/>
          <w:marTop w:val="0"/>
          <w:marBottom w:val="0"/>
          <w:divBdr>
            <w:top w:val="none" w:sz="0" w:space="0" w:color="auto"/>
            <w:left w:val="none" w:sz="0" w:space="0" w:color="auto"/>
            <w:bottom w:val="none" w:sz="0" w:space="0" w:color="auto"/>
            <w:right w:val="none" w:sz="0" w:space="0" w:color="auto"/>
          </w:divBdr>
        </w:div>
        <w:div w:id="678776434">
          <w:marLeft w:val="0"/>
          <w:marRight w:val="0"/>
          <w:marTop w:val="0"/>
          <w:marBottom w:val="0"/>
          <w:divBdr>
            <w:top w:val="none" w:sz="0" w:space="0" w:color="auto"/>
            <w:left w:val="none" w:sz="0" w:space="0" w:color="auto"/>
            <w:bottom w:val="none" w:sz="0" w:space="0" w:color="auto"/>
            <w:right w:val="none" w:sz="0" w:space="0" w:color="auto"/>
          </w:divBdr>
        </w:div>
        <w:div w:id="348140385">
          <w:marLeft w:val="0"/>
          <w:marRight w:val="0"/>
          <w:marTop w:val="0"/>
          <w:marBottom w:val="0"/>
          <w:divBdr>
            <w:top w:val="none" w:sz="0" w:space="0" w:color="auto"/>
            <w:left w:val="none" w:sz="0" w:space="0" w:color="auto"/>
            <w:bottom w:val="none" w:sz="0" w:space="0" w:color="auto"/>
            <w:right w:val="none" w:sz="0" w:space="0" w:color="auto"/>
          </w:divBdr>
        </w:div>
        <w:div w:id="479883868">
          <w:marLeft w:val="0"/>
          <w:marRight w:val="0"/>
          <w:marTop w:val="0"/>
          <w:marBottom w:val="0"/>
          <w:divBdr>
            <w:top w:val="none" w:sz="0" w:space="0" w:color="auto"/>
            <w:left w:val="none" w:sz="0" w:space="0" w:color="auto"/>
            <w:bottom w:val="none" w:sz="0" w:space="0" w:color="auto"/>
            <w:right w:val="none" w:sz="0" w:space="0" w:color="auto"/>
          </w:divBdr>
        </w:div>
        <w:div w:id="1753509538">
          <w:marLeft w:val="0"/>
          <w:marRight w:val="0"/>
          <w:marTop w:val="0"/>
          <w:marBottom w:val="0"/>
          <w:divBdr>
            <w:top w:val="none" w:sz="0" w:space="0" w:color="auto"/>
            <w:left w:val="none" w:sz="0" w:space="0" w:color="auto"/>
            <w:bottom w:val="none" w:sz="0" w:space="0" w:color="auto"/>
            <w:right w:val="none" w:sz="0" w:space="0" w:color="auto"/>
          </w:divBdr>
        </w:div>
        <w:div w:id="1786775977">
          <w:marLeft w:val="0"/>
          <w:marRight w:val="0"/>
          <w:marTop w:val="0"/>
          <w:marBottom w:val="0"/>
          <w:divBdr>
            <w:top w:val="none" w:sz="0" w:space="0" w:color="auto"/>
            <w:left w:val="none" w:sz="0" w:space="0" w:color="auto"/>
            <w:bottom w:val="none" w:sz="0" w:space="0" w:color="auto"/>
            <w:right w:val="none" w:sz="0" w:space="0" w:color="auto"/>
          </w:divBdr>
        </w:div>
        <w:div w:id="850488026">
          <w:marLeft w:val="0"/>
          <w:marRight w:val="0"/>
          <w:marTop w:val="0"/>
          <w:marBottom w:val="0"/>
          <w:divBdr>
            <w:top w:val="none" w:sz="0" w:space="0" w:color="auto"/>
            <w:left w:val="none" w:sz="0" w:space="0" w:color="auto"/>
            <w:bottom w:val="none" w:sz="0" w:space="0" w:color="auto"/>
            <w:right w:val="none" w:sz="0" w:space="0" w:color="auto"/>
          </w:divBdr>
        </w:div>
        <w:div w:id="1493721972">
          <w:marLeft w:val="0"/>
          <w:marRight w:val="0"/>
          <w:marTop w:val="0"/>
          <w:marBottom w:val="0"/>
          <w:divBdr>
            <w:top w:val="none" w:sz="0" w:space="0" w:color="auto"/>
            <w:left w:val="none" w:sz="0" w:space="0" w:color="auto"/>
            <w:bottom w:val="none" w:sz="0" w:space="0" w:color="auto"/>
            <w:right w:val="none" w:sz="0" w:space="0" w:color="auto"/>
          </w:divBdr>
        </w:div>
        <w:div w:id="1939175577">
          <w:marLeft w:val="0"/>
          <w:marRight w:val="0"/>
          <w:marTop w:val="0"/>
          <w:marBottom w:val="0"/>
          <w:divBdr>
            <w:top w:val="none" w:sz="0" w:space="0" w:color="auto"/>
            <w:left w:val="none" w:sz="0" w:space="0" w:color="auto"/>
            <w:bottom w:val="none" w:sz="0" w:space="0" w:color="auto"/>
            <w:right w:val="none" w:sz="0" w:space="0" w:color="auto"/>
          </w:divBdr>
        </w:div>
        <w:div w:id="872353317">
          <w:marLeft w:val="0"/>
          <w:marRight w:val="0"/>
          <w:marTop w:val="0"/>
          <w:marBottom w:val="0"/>
          <w:divBdr>
            <w:top w:val="none" w:sz="0" w:space="0" w:color="auto"/>
            <w:left w:val="none" w:sz="0" w:space="0" w:color="auto"/>
            <w:bottom w:val="none" w:sz="0" w:space="0" w:color="auto"/>
            <w:right w:val="none" w:sz="0" w:space="0" w:color="auto"/>
          </w:divBdr>
        </w:div>
        <w:div w:id="821385843">
          <w:marLeft w:val="0"/>
          <w:marRight w:val="0"/>
          <w:marTop w:val="0"/>
          <w:marBottom w:val="0"/>
          <w:divBdr>
            <w:top w:val="none" w:sz="0" w:space="0" w:color="auto"/>
            <w:left w:val="none" w:sz="0" w:space="0" w:color="auto"/>
            <w:bottom w:val="none" w:sz="0" w:space="0" w:color="auto"/>
            <w:right w:val="none" w:sz="0" w:space="0" w:color="auto"/>
          </w:divBdr>
        </w:div>
        <w:div w:id="2137527523">
          <w:marLeft w:val="0"/>
          <w:marRight w:val="0"/>
          <w:marTop w:val="0"/>
          <w:marBottom w:val="0"/>
          <w:divBdr>
            <w:top w:val="none" w:sz="0" w:space="0" w:color="auto"/>
            <w:left w:val="none" w:sz="0" w:space="0" w:color="auto"/>
            <w:bottom w:val="none" w:sz="0" w:space="0" w:color="auto"/>
            <w:right w:val="none" w:sz="0" w:space="0" w:color="auto"/>
          </w:divBdr>
        </w:div>
        <w:div w:id="1612740645">
          <w:marLeft w:val="0"/>
          <w:marRight w:val="0"/>
          <w:marTop w:val="0"/>
          <w:marBottom w:val="0"/>
          <w:divBdr>
            <w:top w:val="none" w:sz="0" w:space="0" w:color="auto"/>
            <w:left w:val="none" w:sz="0" w:space="0" w:color="auto"/>
            <w:bottom w:val="none" w:sz="0" w:space="0" w:color="auto"/>
            <w:right w:val="none" w:sz="0" w:space="0" w:color="auto"/>
          </w:divBdr>
        </w:div>
        <w:div w:id="1242182868">
          <w:marLeft w:val="0"/>
          <w:marRight w:val="0"/>
          <w:marTop w:val="0"/>
          <w:marBottom w:val="0"/>
          <w:divBdr>
            <w:top w:val="none" w:sz="0" w:space="0" w:color="auto"/>
            <w:left w:val="none" w:sz="0" w:space="0" w:color="auto"/>
            <w:bottom w:val="none" w:sz="0" w:space="0" w:color="auto"/>
            <w:right w:val="none" w:sz="0" w:space="0" w:color="auto"/>
          </w:divBdr>
        </w:div>
        <w:div w:id="849175984">
          <w:marLeft w:val="0"/>
          <w:marRight w:val="0"/>
          <w:marTop w:val="0"/>
          <w:marBottom w:val="0"/>
          <w:divBdr>
            <w:top w:val="none" w:sz="0" w:space="0" w:color="auto"/>
            <w:left w:val="none" w:sz="0" w:space="0" w:color="auto"/>
            <w:bottom w:val="none" w:sz="0" w:space="0" w:color="auto"/>
            <w:right w:val="none" w:sz="0" w:space="0" w:color="auto"/>
          </w:divBdr>
        </w:div>
        <w:div w:id="630593757">
          <w:marLeft w:val="0"/>
          <w:marRight w:val="0"/>
          <w:marTop w:val="0"/>
          <w:marBottom w:val="0"/>
          <w:divBdr>
            <w:top w:val="none" w:sz="0" w:space="0" w:color="auto"/>
            <w:left w:val="none" w:sz="0" w:space="0" w:color="auto"/>
            <w:bottom w:val="none" w:sz="0" w:space="0" w:color="auto"/>
            <w:right w:val="none" w:sz="0" w:space="0" w:color="auto"/>
          </w:divBdr>
        </w:div>
        <w:div w:id="1946419638">
          <w:marLeft w:val="0"/>
          <w:marRight w:val="0"/>
          <w:marTop w:val="0"/>
          <w:marBottom w:val="0"/>
          <w:divBdr>
            <w:top w:val="none" w:sz="0" w:space="0" w:color="auto"/>
            <w:left w:val="none" w:sz="0" w:space="0" w:color="auto"/>
            <w:bottom w:val="none" w:sz="0" w:space="0" w:color="auto"/>
            <w:right w:val="none" w:sz="0" w:space="0" w:color="auto"/>
          </w:divBdr>
        </w:div>
        <w:div w:id="947196518">
          <w:marLeft w:val="0"/>
          <w:marRight w:val="0"/>
          <w:marTop w:val="0"/>
          <w:marBottom w:val="0"/>
          <w:divBdr>
            <w:top w:val="none" w:sz="0" w:space="0" w:color="auto"/>
            <w:left w:val="none" w:sz="0" w:space="0" w:color="auto"/>
            <w:bottom w:val="none" w:sz="0" w:space="0" w:color="auto"/>
            <w:right w:val="none" w:sz="0" w:space="0" w:color="auto"/>
          </w:divBdr>
        </w:div>
        <w:div w:id="1680111324">
          <w:marLeft w:val="0"/>
          <w:marRight w:val="0"/>
          <w:marTop w:val="0"/>
          <w:marBottom w:val="0"/>
          <w:divBdr>
            <w:top w:val="none" w:sz="0" w:space="0" w:color="auto"/>
            <w:left w:val="none" w:sz="0" w:space="0" w:color="auto"/>
            <w:bottom w:val="none" w:sz="0" w:space="0" w:color="auto"/>
            <w:right w:val="none" w:sz="0" w:space="0" w:color="auto"/>
          </w:divBdr>
        </w:div>
        <w:div w:id="2017152039">
          <w:marLeft w:val="0"/>
          <w:marRight w:val="0"/>
          <w:marTop w:val="0"/>
          <w:marBottom w:val="0"/>
          <w:divBdr>
            <w:top w:val="none" w:sz="0" w:space="0" w:color="auto"/>
            <w:left w:val="none" w:sz="0" w:space="0" w:color="auto"/>
            <w:bottom w:val="none" w:sz="0" w:space="0" w:color="auto"/>
            <w:right w:val="none" w:sz="0" w:space="0" w:color="auto"/>
          </w:divBdr>
        </w:div>
        <w:div w:id="19863485">
          <w:marLeft w:val="0"/>
          <w:marRight w:val="0"/>
          <w:marTop w:val="0"/>
          <w:marBottom w:val="0"/>
          <w:divBdr>
            <w:top w:val="none" w:sz="0" w:space="0" w:color="auto"/>
            <w:left w:val="none" w:sz="0" w:space="0" w:color="auto"/>
            <w:bottom w:val="none" w:sz="0" w:space="0" w:color="auto"/>
            <w:right w:val="none" w:sz="0" w:space="0" w:color="auto"/>
          </w:divBdr>
        </w:div>
        <w:div w:id="1018197267">
          <w:marLeft w:val="0"/>
          <w:marRight w:val="0"/>
          <w:marTop w:val="0"/>
          <w:marBottom w:val="0"/>
          <w:divBdr>
            <w:top w:val="none" w:sz="0" w:space="0" w:color="auto"/>
            <w:left w:val="none" w:sz="0" w:space="0" w:color="auto"/>
            <w:bottom w:val="none" w:sz="0" w:space="0" w:color="auto"/>
            <w:right w:val="none" w:sz="0" w:space="0" w:color="auto"/>
          </w:divBdr>
        </w:div>
        <w:div w:id="102923668">
          <w:marLeft w:val="0"/>
          <w:marRight w:val="0"/>
          <w:marTop w:val="0"/>
          <w:marBottom w:val="0"/>
          <w:divBdr>
            <w:top w:val="none" w:sz="0" w:space="0" w:color="auto"/>
            <w:left w:val="none" w:sz="0" w:space="0" w:color="auto"/>
            <w:bottom w:val="none" w:sz="0" w:space="0" w:color="auto"/>
            <w:right w:val="none" w:sz="0" w:space="0" w:color="auto"/>
          </w:divBdr>
        </w:div>
        <w:div w:id="863707488">
          <w:marLeft w:val="0"/>
          <w:marRight w:val="0"/>
          <w:marTop w:val="0"/>
          <w:marBottom w:val="0"/>
          <w:divBdr>
            <w:top w:val="none" w:sz="0" w:space="0" w:color="auto"/>
            <w:left w:val="none" w:sz="0" w:space="0" w:color="auto"/>
            <w:bottom w:val="none" w:sz="0" w:space="0" w:color="auto"/>
            <w:right w:val="none" w:sz="0" w:space="0" w:color="auto"/>
          </w:divBdr>
        </w:div>
        <w:div w:id="1879392043">
          <w:marLeft w:val="0"/>
          <w:marRight w:val="0"/>
          <w:marTop w:val="0"/>
          <w:marBottom w:val="0"/>
          <w:divBdr>
            <w:top w:val="none" w:sz="0" w:space="0" w:color="auto"/>
            <w:left w:val="none" w:sz="0" w:space="0" w:color="auto"/>
            <w:bottom w:val="none" w:sz="0" w:space="0" w:color="auto"/>
            <w:right w:val="none" w:sz="0" w:space="0" w:color="auto"/>
          </w:divBdr>
        </w:div>
        <w:div w:id="1785805809">
          <w:marLeft w:val="0"/>
          <w:marRight w:val="0"/>
          <w:marTop w:val="0"/>
          <w:marBottom w:val="0"/>
          <w:divBdr>
            <w:top w:val="none" w:sz="0" w:space="0" w:color="auto"/>
            <w:left w:val="none" w:sz="0" w:space="0" w:color="auto"/>
            <w:bottom w:val="none" w:sz="0" w:space="0" w:color="auto"/>
            <w:right w:val="none" w:sz="0" w:space="0" w:color="auto"/>
          </w:divBdr>
        </w:div>
        <w:div w:id="547450914">
          <w:marLeft w:val="0"/>
          <w:marRight w:val="0"/>
          <w:marTop w:val="0"/>
          <w:marBottom w:val="0"/>
          <w:divBdr>
            <w:top w:val="none" w:sz="0" w:space="0" w:color="auto"/>
            <w:left w:val="none" w:sz="0" w:space="0" w:color="auto"/>
            <w:bottom w:val="none" w:sz="0" w:space="0" w:color="auto"/>
            <w:right w:val="none" w:sz="0" w:space="0" w:color="auto"/>
          </w:divBdr>
        </w:div>
        <w:div w:id="2045984373">
          <w:marLeft w:val="0"/>
          <w:marRight w:val="0"/>
          <w:marTop w:val="0"/>
          <w:marBottom w:val="0"/>
          <w:divBdr>
            <w:top w:val="none" w:sz="0" w:space="0" w:color="auto"/>
            <w:left w:val="none" w:sz="0" w:space="0" w:color="auto"/>
            <w:bottom w:val="none" w:sz="0" w:space="0" w:color="auto"/>
            <w:right w:val="none" w:sz="0" w:space="0" w:color="auto"/>
          </w:divBdr>
        </w:div>
        <w:div w:id="602540715">
          <w:marLeft w:val="0"/>
          <w:marRight w:val="0"/>
          <w:marTop w:val="0"/>
          <w:marBottom w:val="0"/>
          <w:divBdr>
            <w:top w:val="none" w:sz="0" w:space="0" w:color="auto"/>
            <w:left w:val="none" w:sz="0" w:space="0" w:color="auto"/>
            <w:bottom w:val="none" w:sz="0" w:space="0" w:color="auto"/>
            <w:right w:val="none" w:sz="0" w:space="0" w:color="auto"/>
          </w:divBdr>
        </w:div>
        <w:div w:id="1510370863">
          <w:marLeft w:val="0"/>
          <w:marRight w:val="0"/>
          <w:marTop w:val="0"/>
          <w:marBottom w:val="0"/>
          <w:divBdr>
            <w:top w:val="none" w:sz="0" w:space="0" w:color="auto"/>
            <w:left w:val="none" w:sz="0" w:space="0" w:color="auto"/>
            <w:bottom w:val="none" w:sz="0" w:space="0" w:color="auto"/>
            <w:right w:val="none" w:sz="0" w:space="0" w:color="auto"/>
          </w:divBdr>
        </w:div>
        <w:div w:id="866140409">
          <w:marLeft w:val="0"/>
          <w:marRight w:val="0"/>
          <w:marTop w:val="0"/>
          <w:marBottom w:val="0"/>
          <w:divBdr>
            <w:top w:val="none" w:sz="0" w:space="0" w:color="auto"/>
            <w:left w:val="none" w:sz="0" w:space="0" w:color="auto"/>
            <w:bottom w:val="none" w:sz="0" w:space="0" w:color="auto"/>
            <w:right w:val="none" w:sz="0" w:space="0" w:color="auto"/>
          </w:divBdr>
        </w:div>
        <w:div w:id="485249187">
          <w:marLeft w:val="0"/>
          <w:marRight w:val="0"/>
          <w:marTop w:val="0"/>
          <w:marBottom w:val="0"/>
          <w:divBdr>
            <w:top w:val="none" w:sz="0" w:space="0" w:color="auto"/>
            <w:left w:val="none" w:sz="0" w:space="0" w:color="auto"/>
            <w:bottom w:val="none" w:sz="0" w:space="0" w:color="auto"/>
            <w:right w:val="none" w:sz="0" w:space="0" w:color="auto"/>
          </w:divBdr>
        </w:div>
        <w:div w:id="330833965">
          <w:marLeft w:val="0"/>
          <w:marRight w:val="0"/>
          <w:marTop w:val="0"/>
          <w:marBottom w:val="0"/>
          <w:divBdr>
            <w:top w:val="none" w:sz="0" w:space="0" w:color="auto"/>
            <w:left w:val="none" w:sz="0" w:space="0" w:color="auto"/>
            <w:bottom w:val="none" w:sz="0" w:space="0" w:color="auto"/>
            <w:right w:val="none" w:sz="0" w:space="0" w:color="auto"/>
          </w:divBdr>
        </w:div>
        <w:div w:id="1579054657">
          <w:marLeft w:val="0"/>
          <w:marRight w:val="0"/>
          <w:marTop w:val="0"/>
          <w:marBottom w:val="0"/>
          <w:divBdr>
            <w:top w:val="none" w:sz="0" w:space="0" w:color="auto"/>
            <w:left w:val="none" w:sz="0" w:space="0" w:color="auto"/>
            <w:bottom w:val="none" w:sz="0" w:space="0" w:color="auto"/>
            <w:right w:val="none" w:sz="0" w:space="0" w:color="auto"/>
          </w:divBdr>
        </w:div>
        <w:div w:id="1171872952">
          <w:marLeft w:val="0"/>
          <w:marRight w:val="0"/>
          <w:marTop w:val="0"/>
          <w:marBottom w:val="0"/>
          <w:divBdr>
            <w:top w:val="none" w:sz="0" w:space="0" w:color="auto"/>
            <w:left w:val="none" w:sz="0" w:space="0" w:color="auto"/>
            <w:bottom w:val="none" w:sz="0" w:space="0" w:color="auto"/>
            <w:right w:val="none" w:sz="0" w:space="0" w:color="auto"/>
          </w:divBdr>
        </w:div>
        <w:div w:id="641926184">
          <w:marLeft w:val="0"/>
          <w:marRight w:val="0"/>
          <w:marTop w:val="0"/>
          <w:marBottom w:val="0"/>
          <w:divBdr>
            <w:top w:val="none" w:sz="0" w:space="0" w:color="auto"/>
            <w:left w:val="none" w:sz="0" w:space="0" w:color="auto"/>
            <w:bottom w:val="none" w:sz="0" w:space="0" w:color="auto"/>
            <w:right w:val="none" w:sz="0" w:space="0" w:color="auto"/>
          </w:divBdr>
        </w:div>
        <w:div w:id="2042170805">
          <w:marLeft w:val="0"/>
          <w:marRight w:val="0"/>
          <w:marTop w:val="0"/>
          <w:marBottom w:val="0"/>
          <w:divBdr>
            <w:top w:val="none" w:sz="0" w:space="0" w:color="auto"/>
            <w:left w:val="none" w:sz="0" w:space="0" w:color="auto"/>
            <w:bottom w:val="none" w:sz="0" w:space="0" w:color="auto"/>
            <w:right w:val="none" w:sz="0" w:space="0" w:color="auto"/>
          </w:divBdr>
        </w:div>
        <w:div w:id="1536426373">
          <w:marLeft w:val="0"/>
          <w:marRight w:val="0"/>
          <w:marTop w:val="0"/>
          <w:marBottom w:val="0"/>
          <w:divBdr>
            <w:top w:val="none" w:sz="0" w:space="0" w:color="auto"/>
            <w:left w:val="none" w:sz="0" w:space="0" w:color="auto"/>
            <w:bottom w:val="none" w:sz="0" w:space="0" w:color="auto"/>
            <w:right w:val="none" w:sz="0" w:space="0" w:color="auto"/>
          </w:divBdr>
        </w:div>
        <w:div w:id="1627005437">
          <w:marLeft w:val="0"/>
          <w:marRight w:val="0"/>
          <w:marTop w:val="0"/>
          <w:marBottom w:val="0"/>
          <w:divBdr>
            <w:top w:val="none" w:sz="0" w:space="0" w:color="auto"/>
            <w:left w:val="none" w:sz="0" w:space="0" w:color="auto"/>
            <w:bottom w:val="none" w:sz="0" w:space="0" w:color="auto"/>
            <w:right w:val="none" w:sz="0" w:space="0" w:color="auto"/>
          </w:divBdr>
        </w:div>
        <w:div w:id="1904637134">
          <w:marLeft w:val="0"/>
          <w:marRight w:val="0"/>
          <w:marTop w:val="0"/>
          <w:marBottom w:val="0"/>
          <w:divBdr>
            <w:top w:val="none" w:sz="0" w:space="0" w:color="auto"/>
            <w:left w:val="none" w:sz="0" w:space="0" w:color="auto"/>
            <w:bottom w:val="none" w:sz="0" w:space="0" w:color="auto"/>
            <w:right w:val="none" w:sz="0" w:space="0" w:color="auto"/>
          </w:divBdr>
        </w:div>
        <w:div w:id="471336786">
          <w:marLeft w:val="0"/>
          <w:marRight w:val="0"/>
          <w:marTop w:val="0"/>
          <w:marBottom w:val="0"/>
          <w:divBdr>
            <w:top w:val="none" w:sz="0" w:space="0" w:color="auto"/>
            <w:left w:val="none" w:sz="0" w:space="0" w:color="auto"/>
            <w:bottom w:val="none" w:sz="0" w:space="0" w:color="auto"/>
            <w:right w:val="none" w:sz="0" w:space="0" w:color="auto"/>
          </w:divBdr>
        </w:div>
        <w:div w:id="1596749239">
          <w:marLeft w:val="0"/>
          <w:marRight w:val="0"/>
          <w:marTop w:val="0"/>
          <w:marBottom w:val="0"/>
          <w:divBdr>
            <w:top w:val="none" w:sz="0" w:space="0" w:color="auto"/>
            <w:left w:val="none" w:sz="0" w:space="0" w:color="auto"/>
            <w:bottom w:val="none" w:sz="0" w:space="0" w:color="auto"/>
            <w:right w:val="none" w:sz="0" w:space="0" w:color="auto"/>
          </w:divBdr>
        </w:div>
        <w:div w:id="268513807">
          <w:marLeft w:val="0"/>
          <w:marRight w:val="0"/>
          <w:marTop w:val="0"/>
          <w:marBottom w:val="0"/>
          <w:divBdr>
            <w:top w:val="none" w:sz="0" w:space="0" w:color="auto"/>
            <w:left w:val="none" w:sz="0" w:space="0" w:color="auto"/>
            <w:bottom w:val="none" w:sz="0" w:space="0" w:color="auto"/>
            <w:right w:val="none" w:sz="0" w:space="0" w:color="auto"/>
          </w:divBdr>
        </w:div>
        <w:div w:id="2023509363">
          <w:marLeft w:val="0"/>
          <w:marRight w:val="0"/>
          <w:marTop w:val="0"/>
          <w:marBottom w:val="0"/>
          <w:divBdr>
            <w:top w:val="none" w:sz="0" w:space="0" w:color="auto"/>
            <w:left w:val="none" w:sz="0" w:space="0" w:color="auto"/>
            <w:bottom w:val="none" w:sz="0" w:space="0" w:color="auto"/>
            <w:right w:val="none" w:sz="0" w:space="0" w:color="auto"/>
          </w:divBdr>
        </w:div>
        <w:div w:id="1384596940">
          <w:marLeft w:val="0"/>
          <w:marRight w:val="0"/>
          <w:marTop w:val="0"/>
          <w:marBottom w:val="0"/>
          <w:divBdr>
            <w:top w:val="none" w:sz="0" w:space="0" w:color="auto"/>
            <w:left w:val="none" w:sz="0" w:space="0" w:color="auto"/>
            <w:bottom w:val="none" w:sz="0" w:space="0" w:color="auto"/>
            <w:right w:val="none" w:sz="0" w:space="0" w:color="auto"/>
          </w:divBdr>
        </w:div>
        <w:div w:id="1045326659">
          <w:marLeft w:val="0"/>
          <w:marRight w:val="0"/>
          <w:marTop w:val="0"/>
          <w:marBottom w:val="0"/>
          <w:divBdr>
            <w:top w:val="none" w:sz="0" w:space="0" w:color="auto"/>
            <w:left w:val="none" w:sz="0" w:space="0" w:color="auto"/>
            <w:bottom w:val="none" w:sz="0" w:space="0" w:color="auto"/>
            <w:right w:val="none" w:sz="0" w:space="0" w:color="auto"/>
          </w:divBdr>
        </w:div>
        <w:div w:id="129594900">
          <w:marLeft w:val="0"/>
          <w:marRight w:val="0"/>
          <w:marTop w:val="0"/>
          <w:marBottom w:val="0"/>
          <w:divBdr>
            <w:top w:val="none" w:sz="0" w:space="0" w:color="auto"/>
            <w:left w:val="none" w:sz="0" w:space="0" w:color="auto"/>
            <w:bottom w:val="none" w:sz="0" w:space="0" w:color="auto"/>
            <w:right w:val="none" w:sz="0" w:space="0" w:color="auto"/>
          </w:divBdr>
        </w:div>
        <w:div w:id="233046983">
          <w:marLeft w:val="0"/>
          <w:marRight w:val="0"/>
          <w:marTop w:val="0"/>
          <w:marBottom w:val="0"/>
          <w:divBdr>
            <w:top w:val="none" w:sz="0" w:space="0" w:color="auto"/>
            <w:left w:val="none" w:sz="0" w:space="0" w:color="auto"/>
            <w:bottom w:val="none" w:sz="0" w:space="0" w:color="auto"/>
            <w:right w:val="none" w:sz="0" w:space="0" w:color="auto"/>
          </w:divBdr>
        </w:div>
        <w:div w:id="1638145172">
          <w:marLeft w:val="0"/>
          <w:marRight w:val="0"/>
          <w:marTop w:val="0"/>
          <w:marBottom w:val="0"/>
          <w:divBdr>
            <w:top w:val="none" w:sz="0" w:space="0" w:color="auto"/>
            <w:left w:val="none" w:sz="0" w:space="0" w:color="auto"/>
            <w:bottom w:val="none" w:sz="0" w:space="0" w:color="auto"/>
            <w:right w:val="none" w:sz="0" w:space="0" w:color="auto"/>
          </w:divBdr>
        </w:div>
        <w:div w:id="1495150257">
          <w:marLeft w:val="0"/>
          <w:marRight w:val="0"/>
          <w:marTop w:val="0"/>
          <w:marBottom w:val="0"/>
          <w:divBdr>
            <w:top w:val="none" w:sz="0" w:space="0" w:color="auto"/>
            <w:left w:val="none" w:sz="0" w:space="0" w:color="auto"/>
            <w:bottom w:val="none" w:sz="0" w:space="0" w:color="auto"/>
            <w:right w:val="none" w:sz="0" w:space="0" w:color="auto"/>
          </w:divBdr>
        </w:div>
        <w:div w:id="1242064498">
          <w:marLeft w:val="0"/>
          <w:marRight w:val="0"/>
          <w:marTop w:val="0"/>
          <w:marBottom w:val="0"/>
          <w:divBdr>
            <w:top w:val="none" w:sz="0" w:space="0" w:color="auto"/>
            <w:left w:val="none" w:sz="0" w:space="0" w:color="auto"/>
            <w:bottom w:val="none" w:sz="0" w:space="0" w:color="auto"/>
            <w:right w:val="none" w:sz="0" w:space="0" w:color="auto"/>
          </w:divBdr>
        </w:div>
        <w:div w:id="1324965068">
          <w:marLeft w:val="0"/>
          <w:marRight w:val="0"/>
          <w:marTop w:val="0"/>
          <w:marBottom w:val="0"/>
          <w:divBdr>
            <w:top w:val="none" w:sz="0" w:space="0" w:color="auto"/>
            <w:left w:val="none" w:sz="0" w:space="0" w:color="auto"/>
            <w:bottom w:val="none" w:sz="0" w:space="0" w:color="auto"/>
            <w:right w:val="none" w:sz="0" w:space="0" w:color="auto"/>
          </w:divBdr>
        </w:div>
        <w:div w:id="875046806">
          <w:marLeft w:val="0"/>
          <w:marRight w:val="0"/>
          <w:marTop w:val="0"/>
          <w:marBottom w:val="0"/>
          <w:divBdr>
            <w:top w:val="none" w:sz="0" w:space="0" w:color="auto"/>
            <w:left w:val="none" w:sz="0" w:space="0" w:color="auto"/>
            <w:bottom w:val="none" w:sz="0" w:space="0" w:color="auto"/>
            <w:right w:val="none" w:sz="0" w:space="0" w:color="auto"/>
          </w:divBdr>
        </w:div>
        <w:div w:id="757485657">
          <w:marLeft w:val="0"/>
          <w:marRight w:val="0"/>
          <w:marTop w:val="0"/>
          <w:marBottom w:val="0"/>
          <w:divBdr>
            <w:top w:val="none" w:sz="0" w:space="0" w:color="auto"/>
            <w:left w:val="none" w:sz="0" w:space="0" w:color="auto"/>
            <w:bottom w:val="none" w:sz="0" w:space="0" w:color="auto"/>
            <w:right w:val="none" w:sz="0" w:space="0" w:color="auto"/>
          </w:divBdr>
        </w:div>
        <w:div w:id="115107564">
          <w:marLeft w:val="0"/>
          <w:marRight w:val="0"/>
          <w:marTop w:val="0"/>
          <w:marBottom w:val="0"/>
          <w:divBdr>
            <w:top w:val="none" w:sz="0" w:space="0" w:color="auto"/>
            <w:left w:val="none" w:sz="0" w:space="0" w:color="auto"/>
            <w:bottom w:val="none" w:sz="0" w:space="0" w:color="auto"/>
            <w:right w:val="none" w:sz="0" w:space="0" w:color="auto"/>
          </w:divBdr>
        </w:div>
        <w:div w:id="554631958">
          <w:marLeft w:val="0"/>
          <w:marRight w:val="0"/>
          <w:marTop w:val="0"/>
          <w:marBottom w:val="0"/>
          <w:divBdr>
            <w:top w:val="none" w:sz="0" w:space="0" w:color="auto"/>
            <w:left w:val="none" w:sz="0" w:space="0" w:color="auto"/>
            <w:bottom w:val="none" w:sz="0" w:space="0" w:color="auto"/>
            <w:right w:val="none" w:sz="0" w:space="0" w:color="auto"/>
          </w:divBdr>
        </w:div>
        <w:div w:id="2103258343">
          <w:marLeft w:val="0"/>
          <w:marRight w:val="0"/>
          <w:marTop w:val="0"/>
          <w:marBottom w:val="0"/>
          <w:divBdr>
            <w:top w:val="none" w:sz="0" w:space="0" w:color="auto"/>
            <w:left w:val="none" w:sz="0" w:space="0" w:color="auto"/>
            <w:bottom w:val="none" w:sz="0" w:space="0" w:color="auto"/>
            <w:right w:val="none" w:sz="0" w:space="0" w:color="auto"/>
          </w:divBdr>
        </w:div>
        <w:div w:id="562760127">
          <w:marLeft w:val="0"/>
          <w:marRight w:val="0"/>
          <w:marTop w:val="0"/>
          <w:marBottom w:val="0"/>
          <w:divBdr>
            <w:top w:val="none" w:sz="0" w:space="0" w:color="auto"/>
            <w:left w:val="none" w:sz="0" w:space="0" w:color="auto"/>
            <w:bottom w:val="none" w:sz="0" w:space="0" w:color="auto"/>
            <w:right w:val="none" w:sz="0" w:space="0" w:color="auto"/>
          </w:divBdr>
        </w:div>
        <w:div w:id="1606381867">
          <w:marLeft w:val="0"/>
          <w:marRight w:val="0"/>
          <w:marTop w:val="0"/>
          <w:marBottom w:val="0"/>
          <w:divBdr>
            <w:top w:val="none" w:sz="0" w:space="0" w:color="auto"/>
            <w:left w:val="none" w:sz="0" w:space="0" w:color="auto"/>
            <w:bottom w:val="none" w:sz="0" w:space="0" w:color="auto"/>
            <w:right w:val="none" w:sz="0" w:space="0" w:color="auto"/>
          </w:divBdr>
        </w:div>
        <w:div w:id="775254180">
          <w:marLeft w:val="0"/>
          <w:marRight w:val="0"/>
          <w:marTop w:val="0"/>
          <w:marBottom w:val="0"/>
          <w:divBdr>
            <w:top w:val="none" w:sz="0" w:space="0" w:color="auto"/>
            <w:left w:val="none" w:sz="0" w:space="0" w:color="auto"/>
            <w:bottom w:val="none" w:sz="0" w:space="0" w:color="auto"/>
            <w:right w:val="none" w:sz="0" w:space="0" w:color="auto"/>
          </w:divBdr>
        </w:div>
        <w:div w:id="1568956916">
          <w:marLeft w:val="0"/>
          <w:marRight w:val="0"/>
          <w:marTop w:val="0"/>
          <w:marBottom w:val="0"/>
          <w:divBdr>
            <w:top w:val="none" w:sz="0" w:space="0" w:color="auto"/>
            <w:left w:val="none" w:sz="0" w:space="0" w:color="auto"/>
            <w:bottom w:val="none" w:sz="0" w:space="0" w:color="auto"/>
            <w:right w:val="none" w:sz="0" w:space="0" w:color="auto"/>
          </w:divBdr>
        </w:div>
        <w:div w:id="1897858898">
          <w:marLeft w:val="0"/>
          <w:marRight w:val="0"/>
          <w:marTop w:val="0"/>
          <w:marBottom w:val="0"/>
          <w:divBdr>
            <w:top w:val="none" w:sz="0" w:space="0" w:color="auto"/>
            <w:left w:val="none" w:sz="0" w:space="0" w:color="auto"/>
            <w:bottom w:val="none" w:sz="0" w:space="0" w:color="auto"/>
            <w:right w:val="none" w:sz="0" w:space="0" w:color="auto"/>
          </w:divBdr>
        </w:div>
        <w:div w:id="1831365205">
          <w:marLeft w:val="0"/>
          <w:marRight w:val="0"/>
          <w:marTop w:val="0"/>
          <w:marBottom w:val="0"/>
          <w:divBdr>
            <w:top w:val="none" w:sz="0" w:space="0" w:color="auto"/>
            <w:left w:val="none" w:sz="0" w:space="0" w:color="auto"/>
            <w:bottom w:val="none" w:sz="0" w:space="0" w:color="auto"/>
            <w:right w:val="none" w:sz="0" w:space="0" w:color="auto"/>
          </w:divBdr>
        </w:div>
        <w:div w:id="1581713119">
          <w:marLeft w:val="0"/>
          <w:marRight w:val="0"/>
          <w:marTop w:val="0"/>
          <w:marBottom w:val="0"/>
          <w:divBdr>
            <w:top w:val="none" w:sz="0" w:space="0" w:color="auto"/>
            <w:left w:val="none" w:sz="0" w:space="0" w:color="auto"/>
            <w:bottom w:val="none" w:sz="0" w:space="0" w:color="auto"/>
            <w:right w:val="none" w:sz="0" w:space="0" w:color="auto"/>
          </w:divBdr>
        </w:div>
        <w:div w:id="905070241">
          <w:marLeft w:val="0"/>
          <w:marRight w:val="0"/>
          <w:marTop w:val="0"/>
          <w:marBottom w:val="0"/>
          <w:divBdr>
            <w:top w:val="none" w:sz="0" w:space="0" w:color="auto"/>
            <w:left w:val="none" w:sz="0" w:space="0" w:color="auto"/>
            <w:bottom w:val="none" w:sz="0" w:space="0" w:color="auto"/>
            <w:right w:val="none" w:sz="0" w:space="0" w:color="auto"/>
          </w:divBdr>
        </w:div>
        <w:div w:id="499735209">
          <w:marLeft w:val="0"/>
          <w:marRight w:val="0"/>
          <w:marTop w:val="0"/>
          <w:marBottom w:val="0"/>
          <w:divBdr>
            <w:top w:val="none" w:sz="0" w:space="0" w:color="auto"/>
            <w:left w:val="none" w:sz="0" w:space="0" w:color="auto"/>
            <w:bottom w:val="none" w:sz="0" w:space="0" w:color="auto"/>
            <w:right w:val="none" w:sz="0" w:space="0" w:color="auto"/>
          </w:divBdr>
        </w:div>
        <w:div w:id="912079543">
          <w:marLeft w:val="0"/>
          <w:marRight w:val="0"/>
          <w:marTop w:val="0"/>
          <w:marBottom w:val="0"/>
          <w:divBdr>
            <w:top w:val="none" w:sz="0" w:space="0" w:color="auto"/>
            <w:left w:val="none" w:sz="0" w:space="0" w:color="auto"/>
            <w:bottom w:val="none" w:sz="0" w:space="0" w:color="auto"/>
            <w:right w:val="none" w:sz="0" w:space="0" w:color="auto"/>
          </w:divBdr>
        </w:div>
        <w:div w:id="105778050">
          <w:marLeft w:val="0"/>
          <w:marRight w:val="0"/>
          <w:marTop w:val="0"/>
          <w:marBottom w:val="0"/>
          <w:divBdr>
            <w:top w:val="none" w:sz="0" w:space="0" w:color="auto"/>
            <w:left w:val="none" w:sz="0" w:space="0" w:color="auto"/>
            <w:bottom w:val="none" w:sz="0" w:space="0" w:color="auto"/>
            <w:right w:val="none" w:sz="0" w:space="0" w:color="auto"/>
          </w:divBdr>
        </w:div>
        <w:div w:id="1955138709">
          <w:marLeft w:val="0"/>
          <w:marRight w:val="0"/>
          <w:marTop w:val="0"/>
          <w:marBottom w:val="0"/>
          <w:divBdr>
            <w:top w:val="none" w:sz="0" w:space="0" w:color="auto"/>
            <w:left w:val="none" w:sz="0" w:space="0" w:color="auto"/>
            <w:bottom w:val="none" w:sz="0" w:space="0" w:color="auto"/>
            <w:right w:val="none" w:sz="0" w:space="0" w:color="auto"/>
          </w:divBdr>
        </w:div>
        <w:div w:id="950404127">
          <w:marLeft w:val="0"/>
          <w:marRight w:val="0"/>
          <w:marTop w:val="0"/>
          <w:marBottom w:val="0"/>
          <w:divBdr>
            <w:top w:val="none" w:sz="0" w:space="0" w:color="auto"/>
            <w:left w:val="none" w:sz="0" w:space="0" w:color="auto"/>
            <w:bottom w:val="none" w:sz="0" w:space="0" w:color="auto"/>
            <w:right w:val="none" w:sz="0" w:space="0" w:color="auto"/>
          </w:divBdr>
        </w:div>
        <w:div w:id="260266139">
          <w:marLeft w:val="0"/>
          <w:marRight w:val="0"/>
          <w:marTop w:val="0"/>
          <w:marBottom w:val="0"/>
          <w:divBdr>
            <w:top w:val="none" w:sz="0" w:space="0" w:color="auto"/>
            <w:left w:val="none" w:sz="0" w:space="0" w:color="auto"/>
            <w:bottom w:val="none" w:sz="0" w:space="0" w:color="auto"/>
            <w:right w:val="none" w:sz="0" w:space="0" w:color="auto"/>
          </w:divBdr>
        </w:div>
        <w:div w:id="1697921421">
          <w:marLeft w:val="0"/>
          <w:marRight w:val="0"/>
          <w:marTop w:val="0"/>
          <w:marBottom w:val="0"/>
          <w:divBdr>
            <w:top w:val="none" w:sz="0" w:space="0" w:color="auto"/>
            <w:left w:val="none" w:sz="0" w:space="0" w:color="auto"/>
            <w:bottom w:val="none" w:sz="0" w:space="0" w:color="auto"/>
            <w:right w:val="none" w:sz="0" w:space="0" w:color="auto"/>
          </w:divBdr>
        </w:div>
        <w:div w:id="1630285590">
          <w:marLeft w:val="0"/>
          <w:marRight w:val="0"/>
          <w:marTop w:val="0"/>
          <w:marBottom w:val="0"/>
          <w:divBdr>
            <w:top w:val="none" w:sz="0" w:space="0" w:color="auto"/>
            <w:left w:val="none" w:sz="0" w:space="0" w:color="auto"/>
            <w:bottom w:val="none" w:sz="0" w:space="0" w:color="auto"/>
            <w:right w:val="none" w:sz="0" w:space="0" w:color="auto"/>
          </w:divBdr>
        </w:div>
        <w:div w:id="2098210243">
          <w:marLeft w:val="0"/>
          <w:marRight w:val="0"/>
          <w:marTop w:val="0"/>
          <w:marBottom w:val="0"/>
          <w:divBdr>
            <w:top w:val="none" w:sz="0" w:space="0" w:color="auto"/>
            <w:left w:val="none" w:sz="0" w:space="0" w:color="auto"/>
            <w:bottom w:val="none" w:sz="0" w:space="0" w:color="auto"/>
            <w:right w:val="none" w:sz="0" w:space="0" w:color="auto"/>
          </w:divBdr>
        </w:div>
        <w:div w:id="1299647836">
          <w:marLeft w:val="0"/>
          <w:marRight w:val="0"/>
          <w:marTop w:val="0"/>
          <w:marBottom w:val="0"/>
          <w:divBdr>
            <w:top w:val="none" w:sz="0" w:space="0" w:color="auto"/>
            <w:left w:val="none" w:sz="0" w:space="0" w:color="auto"/>
            <w:bottom w:val="none" w:sz="0" w:space="0" w:color="auto"/>
            <w:right w:val="none" w:sz="0" w:space="0" w:color="auto"/>
          </w:divBdr>
        </w:div>
        <w:div w:id="127599614">
          <w:marLeft w:val="0"/>
          <w:marRight w:val="0"/>
          <w:marTop w:val="0"/>
          <w:marBottom w:val="0"/>
          <w:divBdr>
            <w:top w:val="none" w:sz="0" w:space="0" w:color="auto"/>
            <w:left w:val="none" w:sz="0" w:space="0" w:color="auto"/>
            <w:bottom w:val="none" w:sz="0" w:space="0" w:color="auto"/>
            <w:right w:val="none" w:sz="0" w:space="0" w:color="auto"/>
          </w:divBdr>
        </w:div>
        <w:div w:id="1036464072">
          <w:marLeft w:val="0"/>
          <w:marRight w:val="0"/>
          <w:marTop w:val="0"/>
          <w:marBottom w:val="0"/>
          <w:divBdr>
            <w:top w:val="none" w:sz="0" w:space="0" w:color="auto"/>
            <w:left w:val="none" w:sz="0" w:space="0" w:color="auto"/>
            <w:bottom w:val="none" w:sz="0" w:space="0" w:color="auto"/>
            <w:right w:val="none" w:sz="0" w:space="0" w:color="auto"/>
          </w:divBdr>
        </w:div>
        <w:div w:id="666713971">
          <w:marLeft w:val="0"/>
          <w:marRight w:val="0"/>
          <w:marTop w:val="0"/>
          <w:marBottom w:val="0"/>
          <w:divBdr>
            <w:top w:val="none" w:sz="0" w:space="0" w:color="auto"/>
            <w:left w:val="none" w:sz="0" w:space="0" w:color="auto"/>
            <w:bottom w:val="none" w:sz="0" w:space="0" w:color="auto"/>
            <w:right w:val="none" w:sz="0" w:space="0" w:color="auto"/>
          </w:divBdr>
        </w:div>
        <w:div w:id="1264414803">
          <w:marLeft w:val="0"/>
          <w:marRight w:val="0"/>
          <w:marTop w:val="0"/>
          <w:marBottom w:val="0"/>
          <w:divBdr>
            <w:top w:val="none" w:sz="0" w:space="0" w:color="auto"/>
            <w:left w:val="none" w:sz="0" w:space="0" w:color="auto"/>
            <w:bottom w:val="none" w:sz="0" w:space="0" w:color="auto"/>
            <w:right w:val="none" w:sz="0" w:space="0" w:color="auto"/>
          </w:divBdr>
        </w:div>
        <w:div w:id="921335820">
          <w:marLeft w:val="0"/>
          <w:marRight w:val="0"/>
          <w:marTop w:val="0"/>
          <w:marBottom w:val="0"/>
          <w:divBdr>
            <w:top w:val="none" w:sz="0" w:space="0" w:color="auto"/>
            <w:left w:val="none" w:sz="0" w:space="0" w:color="auto"/>
            <w:bottom w:val="none" w:sz="0" w:space="0" w:color="auto"/>
            <w:right w:val="none" w:sz="0" w:space="0" w:color="auto"/>
          </w:divBdr>
        </w:div>
        <w:div w:id="271253947">
          <w:marLeft w:val="0"/>
          <w:marRight w:val="0"/>
          <w:marTop w:val="0"/>
          <w:marBottom w:val="0"/>
          <w:divBdr>
            <w:top w:val="none" w:sz="0" w:space="0" w:color="auto"/>
            <w:left w:val="none" w:sz="0" w:space="0" w:color="auto"/>
            <w:bottom w:val="none" w:sz="0" w:space="0" w:color="auto"/>
            <w:right w:val="none" w:sz="0" w:space="0" w:color="auto"/>
          </w:divBdr>
        </w:div>
        <w:div w:id="1663582857">
          <w:marLeft w:val="0"/>
          <w:marRight w:val="0"/>
          <w:marTop w:val="0"/>
          <w:marBottom w:val="0"/>
          <w:divBdr>
            <w:top w:val="none" w:sz="0" w:space="0" w:color="auto"/>
            <w:left w:val="none" w:sz="0" w:space="0" w:color="auto"/>
            <w:bottom w:val="none" w:sz="0" w:space="0" w:color="auto"/>
            <w:right w:val="none" w:sz="0" w:space="0" w:color="auto"/>
          </w:divBdr>
        </w:div>
        <w:div w:id="564730301">
          <w:marLeft w:val="0"/>
          <w:marRight w:val="0"/>
          <w:marTop w:val="0"/>
          <w:marBottom w:val="0"/>
          <w:divBdr>
            <w:top w:val="none" w:sz="0" w:space="0" w:color="auto"/>
            <w:left w:val="none" w:sz="0" w:space="0" w:color="auto"/>
            <w:bottom w:val="none" w:sz="0" w:space="0" w:color="auto"/>
            <w:right w:val="none" w:sz="0" w:space="0" w:color="auto"/>
          </w:divBdr>
        </w:div>
        <w:div w:id="59597760">
          <w:marLeft w:val="0"/>
          <w:marRight w:val="0"/>
          <w:marTop w:val="0"/>
          <w:marBottom w:val="0"/>
          <w:divBdr>
            <w:top w:val="none" w:sz="0" w:space="0" w:color="auto"/>
            <w:left w:val="none" w:sz="0" w:space="0" w:color="auto"/>
            <w:bottom w:val="none" w:sz="0" w:space="0" w:color="auto"/>
            <w:right w:val="none" w:sz="0" w:space="0" w:color="auto"/>
          </w:divBdr>
        </w:div>
        <w:div w:id="1815685018">
          <w:marLeft w:val="0"/>
          <w:marRight w:val="0"/>
          <w:marTop w:val="0"/>
          <w:marBottom w:val="0"/>
          <w:divBdr>
            <w:top w:val="none" w:sz="0" w:space="0" w:color="auto"/>
            <w:left w:val="none" w:sz="0" w:space="0" w:color="auto"/>
            <w:bottom w:val="none" w:sz="0" w:space="0" w:color="auto"/>
            <w:right w:val="none" w:sz="0" w:space="0" w:color="auto"/>
          </w:divBdr>
        </w:div>
        <w:div w:id="1166896727">
          <w:marLeft w:val="0"/>
          <w:marRight w:val="0"/>
          <w:marTop w:val="0"/>
          <w:marBottom w:val="0"/>
          <w:divBdr>
            <w:top w:val="none" w:sz="0" w:space="0" w:color="auto"/>
            <w:left w:val="none" w:sz="0" w:space="0" w:color="auto"/>
            <w:bottom w:val="none" w:sz="0" w:space="0" w:color="auto"/>
            <w:right w:val="none" w:sz="0" w:space="0" w:color="auto"/>
          </w:divBdr>
        </w:div>
        <w:div w:id="437335198">
          <w:marLeft w:val="0"/>
          <w:marRight w:val="0"/>
          <w:marTop w:val="0"/>
          <w:marBottom w:val="0"/>
          <w:divBdr>
            <w:top w:val="none" w:sz="0" w:space="0" w:color="auto"/>
            <w:left w:val="none" w:sz="0" w:space="0" w:color="auto"/>
            <w:bottom w:val="none" w:sz="0" w:space="0" w:color="auto"/>
            <w:right w:val="none" w:sz="0" w:space="0" w:color="auto"/>
          </w:divBdr>
        </w:div>
        <w:div w:id="588775927">
          <w:marLeft w:val="0"/>
          <w:marRight w:val="0"/>
          <w:marTop w:val="0"/>
          <w:marBottom w:val="0"/>
          <w:divBdr>
            <w:top w:val="none" w:sz="0" w:space="0" w:color="auto"/>
            <w:left w:val="none" w:sz="0" w:space="0" w:color="auto"/>
            <w:bottom w:val="none" w:sz="0" w:space="0" w:color="auto"/>
            <w:right w:val="none" w:sz="0" w:space="0" w:color="auto"/>
          </w:divBdr>
        </w:div>
        <w:div w:id="1563829018">
          <w:marLeft w:val="0"/>
          <w:marRight w:val="0"/>
          <w:marTop w:val="0"/>
          <w:marBottom w:val="0"/>
          <w:divBdr>
            <w:top w:val="none" w:sz="0" w:space="0" w:color="auto"/>
            <w:left w:val="none" w:sz="0" w:space="0" w:color="auto"/>
            <w:bottom w:val="none" w:sz="0" w:space="0" w:color="auto"/>
            <w:right w:val="none" w:sz="0" w:space="0" w:color="auto"/>
          </w:divBdr>
        </w:div>
        <w:div w:id="997348182">
          <w:marLeft w:val="0"/>
          <w:marRight w:val="0"/>
          <w:marTop w:val="0"/>
          <w:marBottom w:val="0"/>
          <w:divBdr>
            <w:top w:val="none" w:sz="0" w:space="0" w:color="auto"/>
            <w:left w:val="none" w:sz="0" w:space="0" w:color="auto"/>
            <w:bottom w:val="none" w:sz="0" w:space="0" w:color="auto"/>
            <w:right w:val="none" w:sz="0" w:space="0" w:color="auto"/>
          </w:divBdr>
        </w:div>
        <w:div w:id="817309388">
          <w:marLeft w:val="0"/>
          <w:marRight w:val="0"/>
          <w:marTop w:val="0"/>
          <w:marBottom w:val="0"/>
          <w:divBdr>
            <w:top w:val="none" w:sz="0" w:space="0" w:color="auto"/>
            <w:left w:val="none" w:sz="0" w:space="0" w:color="auto"/>
            <w:bottom w:val="none" w:sz="0" w:space="0" w:color="auto"/>
            <w:right w:val="none" w:sz="0" w:space="0" w:color="auto"/>
          </w:divBdr>
        </w:div>
        <w:div w:id="1696884782">
          <w:marLeft w:val="0"/>
          <w:marRight w:val="0"/>
          <w:marTop w:val="0"/>
          <w:marBottom w:val="0"/>
          <w:divBdr>
            <w:top w:val="none" w:sz="0" w:space="0" w:color="auto"/>
            <w:left w:val="none" w:sz="0" w:space="0" w:color="auto"/>
            <w:bottom w:val="none" w:sz="0" w:space="0" w:color="auto"/>
            <w:right w:val="none" w:sz="0" w:space="0" w:color="auto"/>
          </w:divBdr>
        </w:div>
        <w:div w:id="1250043101">
          <w:marLeft w:val="0"/>
          <w:marRight w:val="0"/>
          <w:marTop w:val="0"/>
          <w:marBottom w:val="0"/>
          <w:divBdr>
            <w:top w:val="none" w:sz="0" w:space="0" w:color="auto"/>
            <w:left w:val="none" w:sz="0" w:space="0" w:color="auto"/>
            <w:bottom w:val="none" w:sz="0" w:space="0" w:color="auto"/>
            <w:right w:val="none" w:sz="0" w:space="0" w:color="auto"/>
          </w:divBdr>
        </w:div>
        <w:div w:id="964236139">
          <w:marLeft w:val="0"/>
          <w:marRight w:val="0"/>
          <w:marTop w:val="0"/>
          <w:marBottom w:val="0"/>
          <w:divBdr>
            <w:top w:val="none" w:sz="0" w:space="0" w:color="auto"/>
            <w:left w:val="none" w:sz="0" w:space="0" w:color="auto"/>
            <w:bottom w:val="none" w:sz="0" w:space="0" w:color="auto"/>
            <w:right w:val="none" w:sz="0" w:space="0" w:color="auto"/>
          </w:divBdr>
        </w:div>
        <w:div w:id="51925147">
          <w:marLeft w:val="0"/>
          <w:marRight w:val="0"/>
          <w:marTop w:val="0"/>
          <w:marBottom w:val="0"/>
          <w:divBdr>
            <w:top w:val="none" w:sz="0" w:space="0" w:color="auto"/>
            <w:left w:val="none" w:sz="0" w:space="0" w:color="auto"/>
            <w:bottom w:val="none" w:sz="0" w:space="0" w:color="auto"/>
            <w:right w:val="none" w:sz="0" w:space="0" w:color="auto"/>
          </w:divBdr>
        </w:div>
        <w:div w:id="1697195291">
          <w:marLeft w:val="0"/>
          <w:marRight w:val="0"/>
          <w:marTop w:val="0"/>
          <w:marBottom w:val="0"/>
          <w:divBdr>
            <w:top w:val="none" w:sz="0" w:space="0" w:color="auto"/>
            <w:left w:val="none" w:sz="0" w:space="0" w:color="auto"/>
            <w:bottom w:val="none" w:sz="0" w:space="0" w:color="auto"/>
            <w:right w:val="none" w:sz="0" w:space="0" w:color="auto"/>
          </w:divBdr>
        </w:div>
        <w:div w:id="324239279">
          <w:marLeft w:val="0"/>
          <w:marRight w:val="0"/>
          <w:marTop w:val="0"/>
          <w:marBottom w:val="0"/>
          <w:divBdr>
            <w:top w:val="none" w:sz="0" w:space="0" w:color="auto"/>
            <w:left w:val="none" w:sz="0" w:space="0" w:color="auto"/>
            <w:bottom w:val="none" w:sz="0" w:space="0" w:color="auto"/>
            <w:right w:val="none" w:sz="0" w:space="0" w:color="auto"/>
          </w:divBdr>
        </w:div>
        <w:div w:id="28067882">
          <w:marLeft w:val="0"/>
          <w:marRight w:val="0"/>
          <w:marTop w:val="0"/>
          <w:marBottom w:val="0"/>
          <w:divBdr>
            <w:top w:val="none" w:sz="0" w:space="0" w:color="auto"/>
            <w:left w:val="none" w:sz="0" w:space="0" w:color="auto"/>
            <w:bottom w:val="none" w:sz="0" w:space="0" w:color="auto"/>
            <w:right w:val="none" w:sz="0" w:space="0" w:color="auto"/>
          </w:divBdr>
        </w:div>
        <w:div w:id="269170107">
          <w:marLeft w:val="0"/>
          <w:marRight w:val="0"/>
          <w:marTop w:val="0"/>
          <w:marBottom w:val="0"/>
          <w:divBdr>
            <w:top w:val="none" w:sz="0" w:space="0" w:color="auto"/>
            <w:left w:val="none" w:sz="0" w:space="0" w:color="auto"/>
            <w:bottom w:val="none" w:sz="0" w:space="0" w:color="auto"/>
            <w:right w:val="none" w:sz="0" w:space="0" w:color="auto"/>
          </w:divBdr>
        </w:div>
        <w:div w:id="1859660904">
          <w:marLeft w:val="0"/>
          <w:marRight w:val="0"/>
          <w:marTop w:val="0"/>
          <w:marBottom w:val="0"/>
          <w:divBdr>
            <w:top w:val="none" w:sz="0" w:space="0" w:color="auto"/>
            <w:left w:val="none" w:sz="0" w:space="0" w:color="auto"/>
            <w:bottom w:val="none" w:sz="0" w:space="0" w:color="auto"/>
            <w:right w:val="none" w:sz="0" w:space="0" w:color="auto"/>
          </w:divBdr>
        </w:div>
        <w:div w:id="364063118">
          <w:marLeft w:val="0"/>
          <w:marRight w:val="0"/>
          <w:marTop w:val="0"/>
          <w:marBottom w:val="0"/>
          <w:divBdr>
            <w:top w:val="none" w:sz="0" w:space="0" w:color="auto"/>
            <w:left w:val="none" w:sz="0" w:space="0" w:color="auto"/>
            <w:bottom w:val="none" w:sz="0" w:space="0" w:color="auto"/>
            <w:right w:val="none" w:sz="0" w:space="0" w:color="auto"/>
          </w:divBdr>
        </w:div>
        <w:div w:id="1051225733">
          <w:marLeft w:val="0"/>
          <w:marRight w:val="0"/>
          <w:marTop w:val="0"/>
          <w:marBottom w:val="0"/>
          <w:divBdr>
            <w:top w:val="none" w:sz="0" w:space="0" w:color="auto"/>
            <w:left w:val="none" w:sz="0" w:space="0" w:color="auto"/>
            <w:bottom w:val="none" w:sz="0" w:space="0" w:color="auto"/>
            <w:right w:val="none" w:sz="0" w:space="0" w:color="auto"/>
          </w:divBdr>
        </w:div>
        <w:div w:id="2115396094">
          <w:marLeft w:val="0"/>
          <w:marRight w:val="0"/>
          <w:marTop w:val="0"/>
          <w:marBottom w:val="0"/>
          <w:divBdr>
            <w:top w:val="none" w:sz="0" w:space="0" w:color="auto"/>
            <w:left w:val="none" w:sz="0" w:space="0" w:color="auto"/>
            <w:bottom w:val="none" w:sz="0" w:space="0" w:color="auto"/>
            <w:right w:val="none" w:sz="0" w:space="0" w:color="auto"/>
          </w:divBdr>
        </w:div>
        <w:div w:id="1658455637">
          <w:marLeft w:val="0"/>
          <w:marRight w:val="0"/>
          <w:marTop w:val="0"/>
          <w:marBottom w:val="0"/>
          <w:divBdr>
            <w:top w:val="none" w:sz="0" w:space="0" w:color="auto"/>
            <w:left w:val="none" w:sz="0" w:space="0" w:color="auto"/>
            <w:bottom w:val="none" w:sz="0" w:space="0" w:color="auto"/>
            <w:right w:val="none" w:sz="0" w:space="0" w:color="auto"/>
          </w:divBdr>
        </w:div>
        <w:div w:id="1937246305">
          <w:marLeft w:val="0"/>
          <w:marRight w:val="0"/>
          <w:marTop w:val="0"/>
          <w:marBottom w:val="0"/>
          <w:divBdr>
            <w:top w:val="none" w:sz="0" w:space="0" w:color="auto"/>
            <w:left w:val="none" w:sz="0" w:space="0" w:color="auto"/>
            <w:bottom w:val="none" w:sz="0" w:space="0" w:color="auto"/>
            <w:right w:val="none" w:sz="0" w:space="0" w:color="auto"/>
          </w:divBdr>
        </w:div>
        <w:div w:id="202400014">
          <w:marLeft w:val="0"/>
          <w:marRight w:val="0"/>
          <w:marTop w:val="0"/>
          <w:marBottom w:val="0"/>
          <w:divBdr>
            <w:top w:val="none" w:sz="0" w:space="0" w:color="auto"/>
            <w:left w:val="none" w:sz="0" w:space="0" w:color="auto"/>
            <w:bottom w:val="none" w:sz="0" w:space="0" w:color="auto"/>
            <w:right w:val="none" w:sz="0" w:space="0" w:color="auto"/>
          </w:divBdr>
        </w:div>
        <w:div w:id="93015317">
          <w:marLeft w:val="0"/>
          <w:marRight w:val="0"/>
          <w:marTop w:val="0"/>
          <w:marBottom w:val="0"/>
          <w:divBdr>
            <w:top w:val="none" w:sz="0" w:space="0" w:color="auto"/>
            <w:left w:val="none" w:sz="0" w:space="0" w:color="auto"/>
            <w:bottom w:val="none" w:sz="0" w:space="0" w:color="auto"/>
            <w:right w:val="none" w:sz="0" w:space="0" w:color="auto"/>
          </w:divBdr>
        </w:div>
        <w:div w:id="1095977903">
          <w:marLeft w:val="0"/>
          <w:marRight w:val="0"/>
          <w:marTop w:val="0"/>
          <w:marBottom w:val="0"/>
          <w:divBdr>
            <w:top w:val="none" w:sz="0" w:space="0" w:color="auto"/>
            <w:left w:val="none" w:sz="0" w:space="0" w:color="auto"/>
            <w:bottom w:val="none" w:sz="0" w:space="0" w:color="auto"/>
            <w:right w:val="none" w:sz="0" w:space="0" w:color="auto"/>
          </w:divBdr>
        </w:div>
        <w:div w:id="164327629">
          <w:marLeft w:val="0"/>
          <w:marRight w:val="0"/>
          <w:marTop w:val="0"/>
          <w:marBottom w:val="0"/>
          <w:divBdr>
            <w:top w:val="none" w:sz="0" w:space="0" w:color="auto"/>
            <w:left w:val="none" w:sz="0" w:space="0" w:color="auto"/>
            <w:bottom w:val="none" w:sz="0" w:space="0" w:color="auto"/>
            <w:right w:val="none" w:sz="0" w:space="0" w:color="auto"/>
          </w:divBdr>
        </w:div>
        <w:div w:id="399056285">
          <w:marLeft w:val="0"/>
          <w:marRight w:val="0"/>
          <w:marTop w:val="0"/>
          <w:marBottom w:val="0"/>
          <w:divBdr>
            <w:top w:val="none" w:sz="0" w:space="0" w:color="auto"/>
            <w:left w:val="none" w:sz="0" w:space="0" w:color="auto"/>
            <w:bottom w:val="none" w:sz="0" w:space="0" w:color="auto"/>
            <w:right w:val="none" w:sz="0" w:space="0" w:color="auto"/>
          </w:divBdr>
        </w:div>
        <w:div w:id="395393512">
          <w:marLeft w:val="0"/>
          <w:marRight w:val="0"/>
          <w:marTop w:val="0"/>
          <w:marBottom w:val="0"/>
          <w:divBdr>
            <w:top w:val="none" w:sz="0" w:space="0" w:color="auto"/>
            <w:left w:val="none" w:sz="0" w:space="0" w:color="auto"/>
            <w:bottom w:val="none" w:sz="0" w:space="0" w:color="auto"/>
            <w:right w:val="none" w:sz="0" w:space="0" w:color="auto"/>
          </w:divBdr>
        </w:div>
        <w:div w:id="420565437">
          <w:marLeft w:val="0"/>
          <w:marRight w:val="0"/>
          <w:marTop w:val="0"/>
          <w:marBottom w:val="0"/>
          <w:divBdr>
            <w:top w:val="none" w:sz="0" w:space="0" w:color="auto"/>
            <w:left w:val="none" w:sz="0" w:space="0" w:color="auto"/>
            <w:bottom w:val="none" w:sz="0" w:space="0" w:color="auto"/>
            <w:right w:val="none" w:sz="0" w:space="0" w:color="auto"/>
          </w:divBdr>
        </w:div>
        <w:div w:id="1916743524">
          <w:marLeft w:val="0"/>
          <w:marRight w:val="0"/>
          <w:marTop w:val="0"/>
          <w:marBottom w:val="0"/>
          <w:divBdr>
            <w:top w:val="none" w:sz="0" w:space="0" w:color="auto"/>
            <w:left w:val="none" w:sz="0" w:space="0" w:color="auto"/>
            <w:bottom w:val="none" w:sz="0" w:space="0" w:color="auto"/>
            <w:right w:val="none" w:sz="0" w:space="0" w:color="auto"/>
          </w:divBdr>
        </w:div>
        <w:div w:id="409347339">
          <w:marLeft w:val="0"/>
          <w:marRight w:val="0"/>
          <w:marTop w:val="0"/>
          <w:marBottom w:val="0"/>
          <w:divBdr>
            <w:top w:val="none" w:sz="0" w:space="0" w:color="auto"/>
            <w:left w:val="none" w:sz="0" w:space="0" w:color="auto"/>
            <w:bottom w:val="none" w:sz="0" w:space="0" w:color="auto"/>
            <w:right w:val="none" w:sz="0" w:space="0" w:color="auto"/>
          </w:divBdr>
        </w:div>
        <w:div w:id="979384233">
          <w:marLeft w:val="0"/>
          <w:marRight w:val="0"/>
          <w:marTop w:val="0"/>
          <w:marBottom w:val="0"/>
          <w:divBdr>
            <w:top w:val="none" w:sz="0" w:space="0" w:color="auto"/>
            <w:left w:val="none" w:sz="0" w:space="0" w:color="auto"/>
            <w:bottom w:val="none" w:sz="0" w:space="0" w:color="auto"/>
            <w:right w:val="none" w:sz="0" w:space="0" w:color="auto"/>
          </w:divBdr>
        </w:div>
        <w:div w:id="1771047522">
          <w:marLeft w:val="0"/>
          <w:marRight w:val="0"/>
          <w:marTop w:val="0"/>
          <w:marBottom w:val="0"/>
          <w:divBdr>
            <w:top w:val="none" w:sz="0" w:space="0" w:color="auto"/>
            <w:left w:val="none" w:sz="0" w:space="0" w:color="auto"/>
            <w:bottom w:val="none" w:sz="0" w:space="0" w:color="auto"/>
            <w:right w:val="none" w:sz="0" w:space="0" w:color="auto"/>
          </w:divBdr>
        </w:div>
        <w:div w:id="1277559350">
          <w:marLeft w:val="0"/>
          <w:marRight w:val="0"/>
          <w:marTop w:val="0"/>
          <w:marBottom w:val="0"/>
          <w:divBdr>
            <w:top w:val="none" w:sz="0" w:space="0" w:color="auto"/>
            <w:left w:val="none" w:sz="0" w:space="0" w:color="auto"/>
            <w:bottom w:val="none" w:sz="0" w:space="0" w:color="auto"/>
            <w:right w:val="none" w:sz="0" w:space="0" w:color="auto"/>
          </w:divBdr>
        </w:div>
        <w:div w:id="1809664941">
          <w:marLeft w:val="0"/>
          <w:marRight w:val="0"/>
          <w:marTop w:val="0"/>
          <w:marBottom w:val="0"/>
          <w:divBdr>
            <w:top w:val="none" w:sz="0" w:space="0" w:color="auto"/>
            <w:left w:val="none" w:sz="0" w:space="0" w:color="auto"/>
            <w:bottom w:val="none" w:sz="0" w:space="0" w:color="auto"/>
            <w:right w:val="none" w:sz="0" w:space="0" w:color="auto"/>
          </w:divBdr>
        </w:div>
        <w:div w:id="1259018345">
          <w:marLeft w:val="0"/>
          <w:marRight w:val="0"/>
          <w:marTop w:val="0"/>
          <w:marBottom w:val="0"/>
          <w:divBdr>
            <w:top w:val="none" w:sz="0" w:space="0" w:color="auto"/>
            <w:left w:val="none" w:sz="0" w:space="0" w:color="auto"/>
            <w:bottom w:val="none" w:sz="0" w:space="0" w:color="auto"/>
            <w:right w:val="none" w:sz="0" w:space="0" w:color="auto"/>
          </w:divBdr>
        </w:div>
        <w:div w:id="84881839">
          <w:marLeft w:val="0"/>
          <w:marRight w:val="0"/>
          <w:marTop w:val="0"/>
          <w:marBottom w:val="0"/>
          <w:divBdr>
            <w:top w:val="none" w:sz="0" w:space="0" w:color="auto"/>
            <w:left w:val="none" w:sz="0" w:space="0" w:color="auto"/>
            <w:bottom w:val="none" w:sz="0" w:space="0" w:color="auto"/>
            <w:right w:val="none" w:sz="0" w:space="0" w:color="auto"/>
          </w:divBdr>
        </w:div>
        <w:div w:id="269708119">
          <w:marLeft w:val="0"/>
          <w:marRight w:val="0"/>
          <w:marTop w:val="0"/>
          <w:marBottom w:val="0"/>
          <w:divBdr>
            <w:top w:val="none" w:sz="0" w:space="0" w:color="auto"/>
            <w:left w:val="none" w:sz="0" w:space="0" w:color="auto"/>
            <w:bottom w:val="none" w:sz="0" w:space="0" w:color="auto"/>
            <w:right w:val="none" w:sz="0" w:space="0" w:color="auto"/>
          </w:divBdr>
        </w:div>
        <w:div w:id="536087453">
          <w:marLeft w:val="0"/>
          <w:marRight w:val="0"/>
          <w:marTop w:val="0"/>
          <w:marBottom w:val="0"/>
          <w:divBdr>
            <w:top w:val="none" w:sz="0" w:space="0" w:color="auto"/>
            <w:left w:val="none" w:sz="0" w:space="0" w:color="auto"/>
            <w:bottom w:val="none" w:sz="0" w:space="0" w:color="auto"/>
            <w:right w:val="none" w:sz="0" w:space="0" w:color="auto"/>
          </w:divBdr>
        </w:div>
        <w:div w:id="524098603">
          <w:marLeft w:val="0"/>
          <w:marRight w:val="0"/>
          <w:marTop w:val="0"/>
          <w:marBottom w:val="0"/>
          <w:divBdr>
            <w:top w:val="none" w:sz="0" w:space="0" w:color="auto"/>
            <w:left w:val="none" w:sz="0" w:space="0" w:color="auto"/>
            <w:bottom w:val="none" w:sz="0" w:space="0" w:color="auto"/>
            <w:right w:val="none" w:sz="0" w:space="0" w:color="auto"/>
          </w:divBdr>
        </w:div>
        <w:div w:id="767892167">
          <w:marLeft w:val="0"/>
          <w:marRight w:val="0"/>
          <w:marTop w:val="0"/>
          <w:marBottom w:val="0"/>
          <w:divBdr>
            <w:top w:val="none" w:sz="0" w:space="0" w:color="auto"/>
            <w:left w:val="none" w:sz="0" w:space="0" w:color="auto"/>
            <w:bottom w:val="none" w:sz="0" w:space="0" w:color="auto"/>
            <w:right w:val="none" w:sz="0" w:space="0" w:color="auto"/>
          </w:divBdr>
        </w:div>
        <w:div w:id="1598830337">
          <w:marLeft w:val="0"/>
          <w:marRight w:val="0"/>
          <w:marTop w:val="0"/>
          <w:marBottom w:val="0"/>
          <w:divBdr>
            <w:top w:val="none" w:sz="0" w:space="0" w:color="auto"/>
            <w:left w:val="none" w:sz="0" w:space="0" w:color="auto"/>
            <w:bottom w:val="none" w:sz="0" w:space="0" w:color="auto"/>
            <w:right w:val="none" w:sz="0" w:space="0" w:color="auto"/>
          </w:divBdr>
        </w:div>
        <w:div w:id="1206453897">
          <w:marLeft w:val="0"/>
          <w:marRight w:val="0"/>
          <w:marTop w:val="0"/>
          <w:marBottom w:val="0"/>
          <w:divBdr>
            <w:top w:val="none" w:sz="0" w:space="0" w:color="auto"/>
            <w:left w:val="none" w:sz="0" w:space="0" w:color="auto"/>
            <w:bottom w:val="none" w:sz="0" w:space="0" w:color="auto"/>
            <w:right w:val="none" w:sz="0" w:space="0" w:color="auto"/>
          </w:divBdr>
        </w:div>
        <w:div w:id="1170174094">
          <w:marLeft w:val="0"/>
          <w:marRight w:val="0"/>
          <w:marTop w:val="0"/>
          <w:marBottom w:val="0"/>
          <w:divBdr>
            <w:top w:val="none" w:sz="0" w:space="0" w:color="auto"/>
            <w:left w:val="none" w:sz="0" w:space="0" w:color="auto"/>
            <w:bottom w:val="none" w:sz="0" w:space="0" w:color="auto"/>
            <w:right w:val="none" w:sz="0" w:space="0" w:color="auto"/>
          </w:divBdr>
        </w:div>
        <w:div w:id="322121085">
          <w:marLeft w:val="0"/>
          <w:marRight w:val="0"/>
          <w:marTop w:val="0"/>
          <w:marBottom w:val="0"/>
          <w:divBdr>
            <w:top w:val="none" w:sz="0" w:space="0" w:color="auto"/>
            <w:left w:val="none" w:sz="0" w:space="0" w:color="auto"/>
            <w:bottom w:val="none" w:sz="0" w:space="0" w:color="auto"/>
            <w:right w:val="none" w:sz="0" w:space="0" w:color="auto"/>
          </w:divBdr>
        </w:div>
        <w:div w:id="399986762">
          <w:marLeft w:val="0"/>
          <w:marRight w:val="0"/>
          <w:marTop w:val="0"/>
          <w:marBottom w:val="0"/>
          <w:divBdr>
            <w:top w:val="none" w:sz="0" w:space="0" w:color="auto"/>
            <w:left w:val="none" w:sz="0" w:space="0" w:color="auto"/>
            <w:bottom w:val="none" w:sz="0" w:space="0" w:color="auto"/>
            <w:right w:val="none" w:sz="0" w:space="0" w:color="auto"/>
          </w:divBdr>
        </w:div>
        <w:div w:id="1296594284">
          <w:marLeft w:val="0"/>
          <w:marRight w:val="0"/>
          <w:marTop w:val="0"/>
          <w:marBottom w:val="0"/>
          <w:divBdr>
            <w:top w:val="none" w:sz="0" w:space="0" w:color="auto"/>
            <w:left w:val="none" w:sz="0" w:space="0" w:color="auto"/>
            <w:bottom w:val="none" w:sz="0" w:space="0" w:color="auto"/>
            <w:right w:val="none" w:sz="0" w:space="0" w:color="auto"/>
          </w:divBdr>
        </w:div>
        <w:div w:id="1537814214">
          <w:marLeft w:val="0"/>
          <w:marRight w:val="0"/>
          <w:marTop w:val="0"/>
          <w:marBottom w:val="0"/>
          <w:divBdr>
            <w:top w:val="none" w:sz="0" w:space="0" w:color="auto"/>
            <w:left w:val="none" w:sz="0" w:space="0" w:color="auto"/>
            <w:bottom w:val="none" w:sz="0" w:space="0" w:color="auto"/>
            <w:right w:val="none" w:sz="0" w:space="0" w:color="auto"/>
          </w:divBdr>
        </w:div>
        <w:div w:id="1869417154">
          <w:marLeft w:val="0"/>
          <w:marRight w:val="0"/>
          <w:marTop w:val="0"/>
          <w:marBottom w:val="0"/>
          <w:divBdr>
            <w:top w:val="none" w:sz="0" w:space="0" w:color="auto"/>
            <w:left w:val="none" w:sz="0" w:space="0" w:color="auto"/>
            <w:bottom w:val="none" w:sz="0" w:space="0" w:color="auto"/>
            <w:right w:val="none" w:sz="0" w:space="0" w:color="auto"/>
          </w:divBdr>
        </w:div>
        <w:div w:id="1168404756">
          <w:marLeft w:val="0"/>
          <w:marRight w:val="0"/>
          <w:marTop w:val="0"/>
          <w:marBottom w:val="0"/>
          <w:divBdr>
            <w:top w:val="none" w:sz="0" w:space="0" w:color="auto"/>
            <w:left w:val="none" w:sz="0" w:space="0" w:color="auto"/>
            <w:bottom w:val="none" w:sz="0" w:space="0" w:color="auto"/>
            <w:right w:val="none" w:sz="0" w:space="0" w:color="auto"/>
          </w:divBdr>
        </w:div>
        <w:div w:id="1066486977">
          <w:marLeft w:val="0"/>
          <w:marRight w:val="0"/>
          <w:marTop w:val="0"/>
          <w:marBottom w:val="0"/>
          <w:divBdr>
            <w:top w:val="none" w:sz="0" w:space="0" w:color="auto"/>
            <w:left w:val="none" w:sz="0" w:space="0" w:color="auto"/>
            <w:bottom w:val="none" w:sz="0" w:space="0" w:color="auto"/>
            <w:right w:val="none" w:sz="0" w:space="0" w:color="auto"/>
          </w:divBdr>
        </w:div>
        <w:div w:id="739986040">
          <w:marLeft w:val="0"/>
          <w:marRight w:val="0"/>
          <w:marTop w:val="0"/>
          <w:marBottom w:val="0"/>
          <w:divBdr>
            <w:top w:val="none" w:sz="0" w:space="0" w:color="auto"/>
            <w:left w:val="none" w:sz="0" w:space="0" w:color="auto"/>
            <w:bottom w:val="none" w:sz="0" w:space="0" w:color="auto"/>
            <w:right w:val="none" w:sz="0" w:space="0" w:color="auto"/>
          </w:divBdr>
        </w:div>
        <w:div w:id="1800416172">
          <w:marLeft w:val="0"/>
          <w:marRight w:val="0"/>
          <w:marTop w:val="0"/>
          <w:marBottom w:val="0"/>
          <w:divBdr>
            <w:top w:val="none" w:sz="0" w:space="0" w:color="auto"/>
            <w:left w:val="none" w:sz="0" w:space="0" w:color="auto"/>
            <w:bottom w:val="none" w:sz="0" w:space="0" w:color="auto"/>
            <w:right w:val="none" w:sz="0" w:space="0" w:color="auto"/>
          </w:divBdr>
        </w:div>
        <w:div w:id="1799378557">
          <w:marLeft w:val="0"/>
          <w:marRight w:val="0"/>
          <w:marTop w:val="0"/>
          <w:marBottom w:val="0"/>
          <w:divBdr>
            <w:top w:val="none" w:sz="0" w:space="0" w:color="auto"/>
            <w:left w:val="none" w:sz="0" w:space="0" w:color="auto"/>
            <w:bottom w:val="none" w:sz="0" w:space="0" w:color="auto"/>
            <w:right w:val="none" w:sz="0" w:space="0" w:color="auto"/>
          </w:divBdr>
        </w:div>
        <w:div w:id="631905839">
          <w:marLeft w:val="0"/>
          <w:marRight w:val="0"/>
          <w:marTop w:val="0"/>
          <w:marBottom w:val="0"/>
          <w:divBdr>
            <w:top w:val="none" w:sz="0" w:space="0" w:color="auto"/>
            <w:left w:val="none" w:sz="0" w:space="0" w:color="auto"/>
            <w:bottom w:val="none" w:sz="0" w:space="0" w:color="auto"/>
            <w:right w:val="none" w:sz="0" w:space="0" w:color="auto"/>
          </w:divBdr>
        </w:div>
        <w:div w:id="31469397">
          <w:marLeft w:val="0"/>
          <w:marRight w:val="0"/>
          <w:marTop w:val="0"/>
          <w:marBottom w:val="0"/>
          <w:divBdr>
            <w:top w:val="none" w:sz="0" w:space="0" w:color="auto"/>
            <w:left w:val="none" w:sz="0" w:space="0" w:color="auto"/>
            <w:bottom w:val="none" w:sz="0" w:space="0" w:color="auto"/>
            <w:right w:val="none" w:sz="0" w:space="0" w:color="auto"/>
          </w:divBdr>
        </w:div>
        <w:div w:id="1902786098">
          <w:marLeft w:val="0"/>
          <w:marRight w:val="0"/>
          <w:marTop w:val="0"/>
          <w:marBottom w:val="0"/>
          <w:divBdr>
            <w:top w:val="none" w:sz="0" w:space="0" w:color="auto"/>
            <w:left w:val="none" w:sz="0" w:space="0" w:color="auto"/>
            <w:bottom w:val="none" w:sz="0" w:space="0" w:color="auto"/>
            <w:right w:val="none" w:sz="0" w:space="0" w:color="auto"/>
          </w:divBdr>
        </w:div>
        <w:div w:id="660736034">
          <w:marLeft w:val="0"/>
          <w:marRight w:val="0"/>
          <w:marTop w:val="0"/>
          <w:marBottom w:val="0"/>
          <w:divBdr>
            <w:top w:val="none" w:sz="0" w:space="0" w:color="auto"/>
            <w:left w:val="none" w:sz="0" w:space="0" w:color="auto"/>
            <w:bottom w:val="none" w:sz="0" w:space="0" w:color="auto"/>
            <w:right w:val="none" w:sz="0" w:space="0" w:color="auto"/>
          </w:divBdr>
        </w:div>
        <w:div w:id="453595038">
          <w:marLeft w:val="0"/>
          <w:marRight w:val="0"/>
          <w:marTop w:val="0"/>
          <w:marBottom w:val="0"/>
          <w:divBdr>
            <w:top w:val="none" w:sz="0" w:space="0" w:color="auto"/>
            <w:left w:val="none" w:sz="0" w:space="0" w:color="auto"/>
            <w:bottom w:val="none" w:sz="0" w:space="0" w:color="auto"/>
            <w:right w:val="none" w:sz="0" w:space="0" w:color="auto"/>
          </w:divBdr>
        </w:div>
        <w:div w:id="1944416850">
          <w:marLeft w:val="0"/>
          <w:marRight w:val="0"/>
          <w:marTop w:val="0"/>
          <w:marBottom w:val="0"/>
          <w:divBdr>
            <w:top w:val="none" w:sz="0" w:space="0" w:color="auto"/>
            <w:left w:val="none" w:sz="0" w:space="0" w:color="auto"/>
            <w:bottom w:val="none" w:sz="0" w:space="0" w:color="auto"/>
            <w:right w:val="none" w:sz="0" w:space="0" w:color="auto"/>
          </w:divBdr>
        </w:div>
        <w:div w:id="1386948955">
          <w:marLeft w:val="0"/>
          <w:marRight w:val="0"/>
          <w:marTop w:val="0"/>
          <w:marBottom w:val="0"/>
          <w:divBdr>
            <w:top w:val="none" w:sz="0" w:space="0" w:color="auto"/>
            <w:left w:val="none" w:sz="0" w:space="0" w:color="auto"/>
            <w:bottom w:val="none" w:sz="0" w:space="0" w:color="auto"/>
            <w:right w:val="none" w:sz="0" w:space="0" w:color="auto"/>
          </w:divBdr>
        </w:div>
        <w:div w:id="273564726">
          <w:marLeft w:val="0"/>
          <w:marRight w:val="0"/>
          <w:marTop w:val="0"/>
          <w:marBottom w:val="0"/>
          <w:divBdr>
            <w:top w:val="none" w:sz="0" w:space="0" w:color="auto"/>
            <w:left w:val="none" w:sz="0" w:space="0" w:color="auto"/>
            <w:bottom w:val="none" w:sz="0" w:space="0" w:color="auto"/>
            <w:right w:val="none" w:sz="0" w:space="0" w:color="auto"/>
          </w:divBdr>
        </w:div>
        <w:div w:id="1621178521">
          <w:marLeft w:val="0"/>
          <w:marRight w:val="0"/>
          <w:marTop w:val="0"/>
          <w:marBottom w:val="0"/>
          <w:divBdr>
            <w:top w:val="none" w:sz="0" w:space="0" w:color="auto"/>
            <w:left w:val="none" w:sz="0" w:space="0" w:color="auto"/>
            <w:bottom w:val="none" w:sz="0" w:space="0" w:color="auto"/>
            <w:right w:val="none" w:sz="0" w:space="0" w:color="auto"/>
          </w:divBdr>
        </w:div>
        <w:div w:id="1344042802">
          <w:marLeft w:val="0"/>
          <w:marRight w:val="0"/>
          <w:marTop w:val="0"/>
          <w:marBottom w:val="0"/>
          <w:divBdr>
            <w:top w:val="none" w:sz="0" w:space="0" w:color="auto"/>
            <w:left w:val="none" w:sz="0" w:space="0" w:color="auto"/>
            <w:bottom w:val="none" w:sz="0" w:space="0" w:color="auto"/>
            <w:right w:val="none" w:sz="0" w:space="0" w:color="auto"/>
          </w:divBdr>
        </w:div>
        <w:div w:id="1431853278">
          <w:marLeft w:val="0"/>
          <w:marRight w:val="0"/>
          <w:marTop w:val="0"/>
          <w:marBottom w:val="0"/>
          <w:divBdr>
            <w:top w:val="none" w:sz="0" w:space="0" w:color="auto"/>
            <w:left w:val="none" w:sz="0" w:space="0" w:color="auto"/>
            <w:bottom w:val="none" w:sz="0" w:space="0" w:color="auto"/>
            <w:right w:val="none" w:sz="0" w:space="0" w:color="auto"/>
          </w:divBdr>
        </w:div>
        <w:div w:id="1572622627">
          <w:marLeft w:val="0"/>
          <w:marRight w:val="0"/>
          <w:marTop w:val="0"/>
          <w:marBottom w:val="0"/>
          <w:divBdr>
            <w:top w:val="none" w:sz="0" w:space="0" w:color="auto"/>
            <w:left w:val="none" w:sz="0" w:space="0" w:color="auto"/>
            <w:bottom w:val="none" w:sz="0" w:space="0" w:color="auto"/>
            <w:right w:val="none" w:sz="0" w:space="0" w:color="auto"/>
          </w:divBdr>
        </w:div>
        <w:div w:id="1290283634">
          <w:marLeft w:val="0"/>
          <w:marRight w:val="0"/>
          <w:marTop w:val="0"/>
          <w:marBottom w:val="0"/>
          <w:divBdr>
            <w:top w:val="none" w:sz="0" w:space="0" w:color="auto"/>
            <w:left w:val="none" w:sz="0" w:space="0" w:color="auto"/>
            <w:bottom w:val="none" w:sz="0" w:space="0" w:color="auto"/>
            <w:right w:val="none" w:sz="0" w:space="0" w:color="auto"/>
          </w:divBdr>
        </w:div>
        <w:div w:id="1987004822">
          <w:marLeft w:val="0"/>
          <w:marRight w:val="0"/>
          <w:marTop w:val="0"/>
          <w:marBottom w:val="0"/>
          <w:divBdr>
            <w:top w:val="none" w:sz="0" w:space="0" w:color="auto"/>
            <w:left w:val="none" w:sz="0" w:space="0" w:color="auto"/>
            <w:bottom w:val="none" w:sz="0" w:space="0" w:color="auto"/>
            <w:right w:val="none" w:sz="0" w:space="0" w:color="auto"/>
          </w:divBdr>
        </w:div>
        <w:div w:id="797648085">
          <w:marLeft w:val="0"/>
          <w:marRight w:val="0"/>
          <w:marTop w:val="0"/>
          <w:marBottom w:val="0"/>
          <w:divBdr>
            <w:top w:val="none" w:sz="0" w:space="0" w:color="auto"/>
            <w:left w:val="none" w:sz="0" w:space="0" w:color="auto"/>
            <w:bottom w:val="none" w:sz="0" w:space="0" w:color="auto"/>
            <w:right w:val="none" w:sz="0" w:space="0" w:color="auto"/>
          </w:divBdr>
        </w:div>
        <w:div w:id="37706161">
          <w:marLeft w:val="0"/>
          <w:marRight w:val="0"/>
          <w:marTop w:val="0"/>
          <w:marBottom w:val="0"/>
          <w:divBdr>
            <w:top w:val="none" w:sz="0" w:space="0" w:color="auto"/>
            <w:left w:val="none" w:sz="0" w:space="0" w:color="auto"/>
            <w:bottom w:val="none" w:sz="0" w:space="0" w:color="auto"/>
            <w:right w:val="none" w:sz="0" w:space="0" w:color="auto"/>
          </w:divBdr>
        </w:div>
        <w:div w:id="70542278">
          <w:marLeft w:val="0"/>
          <w:marRight w:val="0"/>
          <w:marTop w:val="0"/>
          <w:marBottom w:val="0"/>
          <w:divBdr>
            <w:top w:val="none" w:sz="0" w:space="0" w:color="auto"/>
            <w:left w:val="none" w:sz="0" w:space="0" w:color="auto"/>
            <w:bottom w:val="none" w:sz="0" w:space="0" w:color="auto"/>
            <w:right w:val="none" w:sz="0" w:space="0" w:color="auto"/>
          </w:divBdr>
        </w:div>
        <w:div w:id="1445882766">
          <w:marLeft w:val="0"/>
          <w:marRight w:val="0"/>
          <w:marTop w:val="0"/>
          <w:marBottom w:val="0"/>
          <w:divBdr>
            <w:top w:val="none" w:sz="0" w:space="0" w:color="auto"/>
            <w:left w:val="none" w:sz="0" w:space="0" w:color="auto"/>
            <w:bottom w:val="none" w:sz="0" w:space="0" w:color="auto"/>
            <w:right w:val="none" w:sz="0" w:space="0" w:color="auto"/>
          </w:divBdr>
        </w:div>
        <w:div w:id="1510831691">
          <w:marLeft w:val="0"/>
          <w:marRight w:val="0"/>
          <w:marTop w:val="0"/>
          <w:marBottom w:val="0"/>
          <w:divBdr>
            <w:top w:val="none" w:sz="0" w:space="0" w:color="auto"/>
            <w:left w:val="none" w:sz="0" w:space="0" w:color="auto"/>
            <w:bottom w:val="none" w:sz="0" w:space="0" w:color="auto"/>
            <w:right w:val="none" w:sz="0" w:space="0" w:color="auto"/>
          </w:divBdr>
        </w:div>
        <w:div w:id="952252118">
          <w:marLeft w:val="0"/>
          <w:marRight w:val="0"/>
          <w:marTop w:val="0"/>
          <w:marBottom w:val="0"/>
          <w:divBdr>
            <w:top w:val="none" w:sz="0" w:space="0" w:color="auto"/>
            <w:left w:val="none" w:sz="0" w:space="0" w:color="auto"/>
            <w:bottom w:val="none" w:sz="0" w:space="0" w:color="auto"/>
            <w:right w:val="none" w:sz="0" w:space="0" w:color="auto"/>
          </w:divBdr>
        </w:div>
        <w:div w:id="1346786234">
          <w:marLeft w:val="0"/>
          <w:marRight w:val="0"/>
          <w:marTop w:val="0"/>
          <w:marBottom w:val="0"/>
          <w:divBdr>
            <w:top w:val="none" w:sz="0" w:space="0" w:color="auto"/>
            <w:left w:val="none" w:sz="0" w:space="0" w:color="auto"/>
            <w:bottom w:val="none" w:sz="0" w:space="0" w:color="auto"/>
            <w:right w:val="none" w:sz="0" w:space="0" w:color="auto"/>
          </w:divBdr>
        </w:div>
        <w:div w:id="384373029">
          <w:marLeft w:val="0"/>
          <w:marRight w:val="0"/>
          <w:marTop w:val="0"/>
          <w:marBottom w:val="0"/>
          <w:divBdr>
            <w:top w:val="none" w:sz="0" w:space="0" w:color="auto"/>
            <w:left w:val="none" w:sz="0" w:space="0" w:color="auto"/>
            <w:bottom w:val="none" w:sz="0" w:space="0" w:color="auto"/>
            <w:right w:val="none" w:sz="0" w:space="0" w:color="auto"/>
          </w:divBdr>
        </w:div>
        <w:div w:id="1440567348">
          <w:marLeft w:val="0"/>
          <w:marRight w:val="0"/>
          <w:marTop w:val="0"/>
          <w:marBottom w:val="0"/>
          <w:divBdr>
            <w:top w:val="none" w:sz="0" w:space="0" w:color="auto"/>
            <w:left w:val="none" w:sz="0" w:space="0" w:color="auto"/>
            <w:bottom w:val="none" w:sz="0" w:space="0" w:color="auto"/>
            <w:right w:val="none" w:sz="0" w:space="0" w:color="auto"/>
          </w:divBdr>
        </w:div>
        <w:div w:id="1743941883">
          <w:marLeft w:val="0"/>
          <w:marRight w:val="0"/>
          <w:marTop w:val="0"/>
          <w:marBottom w:val="0"/>
          <w:divBdr>
            <w:top w:val="none" w:sz="0" w:space="0" w:color="auto"/>
            <w:left w:val="none" w:sz="0" w:space="0" w:color="auto"/>
            <w:bottom w:val="none" w:sz="0" w:space="0" w:color="auto"/>
            <w:right w:val="none" w:sz="0" w:space="0" w:color="auto"/>
          </w:divBdr>
        </w:div>
        <w:div w:id="1731807006">
          <w:marLeft w:val="0"/>
          <w:marRight w:val="0"/>
          <w:marTop w:val="0"/>
          <w:marBottom w:val="0"/>
          <w:divBdr>
            <w:top w:val="none" w:sz="0" w:space="0" w:color="auto"/>
            <w:left w:val="none" w:sz="0" w:space="0" w:color="auto"/>
            <w:bottom w:val="none" w:sz="0" w:space="0" w:color="auto"/>
            <w:right w:val="none" w:sz="0" w:space="0" w:color="auto"/>
          </w:divBdr>
        </w:div>
        <w:div w:id="1581332171">
          <w:marLeft w:val="0"/>
          <w:marRight w:val="0"/>
          <w:marTop w:val="0"/>
          <w:marBottom w:val="0"/>
          <w:divBdr>
            <w:top w:val="none" w:sz="0" w:space="0" w:color="auto"/>
            <w:left w:val="none" w:sz="0" w:space="0" w:color="auto"/>
            <w:bottom w:val="none" w:sz="0" w:space="0" w:color="auto"/>
            <w:right w:val="none" w:sz="0" w:space="0" w:color="auto"/>
          </w:divBdr>
        </w:div>
        <w:div w:id="339701219">
          <w:marLeft w:val="0"/>
          <w:marRight w:val="0"/>
          <w:marTop w:val="0"/>
          <w:marBottom w:val="0"/>
          <w:divBdr>
            <w:top w:val="none" w:sz="0" w:space="0" w:color="auto"/>
            <w:left w:val="none" w:sz="0" w:space="0" w:color="auto"/>
            <w:bottom w:val="none" w:sz="0" w:space="0" w:color="auto"/>
            <w:right w:val="none" w:sz="0" w:space="0" w:color="auto"/>
          </w:divBdr>
        </w:div>
        <w:div w:id="1065644002">
          <w:marLeft w:val="0"/>
          <w:marRight w:val="0"/>
          <w:marTop w:val="0"/>
          <w:marBottom w:val="0"/>
          <w:divBdr>
            <w:top w:val="none" w:sz="0" w:space="0" w:color="auto"/>
            <w:left w:val="none" w:sz="0" w:space="0" w:color="auto"/>
            <w:bottom w:val="none" w:sz="0" w:space="0" w:color="auto"/>
            <w:right w:val="none" w:sz="0" w:space="0" w:color="auto"/>
          </w:divBdr>
        </w:div>
        <w:div w:id="1516113032">
          <w:marLeft w:val="0"/>
          <w:marRight w:val="0"/>
          <w:marTop w:val="0"/>
          <w:marBottom w:val="0"/>
          <w:divBdr>
            <w:top w:val="none" w:sz="0" w:space="0" w:color="auto"/>
            <w:left w:val="none" w:sz="0" w:space="0" w:color="auto"/>
            <w:bottom w:val="none" w:sz="0" w:space="0" w:color="auto"/>
            <w:right w:val="none" w:sz="0" w:space="0" w:color="auto"/>
          </w:divBdr>
        </w:div>
        <w:div w:id="1472401649">
          <w:marLeft w:val="0"/>
          <w:marRight w:val="0"/>
          <w:marTop w:val="0"/>
          <w:marBottom w:val="0"/>
          <w:divBdr>
            <w:top w:val="none" w:sz="0" w:space="0" w:color="auto"/>
            <w:left w:val="none" w:sz="0" w:space="0" w:color="auto"/>
            <w:bottom w:val="none" w:sz="0" w:space="0" w:color="auto"/>
            <w:right w:val="none" w:sz="0" w:space="0" w:color="auto"/>
          </w:divBdr>
        </w:div>
        <w:div w:id="101196146">
          <w:marLeft w:val="0"/>
          <w:marRight w:val="0"/>
          <w:marTop w:val="0"/>
          <w:marBottom w:val="0"/>
          <w:divBdr>
            <w:top w:val="none" w:sz="0" w:space="0" w:color="auto"/>
            <w:left w:val="none" w:sz="0" w:space="0" w:color="auto"/>
            <w:bottom w:val="none" w:sz="0" w:space="0" w:color="auto"/>
            <w:right w:val="none" w:sz="0" w:space="0" w:color="auto"/>
          </w:divBdr>
        </w:div>
        <w:div w:id="766730982">
          <w:marLeft w:val="0"/>
          <w:marRight w:val="0"/>
          <w:marTop w:val="0"/>
          <w:marBottom w:val="0"/>
          <w:divBdr>
            <w:top w:val="none" w:sz="0" w:space="0" w:color="auto"/>
            <w:left w:val="none" w:sz="0" w:space="0" w:color="auto"/>
            <w:bottom w:val="none" w:sz="0" w:space="0" w:color="auto"/>
            <w:right w:val="none" w:sz="0" w:space="0" w:color="auto"/>
          </w:divBdr>
        </w:div>
        <w:div w:id="701050976">
          <w:marLeft w:val="0"/>
          <w:marRight w:val="0"/>
          <w:marTop w:val="0"/>
          <w:marBottom w:val="0"/>
          <w:divBdr>
            <w:top w:val="none" w:sz="0" w:space="0" w:color="auto"/>
            <w:left w:val="none" w:sz="0" w:space="0" w:color="auto"/>
            <w:bottom w:val="none" w:sz="0" w:space="0" w:color="auto"/>
            <w:right w:val="none" w:sz="0" w:space="0" w:color="auto"/>
          </w:divBdr>
        </w:div>
        <w:div w:id="1765614607">
          <w:marLeft w:val="0"/>
          <w:marRight w:val="0"/>
          <w:marTop w:val="0"/>
          <w:marBottom w:val="0"/>
          <w:divBdr>
            <w:top w:val="none" w:sz="0" w:space="0" w:color="auto"/>
            <w:left w:val="none" w:sz="0" w:space="0" w:color="auto"/>
            <w:bottom w:val="none" w:sz="0" w:space="0" w:color="auto"/>
            <w:right w:val="none" w:sz="0" w:space="0" w:color="auto"/>
          </w:divBdr>
        </w:div>
        <w:div w:id="1570463923">
          <w:marLeft w:val="0"/>
          <w:marRight w:val="0"/>
          <w:marTop w:val="0"/>
          <w:marBottom w:val="0"/>
          <w:divBdr>
            <w:top w:val="none" w:sz="0" w:space="0" w:color="auto"/>
            <w:left w:val="none" w:sz="0" w:space="0" w:color="auto"/>
            <w:bottom w:val="none" w:sz="0" w:space="0" w:color="auto"/>
            <w:right w:val="none" w:sz="0" w:space="0" w:color="auto"/>
          </w:divBdr>
        </w:div>
        <w:div w:id="1266763739">
          <w:marLeft w:val="0"/>
          <w:marRight w:val="0"/>
          <w:marTop w:val="0"/>
          <w:marBottom w:val="0"/>
          <w:divBdr>
            <w:top w:val="none" w:sz="0" w:space="0" w:color="auto"/>
            <w:left w:val="none" w:sz="0" w:space="0" w:color="auto"/>
            <w:bottom w:val="none" w:sz="0" w:space="0" w:color="auto"/>
            <w:right w:val="none" w:sz="0" w:space="0" w:color="auto"/>
          </w:divBdr>
        </w:div>
        <w:div w:id="962929844">
          <w:marLeft w:val="0"/>
          <w:marRight w:val="0"/>
          <w:marTop w:val="0"/>
          <w:marBottom w:val="0"/>
          <w:divBdr>
            <w:top w:val="none" w:sz="0" w:space="0" w:color="auto"/>
            <w:left w:val="none" w:sz="0" w:space="0" w:color="auto"/>
            <w:bottom w:val="none" w:sz="0" w:space="0" w:color="auto"/>
            <w:right w:val="none" w:sz="0" w:space="0" w:color="auto"/>
          </w:divBdr>
        </w:div>
        <w:div w:id="331110189">
          <w:marLeft w:val="0"/>
          <w:marRight w:val="0"/>
          <w:marTop w:val="0"/>
          <w:marBottom w:val="0"/>
          <w:divBdr>
            <w:top w:val="none" w:sz="0" w:space="0" w:color="auto"/>
            <w:left w:val="none" w:sz="0" w:space="0" w:color="auto"/>
            <w:bottom w:val="none" w:sz="0" w:space="0" w:color="auto"/>
            <w:right w:val="none" w:sz="0" w:space="0" w:color="auto"/>
          </w:divBdr>
        </w:div>
        <w:div w:id="1889801584">
          <w:marLeft w:val="0"/>
          <w:marRight w:val="0"/>
          <w:marTop w:val="0"/>
          <w:marBottom w:val="0"/>
          <w:divBdr>
            <w:top w:val="none" w:sz="0" w:space="0" w:color="auto"/>
            <w:left w:val="none" w:sz="0" w:space="0" w:color="auto"/>
            <w:bottom w:val="none" w:sz="0" w:space="0" w:color="auto"/>
            <w:right w:val="none" w:sz="0" w:space="0" w:color="auto"/>
          </w:divBdr>
        </w:div>
        <w:div w:id="34088561">
          <w:marLeft w:val="0"/>
          <w:marRight w:val="0"/>
          <w:marTop w:val="0"/>
          <w:marBottom w:val="0"/>
          <w:divBdr>
            <w:top w:val="none" w:sz="0" w:space="0" w:color="auto"/>
            <w:left w:val="none" w:sz="0" w:space="0" w:color="auto"/>
            <w:bottom w:val="none" w:sz="0" w:space="0" w:color="auto"/>
            <w:right w:val="none" w:sz="0" w:space="0" w:color="auto"/>
          </w:divBdr>
        </w:div>
        <w:div w:id="1063716766">
          <w:marLeft w:val="0"/>
          <w:marRight w:val="0"/>
          <w:marTop w:val="0"/>
          <w:marBottom w:val="0"/>
          <w:divBdr>
            <w:top w:val="none" w:sz="0" w:space="0" w:color="auto"/>
            <w:left w:val="none" w:sz="0" w:space="0" w:color="auto"/>
            <w:bottom w:val="none" w:sz="0" w:space="0" w:color="auto"/>
            <w:right w:val="none" w:sz="0" w:space="0" w:color="auto"/>
          </w:divBdr>
        </w:div>
        <w:div w:id="1235703378">
          <w:marLeft w:val="0"/>
          <w:marRight w:val="0"/>
          <w:marTop w:val="0"/>
          <w:marBottom w:val="0"/>
          <w:divBdr>
            <w:top w:val="none" w:sz="0" w:space="0" w:color="auto"/>
            <w:left w:val="none" w:sz="0" w:space="0" w:color="auto"/>
            <w:bottom w:val="none" w:sz="0" w:space="0" w:color="auto"/>
            <w:right w:val="none" w:sz="0" w:space="0" w:color="auto"/>
          </w:divBdr>
        </w:div>
        <w:div w:id="515310433">
          <w:marLeft w:val="0"/>
          <w:marRight w:val="0"/>
          <w:marTop w:val="0"/>
          <w:marBottom w:val="0"/>
          <w:divBdr>
            <w:top w:val="none" w:sz="0" w:space="0" w:color="auto"/>
            <w:left w:val="none" w:sz="0" w:space="0" w:color="auto"/>
            <w:bottom w:val="none" w:sz="0" w:space="0" w:color="auto"/>
            <w:right w:val="none" w:sz="0" w:space="0" w:color="auto"/>
          </w:divBdr>
        </w:div>
        <w:div w:id="773288449">
          <w:marLeft w:val="0"/>
          <w:marRight w:val="0"/>
          <w:marTop w:val="0"/>
          <w:marBottom w:val="0"/>
          <w:divBdr>
            <w:top w:val="none" w:sz="0" w:space="0" w:color="auto"/>
            <w:left w:val="none" w:sz="0" w:space="0" w:color="auto"/>
            <w:bottom w:val="none" w:sz="0" w:space="0" w:color="auto"/>
            <w:right w:val="none" w:sz="0" w:space="0" w:color="auto"/>
          </w:divBdr>
        </w:div>
        <w:div w:id="1229998095">
          <w:marLeft w:val="0"/>
          <w:marRight w:val="0"/>
          <w:marTop w:val="0"/>
          <w:marBottom w:val="0"/>
          <w:divBdr>
            <w:top w:val="none" w:sz="0" w:space="0" w:color="auto"/>
            <w:left w:val="none" w:sz="0" w:space="0" w:color="auto"/>
            <w:bottom w:val="none" w:sz="0" w:space="0" w:color="auto"/>
            <w:right w:val="none" w:sz="0" w:space="0" w:color="auto"/>
          </w:divBdr>
        </w:div>
        <w:div w:id="2052683927">
          <w:marLeft w:val="0"/>
          <w:marRight w:val="0"/>
          <w:marTop w:val="0"/>
          <w:marBottom w:val="0"/>
          <w:divBdr>
            <w:top w:val="none" w:sz="0" w:space="0" w:color="auto"/>
            <w:left w:val="none" w:sz="0" w:space="0" w:color="auto"/>
            <w:bottom w:val="none" w:sz="0" w:space="0" w:color="auto"/>
            <w:right w:val="none" w:sz="0" w:space="0" w:color="auto"/>
          </w:divBdr>
        </w:div>
        <w:div w:id="1405227373">
          <w:marLeft w:val="0"/>
          <w:marRight w:val="0"/>
          <w:marTop w:val="0"/>
          <w:marBottom w:val="0"/>
          <w:divBdr>
            <w:top w:val="none" w:sz="0" w:space="0" w:color="auto"/>
            <w:left w:val="none" w:sz="0" w:space="0" w:color="auto"/>
            <w:bottom w:val="none" w:sz="0" w:space="0" w:color="auto"/>
            <w:right w:val="none" w:sz="0" w:space="0" w:color="auto"/>
          </w:divBdr>
        </w:div>
        <w:div w:id="311522951">
          <w:marLeft w:val="0"/>
          <w:marRight w:val="0"/>
          <w:marTop w:val="0"/>
          <w:marBottom w:val="0"/>
          <w:divBdr>
            <w:top w:val="none" w:sz="0" w:space="0" w:color="auto"/>
            <w:left w:val="none" w:sz="0" w:space="0" w:color="auto"/>
            <w:bottom w:val="none" w:sz="0" w:space="0" w:color="auto"/>
            <w:right w:val="none" w:sz="0" w:space="0" w:color="auto"/>
          </w:divBdr>
        </w:div>
        <w:div w:id="1266964644">
          <w:marLeft w:val="0"/>
          <w:marRight w:val="0"/>
          <w:marTop w:val="0"/>
          <w:marBottom w:val="0"/>
          <w:divBdr>
            <w:top w:val="none" w:sz="0" w:space="0" w:color="auto"/>
            <w:left w:val="none" w:sz="0" w:space="0" w:color="auto"/>
            <w:bottom w:val="none" w:sz="0" w:space="0" w:color="auto"/>
            <w:right w:val="none" w:sz="0" w:space="0" w:color="auto"/>
          </w:divBdr>
        </w:div>
        <w:div w:id="784734656">
          <w:marLeft w:val="0"/>
          <w:marRight w:val="0"/>
          <w:marTop w:val="0"/>
          <w:marBottom w:val="0"/>
          <w:divBdr>
            <w:top w:val="none" w:sz="0" w:space="0" w:color="auto"/>
            <w:left w:val="none" w:sz="0" w:space="0" w:color="auto"/>
            <w:bottom w:val="none" w:sz="0" w:space="0" w:color="auto"/>
            <w:right w:val="none" w:sz="0" w:space="0" w:color="auto"/>
          </w:divBdr>
        </w:div>
        <w:div w:id="1489394263">
          <w:marLeft w:val="0"/>
          <w:marRight w:val="0"/>
          <w:marTop w:val="0"/>
          <w:marBottom w:val="0"/>
          <w:divBdr>
            <w:top w:val="none" w:sz="0" w:space="0" w:color="auto"/>
            <w:left w:val="none" w:sz="0" w:space="0" w:color="auto"/>
            <w:bottom w:val="none" w:sz="0" w:space="0" w:color="auto"/>
            <w:right w:val="none" w:sz="0" w:space="0" w:color="auto"/>
          </w:divBdr>
        </w:div>
        <w:div w:id="1858034905">
          <w:marLeft w:val="0"/>
          <w:marRight w:val="0"/>
          <w:marTop w:val="0"/>
          <w:marBottom w:val="0"/>
          <w:divBdr>
            <w:top w:val="none" w:sz="0" w:space="0" w:color="auto"/>
            <w:left w:val="none" w:sz="0" w:space="0" w:color="auto"/>
            <w:bottom w:val="none" w:sz="0" w:space="0" w:color="auto"/>
            <w:right w:val="none" w:sz="0" w:space="0" w:color="auto"/>
          </w:divBdr>
        </w:div>
        <w:div w:id="538250086">
          <w:marLeft w:val="0"/>
          <w:marRight w:val="0"/>
          <w:marTop w:val="0"/>
          <w:marBottom w:val="0"/>
          <w:divBdr>
            <w:top w:val="none" w:sz="0" w:space="0" w:color="auto"/>
            <w:left w:val="none" w:sz="0" w:space="0" w:color="auto"/>
            <w:bottom w:val="none" w:sz="0" w:space="0" w:color="auto"/>
            <w:right w:val="none" w:sz="0" w:space="0" w:color="auto"/>
          </w:divBdr>
        </w:div>
        <w:div w:id="1224558329">
          <w:marLeft w:val="0"/>
          <w:marRight w:val="0"/>
          <w:marTop w:val="0"/>
          <w:marBottom w:val="0"/>
          <w:divBdr>
            <w:top w:val="none" w:sz="0" w:space="0" w:color="auto"/>
            <w:left w:val="none" w:sz="0" w:space="0" w:color="auto"/>
            <w:bottom w:val="none" w:sz="0" w:space="0" w:color="auto"/>
            <w:right w:val="none" w:sz="0" w:space="0" w:color="auto"/>
          </w:divBdr>
        </w:div>
        <w:div w:id="1467702129">
          <w:marLeft w:val="0"/>
          <w:marRight w:val="0"/>
          <w:marTop w:val="0"/>
          <w:marBottom w:val="0"/>
          <w:divBdr>
            <w:top w:val="none" w:sz="0" w:space="0" w:color="auto"/>
            <w:left w:val="none" w:sz="0" w:space="0" w:color="auto"/>
            <w:bottom w:val="none" w:sz="0" w:space="0" w:color="auto"/>
            <w:right w:val="none" w:sz="0" w:space="0" w:color="auto"/>
          </w:divBdr>
        </w:div>
        <w:div w:id="545410283">
          <w:marLeft w:val="0"/>
          <w:marRight w:val="0"/>
          <w:marTop w:val="0"/>
          <w:marBottom w:val="0"/>
          <w:divBdr>
            <w:top w:val="none" w:sz="0" w:space="0" w:color="auto"/>
            <w:left w:val="none" w:sz="0" w:space="0" w:color="auto"/>
            <w:bottom w:val="none" w:sz="0" w:space="0" w:color="auto"/>
            <w:right w:val="none" w:sz="0" w:space="0" w:color="auto"/>
          </w:divBdr>
        </w:div>
        <w:div w:id="1921478021">
          <w:marLeft w:val="0"/>
          <w:marRight w:val="0"/>
          <w:marTop w:val="0"/>
          <w:marBottom w:val="0"/>
          <w:divBdr>
            <w:top w:val="none" w:sz="0" w:space="0" w:color="auto"/>
            <w:left w:val="none" w:sz="0" w:space="0" w:color="auto"/>
            <w:bottom w:val="none" w:sz="0" w:space="0" w:color="auto"/>
            <w:right w:val="none" w:sz="0" w:space="0" w:color="auto"/>
          </w:divBdr>
        </w:div>
        <w:div w:id="768354225">
          <w:marLeft w:val="0"/>
          <w:marRight w:val="0"/>
          <w:marTop w:val="0"/>
          <w:marBottom w:val="0"/>
          <w:divBdr>
            <w:top w:val="none" w:sz="0" w:space="0" w:color="auto"/>
            <w:left w:val="none" w:sz="0" w:space="0" w:color="auto"/>
            <w:bottom w:val="none" w:sz="0" w:space="0" w:color="auto"/>
            <w:right w:val="none" w:sz="0" w:space="0" w:color="auto"/>
          </w:divBdr>
        </w:div>
        <w:div w:id="857695785">
          <w:marLeft w:val="0"/>
          <w:marRight w:val="0"/>
          <w:marTop w:val="0"/>
          <w:marBottom w:val="0"/>
          <w:divBdr>
            <w:top w:val="none" w:sz="0" w:space="0" w:color="auto"/>
            <w:left w:val="none" w:sz="0" w:space="0" w:color="auto"/>
            <w:bottom w:val="none" w:sz="0" w:space="0" w:color="auto"/>
            <w:right w:val="none" w:sz="0" w:space="0" w:color="auto"/>
          </w:divBdr>
        </w:div>
        <w:div w:id="1342274314">
          <w:marLeft w:val="0"/>
          <w:marRight w:val="0"/>
          <w:marTop w:val="0"/>
          <w:marBottom w:val="0"/>
          <w:divBdr>
            <w:top w:val="none" w:sz="0" w:space="0" w:color="auto"/>
            <w:left w:val="none" w:sz="0" w:space="0" w:color="auto"/>
            <w:bottom w:val="none" w:sz="0" w:space="0" w:color="auto"/>
            <w:right w:val="none" w:sz="0" w:space="0" w:color="auto"/>
          </w:divBdr>
        </w:div>
        <w:div w:id="1567953810">
          <w:marLeft w:val="0"/>
          <w:marRight w:val="0"/>
          <w:marTop w:val="0"/>
          <w:marBottom w:val="0"/>
          <w:divBdr>
            <w:top w:val="none" w:sz="0" w:space="0" w:color="auto"/>
            <w:left w:val="none" w:sz="0" w:space="0" w:color="auto"/>
            <w:bottom w:val="none" w:sz="0" w:space="0" w:color="auto"/>
            <w:right w:val="none" w:sz="0" w:space="0" w:color="auto"/>
          </w:divBdr>
        </w:div>
        <w:div w:id="1659072122">
          <w:marLeft w:val="0"/>
          <w:marRight w:val="0"/>
          <w:marTop w:val="0"/>
          <w:marBottom w:val="0"/>
          <w:divBdr>
            <w:top w:val="none" w:sz="0" w:space="0" w:color="auto"/>
            <w:left w:val="none" w:sz="0" w:space="0" w:color="auto"/>
            <w:bottom w:val="none" w:sz="0" w:space="0" w:color="auto"/>
            <w:right w:val="none" w:sz="0" w:space="0" w:color="auto"/>
          </w:divBdr>
        </w:div>
        <w:div w:id="1889875393">
          <w:marLeft w:val="0"/>
          <w:marRight w:val="0"/>
          <w:marTop w:val="0"/>
          <w:marBottom w:val="0"/>
          <w:divBdr>
            <w:top w:val="none" w:sz="0" w:space="0" w:color="auto"/>
            <w:left w:val="none" w:sz="0" w:space="0" w:color="auto"/>
            <w:bottom w:val="none" w:sz="0" w:space="0" w:color="auto"/>
            <w:right w:val="none" w:sz="0" w:space="0" w:color="auto"/>
          </w:divBdr>
        </w:div>
        <w:div w:id="1412697914">
          <w:marLeft w:val="0"/>
          <w:marRight w:val="0"/>
          <w:marTop w:val="0"/>
          <w:marBottom w:val="0"/>
          <w:divBdr>
            <w:top w:val="none" w:sz="0" w:space="0" w:color="auto"/>
            <w:left w:val="none" w:sz="0" w:space="0" w:color="auto"/>
            <w:bottom w:val="none" w:sz="0" w:space="0" w:color="auto"/>
            <w:right w:val="none" w:sz="0" w:space="0" w:color="auto"/>
          </w:divBdr>
        </w:div>
        <w:div w:id="684326941">
          <w:marLeft w:val="0"/>
          <w:marRight w:val="0"/>
          <w:marTop w:val="0"/>
          <w:marBottom w:val="0"/>
          <w:divBdr>
            <w:top w:val="none" w:sz="0" w:space="0" w:color="auto"/>
            <w:left w:val="none" w:sz="0" w:space="0" w:color="auto"/>
            <w:bottom w:val="none" w:sz="0" w:space="0" w:color="auto"/>
            <w:right w:val="none" w:sz="0" w:space="0" w:color="auto"/>
          </w:divBdr>
        </w:div>
        <w:div w:id="1818645256">
          <w:marLeft w:val="0"/>
          <w:marRight w:val="0"/>
          <w:marTop w:val="0"/>
          <w:marBottom w:val="0"/>
          <w:divBdr>
            <w:top w:val="none" w:sz="0" w:space="0" w:color="auto"/>
            <w:left w:val="none" w:sz="0" w:space="0" w:color="auto"/>
            <w:bottom w:val="none" w:sz="0" w:space="0" w:color="auto"/>
            <w:right w:val="none" w:sz="0" w:space="0" w:color="auto"/>
          </w:divBdr>
        </w:div>
        <w:div w:id="1738898703">
          <w:marLeft w:val="0"/>
          <w:marRight w:val="0"/>
          <w:marTop w:val="0"/>
          <w:marBottom w:val="0"/>
          <w:divBdr>
            <w:top w:val="none" w:sz="0" w:space="0" w:color="auto"/>
            <w:left w:val="none" w:sz="0" w:space="0" w:color="auto"/>
            <w:bottom w:val="none" w:sz="0" w:space="0" w:color="auto"/>
            <w:right w:val="none" w:sz="0" w:space="0" w:color="auto"/>
          </w:divBdr>
        </w:div>
        <w:div w:id="1330257260">
          <w:marLeft w:val="0"/>
          <w:marRight w:val="0"/>
          <w:marTop w:val="0"/>
          <w:marBottom w:val="0"/>
          <w:divBdr>
            <w:top w:val="none" w:sz="0" w:space="0" w:color="auto"/>
            <w:left w:val="none" w:sz="0" w:space="0" w:color="auto"/>
            <w:bottom w:val="none" w:sz="0" w:space="0" w:color="auto"/>
            <w:right w:val="none" w:sz="0" w:space="0" w:color="auto"/>
          </w:divBdr>
        </w:div>
        <w:div w:id="1408728559">
          <w:marLeft w:val="0"/>
          <w:marRight w:val="0"/>
          <w:marTop w:val="0"/>
          <w:marBottom w:val="0"/>
          <w:divBdr>
            <w:top w:val="none" w:sz="0" w:space="0" w:color="auto"/>
            <w:left w:val="none" w:sz="0" w:space="0" w:color="auto"/>
            <w:bottom w:val="none" w:sz="0" w:space="0" w:color="auto"/>
            <w:right w:val="none" w:sz="0" w:space="0" w:color="auto"/>
          </w:divBdr>
        </w:div>
        <w:div w:id="1995598073">
          <w:marLeft w:val="0"/>
          <w:marRight w:val="0"/>
          <w:marTop w:val="0"/>
          <w:marBottom w:val="0"/>
          <w:divBdr>
            <w:top w:val="none" w:sz="0" w:space="0" w:color="auto"/>
            <w:left w:val="none" w:sz="0" w:space="0" w:color="auto"/>
            <w:bottom w:val="none" w:sz="0" w:space="0" w:color="auto"/>
            <w:right w:val="none" w:sz="0" w:space="0" w:color="auto"/>
          </w:divBdr>
        </w:div>
        <w:div w:id="1106579858">
          <w:marLeft w:val="0"/>
          <w:marRight w:val="0"/>
          <w:marTop w:val="0"/>
          <w:marBottom w:val="0"/>
          <w:divBdr>
            <w:top w:val="none" w:sz="0" w:space="0" w:color="auto"/>
            <w:left w:val="none" w:sz="0" w:space="0" w:color="auto"/>
            <w:bottom w:val="none" w:sz="0" w:space="0" w:color="auto"/>
            <w:right w:val="none" w:sz="0" w:space="0" w:color="auto"/>
          </w:divBdr>
        </w:div>
        <w:div w:id="755826761">
          <w:marLeft w:val="0"/>
          <w:marRight w:val="0"/>
          <w:marTop w:val="0"/>
          <w:marBottom w:val="0"/>
          <w:divBdr>
            <w:top w:val="none" w:sz="0" w:space="0" w:color="auto"/>
            <w:left w:val="none" w:sz="0" w:space="0" w:color="auto"/>
            <w:bottom w:val="none" w:sz="0" w:space="0" w:color="auto"/>
            <w:right w:val="none" w:sz="0" w:space="0" w:color="auto"/>
          </w:divBdr>
        </w:div>
        <w:div w:id="2055695447">
          <w:marLeft w:val="0"/>
          <w:marRight w:val="0"/>
          <w:marTop w:val="0"/>
          <w:marBottom w:val="0"/>
          <w:divBdr>
            <w:top w:val="none" w:sz="0" w:space="0" w:color="auto"/>
            <w:left w:val="none" w:sz="0" w:space="0" w:color="auto"/>
            <w:bottom w:val="none" w:sz="0" w:space="0" w:color="auto"/>
            <w:right w:val="none" w:sz="0" w:space="0" w:color="auto"/>
          </w:divBdr>
        </w:div>
        <w:div w:id="1660188819">
          <w:marLeft w:val="0"/>
          <w:marRight w:val="0"/>
          <w:marTop w:val="0"/>
          <w:marBottom w:val="0"/>
          <w:divBdr>
            <w:top w:val="none" w:sz="0" w:space="0" w:color="auto"/>
            <w:left w:val="none" w:sz="0" w:space="0" w:color="auto"/>
            <w:bottom w:val="none" w:sz="0" w:space="0" w:color="auto"/>
            <w:right w:val="none" w:sz="0" w:space="0" w:color="auto"/>
          </w:divBdr>
        </w:div>
        <w:div w:id="1102066611">
          <w:marLeft w:val="0"/>
          <w:marRight w:val="0"/>
          <w:marTop w:val="0"/>
          <w:marBottom w:val="0"/>
          <w:divBdr>
            <w:top w:val="none" w:sz="0" w:space="0" w:color="auto"/>
            <w:left w:val="none" w:sz="0" w:space="0" w:color="auto"/>
            <w:bottom w:val="none" w:sz="0" w:space="0" w:color="auto"/>
            <w:right w:val="none" w:sz="0" w:space="0" w:color="auto"/>
          </w:divBdr>
        </w:div>
        <w:div w:id="1769764999">
          <w:marLeft w:val="0"/>
          <w:marRight w:val="0"/>
          <w:marTop w:val="0"/>
          <w:marBottom w:val="0"/>
          <w:divBdr>
            <w:top w:val="none" w:sz="0" w:space="0" w:color="auto"/>
            <w:left w:val="none" w:sz="0" w:space="0" w:color="auto"/>
            <w:bottom w:val="none" w:sz="0" w:space="0" w:color="auto"/>
            <w:right w:val="none" w:sz="0" w:space="0" w:color="auto"/>
          </w:divBdr>
        </w:div>
        <w:div w:id="2103069077">
          <w:marLeft w:val="0"/>
          <w:marRight w:val="0"/>
          <w:marTop w:val="0"/>
          <w:marBottom w:val="0"/>
          <w:divBdr>
            <w:top w:val="none" w:sz="0" w:space="0" w:color="auto"/>
            <w:left w:val="none" w:sz="0" w:space="0" w:color="auto"/>
            <w:bottom w:val="none" w:sz="0" w:space="0" w:color="auto"/>
            <w:right w:val="none" w:sz="0" w:space="0" w:color="auto"/>
          </w:divBdr>
        </w:div>
        <w:div w:id="1931887574">
          <w:marLeft w:val="0"/>
          <w:marRight w:val="0"/>
          <w:marTop w:val="0"/>
          <w:marBottom w:val="0"/>
          <w:divBdr>
            <w:top w:val="none" w:sz="0" w:space="0" w:color="auto"/>
            <w:left w:val="none" w:sz="0" w:space="0" w:color="auto"/>
            <w:bottom w:val="none" w:sz="0" w:space="0" w:color="auto"/>
            <w:right w:val="none" w:sz="0" w:space="0" w:color="auto"/>
          </w:divBdr>
        </w:div>
        <w:div w:id="138886976">
          <w:marLeft w:val="0"/>
          <w:marRight w:val="0"/>
          <w:marTop w:val="0"/>
          <w:marBottom w:val="0"/>
          <w:divBdr>
            <w:top w:val="none" w:sz="0" w:space="0" w:color="auto"/>
            <w:left w:val="none" w:sz="0" w:space="0" w:color="auto"/>
            <w:bottom w:val="none" w:sz="0" w:space="0" w:color="auto"/>
            <w:right w:val="none" w:sz="0" w:space="0" w:color="auto"/>
          </w:divBdr>
        </w:div>
        <w:div w:id="82070381">
          <w:marLeft w:val="0"/>
          <w:marRight w:val="0"/>
          <w:marTop w:val="0"/>
          <w:marBottom w:val="0"/>
          <w:divBdr>
            <w:top w:val="none" w:sz="0" w:space="0" w:color="auto"/>
            <w:left w:val="none" w:sz="0" w:space="0" w:color="auto"/>
            <w:bottom w:val="none" w:sz="0" w:space="0" w:color="auto"/>
            <w:right w:val="none" w:sz="0" w:space="0" w:color="auto"/>
          </w:divBdr>
        </w:div>
        <w:div w:id="786319759">
          <w:marLeft w:val="0"/>
          <w:marRight w:val="0"/>
          <w:marTop w:val="0"/>
          <w:marBottom w:val="0"/>
          <w:divBdr>
            <w:top w:val="none" w:sz="0" w:space="0" w:color="auto"/>
            <w:left w:val="none" w:sz="0" w:space="0" w:color="auto"/>
            <w:bottom w:val="none" w:sz="0" w:space="0" w:color="auto"/>
            <w:right w:val="none" w:sz="0" w:space="0" w:color="auto"/>
          </w:divBdr>
        </w:div>
        <w:div w:id="542912151">
          <w:marLeft w:val="0"/>
          <w:marRight w:val="0"/>
          <w:marTop w:val="0"/>
          <w:marBottom w:val="0"/>
          <w:divBdr>
            <w:top w:val="none" w:sz="0" w:space="0" w:color="auto"/>
            <w:left w:val="none" w:sz="0" w:space="0" w:color="auto"/>
            <w:bottom w:val="none" w:sz="0" w:space="0" w:color="auto"/>
            <w:right w:val="none" w:sz="0" w:space="0" w:color="auto"/>
          </w:divBdr>
        </w:div>
        <w:div w:id="2097557379">
          <w:marLeft w:val="0"/>
          <w:marRight w:val="0"/>
          <w:marTop w:val="0"/>
          <w:marBottom w:val="0"/>
          <w:divBdr>
            <w:top w:val="none" w:sz="0" w:space="0" w:color="auto"/>
            <w:left w:val="none" w:sz="0" w:space="0" w:color="auto"/>
            <w:bottom w:val="none" w:sz="0" w:space="0" w:color="auto"/>
            <w:right w:val="none" w:sz="0" w:space="0" w:color="auto"/>
          </w:divBdr>
        </w:div>
        <w:div w:id="1215890433">
          <w:marLeft w:val="0"/>
          <w:marRight w:val="0"/>
          <w:marTop w:val="0"/>
          <w:marBottom w:val="0"/>
          <w:divBdr>
            <w:top w:val="none" w:sz="0" w:space="0" w:color="auto"/>
            <w:left w:val="none" w:sz="0" w:space="0" w:color="auto"/>
            <w:bottom w:val="none" w:sz="0" w:space="0" w:color="auto"/>
            <w:right w:val="none" w:sz="0" w:space="0" w:color="auto"/>
          </w:divBdr>
        </w:div>
        <w:div w:id="522743417">
          <w:marLeft w:val="0"/>
          <w:marRight w:val="0"/>
          <w:marTop w:val="0"/>
          <w:marBottom w:val="0"/>
          <w:divBdr>
            <w:top w:val="none" w:sz="0" w:space="0" w:color="auto"/>
            <w:left w:val="none" w:sz="0" w:space="0" w:color="auto"/>
            <w:bottom w:val="none" w:sz="0" w:space="0" w:color="auto"/>
            <w:right w:val="none" w:sz="0" w:space="0" w:color="auto"/>
          </w:divBdr>
        </w:div>
        <w:div w:id="1035429902">
          <w:marLeft w:val="0"/>
          <w:marRight w:val="0"/>
          <w:marTop w:val="0"/>
          <w:marBottom w:val="0"/>
          <w:divBdr>
            <w:top w:val="none" w:sz="0" w:space="0" w:color="auto"/>
            <w:left w:val="none" w:sz="0" w:space="0" w:color="auto"/>
            <w:bottom w:val="none" w:sz="0" w:space="0" w:color="auto"/>
            <w:right w:val="none" w:sz="0" w:space="0" w:color="auto"/>
          </w:divBdr>
        </w:div>
        <w:div w:id="361201083">
          <w:marLeft w:val="0"/>
          <w:marRight w:val="0"/>
          <w:marTop w:val="0"/>
          <w:marBottom w:val="0"/>
          <w:divBdr>
            <w:top w:val="none" w:sz="0" w:space="0" w:color="auto"/>
            <w:left w:val="none" w:sz="0" w:space="0" w:color="auto"/>
            <w:bottom w:val="none" w:sz="0" w:space="0" w:color="auto"/>
            <w:right w:val="none" w:sz="0" w:space="0" w:color="auto"/>
          </w:divBdr>
        </w:div>
        <w:div w:id="791485269">
          <w:marLeft w:val="0"/>
          <w:marRight w:val="0"/>
          <w:marTop w:val="0"/>
          <w:marBottom w:val="0"/>
          <w:divBdr>
            <w:top w:val="none" w:sz="0" w:space="0" w:color="auto"/>
            <w:left w:val="none" w:sz="0" w:space="0" w:color="auto"/>
            <w:bottom w:val="none" w:sz="0" w:space="0" w:color="auto"/>
            <w:right w:val="none" w:sz="0" w:space="0" w:color="auto"/>
          </w:divBdr>
        </w:div>
        <w:div w:id="443889097">
          <w:marLeft w:val="0"/>
          <w:marRight w:val="0"/>
          <w:marTop w:val="0"/>
          <w:marBottom w:val="0"/>
          <w:divBdr>
            <w:top w:val="none" w:sz="0" w:space="0" w:color="auto"/>
            <w:left w:val="none" w:sz="0" w:space="0" w:color="auto"/>
            <w:bottom w:val="none" w:sz="0" w:space="0" w:color="auto"/>
            <w:right w:val="none" w:sz="0" w:space="0" w:color="auto"/>
          </w:divBdr>
        </w:div>
        <w:div w:id="168764135">
          <w:marLeft w:val="0"/>
          <w:marRight w:val="0"/>
          <w:marTop w:val="0"/>
          <w:marBottom w:val="0"/>
          <w:divBdr>
            <w:top w:val="none" w:sz="0" w:space="0" w:color="auto"/>
            <w:left w:val="none" w:sz="0" w:space="0" w:color="auto"/>
            <w:bottom w:val="none" w:sz="0" w:space="0" w:color="auto"/>
            <w:right w:val="none" w:sz="0" w:space="0" w:color="auto"/>
          </w:divBdr>
        </w:div>
        <w:div w:id="392899364">
          <w:marLeft w:val="0"/>
          <w:marRight w:val="0"/>
          <w:marTop w:val="0"/>
          <w:marBottom w:val="0"/>
          <w:divBdr>
            <w:top w:val="none" w:sz="0" w:space="0" w:color="auto"/>
            <w:left w:val="none" w:sz="0" w:space="0" w:color="auto"/>
            <w:bottom w:val="none" w:sz="0" w:space="0" w:color="auto"/>
            <w:right w:val="none" w:sz="0" w:space="0" w:color="auto"/>
          </w:divBdr>
        </w:div>
        <w:div w:id="97407977">
          <w:marLeft w:val="0"/>
          <w:marRight w:val="0"/>
          <w:marTop w:val="0"/>
          <w:marBottom w:val="0"/>
          <w:divBdr>
            <w:top w:val="none" w:sz="0" w:space="0" w:color="auto"/>
            <w:left w:val="none" w:sz="0" w:space="0" w:color="auto"/>
            <w:bottom w:val="none" w:sz="0" w:space="0" w:color="auto"/>
            <w:right w:val="none" w:sz="0" w:space="0" w:color="auto"/>
          </w:divBdr>
        </w:div>
        <w:div w:id="884678635">
          <w:marLeft w:val="0"/>
          <w:marRight w:val="0"/>
          <w:marTop w:val="0"/>
          <w:marBottom w:val="0"/>
          <w:divBdr>
            <w:top w:val="none" w:sz="0" w:space="0" w:color="auto"/>
            <w:left w:val="none" w:sz="0" w:space="0" w:color="auto"/>
            <w:bottom w:val="none" w:sz="0" w:space="0" w:color="auto"/>
            <w:right w:val="none" w:sz="0" w:space="0" w:color="auto"/>
          </w:divBdr>
        </w:div>
        <w:div w:id="458305143">
          <w:marLeft w:val="0"/>
          <w:marRight w:val="0"/>
          <w:marTop w:val="0"/>
          <w:marBottom w:val="0"/>
          <w:divBdr>
            <w:top w:val="none" w:sz="0" w:space="0" w:color="auto"/>
            <w:left w:val="none" w:sz="0" w:space="0" w:color="auto"/>
            <w:bottom w:val="none" w:sz="0" w:space="0" w:color="auto"/>
            <w:right w:val="none" w:sz="0" w:space="0" w:color="auto"/>
          </w:divBdr>
        </w:div>
        <w:div w:id="305549129">
          <w:marLeft w:val="0"/>
          <w:marRight w:val="0"/>
          <w:marTop w:val="0"/>
          <w:marBottom w:val="0"/>
          <w:divBdr>
            <w:top w:val="none" w:sz="0" w:space="0" w:color="auto"/>
            <w:left w:val="none" w:sz="0" w:space="0" w:color="auto"/>
            <w:bottom w:val="none" w:sz="0" w:space="0" w:color="auto"/>
            <w:right w:val="none" w:sz="0" w:space="0" w:color="auto"/>
          </w:divBdr>
        </w:div>
        <w:div w:id="1412776449">
          <w:marLeft w:val="0"/>
          <w:marRight w:val="0"/>
          <w:marTop w:val="0"/>
          <w:marBottom w:val="0"/>
          <w:divBdr>
            <w:top w:val="none" w:sz="0" w:space="0" w:color="auto"/>
            <w:left w:val="none" w:sz="0" w:space="0" w:color="auto"/>
            <w:bottom w:val="none" w:sz="0" w:space="0" w:color="auto"/>
            <w:right w:val="none" w:sz="0" w:space="0" w:color="auto"/>
          </w:divBdr>
        </w:div>
        <w:div w:id="1295216928">
          <w:marLeft w:val="0"/>
          <w:marRight w:val="0"/>
          <w:marTop w:val="0"/>
          <w:marBottom w:val="0"/>
          <w:divBdr>
            <w:top w:val="none" w:sz="0" w:space="0" w:color="auto"/>
            <w:left w:val="none" w:sz="0" w:space="0" w:color="auto"/>
            <w:bottom w:val="none" w:sz="0" w:space="0" w:color="auto"/>
            <w:right w:val="none" w:sz="0" w:space="0" w:color="auto"/>
          </w:divBdr>
        </w:div>
        <w:div w:id="267549567">
          <w:marLeft w:val="0"/>
          <w:marRight w:val="0"/>
          <w:marTop w:val="0"/>
          <w:marBottom w:val="0"/>
          <w:divBdr>
            <w:top w:val="none" w:sz="0" w:space="0" w:color="auto"/>
            <w:left w:val="none" w:sz="0" w:space="0" w:color="auto"/>
            <w:bottom w:val="none" w:sz="0" w:space="0" w:color="auto"/>
            <w:right w:val="none" w:sz="0" w:space="0" w:color="auto"/>
          </w:divBdr>
        </w:div>
        <w:div w:id="1759256685">
          <w:marLeft w:val="0"/>
          <w:marRight w:val="0"/>
          <w:marTop w:val="0"/>
          <w:marBottom w:val="0"/>
          <w:divBdr>
            <w:top w:val="none" w:sz="0" w:space="0" w:color="auto"/>
            <w:left w:val="none" w:sz="0" w:space="0" w:color="auto"/>
            <w:bottom w:val="none" w:sz="0" w:space="0" w:color="auto"/>
            <w:right w:val="none" w:sz="0" w:space="0" w:color="auto"/>
          </w:divBdr>
        </w:div>
        <w:div w:id="2064332921">
          <w:marLeft w:val="0"/>
          <w:marRight w:val="0"/>
          <w:marTop w:val="0"/>
          <w:marBottom w:val="0"/>
          <w:divBdr>
            <w:top w:val="none" w:sz="0" w:space="0" w:color="auto"/>
            <w:left w:val="none" w:sz="0" w:space="0" w:color="auto"/>
            <w:bottom w:val="none" w:sz="0" w:space="0" w:color="auto"/>
            <w:right w:val="none" w:sz="0" w:space="0" w:color="auto"/>
          </w:divBdr>
        </w:div>
        <w:div w:id="326397423">
          <w:marLeft w:val="0"/>
          <w:marRight w:val="0"/>
          <w:marTop w:val="0"/>
          <w:marBottom w:val="0"/>
          <w:divBdr>
            <w:top w:val="none" w:sz="0" w:space="0" w:color="auto"/>
            <w:left w:val="none" w:sz="0" w:space="0" w:color="auto"/>
            <w:bottom w:val="none" w:sz="0" w:space="0" w:color="auto"/>
            <w:right w:val="none" w:sz="0" w:space="0" w:color="auto"/>
          </w:divBdr>
        </w:div>
        <w:div w:id="2146002242">
          <w:marLeft w:val="0"/>
          <w:marRight w:val="0"/>
          <w:marTop w:val="0"/>
          <w:marBottom w:val="0"/>
          <w:divBdr>
            <w:top w:val="none" w:sz="0" w:space="0" w:color="auto"/>
            <w:left w:val="none" w:sz="0" w:space="0" w:color="auto"/>
            <w:bottom w:val="none" w:sz="0" w:space="0" w:color="auto"/>
            <w:right w:val="none" w:sz="0" w:space="0" w:color="auto"/>
          </w:divBdr>
        </w:div>
        <w:div w:id="888415534">
          <w:marLeft w:val="0"/>
          <w:marRight w:val="0"/>
          <w:marTop w:val="0"/>
          <w:marBottom w:val="0"/>
          <w:divBdr>
            <w:top w:val="none" w:sz="0" w:space="0" w:color="auto"/>
            <w:left w:val="none" w:sz="0" w:space="0" w:color="auto"/>
            <w:bottom w:val="none" w:sz="0" w:space="0" w:color="auto"/>
            <w:right w:val="none" w:sz="0" w:space="0" w:color="auto"/>
          </w:divBdr>
        </w:div>
        <w:div w:id="1676809186">
          <w:marLeft w:val="0"/>
          <w:marRight w:val="0"/>
          <w:marTop w:val="0"/>
          <w:marBottom w:val="0"/>
          <w:divBdr>
            <w:top w:val="none" w:sz="0" w:space="0" w:color="auto"/>
            <w:left w:val="none" w:sz="0" w:space="0" w:color="auto"/>
            <w:bottom w:val="none" w:sz="0" w:space="0" w:color="auto"/>
            <w:right w:val="none" w:sz="0" w:space="0" w:color="auto"/>
          </w:divBdr>
        </w:div>
        <w:div w:id="1656689294">
          <w:marLeft w:val="0"/>
          <w:marRight w:val="0"/>
          <w:marTop w:val="0"/>
          <w:marBottom w:val="0"/>
          <w:divBdr>
            <w:top w:val="none" w:sz="0" w:space="0" w:color="auto"/>
            <w:left w:val="none" w:sz="0" w:space="0" w:color="auto"/>
            <w:bottom w:val="none" w:sz="0" w:space="0" w:color="auto"/>
            <w:right w:val="none" w:sz="0" w:space="0" w:color="auto"/>
          </w:divBdr>
        </w:div>
        <w:div w:id="1666393071">
          <w:marLeft w:val="0"/>
          <w:marRight w:val="0"/>
          <w:marTop w:val="0"/>
          <w:marBottom w:val="0"/>
          <w:divBdr>
            <w:top w:val="none" w:sz="0" w:space="0" w:color="auto"/>
            <w:left w:val="none" w:sz="0" w:space="0" w:color="auto"/>
            <w:bottom w:val="none" w:sz="0" w:space="0" w:color="auto"/>
            <w:right w:val="none" w:sz="0" w:space="0" w:color="auto"/>
          </w:divBdr>
        </w:div>
        <w:div w:id="339356187">
          <w:marLeft w:val="0"/>
          <w:marRight w:val="0"/>
          <w:marTop w:val="0"/>
          <w:marBottom w:val="0"/>
          <w:divBdr>
            <w:top w:val="none" w:sz="0" w:space="0" w:color="auto"/>
            <w:left w:val="none" w:sz="0" w:space="0" w:color="auto"/>
            <w:bottom w:val="none" w:sz="0" w:space="0" w:color="auto"/>
            <w:right w:val="none" w:sz="0" w:space="0" w:color="auto"/>
          </w:divBdr>
        </w:div>
        <w:div w:id="1389961182">
          <w:marLeft w:val="0"/>
          <w:marRight w:val="0"/>
          <w:marTop w:val="0"/>
          <w:marBottom w:val="0"/>
          <w:divBdr>
            <w:top w:val="none" w:sz="0" w:space="0" w:color="auto"/>
            <w:left w:val="none" w:sz="0" w:space="0" w:color="auto"/>
            <w:bottom w:val="none" w:sz="0" w:space="0" w:color="auto"/>
            <w:right w:val="none" w:sz="0" w:space="0" w:color="auto"/>
          </w:divBdr>
        </w:div>
        <w:div w:id="207450098">
          <w:marLeft w:val="0"/>
          <w:marRight w:val="0"/>
          <w:marTop w:val="0"/>
          <w:marBottom w:val="0"/>
          <w:divBdr>
            <w:top w:val="none" w:sz="0" w:space="0" w:color="auto"/>
            <w:left w:val="none" w:sz="0" w:space="0" w:color="auto"/>
            <w:bottom w:val="none" w:sz="0" w:space="0" w:color="auto"/>
            <w:right w:val="none" w:sz="0" w:space="0" w:color="auto"/>
          </w:divBdr>
        </w:div>
        <w:div w:id="1124084143">
          <w:marLeft w:val="0"/>
          <w:marRight w:val="0"/>
          <w:marTop w:val="0"/>
          <w:marBottom w:val="0"/>
          <w:divBdr>
            <w:top w:val="none" w:sz="0" w:space="0" w:color="auto"/>
            <w:left w:val="none" w:sz="0" w:space="0" w:color="auto"/>
            <w:bottom w:val="none" w:sz="0" w:space="0" w:color="auto"/>
            <w:right w:val="none" w:sz="0" w:space="0" w:color="auto"/>
          </w:divBdr>
        </w:div>
        <w:div w:id="834608678">
          <w:marLeft w:val="0"/>
          <w:marRight w:val="0"/>
          <w:marTop w:val="0"/>
          <w:marBottom w:val="0"/>
          <w:divBdr>
            <w:top w:val="none" w:sz="0" w:space="0" w:color="auto"/>
            <w:left w:val="none" w:sz="0" w:space="0" w:color="auto"/>
            <w:bottom w:val="none" w:sz="0" w:space="0" w:color="auto"/>
            <w:right w:val="none" w:sz="0" w:space="0" w:color="auto"/>
          </w:divBdr>
        </w:div>
        <w:div w:id="723604302">
          <w:marLeft w:val="0"/>
          <w:marRight w:val="0"/>
          <w:marTop w:val="0"/>
          <w:marBottom w:val="0"/>
          <w:divBdr>
            <w:top w:val="none" w:sz="0" w:space="0" w:color="auto"/>
            <w:left w:val="none" w:sz="0" w:space="0" w:color="auto"/>
            <w:bottom w:val="none" w:sz="0" w:space="0" w:color="auto"/>
            <w:right w:val="none" w:sz="0" w:space="0" w:color="auto"/>
          </w:divBdr>
        </w:div>
        <w:div w:id="86929388">
          <w:marLeft w:val="0"/>
          <w:marRight w:val="0"/>
          <w:marTop w:val="0"/>
          <w:marBottom w:val="0"/>
          <w:divBdr>
            <w:top w:val="none" w:sz="0" w:space="0" w:color="auto"/>
            <w:left w:val="none" w:sz="0" w:space="0" w:color="auto"/>
            <w:bottom w:val="none" w:sz="0" w:space="0" w:color="auto"/>
            <w:right w:val="none" w:sz="0" w:space="0" w:color="auto"/>
          </w:divBdr>
        </w:div>
        <w:div w:id="1800685410">
          <w:marLeft w:val="0"/>
          <w:marRight w:val="0"/>
          <w:marTop w:val="0"/>
          <w:marBottom w:val="0"/>
          <w:divBdr>
            <w:top w:val="none" w:sz="0" w:space="0" w:color="auto"/>
            <w:left w:val="none" w:sz="0" w:space="0" w:color="auto"/>
            <w:bottom w:val="none" w:sz="0" w:space="0" w:color="auto"/>
            <w:right w:val="none" w:sz="0" w:space="0" w:color="auto"/>
          </w:divBdr>
        </w:div>
        <w:div w:id="273177120">
          <w:marLeft w:val="0"/>
          <w:marRight w:val="0"/>
          <w:marTop w:val="0"/>
          <w:marBottom w:val="0"/>
          <w:divBdr>
            <w:top w:val="none" w:sz="0" w:space="0" w:color="auto"/>
            <w:left w:val="none" w:sz="0" w:space="0" w:color="auto"/>
            <w:bottom w:val="none" w:sz="0" w:space="0" w:color="auto"/>
            <w:right w:val="none" w:sz="0" w:space="0" w:color="auto"/>
          </w:divBdr>
        </w:div>
        <w:div w:id="861480123">
          <w:marLeft w:val="0"/>
          <w:marRight w:val="0"/>
          <w:marTop w:val="0"/>
          <w:marBottom w:val="0"/>
          <w:divBdr>
            <w:top w:val="none" w:sz="0" w:space="0" w:color="auto"/>
            <w:left w:val="none" w:sz="0" w:space="0" w:color="auto"/>
            <w:bottom w:val="none" w:sz="0" w:space="0" w:color="auto"/>
            <w:right w:val="none" w:sz="0" w:space="0" w:color="auto"/>
          </w:divBdr>
        </w:div>
        <w:div w:id="741948152">
          <w:marLeft w:val="0"/>
          <w:marRight w:val="0"/>
          <w:marTop w:val="0"/>
          <w:marBottom w:val="0"/>
          <w:divBdr>
            <w:top w:val="none" w:sz="0" w:space="0" w:color="auto"/>
            <w:left w:val="none" w:sz="0" w:space="0" w:color="auto"/>
            <w:bottom w:val="none" w:sz="0" w:space="0" w:color="auto"/>
            <w:right w:val="none" w:sz="0" w:space="0" w:color="auto"/>
          </w:divBdr>
        </w:div>
        <w:div w:id="1388720639">
          <w:marLeft w:val="0"/>
          <w:marRight w:val="0"/>
          <w:marTop w:val="0"/>
          <w:marBottom w:val="0"/>
          <w:divBdr>
            <w:top w:val="none" w:sz="0" w:space="0" w:color="auto"/>
            <w:left w:val="none" w:sz="0" w:space="0" w:color="auto"/>
            <w:bottom w:val="none" w:sz="0" w:space="0" w:color="auto"/>
            <w:right w:val="none" w:sz="0" w:space="0" w:color="auto"/>
          </w:divBdr>
        </w:div>
        <w:div w:id="686172817">
          <w:marLeft w:val="0"/>
          <w:marRight w:val="0"/>
          <w:marTop w:val="0"/>
          <w:marBottom w:val="0"/>
          <w:divBdr>
            <w:top w:val="none" w:sz="0" w:space="0" w:color="auto"/>
            <w:left w:val="none" w:sz="0" w:space="0" w:color="auto"/>
            <w:bottom w:val="none" w:sz="0" w:space="0" w:color="auto"/>
            <w:right w:val="none" w:sz="0" w:space="0" w:color="auto"/>
          </w:divBdr>
        </w:div>
        <w:div w:id="168301544">
          <w:marLeft w:val="0"/>
          <w:marRight w:val="0"/>
          <w:marTop w:val="0"/>
          <w:marBottom w:val="0"/>
          <w:divBdr>
            <w:top w:val="none" w:sz="0" w:space="0" w:color="auto"/>
            <w:left w:val="none" w:sz="0" w:space="0" w:color="auto"/>
            <w:bottom w:val="none" w:sz="0" w:space="0" w:color="auto"/>
            <w:right w:val="none" w:sz="0" w:space="0" w:color="auto"/>
          </w:divBdr>
        </w:div>
        <w:div w:id="912932070">
          <w:marLeft w:val="0"/>
          <w:marRight w:val="0"/>
          <w:marTop w:val="0"/>
          <w:marBottom w:val="0"/>
          <w:divBdr>
            <w:top w:val="none" w:sz="0" w:space="0" w:color="auto"/>
            <w:left w:val="none" w:sz="0" w:space="0" w:color="auto"/>
            <w:bottom w:val="none" w:sz="0" w:space="0" w:color="auto"/>
            <w:right w:val="none" w:sz="0" w:space="0" w:color="auto"/>
          </w:divBdr>
        </w:div>
        <w:div w:id="1293629694">
          <w:marLeft w:val="0"/>
          <w:marRight w:val="0"/>
          <w:marTop w:val="0"/>
          <w:marBottom w:val="0"/>
          <w:divBdr>
            <w:top w:val="none" w:sz="0" w:space="0" w:color="auto"/>
            <w:left w:val="none" w:sz="0" w:space="0" w:color="auto"/>
            <w:bottom w:val="none" w:sz="0" w:space="0" w:color="auto"/>
            <w:right w:val="none" w:sz="0" w:space="0" w:color="auto"/>
          </w:divBdr>
        </w:div>
        <w:div w:id="2004430921">
          <w:marLeft w:val="0"/>
          <w:marRight w:val="0"/>
          <w:marTop w:val="0"/>
          <w:marBottom w:val="0"/>
          <w:divBdr>
            <w:top w:val="none" w:sz="0" w:space="0" w:color="auto"/>
            <w:left w:val="none" w:sz="0" w:space="0" w:color="auto"/>
            <w:bottom w:val="none" w:sz="0" w:space="0" w:color="auto"/>
            <w:right w:val="none" w:sz="0" w:space="0" w:color="auto"/>
          </w:divBdr>
        </w:div>
        <w:div w:id="86972754">
          <w:marLeft w:val="0"/>
          <w:marRight w:val="0"/>
          <w:marTop w:val="0"/>
          <w:marBottom w:val="0"/>
          <w:divBdr>
            <w:top w:val="none" w:sz="0" w:space="0" w:color="auto"/>
            <w:left w:val="none" w:sz="0" w:space="0" w:color="auto"/>
            <w:bottom w:val="none" w:sz="0" w:space="0" w:color="auto"/>
            <w:right w:val="none" w:sz="0" w:space="0" w:color="auto"/>
          </w:divBdr>
        </w:div>
        <w:div w:id="1657950276">
          <w:marLeft w:val="0"/>
          <w:marRight w:val="0"/>
          <w:marTop w:val="0"/>
          <w:marBottom w:val="0"/>
          <w:divBdr>
            <w:top w:val="none" w:sz="0" w:space="0" w:color="auto"/>
            <w:left w:val="none" w:sz="0" w:space="0" w:color="auto"/>
            <w:bottom w:val="none" w:sz="0" w:space="0" w:color="auto"/>
            <w:right w:val="none" w:sz="0" w:space="0" w:color="auto"/>
          </w:divBdr>
        </w:div>
        <w:div w:id="1592012276">
          <w:marLeft w:val="0"/>
          <w:marRight w:val="0"/>
          <w:marTop w:val="0"/>
          <w:marBottom w:val="0"/>
          <w:divBdr>
            <w:top w:val="none" w:sz="0" w:space="0" w:color="auto"/>
            <w:left w:val="none" w:sz="0" w:space="0" w:color="auto"/>
            <w:bottom w:val="none" w:sz="0" w:space="0" w:color="auto"/>
            <w:right w:val="none" w:sz="0" w:space="0" w:color="auto"/>
          </w:divBdr>
        </w:div>
        <w:div w:id="185482336">
          <w:marLeft w:val="0"/>
          <w:marRight w:val="0"/>
          <w:marTop w:val="0"/>
          <w:marBottom w:val="0"/>
          <w:divBdr>
            <w:top w:val="none" w:sz="0" w:space="0" w:color="auto"/>
            <w:left w:val="none" w:sz="0" w:space="0" w:color="auto"/>
            <w:bottom w:val="none" w:sz="0" w:space="0" w:color="auto"/>
            <w:right w:val="none" w:sz="0" w:space="0" w:color="auto"/>
          </w:divBdr>
        </w:div>
        <w:div w:id="1112090183">
          <w:marLeft w:val="0"/>
          <w:marRight w:val="0"/>
          <w:marTop w:val="0"/>
          <w:marBottom w:val="0"/>
          <w:divBdr>
            <w:top w:val="none" w:sz="0" w:space="0" w:color="auto"/>
            <w:left w:val="none" w:sz="0" w:space="0" w:color="auto"/>
            <w:bottom w:val="none" w:sz="0" w:space="0" w:color="auto"/>
            <w:right w:val="none" w:sz="0" w:space="0" w:color="auto"/>
          </w:divBdr>
        </w:div>
        <w:div w:id="336546504">
          <w:marLeft w:val="0"/>
          <w:marRight w:val="0"/>
          <w:marTop w:val="0"/>
          <w:marBottom w:val="0"/>
          <w:divBdr>
            <w:top w:val="none" w:sz="0" w:space="0" w:color="auto"/>
            <w:left w:val="none" w:sz="0" w:space="0" w:color="auto"/>
            <w:bottom w:val="none" w:sz="0" w:space="0" w:color="auto"/>
            <w:right w:val="none" w:sz="0" w:space="0" w:color="auto"/>
          </w:divBdr>
        </w:div>
        <w:div w:id="121578254">
          <w:marLeft w:val="0"/>
          <w:marRight w:val="0"/>
          <w:marTop w:val="0"/>
          <w:marBottom w:val="0"/>
          <w:divBdr>
            <w:top w:val="none" w:sz="0" w:space="0" w:color="auto"/>
            <w:left w:val="none" w:sz="0" w:space="0" w:color="auto"/>
            <w:bottom w:val="none" w:sz="0" w:space="0" w:color="auto"/>
            <w:right w:val="none" w:sz="0" w:space="0" w:color="auto"/>
          </w:divBdr>
        </w:div>
        <w:div w:id="1700081104">
          <w:marLeft w:val="0"/>
          <w:marRight w:val="0"/>
          <w:marTop w:val="0"/>
          <w:marBottom w:val="0"/>
          <w:divBdr>
            <w:top w:val="none" w:sz="0" w:space="0" w:color="auto"/>
            <w:left w:val="none" w:sz="0" w:space="0" w:color="auto"/>
            <w:bottom w:val="none" w:sz="0" w:space="0" w:color="auto"/>
            <w:right w:val="none" w:sz="0" w:space="0" w:color="auto"/>
          </w:divBdr>
        </w:div>
        <w:div w:id="551307616">
          <w:marLeft w:val="0"/>
          <w:marRight w:val="0"/>
          <w:marTop w:val="0"/>
          <w:marBottom w:val="0"/>
          <w:divBdr>
            <w:top w:val="none" w:sz="0" w:space="0" w:color="auto"/>
            <w:left w:val="none" w:sz="0" w:space="0" w:color="auto"/>
            <w:bottom w:val="none" w:sz="0" w:space="0" w:color="auto"/>
            <w:right w:val="none" w:sz="0" w:space="0" w:color="auto"/>
          </w:divBdr>
        </w:div>
        <w:div w:id="57096643">
          <w:marLeft w:val="0"/>
          <w:marRight w:val="0"/>
          <w:marTop w:val="0"/>
          <w:marBottom w:val="0"/>
          <w:divBdr>
            <w:top w:val="none" w:sz="0" w:space="0" w:color="auto"/>
            <w:left w:val="none" w:sz="0" w:space="0" w:color="auto"/>
            <w:bottom w:val="none" w:sz="0" w:space="0" w:color="auto"/>
            <w:right w:val="none" w:sz="0" w:space="0" w:color="auto"/>
          </w:divBdr>
        </w:div>
        <w:div w:id="2102528268">
          <w:marLeft w:val="0"/>
          <w:marRight w:val="0"/>
          <w:marTop w:val="0"/>
          <w:marBottom w:val="0"/>
          <w:divBdr>
            <w:top w:val="none" w:sz="0" w:space="0" w:color="auto"/>
            <w:left w:val="none" w:sz="0" w:space="0" w:color="auto"/>
            <w:bottom w:val="none" w:sz="0" w:space="0" w:color="auto"/>
            <w:right w:val="none" w:sz="0" w:space="0" w:color="auto"/>
          </w:divBdr>
        </w:div>
        <w:div w:id="646712773">
          <w:marLeft w:val="0"/>
          <w:marRight w:val="0"/>
          <w:marTop w:val="0"/>
          <w:marBottom w:val="0"/>
          <w:divBdr>
            <w:top w:val="none" w:sz="0" w:space="0" w:color="auto"/>
            <w:left w:val="none" w:sz="0" w:space="0" w:color="auto"/>
            <w:bottom w:val="none" w:sz="0" w:space="0" w:color="auto"/>
            <w:right w:val="none" w:sz="0" w:space="0" w:color="auto"/>
          </w:divBdr>
        </w:div>
        <w:div w:id="1148597385">
          <w:marLeft w:val="0"/>
          <w:marRight w:val="0"/>
          <w:marTop w:val="0"/>
          <w:marBottom w:val="0"/>
          <w:divBdr>
            <w:top w:val="none" w:sz="0" w:space="0" w:color="auto"/>
            <w:left w:val="none" w:sz="0" w:space="0" w:color="auto"/>
            <w:bottom w:val="none" w:sz="0" w:space="0" w:color="auto"/>
            <w:right w:val="none" w:sz="0" w:space="0" w:color="auto"/>
          </w:divBdr>
        </w:div>
        <w:div w:id="47650991">
          <w:marLeft w:val="0"/>
          <w:marRight w:val="0"/>
          <w:marTop w:val="0"/>
          <w:marBottom w:val="0"/>
          <w:divBdr>
            <w:top w:val="none" w:sz="0" w:space="0" w:color="auto"/>
            <w:left w:val="none" w:sz="0" w:space="0" w:color="auto"/>
            <w:bottom w:val="none" w:sz="0" w:space="0" w:color="auto"/>
            <w:right w:val="none" w:sz="0" w:space="0" w:color="auto"/>
          </w:divBdr>
        </w:div>
        <w:div w:id="1962493137">
          <w:marLeft w:val="0"/>
          <w:marRight w:val="0"/>
          <w:marTop w:val="0"/>
          <w:marBottom w:val="0"/>
          <w:divBdr>
            <w:top w:val="none" w:sz="0" w:space="0" w:color="auto"/>
            <w:left w:val="none" w:sz="0" w:space="0" w:color="auto"/>
            <w:bottom w:val="none" w:sz="0" w:space="0" w:color="auto"/>
            <w:right w:val="none" w:sz="0" w:space="0" w:color="auto"/>
          </w:divBdr>
        </w:div>
        <w:div w:id="846672874">
          <w:marLeft w:val="0"/>
          <w:marRight w:val="0"/>
          <w:marTop w:val="0"/>
          <w:marBottom w:val="0"/>
          <w:divBdr>
            <w:top w:val="none" w:sz="0" w:space="0" w:color="auto"/>
            <w:left w:val="none" w:sz="0" w:space="0" w:color="auto"/>
            <w:bottom w:val="none" w:sz="0" w:space="0" w:color="auto"/>
            <w:right w:val="none" w:sz="0" w:space="0" w:color="auto"/>
          </w:divBdr>
        </w:div>
        <w:div w:id="971520183">
          <w:marLeft w:val="0"/>
          <w:marRight w:val="0"/>
          <w:marTop w:val="0"/>
          <w:marBottom w:val="0"/>
          <w:divBdr>
            <w:top w:val="none" w:sz="0" w:space="0" w:color="auto"/>
            <w:left w:val="none" w:sz="0" w:space="0" w:color="auto"/>
            <w:bottom w:val="none" w:sz="0" w:space="0" w:color="auto"/>
            <w:right w:val="none" w:sz="0" w:space="0" w:color="auto"/>
          </w:divBdr>
        </w:div>
        <w:div w:id="1638872795">
          <w:marLeft w:val="0"/>
          <w:marRight w:val="0"/>
          <w:marTop w:val="0"/>
          <w:marBottom w:val="0"/>
          <w:divBdr>
            <w:top w:val="none" w:sz="0" w:space="0" w:color="auto"/>
            <w:left w:val="none" w:sz="0" w:space="0" w:color="auto"/>
            <w:bottom w:val="none" w:sz="0" w:space="0" w:color="auto"/>
            <w:right w:val="none" w:sz="0" w:space="0" w:color="auto"/>
          </w:divBdr>
        </w:div>
        <w:div w:id="444692338">
          <w:marLeft w:val="0"/>
          <w:marRight w:val="0"/>
          <w:marTop w:val="0"/>
          <w:marBottom w:val="0"/>
          <w:divBdr>
            <w:top w:val="none" w:sz="0" w:space="0" w:color="auto"/>
            <w:left w:val="none" w:sz="0" w:space="0" w:color="auto"/>
            <w:bottom w:val="none" w:sz="0" w:space="0" w:color="auto"/>
            <w:right w:val="none" w:sz="0" w:space="0" w:color="auto"/>
          </w:divBdr>
        </w:div>
        <w:div w:id="182669414">
          <w:marLeft w:val="0"/>
          <w:marRight w:val="0"/>
          <w:marTop w:val="0"/>
          <w:marBottom w:val="0"/>
          <w:divBdr>
            <w:top w:val="none" w:sz="0" w:space="0" w:color="auto"/>
            <w:left w:val="none" w:sz="0" w:space="0" w:color="auto"/>
            <w:bottom w:val="none" w:sz="0" w:space="0" w:color="auto"/>
            <w:right w:val="none" w:sz="0" w:space="0" w:color="auto"/>
          </w:divBdr>
        </w:div>
        <w:div w:id="1971856401">
          <w:marLeft w:val="0"/>
          <w:marRight w:val="0"/>
          <w:marTop w:val="0"/>
          <w:marBottom w:val="0"/>
          <w:divBdr>
            <w:top w:val="none" w:sz="0" w:space="0" w:color="auto"/>
            <w:left w:val="none" w:sz="0" w:space="0" w:color="auto"/>
            <w:bottom w:val="none" w:sz="0" w:space="0" w:color="auto"/>
            <w:right w:val="none" w:sz="0" w:space="0" w:color="auto"/>
          </w:divBdr>
        </w:div>
        <w:div w:id="1001663946">
          <w:marLeft w:val="0"/>
          <w:marRight w:val="0"/>
          <w:marTop w:val="0"/>
          <w:marBottom w:val="0"/>
          <w:divBdr>
            <w:top w:val="none" w:sz="0" w:space="0" w:color="auto"/>
            <w:left w:val="none" w:sz="0" w:space="0" w:color="auto"/>
            <w:bottom w:val="none" w:sz="0" w:space="0" w:color="auto"/>
            <w:right w:val="none" w:sz="0" w:space="0" w:color="auto"/>
          </w:divBdr>
        </w:div>
        <w:div w:id="890307045">
          <w:marLeft w:val="0"/>
          <w:marRight w:val="0"/>
          <w:marTop w:val="0"/>
          <w:marBottom w:val="0"/>
          <w:divBdr>
            <w:top w:val="none" w:sz="0" w:space="0" w:color="auto"/>
            <w:left w:val="none" w:sz="0" w:space="0" w:color="auto"/>
            <w:bottom w:val="none" w:sz="0" w:space="0" w:color="auto"/>
            <w:right w:val="none" w:sz="0" w:space="0" w:color="auto"/>
          </w:divBdr>
        </w:div>
        <w:div w:id="984775515">
          <w:marLeft w:val="0"/>
          <w:marRight w:val="0"/>
          <w:marTop w:val="0"/>
          <w:marBottom w:val="0"/>
          <w:divBdr>
            <w:top w:val="none" w:sz="0" w:space="0" w:color="auto"/>
            <w:left w:val="none" w:sz="0" w:space="0" w:color="auto"/>
            <w:bottom w:val="none" w:sz="0" w:space="0" w:color="auto"/>
            <w:right w:val="none" w:sz="0" w:space="0" w:color="auto"/>
          </w:divBdr>
        </w:div>
        <w:div w:id="298192170">
          <w:marLeft w:val="0"/>
          <w:marRight w:val="0"/>
          <w:marTop w:val="0"/>
          <w:marBottom w:val="0"/>
          <w:divBdr>
            <w:top w:val="none" w:sz="0" w:space="0" w:color="auto"/>
            <w:left w:val="none" w:sz="0" w:space="0" w:color="auto"/>
            <w:bottom w:val="none" w:sz="0" w:space="0" w:color="auto"/>
            <w:right w:val="none" w:sz="0" w:space="0" w:color="auto"/>
          </w:divBdr>
        </w:div>
        <w:div w:id="469519144">
          <w:marLeft w:val="0"/>
          <w:marRight w:val="0"/>
          <w:marTop w:val="0"/>
          <w:marBottom w:val="0"/>
          <w:divBdr>
            <w:top w:val="none" w:sz="0" w:space="0" w:color="auto"/>
            <w:left w:val="none" w:sz="0" w:space="0" w:color="auto"/>
            <w:bottom w:val="none" w:sz="0" w:space="0" w:color="auto"/>
            <w:right w:val="none" w:sz="0" w:space="0" w:color="auto"/>
          </w:divBdr>
        </w:div>
        <w:div w:id="1634166895">
          <w:marLeft w:val="0"/>
          <w:marRight w:val="0"/>
          <w:marTop w:val="0"/>
          <w:marBottom w:val="0"/>
          <w:divBdr>
            <w:top w:val="none" w:sz="0" w:space="0" w:color="auto"/>
            <w:left w:val="none" w:sz="0" w:space="0" w:color="auto"/>
            <w:bottom w:val="none" w:sz="0" w:space="0" w:color="auto"/>
            <w:right w:val="none" w:sz="0" w:space="0" w:color="auto"/>
          </w:divBdr>
        </w:div>
        <w:div w:id="545336179">
          <w:marLeft w:val="0"/>
          <w:marRight w:val="0"/>
          <w:marTop w:val="0"/>
          <w:marBottom w:val="0"/>
          <w:divBdr>
            <w:top w:val="none" w:sz="0" w:space="0" w:color="auto"/>
            <w:left w:val="none" w:sz="0" w:space="0" w:color="auto"/>
            <w:bottom w:val="none" w:sz="0" w:space="0" w:color="auto"/>
            <w:right w:val="none" w:sz="0" w:space="0" w:color="auto"/>
          </w:divBdr>
        </w:div>
        <w:div w:id="1952013778">
          <w:marLeft w:val="0"/>
          <w:marRight w:val="0"/>
          <w:marTop w:val="0"/>
          <w:marBottom w:val="0"/>
          <w:divBdr>
            <w:top w:val="none" w:sz="0" w:space="0" w:color="auto"/>
            <w:left w:val="none" w:sz="0" w:space="0" w:color="auto"/>
            <w:bottom w:val="none" w:sz="0" w:space="0" w:color="auto"/>
            <w:right w:val="none" w:sz="0" w:space="0" w:color="auto"/>
          </w:divBdr>
        </w:div>
        <w:div w:id="1472600586">
          <w:marLeft w:val="0"/>
          <w:marRight w:val="0"/>
          <w:marTop w:val="0"/>
          <w:marBottom w:val="0"/>
          <w:divBdr>
            <w:top w:val="none" w:sz="0" w:space="0" w:color="auto"/>
            <w:left w:val="none" w:sz="0" w:space="0" w:color="auto"/>
            <w:bottom w:val="none" w:sz="0" w:space="0" w:color="auto"/>
            <w:right w:val="none" w:sz="0" w:space="0" w:color="auto"/>
          </w:divBdr>
        </w:div>
        <w:div w:id="70741509">
          <w:marLeft w:val="0"/>
          <w:marRight w:val="0"/>
          <w:marTop w:val="0"/>
          <w:marBottom w:val="0"/>
          <w:divBdr>
            <w:top w:val="none" w:sz="0" w:space="0" w:color="auto"/>
            <w:left w:val="none" w:sz="0" w:space="0" w:color="auto"/>
            <w:bottom w:val="none" w:sz="0" w:space="0" w:color="auto"/>
            <w:right w:val="none" w:sz="0" w:space="0" w:color="auto"/>
          </w:divBdr>
        </w:div>
        <w:div w:id="1895001959">
          <w:marLeft w:val="0"/>
          <w:marRight w:val="0"/>
          <w:marTop w:val="0"/>
          <w:marBottom w:val="0"/>
          <w:divBdr>
            <w:top w:val="none" w:sz="0" w:space="0" w:color="auto"/>
            <w:left w:val="none" w:sz="0" w:space="0" w:color="auto"/>
            <w:bottom w:val="none" w:sz="0" w:space="0" w:color="auto"/>
            <w:right w:val="none" w:sz="0" w:space="0" w:color="auto"/>
          </w:divBdr>
        </w:div>
        <w:div w:id="1504278940">
          <w:marLeft w:val="0"/>
          <w:marRight w:val="0"/>
          <w:marTop w:val="0"/>
          <w:marBottom w:val="0"/>
          <w:divBdr>
            <w:top w:val="none" w:sz="0" w:space="0" w:color="auto"/>
            <w:left w:val="none" w:sz="0" w:space="0" w:color="auto"/>
            <w:bottom w:val="none" w:sz="0" w:space="0" w:color="auto"/>
            <w:right w:val="none" w:sz="0" w:space="0" w:color="auto"/>
          </w:divBdr>
        </w:div>
        <w:div w:id="79445429">
          <w:marLeft w:val="0"/>
          <w:marRight w:val="0"/>
          <w:marTop w:val="0"/>
          <w:marBottom w:val="0"/>
          <w:divBdr>
            <w:top w:val="none" w:sz="0" w:space="0" w:color="auto"/>
            <w:left w:val="none" w:sz="0" w:space="0" w:color="auto"/>
            <w:bottom w:val="none" w:sz="0" w:space="0" w:color="auto"/>
            <w:right w:val="none" w:sz="0" w:space="0" w:color="auto"/>
          </w:divBdr>
        </w:div>
        <w:div w:id="1583249419">
          <w:marLeft w:val="0"/>
          <w:marRight w:val="0"/>
          <w:marTop w:val="0"/>
          <w:marBottom w:val="0"/>
          <w:divBdr>
            <w:top w:val="none" w:sz="0" w:space="0" w:color="auto"/>
            <w:left w:val="none" w:sz="0" w:space="0" w:color="auto"/>
            <w:bottom w:val="none" w:sz="0" w:space="0" w:color="auto"/>
            <w:right w:val="none" w:sz="0" w:space="0" w:color="auto"/>
          </w:divBdr>
        </w:div>
        <w:div w:id="2038115868">
          <w:marLeft w:val="0"/>
          <w:marRight w:val="0"/>
          <w:marTop w:val="0"/>
          <w:marBottom w:val="0"/>
          <w:divBdr>
            <w:top w:val="none" w:sz="0" w:space="0" w:color="auto"/>
            <w:left w:val="none" w:sz="0" w:space="0" w:color="auto"/>
            <w:bottom w:val="none" w:sz="0" w:space="0" w:color="auto"/>
            <w:right w:val="none" w:sz="0" w:space="0" w:color="auto"/>
          </w:divBdr>
        </w:div>
        <w:div w:id="1826512573">
          <w:marLeft w:val="0"/>
          <w:marRight w:val="0"/>
          <w:marTop w:val="0"/>
          <w:marBottom w:val="0"/>
          <w:divBdr>
            <w:top w:val="none" w:sz="0" w:space="0" w:color="auto"/>
            <w:left w:val="none" w:sz="0" w:space="0" w:color="auto"/>
            <w:bottom w:val="none" w:sz="0" w:space="0" w:color="auto"/>
            <w:right w:val="none" w:sz="0" w:space="0" w:color="auto"/>
          </w:divBdr>
        </w:div>
        <w:div w:id="310058443">
          <w:marLeft w:val="0"/>
          <w:marRight w:val="0"/>
          <w:marTop w:val="0"/>
          <w:marBottom w:val="0"/>
          <w:divBdr>
            <w:top w:val="none" w:sz="0" w:space="0" w:color="auto"/>
            <w:left w:val="none" w:sz="0" w:space="0" w:color="auto"/>
            <w:bottom w:val="none" w:sz="0" w:space="0" w:color="auto"/>
            <w:right w:val="none" w:sz="0" w:space="0" w:color="auto"/>
          </w:divBdr>
        </w:div>
        <w:div w:id="167722850">
          <w:marLeft w:val="0"/>
          <w:marRight w:val="0"/>
          <w:marTop w:val="0"/>
          <w:marBottom w:val="0"/>
          <w:divBdr>
            <w:top w:val="none" w:sz="0" w:space="0" w:color="auto"/>
            <w:left w:val="none" w:sz="0" w:space="0" w:color="auto"/>
            <w:bottom w:val="none" w:sz="0" w:space="0" w:color="auto"/>
            <w:right w:val="none" w:sz="0" w:space="0" w:color="auto"/>
          </w:divBdr>
        </w:div>
        <w:div w:id="531000405">
          <w:marLeft w:val="0"/>
          <w:marRight w:val="0"/>
          <w:marTop w:val="0"/>
          <w:marBottom w:val="0"/>
          <w:divBdr>
            <w:top w:val="none" w:sz="0" w:space="0" w:color="auto"/>
            <w:left w:val="none" w:sz="0" w:space="0" w:color="auto"/>
            <w:bottom w:val="none" w:sz="0" w:space="0" w:color="auto"/>
            <w:right w:val="none" w:sz="0" w:space="0" w:color="auto"/>
          </w:divBdr>
        </w:div>
        <w:div w:id="808977046">
          <w:marLeft w:val="0"/>
          <w:marRight w:val="0"/>
          <w:marTop w:val="0"/>
          <w:marBottom w:val="0"/>
          <w:divBdr>
            <w:top w:val="none" w:sz="0" w:space="0" w:color="auto"/>
            <w:left w:val="none" w:sz="0" w:space="0" w:color="auto"/>
            <w:bottom w:val="none" w:sz="0" w:space="0" w:color="auto"/>
            <w:right w:val="none" w:sz="0" w:space="0" w:color="auto"/>
          </w:divBdr>
        </w:div>
        <w:div w:id="910846508">
          <w:marLeft w:val="0"/>
          <w:marRight w:val="0"/>
          <w:marTop w:val="0"/>
          <w:marBottom w:val="0"/>
          <w:divBdr>
            <w:top w:val="none" w:sz="0" w:space="0" w:color="auto"/>
            <w:left w:val="none" w:sz="0" w:space="0" w:color="auto"/>
            <w:bottom w:val="none" w:sz="0" w:space="0" w:color="auto"/>
            <w:right w:val="none" w:sz="0" w:space="0" w:color="auto"/>
          </w:divBdr>
        </w:div>
        <w:div w:id="1126003507">
          <w:marLeft w:val="0"/>
          <w:marRight w:val="0"/>
          <w:marTop w:val="0"/>
          <w:marBottom w:val="0"/>
          <w:divBdr>
            <w:top w:val="none" w:sz="0" w:space="0" w:color="auto"/>
            <w:left w:val="none" w:sz="0" w:space="0" w:color="auto"/>
            <w:bottom w:val="none" w:sz="0" w:space="0" w:color="auto"/>
            <w:right w:val="none" w:sz="0" w:space="0" w:color="auto"/>
          </w:divBdr>
        </w:div>
        <w:div w:id="141584326">
          <w:marLeft w:val="0"/>
          <w:marRight w:val="0"/>
          <w:marTop w:val="0"/>
          <w:marBottom w:val="0"/>
          <w:divBdr>
            <w:top w:val="none" w:sz="0" w:space="0" w:color="auto"/>
            <w:left w:val="none" w:sz="0" w:space="0" w:color="auto"/>
            <w:bottom w:val="none" w:sz="0" w:space="0" w:color="auto"/>
            <w:right w:val="none" w:sz="0" w:space="0" w:color="auto"/>
          </w:divBdr>
        </w:div>
        <w:div w:id="1017461373">
          <w:marLeft w:val="0"/>
          <w:marRight w:val="0"/>
          <w:marTop w:val="0"/>
          <w:marBottom w:val="0"/>
          <w:divBdr>
            <w:top w:val="none" w:sz="0" w:space="0" w:color="auto"/>
            <w:left w:val="none" w:sz="0" w:space="0" w:color="auto"/>
            <w:bottom w:val="none" w:sz="0" w:space="0" w:color="auto"/>
            <w:right w:val="none" w:sz="0" w:space="0" w:color="auto"/>
          </w:divBdr>
        </w:div>
        <w:div w:id="1832021698">
          <w:marLeft w:val="0"/>
          <w:marRight w:val="0"/>
          <w:marTop w:val="0"/>
          <w:marBottom w:val="0"/>
          <w:divBdr>
            <w:top w:val="none" w:sz="0" w:space="0" w:color="auto"/>
            <w:left w:val="none" w:sz="0" w:space="0" w:color="auto"/>
            <w:bottom w:val="none" w:sz="0" w:space="0" w:color="auto"/>
            <w:right w:val="none" w:sz="0" w:space="0" w:color="auto"/>
          </w:divBdr>
        </w:div>
        <w:div w:id="826172476">
          <w:marLeft w:val="0"/>
          <w:marRight w:val="0"/>
          <w:marTop w:val="0"/>
          <w:marBottom w:val="0"/>
          <w:divBdr>
            <w:top w:val="none" w:sz="0" w:space="0" w:color="auto"/>
            <w:left w:val="none" w:sz="0" w:space="0" w:color="auto"/>
            <w:bottom w:val="none" w:sz="0" w:space="0" w:color="auto"/>
            <w:right w:val="none" w:sz="0" w:space="0" w:color="auto"/>
          </w:divBdr>
        </w:div>
        <w:div w:id="2089501101">
          <w:marLeft w:val="0"/>
          <w:marRight w:val="0"/>
          <w:marTop w:val="0"/>
          <w:marBottom w:val="0"/>
          <w:divBdr>
            <w:top w:val="none" w:sz="0" w:space="0" w:color="auto"/>
            <w:left w:val="none" w:sz="0" w:space="0" w:color="auto"/>
            <w:bottom w:val="none" w:sz="0" w:space="0" w:color="auto"/>
            <w:right w:val="none" w:sz="0" w:space="0" w:color="auto"/>
          </w:divBdr>
        </w:div>
        <w:div w:id="318851572">
          <w:marLeft w:val="0"/>
          <w:marRight w:val="0"/>
          <w:marTop w:val="0"/>
          <w:marBottom w:val="0"/>
          <w:divBdr>
            <w:top w:val="none" w:sz="0" w:space="0" w:color="auto"/>
            <w:left w:val="none" w:sz="0" w:space="0" w:color="auto"/>
            <w:bottom w:val="none" w:sz="0" w:space="0" w:color="auto"/>
            <w:right w:val="none" w:sz="0" w:space="0" w:color="auto"/>
          </w:divBdr>
        </w:div>
        <w:div w:id="584195069">
          <w:marLeft w:val="0"/>
          <w:marRight w:val="0"/>
          <w:marTop w:val="0"/>
          <w:marBottom w:val="0"/>
          <w:divBdr>
            <w:top w:val="none" w:sz="0" w:space="0" w:color="auto"/>
            <w:left w:val="none" w:sz="0" w:space="0" w:color="auto"/>
            <w:bottom w:val="none" w:sz="0" w:space="0" w:color="auto"/>
            <w:right w:val="none" w:sz="0" w:space="0" w:color="auto"/>
          </w:divBdr>
        </w:div>
        <w:div w:id="1423718403">
          <w:marLeft w:val="0"/>
          <w:marRight w:val="0"/>
          <w:marTop w:val="0"/>
          <w:marBottom w:val="0"/>
          <w:divBdr>
            <w:top w:val="none" w:sz="0" w:space="0" w:color="auto"/>
            <w:left w:val="none" w:sz="0" w:space="0" w:color="auto"/>
            <w:bottom w:val="none" w:sz="0" w:space="0" w:color="auto"/>
            <w:right w:val="none" w:sz="0" w:space="0" w:color="auto"/>
          </w:divBdr>
        </w:div>
        <w:div w:id="1969389263">
          <w:marLeft w:val="0"/>
          <w:marRight w:val="0"/>
          <w:marTop w:val="0"/>
          <w:marBottom w:val="0"/>
          <w:divBdr>
            <w:top w:val="none" w:sz="0" w:space="0" w:color="auto"/>
            <w:left w:val="none" w:sz="0" w:space="0" w:color="auto"/>
            <w:bottom w:val="none" w:sz="0" w:space="0" w:color="auto"/>
            <w:right w:val="none" w:sz="0" w:space="0" w:color="auto"/>
          </w:divBdr>
        </w:div>
        <w:div w:id="2022706083">
          <w:marLeft w:val="0"/>
          <w:marRight w:val="0"/>
          <w:marTop w:val="0"/>
          <w:marBottom w:val="0"/>
          <w:divBdr>
            <w:top w:val="none" w:sz="0" w:space="0" w:color="auto"/>
            <w:left w:val="none" w:sz="0" w:space="0" w:color="auto"/>
            <w:bottom w:val="none" w:sz="0" w:space="0" w:color="auto"/>
            <w:right w:val="none" w:sz="0" w:space="0" w:color="auto"/>
          </w:divBdr>
        </w:div>
        <w:div w:id="1996105105">
          <w:marLeft w:val="0"/>
          <w:marRight w:val="0"/>
          <w:marTop w:val="0"/>
          <w:marBottom w:val="0"/>
          <w:divBdr>
            <w:top w:val="none" w:sz="0" w:space="0" w:color="auto"/>
            <w:left w:val="none" w:sz="0" w:space="0" w:color="auto"/>
            <w:bottom w:val="none" w:sz="0" w:space="0" w:color="auto"/>
            <w:right w:val="none" w:sz="0" w:space="0" w:color="auto"/>
          </w:divBdr>
        </w:div>
        <w:div w:id="1249344031">
          <w:marLeft w:val="0"/>
          <w:marRight w:val="0"/>
          <w:marTop w:val="0"/>
          <w:marBottom w:val="0"/>
          <w:divBdr>
            <w:top w:val="none" w:sz="0" w:space="0" w:color="auto"/>
            <w:left w:val="none" w:sz="0" w:space="0" w:color="auto"/>
            <w:bottom w:val="none" w:sz="0" w:space="0" w:color="auto"/>
            <w:right w:val="none" w:sz="0" w:space="0" w:color="auto"/>
          </w:divBdr>
        </w:div>
        <w:div w:id="334845273">
          <w:marLeft w:val="0"/>
          <w:marRight w:val="0"/>
          <w:marTop w:val="0"/>
          <w:marBottom w:val="0"/>
          <w:divBdr>
            <w:top w:val="none" w:sz="0" w:space="0" w:color="auto"/>
            <w:left w:val="none" w:sz="0" w:space="0" w:color="auto"/>
            <w:bottom w:val="none" w:sz="0" w:space="0" w:color="auto"/>
            <w:right w:val="none" w:sz="0" w:space="0" w:color="auto"/>
          </w:divBdr>
        </w:div>
        <w:div w:id="1669215585">
          <w:marLeft w:val="0"/>
          <w:marRight w:val="0"/>
          <w:marTop w:val="0"/>
          <w:marBottom w:val="0"/>
          <w:divBdr>
            <w:top w:val="none" w:sz="0" w:space="0" w:color="auto"/>
            <w:left w:val="none" w:sz="0" w:space="0" w:color="auto"/>
            <w:bottom w:val="none" w:sz="0" w:space="0" w:color="auto"/>
            <w:right w:val="none" w:sz="0" w:space="0" w:color="auto"/>
          </w:divBdr>
        </w:div>
        <w:div w:id="1492721041">
          <w:marLeft w:val="0"/>
          <w:marRight w:val="0"/>
          <w:marTop w:val="0"/>
          <w:marBottom w:val="0"/>
          <w:divBdr>
            <w:top w:val="none" w:sz="0" w:space="0" w:color="auto"/>
            <w:left w:val="none" w:sz="0" w:space="0" w:color="auto"/>
            <w:bottom w:val="none" w:sz="0" w:space="0" w:color="auto"/>
            <w:right w:val="none" w:sz="0" w:space="0" w:color="auto"/>
          </w:divBdr>
        </w:div>
        <w:div w:id="1389037492">
          <w:marLeft w:val="0"/>
          <w:marRight w:val="0"/>
          <w:marTop w:val="0"/>
          <w:marBottom w:val="0"/>
          <w:divBdr>
            <w:top w:val="none" w:sz="0" w:space="0" w:color="auto"/>
            <w:left w:val="none" w:sz="0" w:space="0" w:color="auto"/>
            <w:bottom w:val="none" w:sz="0" w:space="0" w:color="auto"/>
            <w:right w:val="none" w:sz="0" w:space="0" w:color="auto"/>
          </w:divBdr>
        </w:div>
        <w:div w:id="162819238">
          <w:marLeft w:val="0"/>
          <w:marRight w:val="0"/>
          <w:marTop w:val="0"/>
          <w:marBottom w:val="0"/>
          <w:divBdr>
            <w:top w:val="none" w:sz="0" w:space="0" w:color="auto"/>
            <w:left w:val="none" w:sz="0" w:space="0" w:color="auto"/>
            <w:bottom w:val="none" w:sz="0" w:space="0" w:color="auto"/>
            <w:right w:val="none" w:sz="0" w:space="0" w:color="auto"/>
          </w:divBdr>
        </w:div>
        <w:div w:id="952905357">
          <w:marLeft w:val="0"/>
          <w:marRight w:val="0"/>
          <w:marTop w:val="0"/>
          <w:marBottom w:val="0"/>
          <w:divBdr>
            <w:top w:val="none" w:sz="0" w:space="0" w:color="auto"/>
            <w:left w:val="none" w:sz="0" w:space="0" w:color="auto"/>
            <w:bottom w:val="none" w:sz="0" w:space="0" w:color="auto"/>
            <w:right w:val="none" w:sz="0" w:space="0" w:color="auto"/>
          </w:divBdr>
        </w:div>
        <w:div w:id="1745567686">
          <w:marLeft w:val="0"/>
          <w:marRight w:val="0"/>
          <w:marTop w:val="0"/>
          <w:marBottom w:val="0"/>
          <w:divBdr>
            <w:top w:val="none" w:sz="0" w:space="0" w:color="auto"/>
            <w:left w:val="none" w:sz="0" w:space="0" w:color="auto"/>
            <w:bottom w:val="none" w:sz="0" w:space="0" w:color="auto"/>
            <w:right w:val="none" w:sz="0" w:space="0" w:color="auto"/>
          </w:divBdr>
        </w:div>
        <w:div w:id="805586665">
          <w:marLeft w:val="0"/>
          <w:marRight w:val="0"/>
          <w:marTop w:val="0"/>
          <w:marBottom w:val="0"/>
          <w:divBdr>
            <w:top w:val="none" w:sz="0" w:space="0" w:color="auto"/>
            <w:left w:val="none" w:sz="0" w:space="0" w:color="auto"/>
            <w:bottom w:val="none" w:sz="0" w:space="0" w:color="auto"/>
            <w:right w:val="none" w:sz="0" w:space="0" w:color="auto"/>
          </w:divBdr>
        </w:div>
        <w:div w:id="1797597491">
          <w:marLeft w:val="0"/>
          <w:marRight w:val="0"/>
          <w:marTop w:val="0"/>
          <w:marBottom w:val="0"/>
          <w:divBdr>
            <w:top w:val="none" w:sz="0" w:space="0" w:color="auto"/>
            <w:left w:val="none" w:sz="0" w:space="0" w:color="auto"/>
            <w:bottom w:val="none" w:sz="0" w:space="0" w:color="auto"/>
            <w:right w:val="none" w:sz="0" w:space="0" w:color="auto"/>
          </w:divBdr>
        </w:div>
        <w:div w:id="185797971">
          <w:marLeft w:val="0"/>
          <w:marRight w:val="0"/>
          <w:marTop w:val="0"/>
          <w:marBottom w:val="0"/>
          <w:divBdr>
            <w:top w:val="none" w:sz="0" w:space="0" w:color="auto"/>
            <w:left w:val="none" w:sz="0" w:space="0" w:color="auto"/>
            <w:bottom w:val="none" w:sz="0" w:space="0" w:color="auto"/>
            <w:right w:val="none" w:sz="0" w:space="0" w:color="auto"/>
          </w:divBdr>
        </w:div>
        <w:div w:id="629290068">
          <w:marLeft w:val="0"/>
          <w:marRight w:val="0"/>
          <w:marTop w:val="0"/>
          <w:marBottom w:val="0"/>
          <w:divBdr>
            <w:top w:val="none" w:sz="0" w:space="0" w:color="auto"/>
            <w:left w:val="none" w:sz="0" w:space="0" w:color="auto"/>
            <w:bottom w:val="none" w:sz="0" w:space="0" w:color="auto"/>
            <w:right w:val="none" w:sz="0" w:space="0" w:color="auto"/>
          </w:divBdr>
        </w:div>
        <w:div w:id="334234268">
          <w:marLeft w:val="0"/>
          <w:marRight w:val="0"/>
          <w:marTop w:val="0"/>
          <w:marBottom w:val="0"/>
          <w:divBdr>
            <w:top w:val="none" w:sz="0" w:space="0" w:color="auto"/>
            <w:left w:val="none" w:sz="0" w:space="0" w:color="auto"/>
            <w:bottom w:val="none" w:sz="0" w:space="0" w:color="auto"/>
            <w:right w:val="none" w:sz="0" w:space="0" w:color="auto"/>
          </w:divBdr>
        </w:div>
        <w:div w:id="862717134">
          <w:marLeft w:val="0"/>
          <w:marRight w:val="0"/>
          <w:marTop w:val="0"/>
          <w:marBottom w:val="0"/>
          <w:divBdr>
            <w:top w:val="none" w:sz="0" w:space="0" w:color="auto"/>
            <w:left w:val="none" w:sz="0" w:space="0" w:color="auto"/>
            <w:bottom w:val="none" w:sz="0" w:space="0" w:color="auto"/>
            <w:right w:val="none" w:sz="0" w:space="0" w:color="auto"/>
          </w:divBdr>
        </w:div>
        <w:div w:id="1783185632">
          <w:marLeft w:val="0"/>
          <w:marRight w:val="0"/>
          <w:marTop w:val="0"/>
          <w:marBottom w:val="0"/>
          <w:divBdr>
            <w:top w:val="none" w:sz="0" w:space="0" w:color="auto"/>
            <w:left w:val="none" w:sz="0" w:space="0" w:color="auto"/>
            <w:bottom w:val="none" w:sz="0" w:space="0" w:color="auto"/>
            <w:right w:val="none" w:sz="0" w:space="0" w:color="auto"/>
          </w:divBdr>
        </w:div>
        <w:div w:id="1849447484">
          <w:marLeft w:val="0"/>
          <w:marRight w:val="0"/>
          <w:marTop w:val="0"/>
          <w:marBottom w:val="0"/>
          <w:divBdr>
            <w:top w:val="none" w:sz="0" w:space="0" w:color="auto"/>
            <w:left w:val="none" w:sz="0" w:space="0" w:color="auto"/>
            <w:bottom w:val="none" w:sz="0" w:space="0" w:color="auto"/>
            <w:right w:val="none" w:sz="0" w:space="0" w:color="auto"/>
          </w:divBdr>
        </w:div>
        <w:div w:id="792988674">
          <w:marLeft w:val="0"/>
          <w:marRight w:val="0"/>
          <w:marTop w:val="0"/>
          <w:marBottom w:val="0"/>
          <w:divBdr>
            <w:top w:val="none" w:sz="0" w:space="0" w:color="auto"/>
            <w:left w:val="none" w:sz="0" w:space="0" w:color="auto"/>
            <w:bottom w:val="none" w:sz="0" w:space="0" w:color="auto"/>
            <w:right w:val="none" w:sz="0" w:space="0" w:color="auto"/>
          </w:divBdr>
        </w:div>
        <w:div w:id="660232751">
          <w:marLeft w:val="0"/>
          <w:marRight w:val="0"/>
          <w:marTop w:val="0"/>
          <w:marBottom w:val="0"/>
          <w:divBdr>
            <w:top w:val="none" w:sz="0" w:space="0" w:color="auto"/>
            <w:left w:val="none" w:sz="0" w:space="0" w:color="auto"/>
            <w:bottom w:val="none" w:sz="0" w:space="0" w:color="auto"/>
            <w:right w:val="none" w:sz="0" w:space="0" w:color="auto"/>
          </w:divBdr>
        </w:div>
        <w:div w:id="1559709227">
          <w:marLeft w:val="0"/>
          <w:marRight w:val="0"/>
          <w:marTop w:val="0"/>
          <w:marBottom w:val="0"/>
          <w:divBdr>
            <w:top w:val="none" w:sz="0" w:space="0" w:color="auto"/>
            <w:left w:val="none" w:sz="0" w:space="0" w:color="auto"/>
            <w:bottom w:val="none" w:sz="0" w:space="0" w:color="auto"/>
            <w:right w:val="none" w:sz="0" w:space="0" w:color="auto"/>
          </w:divBdr>
        </w:div>
        <w:div w:id="1853882844">
          <w:marLeft w:val="0"/>
          <w:marRight w:val="0"/>
          <w:marTop w:val="0"/>
          <w:marBottom w:val="0"/>
          <w:divBdr>
            <w:top w:val="none" w:sz="0" w:space="0" w:color="auto"/>
            <w:left w:val="none" w:sz="0" w:space="0" w:color="auto"/>
            <w:bottom w:val="none" w:sz="0" w:space="0" w:color="auto"/>
            <w:right w:val="none" w:sz="0" w:space="0" w:color="auto"/>
          </w:divBdr>
        </w:div>
        <w:div w:id="1769740442">
          <w:marLeft w:val="0"/>
          <w:marRight w:val="0"/>
          <w:marTop w:val="0"/>
          <w:marBottom w:val="0"/>
          <w:divBdr>
            <w:top w:val="none" w:sz="0" w:space="0" w:color="auto"/>
            <w:left w:val="none" w:sz="0" w:space="0" w:color="auto"/>
            <w:bottom w:val="none" w:sz="0" w:space="0" w:color="auto"/>
            <w:right w:val="none" w:sz="0" w:space="0" w:color="auto"/>
          </w:divBdr>
        </w:div>
        <w:div w:id="1698384168">
          <w:marLeft w:val="0"/>
          <w:marRight w:val="0"/>
          <w:marTop w:val="0"/>
          <w:marBottom w:val="0"/>
          <w:divBdr>
            <w:top w:val="none" w:sz="0" w:space="0" w:color="auto"/>
            <w:left w:val="none" w:sz="0" w:space="0" w:color="auto"/>
            <w:bottom w:val="none" w:sz="0" w:space="0" w:color="auto"/>
            <w:right w:val="none" w:sz="0" w:space="0" w:color="auto"/>
          </w:divBdr>
        </w:div>
        <w:div w:id="476269449">
          <w:marLeft w:val="0"/>
          <w:marRight w:val="0"/>
          <w:marTop w:val="0"/>
          <w:marBottom w:val="0"/>
          <w:divBdr>
            <w:top w:val="none" w:sz="0" w:space="0" w:color="auto"/>
            <w:left w:val="none" w:sz="0" w:space="0" w:color="auto"/>
            <w:bottom w:val="none" w:sz="0" w:space="0" w:color="auto"/>
            <w:right w:val="none" w:sz="0" w:space="0" w:color="auto"/>
          </w:divBdr>
        </w:div>
        <w:div w:id="1740398870">
          <w:marLeft w:val="0"/>
          <w:marRight w:val="0"/>
          <w:marTop w:val="0"/>
          <w:marBottom w:val="0"/>
          <w:divBdr>
            <w:top w:val="none" w:sz="0" w:space="0" w:color="auto"/>
            <w:left w:val="none" w:sz="0" w:space="0" w:color="auto"/>
            <w:bottom w:val="none" w:sz="0" w:space="0" w:color="auto"/>
            <w:right w:val="none" w:sz="0" w:space="0" w:color="auto"/>
          </w:divBdr>
        </w:div>
        <w:div w:id="1073240799">
          <w:marLeft w:val="0"/>
          <w:marRight w:val="0"/>
          <w:marTop w:val="0"/>
          <w:marBottom w:val="0"/>
          <w:divBdr>
            <w:top w:val="none" w:sz="0" w:space="0" w:color="auto"/>
            <w:left w:val="none" w:sz="0" w:space="0" w:color="auto"/>
            <w:bottom w:val="none" w:sz="0" w:space="0" w:color="auto"/>
            <w:right w:val="none" w:sz="0" w:space="0" w:color="auto"/>
          </w:divBdr>
        </w:div>
        <w:div w:id="1143346617">
          <w:marLeft w:val="0"/>
          <w:marRight w:val="0"/>
          <w:marTop w:val="0"/>
          <w:marBottom w:val="0"/>
          <w:divBdr>
            <w:top w:val="none" w:sz="0" w:space="0" w:color="auto"/>
            <w:left w:val="none" w:sz="0" w:space="0" w:color="auto"/>
            <w:bottom w:val="none" w:sz="0" w:space="0" w:color="auto"/>
            <w:right w:val="none" w:sz="0" w:space="0" w:color="auto"/>
          </w:divBdr>
        </w:div>
        <w:div w:id="1529298057">
          <w:marLeft w:val="0"/>
          <w:marRight w:val="0"/>
          <w:marTop w:val="0"/>
          <w:marBottom w:val="0"/>
          <w:divBdr>
            <w:top w:val="none" w:sz="0" w:space="0" w:color="auto"/>
            <w:left w:val="none" w:sz="0" w:space="0" w:color="auto"/>
            <w:bottom w:val="none" w:sz="0" w:space="0" w:color="auto"/>
            <w:right w:val="none" w:sz="0" w:space="0" w:color="auto"/>
          </w:divBdr>
        </w:div>
        <w:div w:id="2142915673">
          <w:marLeft w:val="0"/>
          <w:marRight w:val="0"/>
          <w:marTop w:val="0"/>
          <w:marBottom w:val="0"/>
          <w:divBdr>
            <w:top w:val="none" w:sz="0" w:space="0" w:color="auto"/>
            <w:left w:val="none" w:sz="0" w:space="0" w:color="auto"/>
            <w:bottom w:val="none" w:sz="0" w:space="0" w:color="auto"/>
            <w:right w:val="none" w:sz="0" w:space="0" w:color="auto"/>
          </w:divBdr>
        </w:div>
        <w:div w:id="81605306">
          <w:marLeft w:val="0"/>
          <w:marRight w:val="0"/>
          <w:marTop w:val="0"/>
          <w:marBottom w:val="0"/>
          <w:divBdr>
            <w:top w:val="none" w:sz="0" w:space="0" w:color="auto"/>
            <w:left w:val="none" w:sz="0" w:space="0" w:color="auto"/>
            <w:bottom w:val="none" w:sz="0" w:space="0" w:color="auto"/>
            <w:right w:val="none" w:sz="0" w:space="0" w:color="auto"/>
          </w:divBdr>
        </w:div>
        <w:div w:id="463890384">
          <w:marLeft w:val="0"/>
          <w:marRight w:val="0"/>
          <w:marTop w:val="0"/>
          <w:marBottom w:val="0"/>
          <w:divBdr>
            <w:top w:val="none" w:sz="0" w:space="0" w:color="auto"/>
            <w:left w:val="none" w:sz="0" w:space="0" w:color="auto"/>
            <w:bottom w:val="none" w:sz="0" w:space="0" w:color="auto"/>
            <w:right w:val="none" w:sz="0" w:space="0" w:color="auto"/>
          </w:divBdr>
        </w:div>
        <w:div w:id="1249849556">
          <w:marLeft w:val="0"/>
          <w:marRight w:val="0"/>
          <w:marTop w:val="0"/>
          <w:marBottom w:val="0"/>
          <w:divBdr>
            <w:top w:val="none" w:sz="0" w:space="0" w:color="auto"/>
            <w:left w:val="none" w:sz="0" w:space="0" w:color="auto"/>
            <w:bottom w:val="none" w:sz="0" w:space="0" w:color="auto"/>
            <w:right w:val="none" w:sz="0" w:space="0" w:color="auto"/>
          </w:divBdr>
        </w:div>
        <w:div w:id="1059667196">
          <w:marLeft w:val="0"/>
          <w:marRight w:val="0"/>
          <w:marTop w:val="0"/>
          <w:marBottom w:val="0"/>
          <w:divBdr>
            <w:top w:val="none" w:sz="0" w:space="0" w:color="auto"/>
            <w:left w:val="none" w:sz="0" w:space="0" w:color="auto"/>
            <w:bottom w:val="none" w:sz="0" w:space="0" w:color="auto"/>
            <w:right w:val="none" w:sz="0" w:space="0" w:color="auto"/>
          </w:divBdr>
        </w:div>
        <w:div w:id="585379149">
          <w:marLeft w:val="0"/>
          <w:marRight w:val="0"/>
          <w:marTop w:val="0"/>
          <w:marBottom w:val="0"/>
          <w:divBdr>
            <w:top w:val="none" w:sz="0" w:space="0" w:color="auto"/>
            <w:left w:val="none" w:sz="0" w:space="0" w:color="auto"/>
            <w:bottom w:val="none" w:sz="0" w:space="0" w:color="auto"/>
            <w:right w:val="none" w:sz="0" w:space="0" w:color="auto"/>
          </w:divBdr>
        </w:div>
        <w:div w:id="1726686166">
          <w:marLeft w:val="0"/>
          <w:marRight w:val="0"/>
          <w:marTop w:val="0"/>
          <w:marBottom w:val="0"/>
          <w:divBdr>
            <w:top w:val="none" w:sz="0" w:space="0" w:color="auto"/>
            <w:left w:val="none" w:sz="0" w:space="0" w:color="auto"/>
            <w:bottom w:val="none" w:sz="0" w:space="0" w:color="auto"/>
            <w:right w:val="none" w:sz="0" w:space="0" w:color="auto"/>
          </w:divBdr>
        </w:div>
        <w:div w:id="1411736237">
          <w:marLeft w:val="0"/>
          <w:marRight w:val="0"/>
          <w:marTop w:val="0"/>
          <w:marBottom w:val="0"/>
          <w:divBdr>
            <w:top w:val="none" w:sz="0" w:space="0" w:color="auto"/>
            <w:left w:val="none" w:sz="0" w:space="0" w:color="auto"/>
            <w:bottom w:val="none" w:sz="0" w:space="0" w:color="auto"/>
            <w:right w:val="none" w:sz="0" w:space="0" w:color="auto"/>
          </w:divBdr>
        </w:div>
        <w:div w:id="518740538">
          <w:marLeft w:val="0"/>
          <w:marRight w:val="0"/>
          <w:marTop w:val="0"/>
          <w:marBottom w:val="0"/>
          <w:divBdr>
            <w:top w:val="none" w:sz="0" w:space="0" w:color="auto"/>
            <w:left w:val="none" w:sz="0" w:space="0" w:color="auto"/>
            <w:bottom w:val="none" w:sz="0" w:space="0" w:color="auto"/>
            <w:right w:val="none" w:sz="0" w:space="0" w:color="auto"/>
          </w:divBdr>
        </w:div>
        <w:div w:id="146359744">
          <w:marLeft w:val="0"/>
          <w:marRight w:val="0"/>
          <w:marTop w:val="0"/>
          <w:marBottom w:val="0"/>
          <w:divBdr>
            <w:top w:val="none" w:sz="0" w:space="0" w:color="auto"/>
            <w:left w:val="none" w:sz="0" w:space="0" w:color="auto"/>
            <w:bottom w:val="none" w:sz="0" w:space="0" w:color="auto"/>
            <w:right w:val="none" w:sz="0" w:space="0" w:color="auto"/>
          </w:divBdr>
        </w:div>
        <w:div w:id="1802725837">
          <w:marLeft w:val="0"/>
          <w:marRight w:val="0"/>
          <w:marTop w:val="0"/>
          <w:marBottom w:val="0"/>
          <w:divBdr>
            <w:top w:val="none" w:sz="0" w:space="0" w:color="auto"/>
            <w:left w:val="none" w:sz="0" w:space="0" w:color="auto"/>
            <w:bottom w:val="none" w:sz="0" w:space="0" w:color="auto"/>
            <w:right w:val="none" w:sz="0" w:space="0" w:color="auto"/>
          </w:divBdr>
        </w:div>
        <w:div w:id="191771528">
          <w:marLeft w:val="0"/>
          <w:marRight w:val="0"/>
          <w:marTop w:val="0"/>
          <w:marBottom w:val="0"/>
          <w:divBdr>
            <w:top w:val="none" w:sz="0" w:space="0" w:color="auto"/>
            <w:left w:val="none" w:sz="0" w:space="0" w:color="auto"/>
            <w:bottom w:val="none" w:sz="0" w:space="0" w:color="auto"/>
            <w:right w:val="none" w:sz="0" w:space="0" w:color="auto"/>
          </w:divBdr>
        </w:div>
        <w:div w:id="37050232">
          <w:marLeft w:val="0"/>
          <w:marRight w:val="0"/>
          <w:marTop w:val="0"/>
          <w:marBottom w:val="0"/>
          <w:divBdr>
            <w:top w:val="none" w:sz="0" w:space="0" w:color="auto"/>
            <w:left w:val="none" w:sz="0" w:space="0" w:color="auto"/>
            <w:bottom w:val="none" w:sz="0" w:space="0" w:color="auto"/>
            <w:right w:val="none" w:sz="0" w:space="0" w:color="auto"/>
          </w:divBdr>
        </w:div>
        <w:div w:id="1096169571">
          <w:marLeft w:val="0"/>
          <w:marRight w:val="0"/>
          <w:marTop w:val="0"/>
          <w:marBottom w:val="0"/>
          <w:divBdr>
            <w:top w:val="none" w:sz="0" w:space="0" w:color="auto"/>
            <w:left w:val="none" w:sz="0" w:space="0" w:color="auto"/>
            <w:bottom w:val="none" w:sz="0" w:space="0" w:color="auto"/>
            <w:right w:val="none" w:sz="0" w:space="0" w:color="auto"/>
          </w:divBdr>
        </w:div>
        <w:div w:id="1270359939">
          <w:marLeft w:val="0"/>
          <w:marRight w:val="0"/>
          <w:marTop w:val="0"/>
          <w:marBottom w:val="0"/>
          <w:divBdr>
            <w:top w:val="none" w:sz="0" w:space="0" w:color="auto"/>
            <w:left w:val="none" w:sz="0" w:space="0" w:color="auto"/>
            <w:bottom w:val="none" w:sz="0" w:space="0" w:color="auto"/>
            <w:right w:val="none" w:sz="0" w:space="0" w:color="auto"/>
          </w:divBdr>
        </w:div>
        <w:div w:id="1392462813">
          <w:marLeft w:val="0"/>
          <w:marRight w:val="0"/>
          <w:marTop w:val="0"/>
          <w:marBottom w:val="0"/>
          <w:divBdr>
            <w:top w:val="none" w:sz="0" w:space="0" w:color="auto"/>
            <w:left w:val="none" w:sz="0" w:space="0" w:color="auto"/>
            <w:bottom w:val="none" w:sz="0" w:space="0" w:color="auto"/>
            <w:right w:val="none" w:sz="0" w:space="0" w:color="auto"/>
          </w:divBdr>
        </w:div>
        <w:div w:id="1990286402">
          <w:marLeft w:val="0"/>
          <w:marRight w:val="0"/>
          <w:marTop w:val="0"/>
          <w:marBottom w:val="0"/>
          <w:divBdr>
            <w:top w:val="none" w:sz="0" w:space="0" w:color="auto"/>
            <w:left w:val="none" w:sz="0" w:space="0" w:color="auto"/>
            <w:bottom w:val="none" w:sz="0" w:space="0" w:color="auto"/>
            <w:right w:val="none" w:sz="0" w:space="0" w:color="auto"/>
          </w:divBdr>
        </w:div>
        <w:div w:id="1953902258">
          <w:marLeft w:val="0"/>
          <w:marRight w:val="0"/>
          <w:marTop w:val="0"/>
          <w:marBottom w:val="0"/>
          <w:divBdr>
            <w:top w:val="none" w:sz="0" w:space="0" w:color="auto"/>
            <w:left w:val="none" w:sz="0" w:space="0" w:color="auto"/>
            <w:bottom w:val="none" w:sz="0" w:space="0" w:color="auto"/>
            <w:right w:val="none" w:sz="0" w:space="0" w:color="auto"/>
          </w:divBdr>
        </w:div>
        <w:div w:id="1735735090">
          <w:marLeft w:val="0"/>
          <w:marRight w:val="0"/>
          <w:marTop w:val="0"/>
          <w:marBottom w:val="0"/>
          <w:divBdr>
            <w:top w:val="none" w:sz="0" w:space="0" w:color="auto"/>
            <w:left w:val="none" w:sz="0" w:space="0" w:color="auto"/>
            <w:bottom w:val="none" w:sz="0" w:space="0" w:color="auto"/>
            <w:right w:val="none" w:sz="0" w:space="0" w:color="auto"/>
          </w:divBdr>
        </w:div>
        <w:div w:id="342823811">
          <w:marLeft w:val="0"/>
          <w:marRight w:val="0"/>
          <w:marTop w:val="0"/>
          <w:marBottom w:val="0"/>
          <w:divBdr>
            <w:top w:val="none" w:sz="0" w:space="0" w:color="auto"/>
            <w:left w:val="none" w:sz="0" w:space="0" w:color="auto"/>
            <w:bottom w:val="none" w:sz="0" w:space="0" w:color="auto"/>
            <w:right w:val="none" w:sz="0" w:space="0" w:color="auto"/>
          </w:divBdr>
        </w:div>
        <w:div w:id="206111757">
          <w:marLeft w:val="0"/>
          <w:marRight w:val="0"/>
          <w:marTop w:val="0"/>
          <w:marBottom w:val="0"/>
          <w:divBdr>
            <w:top w:val="none" w:sz="0" w:space="0" w:color="auto"/>
            <w:left w:val="none" w:sz="0" w:space="0" w:color="auto"/>
            <w:bottom w:val="none" w:sz="0" w:space="0" w:color="auto"/>
            <w:right w:val="none" w:sz="0" w:space="0" w:color="auto"/>
          </w:divBdr>
        </w:div>
        <w:div w:id="1570656275">
          <w:marLeft w:val="0"/>
          <w:marRight w:val="0"/>
          <w:marTop w:val="0"/>
          <w:marBottom w:val="0"/>
          <w:divBdr>
            <w:top w:val="none" w:sz="0" w:space="0" w:color="auto"/>
            <w:left w:val="none" w:sz="0" w:space="0" w:color="auto"/>
            <w:bottom w:val="none" w:sz="0" w:space="0" w:color="auto"/>
            <w:right w:val="none" w:sz="0" w:space="0" w:color="auto"/>
          </w:divBdr>
        </w:div>
        <w:div w:id="296683982">
          <w:marLeft w:val="0"/>
          <w:marRight w:val="0"/>
          <w:marTop w:val="0"/>
          <w:marBottom w:val="0"/>
          <w:divBdr>
            <w:top w:val="none" w:sz="0" w:space="0" w:color="auto"/>
            <w:left w:val="none" w:sz="0" w:space="0" w:color="auto"/>
            <w:bottom w:val="none" w:sz="0" w:space="0" w:color="auto"/>
            <w:right w:val="none" w:sz="0" w:space="0" w:color="auto"/>
          </w:divBdr>
        </w:div>
        <w:div w:id="972248619">
          <w:marLeft w:val="0"/>
          <w:marRight w:val="0"/>
          <w:marTop w:val="0"/>
          <w:marBottom w:val="0"/>
          <w:divBdr>
            <w:top w:val="none" w:sz="0" w:space="0" w:color="auto"/>
            <w:left w:val="none" w:sz="0" w:space="0" w:color="auto"/>
            <w:bottom w:val="none" w:sz="0" w:space="0" w:color="auto"/>
            <w:right w:val="none" w:sz="0" w:space="0" w:color="auto"/>
          </w:divBdr>
        </w:div>
        <w:div w:id="1425490847">
          <w:marLeft w:val="0"/>
          <w:marRight w:val="0"/>
          <w:marTop w:val="0"/>
          <w:marBottom w:val="0"/>
          <w:divBdr>
            <w:top w:val="none" w:sz="0" w:space="0" w:color="auto"/>
            <w:left w:val="none" w:sz="0" w:space="0" w:color="auto"/>
            <w:bottom w:val="none" w:sz="0" w:space="0" w:color="auto"/>
            <w:right w:val="none" w:sz="0" w:space="0" w:color="auto"/>
          </w:divBdr>
        </w:div>
        <w:div w:id="1259800617">
          <w:marLeft w:val="0"/>
          <w:marRight w:val="0"/>
          <w:marTop w:val="0"/>
          <w:marBottom w:val="0"/>
          <w:divBdr>
            <w:top w:val="none" w:sz="0" w:space="0" w:color="auto"/>
            <w:left w:val="none" w:sz="0" w:space="0" w:color="auto"/>
            <w:bottom w:val="none" w:sz="0" w:space="0" w:color="auto"/>
            <w:right w:val="none" w:sz="0" w:space="0" w:color="auto"/>
          </w:divBdr>
        </w:div>
        <w:div w:id="576746066">
          <w:marLeft w:val="0"/>
          <w:marRight w:val="0"/>
          <w:marTop w:val="0"/>
          <w:marBottom w:val="0"/>
          <w:divBdr>
            <w:top w:val="none" w:sz="0" w:space="0" w:color="auto"/>
            <w:left w:val="none" w:sz="0" w:space="0" w:color="auto"/>
            <w:bottom w:val="none" w:sz="0" w:space="0" w:color="auto"/>
            <w:right w:val="none" w:sz="0" w:space="0" w:color="auto"/>
          </w:divBdr>
        </w:div>
        <w:div w:id="1447963150">
          <w:marLeft w:val="0"/>
          <w:marRight w:val="0"/>
          <w:marTop w:val="0"/>
          <w:marBottom w:val="0"/>
          <w:divBdr>
            <w:top w:val="none" w:sz="0" w:space="0" w:color="auto"/>
            <w:left w:val="none" w:sz="0" w:space="0" w:color="auto"/>
            <w:bottom w:val="none" w:sz="0" w:space="0" w:color="auto"/>
            <w:right w:val="none" w:sz="0" w:space="0" w:color="auto"/>
          </w:divBdr>
        </w:div>
        <w:div w:id="1992446452">
          <w:marLeft w:val="0"/>
          <w:marRight w:val="0"/>
          <w:marTop w:val="0"/>
          <w:marBottom w:val="0"/>
          <w:divBdr>
            <w:top w:val="none" w:sz="0" w:space="0" w:color="auto"/>
            <w:left w:val="none" w:sz="0" w:space="0" w:color="auto"/>
            <w:bottom w:val="none" w:sz="0" w:space="0" w:color="auto"/>
            <w:right w:val="none" w:sz="0" w:space="0" w:color="auto"/>
          </w:divBdr>
        </w:div>
        <w:div w:id="662701789">
          <w:marLeft w:val="0"/>
          <w:marRight w:val="0"/>
          <w:marTop w:val="0"/>
          <w:marBottom w:val="0"/>
          <w:divBdr>
            <w:top w:val="none" w:sz="0" w:space="0" w:color="auto"/>
            <w:left w:val="none" w:sz="0" w:space="0" w:color="auto"/>
            <w:bottom w:val="none" w:sz="0" w:space="0" w:color="auto"/>
            <w:right w:val="none" w:sz="0" w:space="0" w:color="auto"/>
          </w:divBdr>
        </w:div>
        <w:div w:id="1438065804">
          <w:marLeft w:val="0"/>
          <w:marRight w:val="0"/>
          <w:marTop w:val="0"/>
          <w:marBottom w:val="0"/>
          <w:divBdr>
            <w:top w:val="none" w:sz="0" w:space="0" w:color="auto"/>
            <w:left w:val="none" w:sz="0" w:space="0" w:color="auto"/>
            <w:bottom w:val="none" w:sz="0" w:space="0" w:color="auto"/>
            <w:right w:val="none" w:sz="0" w:space="0" w:color="auto"/>
          </w:divBdr>
        </w:div>
        <w:div w:id="463500543">
          <w:marLeft w:val="0"/>
          <w:marRight w:val="0"/>
          <w:marTop w:val="0"/>
          <w:marBottom w:val="0"/>
          <w:divBdr>
            <w:top w:val="none" w:sz="0" w:space="0" w:color="auto"/>
            <w:left w:val="none" w:sz="0" w:space="0" w:color="auto"/>
            <w:bottom w:val="none" w:sz="0" w:space="0" w:color="auto"/>
            <w:right w:val="none" w:sz="0" w:space="0" w:color="auto"/>
          </w:divBdr>
        </w:div>
        <w:div w:id="33576677">
          <w:marLeft w:val="0"/>
          <w:marRight w:val="0"/>
          <w:marTop w:val="0"/>
          <w:marBottom w:val="0"/>
          <w:divBdr>
            <w:top w:val="none" w:sz="0" w:space="0" w:color="auto"/>
            <w:left w:val="none" w:sz="0" w:space="0" w:color="auto"/>
            <w:bottom w:val="none" w:sz="0" w:space="0" w:color="auto"/>
            <w:right w:val="none" w:sz="0" w:space="0" w:color="auto"/>
          </w:divBdr>
        </w:div>
        <w:div w:id="993723677">
          <w:marLeft w:val="0"/>
          <w:marRight w:val="0"/>
          <w:marTop w:val="0"/>
          <w:marBottom w:val="0"/>
          <w:divBdr>
            <w:top w:val="none" w:sz="0" w:space="0" w:color="auto"/>
            <w:left w:val="none" w:sz="0" w:space="0" w:color="auto"/>
            <w:bottom w:val="none" w:sz="0" w:space="0" w:color="auto"/>
            <w:right w:val="none" w:sz="0" w:space="0" w:color="auto"/>
          </w:divBdr>
        </w:div>
        <w:div w:id="585111485">
          <w:marLeft w:val="0"/>
          <w:marRight w:val="0"/>
          <w:marTop w:val="0"/>
          <w:marBottom w:val="0"/>
          <w:divBdr>
            <w:top w:val="none" w:sz="0" w:space="0" w:color="auto"/>
            <w:left w:val="none" w:sz="0" w:space="0" w:color="auto"/>
            <w:bottom w:val="none" w:sz="0" w:space="0" w:color="auto"/>
            <w:right w:val="none" w:sz="0" w:space="0" w:color="auto"/>
          </w:divBdr>
        </w:div>
        <w:div w:id="848909328">
          <w:marLeft w:val="0"/>
          <w:marRight w:val="0"/>
          <w:marTop w:val="0"/>
          <w:marBottom w:val="0"/>
          <w:divBdr>
            <w:top w:val="none" w:sz="0" w:space="0" w:color="auto"/>
            <w:left w:val="none" w:sz="0" w:space="0" w:color="auto"/>
            <w:bottom w:val="none" w:sz="0" w:space="0" w:color="auto"/>
            <w:right w:val="none" w:sz="0" w:space="0" w:color="auto"/>
          </w:divBdr>
        </w:div>
        <w:div w:id="61217529">
          <w:marLeft w:val="0"/>
          <w:marRight w:val="0"/>
          <w:marTop w:val="0"/>
          <w:marBottom w:val="0"/>
          <w:divBdr>
            <w:top w:val="none" w:sz="0" w:space="0" w:color="auto"/>
            <w:left w:val="none" w:sz="0" w:space="0" w:color="auto"/>
            <w:bottom w:val="none" w:sz="0" w:space="0" w:color="auto"/>
            <w:right w:val="none" w:sz="0" w:space="0" w:color="auto"/>
          </w:divBdr>
        </w:div>
        <w:div w:id="1414158030">
          <w:marLeft w:val="0"/>
          <w:marRight w:val="0"/>
          <w:marTop w:val="0"/>
          <w:marBottom w:val="0"/>
          <w:divBdr>
            <w:top w:val="none" w:sz="0" w:space="0" w:color="auto"/>
            <w:left w:val="none" w:sz="0" w:space="0" w:color="auto"/>
            <w:bottom w:val="none" w:sz="0" w:space="0" w:color="auto"/>
            <w:right w:val="none" w:sz="0" w:space="0" w:color="auto"/>
          </w:divBdr>
        </w:div>
        <w:div w:id="926613839">
          <w:marLeft w:val="0"/>
          <w:marRight w:val="0"/>
          <w:marTop w:val="0"/>
          <w:marBottom w:val="0"/>
          <w:divBdr>
            <w:top w:val="none" w:sz="0" w:space="0" w:color="auto"/>
            <w:left w:val="none" w:sz="0" w:space="0" w:color="auto"/>
            <w:bottom w:val="none" w:sz="0" w:space="0" w:color="auto"/>
            <w:right w:val="none" w:sz="0" w:space="0" w:color="auto"/>
          </w:divBdr>
        </w:div>
        <w:div w:id="1281377983">
          <w:marLeft w:val="0"/>
          <w:marRight w:val="0"/>
          <w:marTop w:val="0"/>
          <w:marBottom w:val="0"/>
          <w:divBdr>
            <w:top w:val="none" w:sz="0" w:space="0" w:color="auto"/>
            <w:left w:val="none" w:sz="0" w:space="0" w:color="auto"/>
            <w:bottom w:val="none" w:sz="0" w:space="0" w:color="auto"/>
            <w:right w:val="none" w:sz="0" w:space="0" w:color="auto"/>
          </w:divBdr>
        </w:div>
        <w:div w:id="679359292">
          <w:marLeft w:val="0"/>
          <w:marRight w:val="0"/>
          <w:marTop w:val="0"/>
          <w:marBottom w:val="0"/>
          <w:divBdr>
            <w:top w:val="none" w:sz="0" w:space="0" w:color="auto"/>
            <w:left w:val="none" w:sz="0" w:space="0" w:color="auto"/>
            <w:bottom w:val="none" w:sz="0" w:space="0" w:color="auto"/>
            <w:right w:val="none" w:sz="0" w:space="0" w:color="auto"/>
          </w:divBdr>
        </w:div>
        <w:div w:id="525217406">
          <w:marLeft w:val="0"/>
          <w:marRight w:val="0"/>
          <w:marTop w:val="0"/>
          <w:marBottom w:val="0"/>
          <w:divBdr>
            <w:top w:val="none" w:sz="0" w:space="0" w:color="auto"/>
            <w:left w:val="none" w:sz="0" w:space="0" w:color="auto"/>
            <w:bottom w:val="none" w:sz="0" w:space="0" w:color="auto"/>
            <w:right w:val="none" w:sz="0" w:space="0" w:color="auto"/>
          </w:divBdr>
        </w:div>
        <w:div w:id="503058841">
          <w:marLeft w:val="0"/>
          <w:marRight w:val="0"/>
          <w:marTop w:val="0"/>
          <w:marBottom w:val="0"/>
          <w:divBdr>
            <w:top w:val="none" w:sz="0" w:space="0" w:color="auto"/>
            <w:left w:val="none" w:sz="0" w:space="0" w:color="auto"/>
            <w:bottom w:val="none" w:sz="0" w:space="0" w:color="auto"/>
            <w:right w:val="none" w:sz="0" w:space="0" w:color="auto"/>
          </w:divBdr>
        </w:div>
        <w:div w:id="921182210">
          <w:marLeft w:val="0"/>
          <w:marRight w:val="0"/>
          <w:marTop w:val="0"/>
          <w:marBottom w:val="0"/>
          <w:divBdr>
            <w:top w:val="none" w:sz="0" w:space="0" w:color="auto"/>
            <w:left w:val="none" w:sz="0" w:space="0" w:color="auto"/>
            <w:bottom w:val="none" w:sz="0" w:space="0" w:color="auto"/>
            <w:right w:val="none" w:sz="0" w:space="0" w:color="auto"/>
          </w:divBdr>
        </w:div>
        <w:div w:id="1797407235">
          <w:marLeft w:val="0"/>
          <w:marRight w:val="0"/>
          <w:marTop w:val="0"/>
          <w:marBottom w:val="0"/>
          <w:divBdr>
            <w:top w:val="none" w:sz="0" w:space="0" w:color="auto"/>
            <w:left w:val="none" w:sz="0" w:space="0" w:color="auto"/>
            <w:bottom w:val="none" w:sz="0" w:space="0" w:color="auto"/>
            <w:right w:val="none" w:sz="0" w:space="0" w:color="auto"/>
          </w:divBdr>
        </w:div>
        <w:div w:id="20473278">
          <w:marLeft w:val="0"/>
          <w:marRight w:val="0"/>
          <w:marTop w:val="0"/>
          <w:marBottom w:val="0"/>
          <w:divBdr>
            <w:top w:val="none" w:sz="0" w:space="0" w:color="auto"/>
            <w:left w:val="none" w:sz="0" w:space="0" w:color="auto"/>
            <w:bottom w:val="none" w:sz="0" w:space="0" w:color="auto"/>
            <w:right w:val="none" w:sz="0" w:space="0" w:color="auto"/>
          </w:divBdr>
        </w:div>
        <w:div w:id="1098334416">
          <w:marLeft w:val="0"/>
          <w:marRight w:val="0"/>
          <w:marTop w:val="0"/>
          <w:marBottom w:val="0"/>
          <w:divBdr>
            <w:top w:val="none" w:sz="0" w:space="0" w:color="auto"/>
            <w:left w:val="none" w:sz="0" w:space="0" w:color="auto"/>
            <w:bottom w:val="none" w:sz="0" w:space="0" w:color="auto"/>
            <w:right w:val="none" w:sz="0" w:space="0" w:color="auto"/>
          </w:divBdr>
        </w:div>
        <w:div w:id="213199439">
          <w:marLeft w:val="0"/>
          <w:marRight w:val="0"/>
          <w:marTop w:val="0"/>
          <w:marBottom w:val="0"/>
          <w:divBdr>
            <w:top w:val="none" w:sz="0" w:space="0" w:color="auto"/>
            <w:left w:val="none" w:sz="0" w:space="0" w:color="auto"/>
            <w:bottom w:val="none" w:sz="0" w:space="0" w:color="auto"/>
            <w:right w:val="none" w:sz="0" w:space="0" w:color="auto"/>
          </w:divBdr>
        </w:div>
        <w:div w:id="1066151949">
          <w:marLeft w:val="0"/>
          <w:marRight w:val="0"/>
          <w:marTop w:val="0"/>
          <w:marBottom w:val="0"/>
          <w:divBdr>
            <w:top w:val="none" w:sz="0" w:space="0" w:color="auto"/>
            <w:left w:val="none" w:sz="0" w:space="0" w:color="auto"/>
            <w:bottom w:val="none" w:sz="0" w:space="0" w:color="auto"/>
            <w:right w:val="none" w:sz="0" w:space="0" w:color="auto"/>
          </w:divBdr>
        </w:div>
        <w:div w:id="1789082893">
          <w:marLeft w:val="0"/>
          <w:marRight w:val="0"/>
          <w:marTop w:val="0"/>
          <w:marBottom w:val="0"/>
          <w:divBdr>
            <w:top w:val="none" w:sz="0" w:space="0" w:color="auto"/>
            <w:left w:val="none" w:sz="0" w:space="0" w:color="auto"/>
            <w:bottom w:val="none" w:sz="0" w:space="0" w:color="auto"/>
            <w:right w:val="none" w:sz="0" w:space="0" w:color="auto"/>
          </w:divBdr>
        </w:div>
        <w:div w:id="664162089">
          <w:marLeft w:val="0"/>
          <w:marRight w:val="0"/>
          <w:marTop w:val="0"/>
          <w:marBottom w:val="0"/>
          <w:divBdr>
            <w:top w:val="none" w:sz="0" w:space="0" w:color="auto"/>
            <w:left w:val="none" w:sz="0" w:space="0" w:color="auto"/>
            <w:bottom w:val="none" w:sz="0" w:space="0" w:color="auto"/>
            <w:right w:val="none" w:sz="0" w:space="0" w:color="auto"/>
          </w:divBdr>
        </w:div>
        <w:div w:id="1928419784">
          <w:marLeft w:val="0"/>
          <w:marRight w:val="0"/>
          <w:marTop w:val="0"/>
          <w:marBottom w:val="0"/>
          <w:divBdr>
            <w:top w:val="none" w:sz="0" w:space="0" w:color="auto"/>
            <w:left w:val="none" w:sz="0" w:space="0" w:color="auto"/>
            <w:bottom w:val="none" w:sz="0" w:space="0" w:color="auto"/>
            <w:right w:val="none" w:sz="0" w:space="0" w:color="auto"/>
          </w:divBdr>
        </w:div>
        <w:div w:id="1744568984">
          <w:marLeft w:val="0"/>
          <w:marRight w:val="0"/>
          <w:marTop w:val="0"/>
          <w:marBottom w:val="0"/>
          <w:divBdr>
            <w:top w:val="none" w:sz="0" w:space="0" w:color="auto"/>
            <w:left w:val="none" w:sz="0" w:space="0" w:color="auto"/>
            <w:bottom w:val="none" w:sz="0" w:space="0" w:color="auto"/>
            <w:right w:val="none" w:sz="0" w:space="0" w:color="auto"/>
          </w:divBdr>
        </w:div>
        <w:div w:id="2047485794">
          <w:marLeft w:val="0"/>
          <w:marRight w:val="0"/>
          <w:marTop w:val="0"/>
          <w:marBottom w:val="0"/>
          <w:divBdr>
            <w:top w:val="none" w:sz="0" w:space="0" w:color="auto"/>
            <w:left w:val="none" w:sz="0" w:space="0" w:color="auto"/>
            <w:bottom w:val="none" w:sz="0" w:space="0" w:color="auto"/>
            <w:right w:val="none" w:sz="0" w:space="0" w:color="auto"/>
          </w:divBdr>
        </w:div>
        <w:div w:id="1567688769">
          <w:marLeft w:val="0"/>
          <w:marRight w:val="0"/>
          <w:marTop w:val="0"/>
          <w:marBottom w:val="0"/>
          <w:divBdr>
            <w:top w:val="none" w:sz="0" w:space="0" w:color="auto"/>
            <w:left w:val="none" w:sz="0" w:space="0" w:color="auto"/>
            <w:bottom w:val="none" w:sz="0" w:space="0" w:color="auto"/>
            <w:right w:val="none" w:sz="0" w:space="0" w:color="auto"/>
          </w:divBdr>
        </w:div>
        <w:div w:id="885679898">
          <w:marLeft w:val="0"/>
          <w:marRight w:val="0"/>
          <w:marTop w:val="0"/>
          <w:marBottom w:val="0"/>
          <w:divBdr>
            <w:top w:val="none" w:sz="0" w:space="0" w:color="auto"/>
            <w:left w:val="none" w:sz="0" w:space="0" w:color="auto"/>
            <w:bottom w:val="none" w:sz="0" w:space="0" w:color="auto"/>
            <w:right w:val="none" w:sz="0" w:space="0" w:color="auto"/>
          </w:divBdr>
        </w:div>
        <w:div w:id="28532589">
          <w:marLeft w:val="0"/>
          <w:marRight w:val="0"/>
          <w:marTop w:val="0"/>
          <w:marBottom w:val="0"/>
          <w:divBdr>
            <w:top w:val="none" w:sz="0" w:space="0" w:color="auto"/>
            <w:left w:val="none" w:sz="0" w:space="0" w:color="auto"/>
            <w:bottom w:val="none" w:sz="0" w:space="0" w:color="auto"/>
            <w:right w:val="none" w:sz="0" w:space="0" w:color="auto"/>
          </w:divBdr>
        </w:div>
        <w:div w:id="43792834">
          <w:marLeft w:val="0"/>
          <w:marRight w:val="0"/>
          <w:marTop w:val="0"/>
          <w:marBottom w:val="0"/>
          <w:divBdr>
            <w:top w:val="none" w:sz="0" w:space="0" w:color="auto"/>
            <w:left w:val="none" w:sz="0" w:space="0" w:color="auto"/>
            <w:bottom w:val="none" w:sz="0" w:space="0" w:color="auto"/>
            <w:right w:val="none" w:sz="0" w:space="0" w:color="auto"/>
          </w:divBdr>
        </w:div>
        <w:div w:id="1626691497">
          <w:marLeft w:val="0"/>
          <w:marRight w:val="0"/>
          <w:marTop w:val="0"/>
          <w:marBottom w:val="0"/>
          <w:divBdr>
            <w:top w:val="none" w:sz="0" w:space="0" w:color="auto"/>
            <w:left w:val="none" w:sz="0" w:space="0" w:color="auto"/>
            <w:bottom w:val="none" w:sz="0" w:space="0" w:color="auto"/>
            <w:right w:val="none" w:sz="0" w:space="0" w:color="auto"/>
          </w:divBdr>
        </w:div>
        <w:div w:id="2135979536">
          <w:marLeft w:val="0"/>
          <w:marRight w:val="0"/>
          <w:marTop w:val="0"/>
          <w:marBottom w:val="0"/>
          <w:divBdr>
            <w:top w:val="none" w:sz="0" w:space="0" w:color="auto"/>
            <w:left w:val="none" w:sz="0" w:space="0" w:color="auto"/>
            <w:bottom w:val="none" w:sz="0" w:space="0" w:color="auto"/>
            <w:right w:val="none" w:sz="0" w:space="0" w:color="auto"/>
          </w:divBdr>
        </w:div>
        <w:div w:id="1554537974">
          <w:marLeft w:val="0"/>
          <w:marRight w:val="0"/>
          <w:marTop w:val="0"/>
          <w:marBottom w:val="0"/>
          <w:divBdr>
            <w:top w:val="none" w:sz="0" w:space="0" w:color="auto"/>
            <w:left w:val="none" w:sz="0" w:space="0" w:color="auto"/>
            <w:bottom w:val="none" w:sz="0" w:space="0" w:color="auto"/>
            <w:right w:val="none" w:sz="0" w:space="0" w:color="auto"/>
          </w:divBdr>
        </w:div>
        <w:div w:id="1365405988">
          <w:marLeft w:val="0"/>
          <w:marRight w:val="0"/>
          <w:marTop w:val="0"/>
          <w:marBottom w:val="0"/>
          <w:divBdr>
            <w:top w:val="none" w:sz="0" w:space="0" w:color="auto"/>
            <w:left w:val="none" w:sz="0" w:space="0" w:color="auto"/>
            <w:bottom w:val="none" w:sz="0" w:space="0" w:color="auto"/>
            <w:right w:val="none" w:sz="0" w:space="0" w:color="auto"/>
          </w:divBdr>
        </w:div>
        <w:div w:id="547498172">
          <w:marLeft w:val="0"/>
          <w:marRight w:val="0"/>
          <w:marTop w:val="0"/>
          <w:marBottom w:val="0"/>
          <w:divBdr>
            <w:top w:val="none" w:sz="0" w:space="0" w:color="auto"/>
            <w:left w:val="none" w:sz="0" w:space="0" w:color="auto"/>
            <w:bottom w:val="none" w:sz="0" w:space="0" w:color="auto"/>
            <w:right w:val="none" w:sz="0" w:space="0" w:color="auto"/>
          </w:divBdr>
        </w:div>
        <w:div w:id="910431434">
          <w:marLeft w:val="0"/>
          <w:marRight w:val="0"/>
          <w:marTop w:val="0"/>
          <w:marBottom w:val="0"/>
          <w:divBdr>
            <w:top w:val="none" w:sz="0" w:space="0" w:color="auto"/>
            <w:left w:val="none" w:sz="0" w:space="0" w:color="auto"/>
            <w:bottom w:val="none" w:sz="0" w:space="0" w:color="auto"/>
            <w:right w:val="none" w:sz="0" w:space="0" w:color="auto"/>
          </w:divBdr>
        </w:div>
        <w:div w:id="236478444">
          <w:marLeft w:val="0"/>
          <w:marRight w:val="0"/>
          <w:marTop w:val="0"/>
          <w:marBottom w:val="0"/>
          <w:divBdr>
            <w:top w:val="none" w:sz="0" w:space="0" w:color="auto"/>
            <w:left w:val="none" w:sz="0" w:space="0" w:color="auto"/>
            <w:bottom w:val="none" w:sz="0" w:space="0" w:color="auto"/>
            <w:right w:val="none" w:sz="0" w:space="0" w:color="auto"/>
          </w:divBdr>
        </w:div>
        <w:div w:id="224265509">
          <w:marLeft w:val="0"/>
          <w:marRight w:val="0"/>
          <w:marTop w:val="0"/>
          <w:marBottom w:val="0"/>
          <w:divBdr>
            <w:top w:val="none" w:sz="0" w:space="0" w:color="auto"/>
            <w:left w:val="none" w:sz="0" w:space="0" w:color="auto"/>
            <w:bottom w:val="none" w:sz="0" w:space="0" w:color="auto"/>
            <w:right w:val="none" w:sz="0" w:space="0" w:color="auto"/>
          </w:divBdr>
        </w:div>
        <w:div w:id="1567497764">
          <w:marLeft w:val="0"/>
          <w:marRight w:val="0"/>
          <w:marTop w:val="0"/>
          <w:marBottom w:val="0"/>
          <w:divBdr>
            <w:top w:val="none" w:sz="0" w:space="0" w:color="auto"/>
            <w:left w:val="none" w:sz="0" w:space="0" w:color="auto"/>
            <w:bottom w:val="none" w:sz="0" w:space="0" w:color="auto"/>
            <w:right w:val="none" w:sz="0" w:space="0" w:color="auto"/>
          </w:divBdr>
        </w:div>
        <w:div w:id="1734886917">
          <w:marLeft w:val="0"/>
          <w:marRight w:val="0"/>
          <w:marTop w:val="0"/>
          <w:marBottom w:val="0"/>
          <w:divBdr>
            <w:top w:val="none" w:sz="0" w:space="0" w:color="auto"/>
            <w:left w:val="none" w:sz="0" w:space="0" w:color="auto"/>
            <w:bottom w:val="none" w:sz="0" w:space="0" w:color="auto"/>
            <w:right w:val="none" w:sz="0" w:space="0" w:color="auto"/>
          </w:divBdr>
        </w:div>
        <w:div w:id="1505169542">
          <w:marLeft w:val="0"/>
          <w:marRight w:val="0"/>
          <w:marTop w:val="0"/>
          <w:marBottom w:val="0"/>
          <w:divBdr>
            <w:top w:val="none" w:sz="0" w:space="0" w:color="auto"/>
            <w:left w:val="none" w:sz="0" w:space="0" w:color="auto"/>
            <w:bottom w:val="none" w:sz="0" w:space="0" w:color="auto"/>
            <w:right w:val="none" w:sz="0" w:space="0" w:color="auto"/>
          </w:divBdr>
        </w:div>
        <w:div w:id="2098405246">
          <w:marLeft w:val="0"/>
          <w:marRight w:val="0"/>
          <w:marTop w:val="0"/>
          <w:marBottom w:val="0"/>
          <w:divBdr>
            <w:top w:val="none" w:sz="0" w:space="0" w:color="auto"/>
            <w:left w:val="none" w:sz="0" w:space="0" w:color="auto"/>
            <w:bottom w:val="none" w:sz="0" w:space="0" w:color="auto"/>
            <w:right w:val="none" w:sz="0" w:space="0" w:color="auto"/>
          </w:divBdr>
        </w:div>
        <w:div w:id="1019966755">
          <w:marLeft w:val="0"/>
          <w:marRight w:val="0"/>
          <w:marTop w:val="0"/>
          <w:marBottom w:val="0"/>
          <w:divBdr>
            <w:top w:val="none" w:sz="0" w:space="0" w:color="auto"/>
            <w:left w:val="none" w:sz="0" w:space="0" w:color="auto"/>
            <w:bottom w:val="none" w:sz="0" w:space="0" w:color="auto"/>
            <w:right w:val="none" w:sz="0" w:space="0" w:color="auto"/>
          </w:divBdr>
        </w:div>
        <w:div w:id="1966958932">
          <w:marLeft w:val="0"/>
          <w:marRight w:val="0"/>
          <w:marTop w:val="0"/>
          <w:marBottom w:val="0"/>
          <w:divBdr>
            <w:top w:val="none" w:sz="0" w:space="0" w:color="auto"/>
            <w:left w:val="none" w:sz="0" w:space="0" w:color="auto"/>
            <w:bottom w:val="none" w:sz="0" w:space="0" w:color="auto"/>
            <w:right w:val="none" w:sz="0" w:space="0" w:color="auto"/>
          </w:divBdr>
        </w:div>
        <w:div w:id="1898274132">
          <w:marLeft w:val="0"/>
          <w:marRight w:val="0"/>
          <w:marTop w:val="0"/>
          <w:marBottom w:val="0"/>
          <w:divBdr>
            <w:top w:val="none" w:sz="0" w:space="0" w:color="auto"/>
            <w:left w:val="none" w:sz="0" w:space="0" w:color="auto"/>
            <w:bottom w:val="none" w:sz="0" w:space="0" w:color="auto"/>
            <w:right w:val="none" w:sz="0" w:space="0" w:color="auto"/>
          </w:divBdr>
        </w:div>
        <w:div w:id="2093893674">
          <w:marLeft w:val="0"/>
          <w:marRight w:val="0"/>
          <w:marTop w:val="0"/>
          <w:marBottom w:val="0"/>
          <w:divBdr>
            <w:top w:val="none" w:sz="0" w:space="0" w:color="auto"/>
            <w:left w:val="none" w:sz="0" w:space="0" w:color="auto"/>
            <w:bottom w:val="none" w:sz="0" w:space="0" w:color="auto"/>
            <w:right w:val="none" w:sz="0" w:space="0" w:color="auto"/>
          </w:divBdr>
        </w:div>
        <w:div w:id="327366765">
          <w:marLeft w:val="0"/>
          <w:marRight w:val="0"/>
          <w:marTop w:val="0"/>
          <w:marBottom w:val="0"/>
          <w:divBdr>
            <w:top w:val="none" w:sz="0" w:space="0" w:color="auto"/>
            <w:left w:val="none" w:sz="0" w:space="0" w:color="auto"/>
            <w:bottom w:val="none" w:sz="0" w:space="0" w:color="auto"/>
            <w:right w:val="none" w:sz="0" w:space="0" w:color="auto"/>
          </w:divBdr>
        </w:div>
        <w:div w:id="994839813">
          <w:marLeft w:val="0"/>
          <w:marRight w:val="0"/>
          <w:marTop w:val="0"/>
          <w:marBottom w:val="0"/>
          <w:divBdr>
            <w:top w:val="none" w:sz="0" w:space="0" w:color="auto"/>
            <w:left w:val="none" w:sz="0" w:space="0" w:color="auto"/>
            <w:bottom w:val="none" w:sz="0" w:space="0" w:color="auto"/>
            <w:right w:val="none" w:sz="0" w:space="0" w:color="auto"/>
          </w:divBdr>
        </w:div>
        <w:div w:id="2097169988">
          <w:marLeft w:val="0"/>
          <w:marRight w:val="0"/>
          <w:marTop w:val="0"/>
          <w:marBottom w:val="0"/>
          <w:divBdr>
            <w:top w:val="none" w:sz="0" w:space="0" w:color="auto"/>
            <w:left w:val="none" w:sz="0" w:space="0" w:color="auto"/>
            <w:bottom w:val="none" w:sz="0" w:space="0" w:color="auto"/>
            <w:right w:val="none" w:sz="0" w:space="0" w:color="auto"/>
          </w:divBdr>
        </w:div>
        <w:div w:id="1039938991">
          <w:marLeft w:val="0"/>
          <w:marRight w:val="0"/>
          <w:marTop w:val="0"/>
          <w:marBottom w:val="0"/>
          <w:divBdr>
            <w:top w:val="none" w:sz="0" w:space="0" w:color="auto"/>
            <w:left w:val="none" w:sz="0" w:space="0" w:color="auto"/>
            <w:bottom w:val="none" w:sz="0" w:space="0" w:color="auto"/>
            <w:right w:val="none" w:sz="0" w:space="0" w:color="auto"/>
          </w:divBdr>
        </w:div>
        <w:div w:id="547181408">
          <w:marLeft w:val="0"/>
          <w:marRight w:val="0"/>
          <w:marTop w:val="0"/>
          <w:marBottom w:val="0"/>
          <w:divBdr>
            <w:top w:val="none" w:sz="0" w:space="0" w:color="auto"/>
            <w:left w:val="none" w:sz="0" w:space="0" w:color="auto"/>
            <w:bottom w:val="none" w:sz="0" w:space="0" w:color="auto"/>
            <w:right w:val="none" w:sz="0" w:space="0" w:color="auto"/>
          </w:divBdr>
        </w:div>
        <w:div w:id="851264085">
          <w:marLeft w:val="0"/>
          <w:marRight w:val="0"/>
          <w:marTop w:val="0"/>
          <w:marBottom w:val="0"/>
          <w:divBdr>
            <w:top w:val="none" w:sz="0" w:space="0" w:color="auto"/>
            <w:left w:val="none" w:sz="0" w:space="0" w:color="auto"/>
            <w:bottom w:val="none" w:sz="0" w:space="0" w:color="auto"/>
            <w:right w:val="none" w:sz="0" w:space="0" w:color="auto"/>
          </w:divBdr>
        </w:div>
        <w:div w:id="1423335831">
          <w:marLeft w:val="0"/>
          <w:marRight w:val="0"/>
          <w:marTop w:val="0"/>
          <w:marBottom w:val="0"/>
          <w:divBdr>
            <w:top w:val="none" w:sz="0" w:space="0" w:color="auto"/>
            <w:left w:val="none" w:sz="0" w:space="0" w:color="auto"/>
            <w:bottom w:val="none" w:sz="0" w:space="0" w:color="auto"/>
            <w:right w:val="none" w:sz="0" w:space="0" w:color="auto"/>
          </w:divBdr>
        </w:div>
        <w:div w:id="220095493">
          <w:marLeft w:val="0"/>
          <w:marRight w:val="0"/>
          <w:marTop w:val="0"/>
          <w:marBottom w:val="0"/>
          <w:divBdr>
            <w:top w:val="none" w:sz="0" w:space="0" w:color="auto"/>
            <w:left w:val="none" w:sz="0" w:space="0" w:color="auto"/>
            <w:bottom w:val="none" w:sz="0" w:space="0" w:color="auto"/>
            <w:right w:val="none" w:sz="0" w:space="0" w:color="auto"/>
          </w:divBdr>
        </w:div>
        <w:div w:id="1137064127">
          <w:marLeft w:val="0"/>
          <w:marRight w:val="0"/>
          <w:marTop w:val="0"/>
          <w:marBottom w:val="0"/>
          <w:divBdr>
            <w:top w:val="none" w:sz="0" w:space="0" w:color="auto"/>
            <w:left w:val="none" w:sz="0" w:space="0" w:color="auto"/>
            <w:bottom w:val="none" w:sz="0" w:space="0" w:color="auto"/>
            <w:right w:val="none" w:sz="0" w:space="0" w:color="auto"/>
          </w:divBdr>
        </w:div>
        <w:div w:id="72355862">
          <w:marLeft w:val="0"/>
          <w:marRight w:val="0"/>
          <w:marTop w:val="0"/>
          <w:marBottom w:val="0"/>
          <w:divBdr>
            <w:top w:val="none" w:sz="0" w:space="0" w:color="auto"/>
            <w:left w:val="none" w:sz="0" w:space="0" w:color="auto"/>
            <w:bottom w:val="none" w:sz="0" w:space="0" w:color="auto"/>
            <w:right w:val="none" w:sz="0" w:space="0" w:color="auto"/>
          </w:divBdr>
        </w:div>
        <w:div w:id="365644336">
          <w:marLeft w:val="0"/>
          <w:marRight w:val="0"/>
          <w:marTop w:val="0"/>
          <w:marBottom w:val="0"/>
          <w:divBdr>
            <w:top w:val="none" w:sz="0" w:space="0" w:color="auto"/>
            <w:left w:val="none" w:sz="0" w:space="0" w:color="auto"/>
            <w:bottom w:val="none" w:sz="0" w:space="0" w:color="auto"/>
            <w:right w:val="none" w:sz="0" w:space="0" w:color="auto"/>
          </w:divBdr>
        </w:div>
        <w:div w:id="772016888">
          <w:marLeft w:val="0"/>
          <w:marRight w:val="0"/>
          <w:marTop w:val="0"/>
          <w:marBottom w:val="0"/>
          <w:divBdr>
            <w:top w:val="none" w:sz="0" w:space="0" w:color="auto"/>
            <w:left w:val="none" w:sz="0" w:space="0" w:color="auto"/>
            <w:bottom w:val="none" w:sz="0" w:space="0" w:color="auto"/>
            <w:right w:val="none" w:sz="0" w:space="0" w:color="auto"/>
          </w:divBdr>
        </w:div>
        <w:div w:id="1728918046">
          <w:marLeft w:val="0"/>
          <w:marRight w:val="0"/>
          <w:marTop w:val="0"/>
          <w:marBottom w:val="0"/>
          <w:divBdr>
            <w:top w:val="none" w:sz="0" w:space="0" w:color="auto"/>
            <w:left w:val="none" w:sz="0" w:space="0" w:color="auto"/>
            <w:bottom w:val="none" w:sz="0" w:space="0" w:color="auto"/>
            <w:right w:val="none" w:sz="0" w:space="0" w:color="auto"/>
          </w:divBdr>
        </w:div>
        <w:div w:id="1273051369">
          <w:marLeft w:val="0"/>
          <w:marRight w:val="0"/>
          <w:marTop w:val="0"/>
          <w:marBottom w:val="0"/>
          <w:divBdr>
            <w:top w:val="none" w:sz="0" w:space="0" w:color="auto"/>
            <w:left w:val="none" w:sz="0" w:space="0" w:color="auto"/>
            <w:bottom w:val="none" w:sz="0" w:space="0" w:color="auto"/>
            <w:right w:val="none" w:sz="0" w:space="0" w:color="auto"/>
          </w:divBdr>
        </w:div>
        <w:div w:id="1303147046">
          <w:marLeft w:val="0"/>
          <w:marRight w:val="0"/>
          <w:marTop w:val="0"/>
          <w:marBottom w:val="0"/>
          <w:divBdr>
            <w:top w:val="none" w:sz="0" w:space="0" w:color="auto"/>
            <w:left w:val="none" w:sz="0" w:space="0" w:color="auto"/>
            <w:bottom w:val="none" w:sz="0" w:space="0" w:color="auto"/>
            <w:right w:val="none" w:sz="0" w:space="0" w:color="auto"/>
          </w:divBdr>
        </w:div>
        <w:div w:id="1456487075">
          <w:marLeft w:val="0"/>
          <w:marRight w:val="0"/>
          <w:marTop w:val="0"/>
          <w:marBottom w:val="0"/>
          <w:divBdr>
            <w:top w:val="none" w:sz="0" w:space="0" w:color="auto"/>
            <w:left w:val="none" w:sz="0" w:space="0" w:color="auto"/>
            <w:bottom w:val="none" w:sz="0" w:space="0" w:color="auto"/>
            <w:right w:val="none" w:sz="0" w:space="0" w:color="auto"/>
          </w:divBdr>
        </w:div>
        <w:div w:id="321548413">
          <w:marLeft w:val="0"/>
          <w:marRight w:val="0"/>
          <w:marTop w:val="0"/>
          <w:marBottom w:val="0"/>
          <w:divBdr>
            <w:top w:val="none" w:sz="0" w:space="0" w:color="auto"/>
            <w:left w:val="none" w:sz="0" w:space="0" w:color="auto"/>
            <w:bottom w:val="none" w:sz="0" w:space="0" w:color="auto"/>
            <w:right w:val="none" w:sz="0" w:space="0" w:color="auto"/>
          </w:divBdr>
        </w:div>
        <w:div w:id="117799414">
          <w:marLeft w:val="0"/>
          <w:marRight w:val="0"/>
          <w:marTop w:val="0"/>
          <w:marBottom w:val="0"/>
          <w:divBdr>
            <w:top w:val="none" w:sz="0" w:space="0" w:color="auto"/>
            <w:left w:val="none" w:sz="0" w:space="0" w:color="auto"/>
            <w:bottom w:val="none" w:sz="0" w:space="0" w:color="auto"/>
            <w:right w:val="none" w:sz="0" w:space="0" w:color="auto"/>
          </w:divBdr>
        </w:div>
        <w:div w:id="181480582">
          <w:marLeft w:val="0"/>
          <w:marRight w:val="0"/>
          <w:marTop w:val="0"/>
          <w:marBottom w:val="0"/>
          <w:divBdr>
            <w:top w:val="none" w:sz="0" w:space="0" w:color="auto"/>
            <w:left w:val="none" w:sz="0" w:space="0" w:color="auto"/>
            <w:bottom w:val="none" w:sz="0" w:space="0" w:color="auto"/>
            <w:right w:val="none" w:sz="0" w:space="0" w:color="auto"/>
          </w:divBdr>
        </w:div>
        <w:div w:id="777675640">
          <w:marLeft w:val="0"/>
          <w:marRight w:val="0"/>
          <w:marTop w:val="0"/>
          <w:marBottom w:val="0"/>
          <w:divBdr>
            <w:top w:val="none" w:sz="0" w:space="0" w:color="auto"/>
            <w:left w:val="none" w:sz="0" w:space="0" w:color="auto"/>
            <w:bottom w:val="none" w:sz="0" w:space="0" w:color="auto"/>
            <w:right w:val="none" w:sz="0" w:space="0" w:color="auto"/>
          </w:divBdr>
        </w:div>
        <w:div w:id="626394085">
          <w:marLeft w:val="0"/>
          <w:marRight w:val="0"/>
          <w:marTop w:val="0"/>
          <w:marBottom w:val="0"/>
          <w:divBdr>
            <w:top w:val="none" w:sz="0" w:space="0" w:color="auto"/>
            <w:left w:val="none" w:sz="0" w:space="0" w:color="auto"/>
            <w:bottom w:val="none" w:sz="0" w:space="0" w:color="auto"/>
            <w:right w:val="none" w:sz="0" w:space="0" w:color="auto"/>
          </w:divBdr>
        </w:div>
        <w:div w:id="1815297719">
          <w:marLeft w:val="0"/>
          <w:marRight w:val="0"/>
          <w:marTop w:val="0"/>
          <w:marBottom w:val="0"/>
          <w:divBdr>
            <w:top w:val="none" w:sz="0" w:space="0" w:color="auto"/>
            <w:left w:val="none" w:sz="0" w:space="0" w:color="auto"/>
            <w:bottom w:val="none" w:sz="0" w:space="0" w:color="auto"/>
            <w:right w:val="none" w:sz="0" w:space="0" w:color="auto"/>
          </w:divBdr>
        </w:div>
        <w:div w:id="139276339">
          <w:marLeft w:val="0"/>
          <w:marRight w:val="0"/>
          <w:marTop w:val="0"/>
          <w:marBottom w:val="0"/>
          <w:divBdr>
            <w:top w:val="none" w:sz="0" w:space="0" w:color="auto"/>
            <w:left w:val="none" w:sz="0" w:space="0" w:color="auto"/>
            <w:bottom w:val="none" w:sz="0" w:space="0" w:color="auto"/>
            <w:right w:val="none" w:sz="0" w:space="0" w:color="auto"/>
          </w:divBdr>
        </w:div>
        <w:div w:id="404380973">
          <w:marLeft w:val="0"/>
          <w:marRight w:val="0"/>
          <w:marTop w:val="0"/>
          <w:marBottom w:val="0"/>
          <w:divBdr>
            <w:top w:val="none" w:sz="0" w:space="0" w:color="auto"/>
            <w:left w:val="none" w:sz="0" w:space="0" w:color="auto"/>
            <w:bottom w:val="none" w:sz="0" w:space="0" w:color="auto"/>
            <w:right w:val="none" w:sz="0" w:space="0" w:color="auto"/>
          </w:divBdr>
        </w:div>
        <w:div w:id="702247050">
          <w:marLeft w:val="0"/>
          <w:marRight w:val="0"/>
          <w:marTop w:val="0"/>
          <w:marBottom w:val="0"/>
          <w:divBdr>
            <w:top w:val="none" w:sz="0" w:space="0" w:color="auto"/>
            <w:left w:val="none" w:sz="0" w:space="0" w:color="auto"/>
            <w:bottom w:val="none" w:sz="0" w:space="0" w:color="auto"/>
            <w:right w:val="none" w:sz="0" w:space="0" w:color="auto"/>
          </w:divBdr>
        </w:div>
        <w:div w:id="2062825052">
          <w:marLeft w:val="0"/>
          <w:marRight w:val="0"/>
          <w:marTop w:val="0"/>
          <w:marBottom w:val="0"/>
          <w:divBdr>
            <w:top w:val="none" w:sz="0" w:space="0" w:color="auto"/>
            <w:left w:val="none" w:sz="0" w:space="0" w:color="auto"/>
            <w:bottom w:val="none" w:sz="0" w:space="0" w:color="auto"/>
            <w:right w:val="none" w:sz="0" w:space="0" w:color="auto"/>
          </w:divBdr>
        </w:div>
        <w:div w:id="1987970683">
          <w:marLeft w:val="0"/>
          <w:marRight w:val="0"/>
          <w:marTop w:val="0"/>
          <w:marBottom w:val="0"/>
          <w:divBdr>
            <w:top w:val="none" w:sz="0" w:space="0" w:color="auto"/>
            <w:left w:val="none" w:sz="0" w:space="0" w:color="auto"/>
            <w:bottom w:val="none" w:sz="0" w:space="0" w:color="auto"/>
            <w:right w:val="none" w:sz="0" w:space="0" w:color="auto"/>
          </w:divBdr>
        </w:div>
        <w:div w:id="791165940">
          <w:marLeft w:val="0"/>
          <w:marRight w:val="0"/>
          <w:marTop w:val="0"/>
          <w:marBottom w:val="0"/>
          <w:divBdr>
            <w:top w:val="none" w:sz="0" w:space="0" w:color="auto"/>
            <w:left w:val="none" w:sz="0" w:space="0" w:color="auto"/>
            <w:bottom w:val="none" w:sz="0" w:space="0" w:color="auto"/>
            <w:right w:val="none" w:sz="0" w:space="0" w:color="auto"/>
          </w:divBdr>
        </w:div>
        <w:div w:id="580992849">
          <w:marLeft w:val="0"/>
          <w:marRight w:val="0"/>
          <w:marTop w:val="0"/>
          <w:marBottom w:val="0"/>
          <w:divBdr>
            <w:top w:val="none" w:sz="0" w:space="0" w:color="auto"/>
            <w:left w:val="none" w:sz="0" w:space="0" w:color="auto"/>
            <w:bottom w:val="none" w:sz="0" w:space="0" w:color="auto"/>
            <w:right w:val="none" w:sz="0" w:space="0" w:color="auto"/>
          </w:divBdr>
        </w:div>
        <w:div w:id="729426284">
          <w:marLeft w:val="0"/>
          <w:marRight w:val="0"/>
          <w:marTop w:val="0"/>
          <w:marBottom w:val="0"/>
          <w:divBdr>
            <w:top w:val="none" w:sz="0" w:space="0" w:color="auto"/>
            <w:left w:val="none" w:sz="0" w:space="0" w:color="auto"/>
            <w:bottom w:val="none" w:sz="0" w:space="0" w:color="auto"/>
            <w:right w:val="none" w:sz="0" w:space="0" w:color="auto"/>
          </w:divBdr>
        </w:div>
        <w:div w:id="669649077">
          <w:marLeft w:val="0"/>
          <w:marRight w:val="0"/>
          <w:marTop w:val="0"/>
          <w:marBottom w:val="0"/>
          <w:divBdr>
            <w:top w:val="none" w:sz="0" w:space="0" w:color="auto"/>
            <w:left w:val="none" w:sz="0" w:space="0" w:color="auto"/>
            <w:bottom w:val="none" w:sz="0" w:space="0" w:color="auto"/>
            <w:right w:val="none" w:sz="0" w:space="0" w:color="auto"/>
          </w:divBdr>
        </w:div>
        <w:div w:id="315112630">
          <w:marLeft w:val="0"/>
          <w:marRight w:val="0"/>
          <w:marTop w:val="0"/>
          <w:marBottom w:val="0"/>
          <w:divBdr>
            <w:top w:val="none" w:sz="0" w:space="0" w:color="auto"/>
            <w:left w:val="none" w:sz="0" w:space="0" w:color="auto"/>
            <w:bottom w:val="none" w:sz="0" w:space="0" w:color="auto"/>
            <w:right w:val="none" w:sz="0" w:space="0" w:color="auto"/>
          </w:divBdr>
        </w:div>
        <w:div w:id="919170645">
          <w:marLeft w:val="0"/>
          <w:marRight w:val="0"/>
          <w:marTop w:val="0"/>
          <w:marBottom w:val="0"/>
          <w:divBdr>
            <w:top w:val="none" w:sz="0" w:space="0" w:color="auto"/>
            <w:left w:val="none" w:sz="0" w:space="0" w:color="auto"/>
            <w:bottom w:val="none" w:sz="0" w:space="0" w:color="auto"/>
            <w:right w:val="none" w:sz="0" w:space="0" w:color="auto"/>
          </w:divBdr>
        </w:div>
        <w:div w:id="1282221051">
          <w:marLeft w:val="0"/>
          <w:marRight w:val="0"/>
          <w:marTop w:val="0"/>
          <w:marBottom w:val="0"/>
          <w:divBdr>
            <w:top w:val="none" w:sz="0" w:space="0" w:color="auto"/>
            <w:left w:val="none" w:sz="0" w:space="0" w:color="auto"/>
            <w:bottom w:val="none" w:sz="0" w:space="0" w:color="auto"/>
            <w:right w:val="none" w:sz="0" w:space="0" w:color="auto"/>
          </w:divBdr>
        </w:div>
        <w:div w:id="1590501171">
          <w:marLeft w:val="0"/>
          <w:marRight w:val="0"/>
          <w:marTop w:val="0"/>
          <w:marBottom w:val="0"/>
          <w:divBdr>
            <w:top w:val="none" w:sz="0" w:space="0" w:color="auto"/>
            <w:left w:val="none" w:sz="0" w:space="0" w:color="auto"/>
            <w:bottom w:val="none" w:sz="0" w:space="0" w:color="auto"/>
            <w:right w:val="none" w:sz="0" w:space="0" w:color="auto"/>
          </w:divBdr>
        </w:div>
        <w:div w:id="2065252786">
          <w:marLeft w:val="0"/>
          <w:marRight w:val="0"/>
          <w:marTop w:val="0"/>
          <w:marBottom w:val="0"/>
          <w:divBdr>
            <w:top w:val="none" w:sz="0" w:space="0" w:color="auto"/>
            <w:left w:val="none" w:sz="0" w:space="0" w:color="auto"/>
            <w:bottom w:val="none" w:sz="0" w:space="0" w:color="auto"/>
            <w:right w:val="none" w:sz="0" w:space="0" w:color="auto"/>
          </w:divBdr>
        </w:div>
        <w:div w:id="1512139826">
          <w:marLeft w:val="0"/>
          <w:marRight w:val="0"/>
          <w:marTop w:val="0"/>
          <w:marBottom w:val="0"/>
          <w:divBdr>
            <w:top w:val="none" w:sz="0" w:space="0" w:color="auto"/>
            <w:left w:val="none" w:sz="0" w:space="0" w:color="auto"/>
            <w:bottom w:val="none" w:sz="0" w:space="0" w:color="auto"/>
            <w:right w:val="none" w:sz="0" w:space="0" w:color="auto"/>
          </w:divBdr>
        </w:div>
        <w:div w:id="1448036849">
          <w:marLeft w:val="0"/>
          <w:marRight w:val="0"/>
          <w:marTop w:val="0"/>
          <w:marBottom w:val="0"/>
          <w:divBdr>
            <w:top w:val="none" w:sz="0" w:space="0" w:color="auto"/>
            <w:left w:val="none" w:sz="0" w:space="0" w:color="auto"/>
            <w:bottom w:val="none" w:sz="0" w:space="0" w:color="auto"/>
            <w:right w:val="none" w:sz="0" w:space="0" w:color="auto"/>
          </w:divBdr>
        </w:div>
        <w:div w:id="973026748">
          <w:marLeft w:val="0"/>
          <w:marRight w:val="0"/>
          <w:marTop w:val="0"/>
          <w:marBottom w:val="0"/>
          <w:divBdr>
            <w:top w:val="none" w:sz="0" w:space="0" w:color="auto"/>
            <w:left w:val="none" w:sz="0" w:space="0" w:color="auto"/>
            <w:bottom w:val="none" w:sz="0" w:space="0" w:color="auto"/>
            <w:right w:val="none" w:sz="0" w:space="0" w:color="auto"/>
          </w:divBdr>
        </w:div>
        <w:div w:id="1943106362">
          <w:marLeft w:val="0"/>
          <w:marRight w:val="0"/>
          <w:marTop w:val="0"/>
          <w:marBottom w:val="0"/>
          <w:divBdr>
            <w:top w:val="none" w:sz="0" w:space="0" w:color="auto"/>
            <w:left w:val="none" w:sz="0" w:space="0" w:color="auto"/>
            <w:bottom w:val="none" w:sz="0" w:space="0" w:color="auto"/>
            <w:right w:val="none" w:sz="0" w:space="0" w:color="auto"/>
          </w:divBdr>
        </w:div>
        <w:div w:id="464662548">
          <w:marLeft w:val="0"/>
          <w:marRight w:val="0"/>
          <w:marTop w:val="0"/>
          <w:marBottom w:val="0"/>
          <w:divBdr>
            <w:top w:val="none" w:sz="0" w:space="0" w:color="auto"/>
            <w:left w:val="none" w:sz="0" w:space="0" w:color="auto"/>
            <w:bottom w:val="none" w:sz="0" w:space="0" w:color="auto"/>
            <w:right w:val="none" w:sz="0" w:space="0" w:color="auto"/>
          </w:divBdr>
        </w:div>
        <w:div w:id="277563144">
          <w:marLeft w:val="0"/>
          <w:marRight w:val="0"/>
          <w:marTop w:val="0"/>
          <w:marBottom w:val="0"/>
          <w:divBdr>
            <w:top w:val="none" w:sz="0" w:space="0" w:color="auto"/>
            <w:left w:val="none" w:sz="0" w:space="0" w:color="auto"/>
            <w:bottom w:val="none" w:sz="0" w:space="0" w:color="auto"/>
            <w:right w:val="none" w:sz="0" w:space="0" w:color="auto"/>
          </w:divBdr>
        </w:div>
        <w:div w:id="685517299">
          <w:marLeft w:val="0"/>
          <w:marRight w:val="0"/>
          <w:marTop w:val="0"/>
          <w:marBottom w:val="0"/>
          <w:divBdr>
            <w:top w:val="none" w:sz="0" w:space="0" w:color="auto"/>
            <w:left w:val="none" w:sz="0" w:space="0" w:color="auto"/>
            <w:bottom w:val="none" w:sz="0" w:space="0" w:color="auto"/>
            <w:right w:val="none" w:sz="0" w:space="0" w:color="auto"/>
          </w:divBdr>
        </w:div>
        <w:div w:id="1485971957">
          <w:marLeft w:val="0"/>
          <w:marRight w:val="0"/>
          <w:marTop w:val="0"/>
          <w:marBottom w:val="0"/>
          <w:divBdr>
            <w:top w:val="none" w:sz="0" w:space="0" w:color="auto"/>
            <w:left w:val="none" w:sz="0" w:space="0" w:color="auto"/>
            <w:bottom w:val="none" w:sz="0" w:space="0" w:color="auto"/>
            <w:right w:val="none" w:sz="0" w:space="0" w:color="auto"/>
          </w:divBdr>
        </w:div>
        <w:div w:id="1196892775">
          <w:marLeft w:val="0"/>
          <w:marRight w:val="0"/>
          <w:marTop w:val="0"/>
          <w:marBottom w:val="0"/>
          <w:divBdr>
            <w:top w:val="none" w:sz="0" w:space="0" w:color="auto"/>
            <w:left w:val="none" w:sz="0" w:space="0" w:color="auto"/>
            <w:bottom w:val="none" w:sz="0" w:space="0" w:color="auto"/>
            <w:right w:val="none" w:sz="0" w:space="0" w:color="auto"/>
          </w:divBdr>
        </w:div>
        <w:div w:id="1553927448">
          <w:marLeft w:val="0"/>
          <w:marRight w:val="0"/>
          <w:marTop w:val="0"/>
          <w:marBottom w:val="0"/>
          <w:divBdr>
            <w:top w:val="none" w:sz="0" w:space="0" w:color="auto"/>
            <w:left w:val="none" w:sz="0" w:space="0" w:color="auto"/>
            <w:bottom w:val="none" w:sz="0" w:space="0" w:color="auto"/>
            <w:right w:val="none" w:sz="0" w:space="0" w:color="auto"/>
          </w:divBdr>
        </w:div>
        <w:div w:id="1342319947">
          <w:marLeft w:val="0"/>
          <w:marRight w:val="0"/>
          <w:marTop w:val="0"/>
          <w:marBottom w:val="0"/>
          <w:divBdr>
            <w:top w:val="none" w:sz="0" w:space="0" w:color="auto"/>
            <w:left w:val="none" w:sz="0" w:space="0" w:color="auto"/>
            <w:bottom w:val="none" w:sz="0" w:space="0" w:color="auto"/>
            <w:right w:val="none" w:sz="0" w:space="0" w:color="auto"/>
          </w:divBdr>
        </w:div>
        <w:div w:id="719983862">
          <w:marLeft w:val="0"/>
          <w:marRight w:val="0"/>
          <w:marTop w:val="0"/>
          <w:marBottom w:val="0"/>
          <w:divBdr>
            <w:top w:val="none" w:sz="0" w:space="0" w:color="auto"/>
            <w:left w:val="none" w:sz="0" w:space="0" w:color="auto"/>
            <w:bottom w:val="none" w:sz="0" w:space="0" w:color="auto"/>
            <w:right w:val="none" w:sz="0" w:space="0" w:color="auto"/>
          </w:divBdr>
        </w:div>
        <w:div w:id="1022560024">
          <w:marLeft w:val="0"/>
          <w:marRight w:val="0"/>
          <w:marTop w:val="0"/>
          <w:marBottom w:val="0"/>
          <w:divBdr>
            <w:top w:val="none" w:sz="0" w:space="0" w:color="auto"/>
            <w:left w:val="none" w:sz="0" w:space="0" w:color="auto"/>
            <w:bottom w:val="none" w:sz="0" w:space="0" w:color="auto"/>
            <w:right w:val="none" w:sz="0" w:space="0" w:color="auto"/>
          </w:divBdr>
        </w:div>
        <w:div w:id="463348910">
          <w:marLeft w:val="0"/>
          <w:marRight w:val="0"/>
          <w:marTop w:val="0"/>
          <w:marBottom w:val="0"/>
          <w:divBdr>
            <w:top w:val="none" w:sz="0" w:space="0" w:color="auto"/>
            <w:left w:val="none" w:sz="0" w:space="0" w:color="auto"/>
            <w:bottom w:val="none" w:sz="0" w:space="0" w:color="auto"/>
            <w:right w:val="none" w:sz="0" w:space="0" w:color="auto"/>
          </w:divBdr>
        </w:div>
        <w:div w:id="869995230">
          <w:marLeft w:val="0"/>
          <w:marRight w:val="0"/>
          <w:marTop w:val="0"/>
          <w:marBottom w:val="0"/>
          <w:divBdr>
            <w:top w:val="none" w:sz="0" w:space="0" w:color="auto"/>
            <w:left w:val="none" w:sz="0" w:space="0" w:color="auto"/>
            <w:bottom w:val="none" w:sz="0" w:space="0" w:color="auto"/>
            <w:right w:val="none" w:sz="0" w:space="0" w:color="auto"/>
          </w:divBdr>
        </w:div>
        <w:div w:id="1646078944">
          <w:marLeft w:val="0"/>
          <w:marRight w:val="0"/>
          <w:marTop w:val="0"/>
          <w:marBottom w:val="0"/>
          <w:divBdr>
            <w:top w:val="none" w:sz="0" w:space="0" w:color="auto"/>
            <w:left w:val="none" w:sz="0" w:space="0" w:color="auto"/>
            <w:bottom w:val="none" w:sz="0" w:space="0" w:color="auto"/>
            <w:right w:val="none" w:sz="0" w:space="0" w:color="auto"/>
          </w:divBdr>
        </w:div>
        <w:div w:id="1270550329">
          <w:marLeft w:val="0"/>
          <w:marRight w:val="0"/>
          <w:marTop w:val="0"/>
          <w:marBottom w:val="0"/>
          <w:divBdr>
            <w:top w:val="none" w:sz="0" w:space="0" w:color="auto"/>
            <w:left w:val="none" w:sz="0" w:space="0" w:color="auto"/>
            <w:bottom w:val="none" w:sz="0" w:space="0" w:color="auto"/>
            <w:right w:val="none" w:sz="0" w:space="0" w:color="auto"/>
          </w:divBdr>
        </w:div>
        <w:div w:id="83888735">
          <w:marLeft w:val="0"/>
          <w:marRight w:val="0"/>
          <w:marTop w:val="0"/>
          <w:marBottom w:val="0"/>
          <w:divBdr>
            <w:top w:val="none" w:sz="0" w:space="0" w:color="auto"/>
            <w:left w:val="none" w:sz="0" w:space="0" w:color="auto"/>
            <w:bottom w:val="none" w:sz="0" w:space="0" w:color="auto"/>
            <w:right w:val="none" w:sz="0" w:space="0" w:color="auto"/>
          </w:divBdr>
        </w:div>
        <w:div w:id="1851527618">
          <w:marLeft w:val="0"/>
          <w:marRight w:val="0"/>
          <w:marTop w:val="0"/>
          <w:marBottom w:val="0"/>
          <w:divBdr>
            <w:top w:val="none" w:sz="0" w:space="0" w:color="auto"/>
            <w:left w:val="none" w:sz="0" w:space="0" w:color="auto"/>
            <w:bottom w:val="none" w:sz="0" w:space="0" w:color="auto"/>
            <w:right w:val="none" w:sz="0" w:space="0" w:color="auto"/>
          </w:divBdr>
        </w:div>
        <w:div w:id="1135948669">
          <w:marLeft w:val="0"/>
          <w:marRight w:val="0"/>
          <w:marTop w:val="0"/>
          <w:marBottom w:val="0"/>
          <w:divBdr>
            <w:top w:val="none" w:sz="0" w:space="0" w:color="auto"/>
            <w:left w:val="none" w:sz="0" w:space="0" w:color="auto"/>
            <w:bottom w:val="none" w:sz="0" w:space="0" w:color="auto"/>
            <w:right w:val="none" w:sz="0" w:space="0" w:color="auto"/>
          </w:divBdr>
        </w:div>
        <w:div w:id="1640070943">
          <w:marLeft w:val="0"/>
          <w:marRight w:val="0"/>
          <w:marTop w:val="0"/>
          <w:marBottom w:val="0"/>
          <w:divBdr>
            <w:top w:val="none" w:sz="0" w:space="0" w:color="auto"/>
            <w:left w:val="none" w:sz="0" w:space="0" w:color="auto"/>
            <w:bottom w:val="none" w:sz="0" w:space="0" w:color="auto"/>
            <w:right w:val="none" w:sz="0" w:space="0" w:color="auto"/>
          </w:divBdr>
        </w:div>
        <w:div w:id="2046785382">
          <w:marLeft w:val="0"/>
          <w:marRight w:val="0"/>
          <w:marTop w:val="0"/>
          <w:marBottom w:val="0"/>
          <w:divBdr>
            <w:top w:val="none" w:sz="0" w:space="0" w:color="auto"/>
            <w:left w:val="none" w:sz="0" w:space="0" w:color="auto"/>
            <w:bottom w:val="none" w:sz="0" w:space="0" w:color="auto"/>
            <w:right w:val="none" w:sz="0" w:space="0" w:color="auto"/>
          </w:divBdr>
        </w:div>
        <w:div w:id="1047486914">
          <w:marLeft w:val="0"/>
          <w:marRight w:val="0"/>
          <w:marTop w:val="0"/>
          <w:marBottom w:val="0"/>
          <w:divBdr>
            <w:top w:val="none" w:sz="0" w:space="0" w:color="auto"/>
            <w:left w:val="none" w:sz="0" w:space="0" w:color="auto"/>
            <w:bottom w:val="none" w:sz="0" w:space="0" w:color="auto"/>
            <w:right w:val="none" w:sz="0" w:space="0" w:color="auto"/>
          </w:divBdr>
        </w:div>
        <w:div w:id="1796024356">
          <w:marLeft w:val="0"/>
          <w:marRight w:val="0"/>
          <w:marTop w:val="0"/>
          <w:marBottom w:val="0"/>
          <w:divBdr>
            <w:top w:val="none" w:sz="0" w:space="0" w:color="auto"/>
            <w:left w:val="none" w:sz="0" w:space="0" w:color="auto"/>
            <w:bottom w:val="none" w:sz="0" w:space="0" w:color="auto"/>
            <w:right w:val="none" w:sz="0" w:space="0" w:color="auto"/>
          </w:divBdr>
        </w:div>
        <w:div w:id="157962516">
          <w:marLeft w:val="0"/>
          <w:marRight w:val="0"/>
          <w:marTop w:val="0"/>
          <w:marBottom w:val="0"/>
          <w:divBdr>
            <w:top w:val="none" w:sz="0" w:space="0" w:color="auto"/>
            <w:left w:val="none" w:sz="0" w:space="0" w:color="auto"/>
            <w:bottom w:val="none" w:sz="0" w:space="0" w:color="auto"/>
            <w:right w:val="none" w:sz="0" w:space="0" w:color="auto"/>
          </w:divBdr>
        </w:div>
        <w:div w:id="191693803">
          <w:marLeft w:val="0"/>
          <w:marRight w:val="0"/>
          <w:marTop w:val="0"/>
          <w:marBottom w:val="0"/>
          <w:divBdr>
            <w:top w:val="none" w:sz="0" w:space="0" w:color="auto"/>
            <w:left w:val="none" w:sz="0" w:space="0" w:color="auto"/>
            <w:bottom w:val="none" w:sz="0" w:space="0" w:color="auto"/>
            <w:right w:val="none" w:sz="0" w:space="0" w:color="auto"/>
          </w:divBdr>
        </w:div>
        <w:div w:id="1578054330">
          <w:marLeft w:val="0"/>
          <w:marRight w:val="0"/>
          <w:marTop w:val="0"/>
          <w:marBottom w:val="0"/>
          <w:divBdr>
            <w:top w:val="none" w:sz="0" w:space="0" w:color="auto"/>
            <w:left w:val="none" w:sz="0" w:space="0" w:color="auto"/>
            <w:bottom w:val="none" w:sz="0" w:space="0" w:color="auto"/>
            <w:right w:val="none" w:sz="0" w:space="0" w:color="auto"/>
          </w:divBdr>
        </w:div>
        <w:div w:id="468665767">
          <w:marLeft w:val="0"/>
          <w:marRight w:val="0"/>
          <w:marTop w:val="0"/>
          <w:marBottom w:val="0"/>
          <w:divBdr>
            <w:top w:val="none" w:sz="0" w:space="0" w:color="auto"/>
            <w:left w:val="none" w:sz="0" w:space="0" w:color="auto"/>
            <w:bottom w:val="none" w:sz="0" w:space="0" w:color="auto"/>
            <w:right w:val="none" w:sz="0" w:space="0" w:color="auto"/>
          </w:divBdr>
        </w:div>
        <w:div w:id="845511221">
          <w:marLeft w:val="0"/>
          <w:marRight w:val="0"/>
          <w:marTop w:val="0"/>
          <w:marBottom w:val="0"/>
          <w:divBdr>
            <w:top w:val="none" w:sz="0" w:space="0" w:color="auto"/>
            <w:left w:val="none" w:sz="0" w:space="0" w:color="auto"/>
            <w:bottom w:val="none" w:sz="0" w:space="0" w:color="auto"/>
            <w:right w:val="none" w:sz="0" w:space="0" w:color="auto"/>
          </w:divBdr>
        </w:div>
        <w:div w:id="1607692801">
          <w:marLeft w:val="0"/>
          <w:marRight w:val="0"/>
          <w:marTop w:val="0"/>
          <w:marBottom w:val="0"/>
          <w:divBdr>
            <w:top w:val="none" w:sz="0" w:space="0" w:color="auto"/>
            <w:left w:val="none" w:sz="0" w:space="0" w:color="auto"/>
            <w:bottom w:val="none" w:sz="0" w:space="0" w:color="auto"/>
            <w:right w:val="none" w:sz="0" w:space="0" w:color="auto"/>
          </w:divBdr>
        </w:div>
        <w:div w:id="1084180932">
          <w:marLeft w:val="0"/>
          <w:marRight w:val="0"/>
          <w:marTop w:val="0"/>
          <w:marBottom w:val="0"/>
          <w:divBdr>
            <w:top w:val="none" w:sz="0" w:space="0" w:color="auto"/>
            <w:left w:val="none" w:sz="0" w:space="0" w:color="auto"/>
            <w:bottom w:val="none" w:sz="0" w:space="0" w:color="auto"/>
            <w:right w:val="none" w:sz="0" w:space="0" w:color="auto"/>
          </w:divBdr>
        </w:div>
        <w:div w:id="2036228126">
          <w:marLeft w:val="0"/>
          <w:marRight w:val="0"/>
          <w:marTop w:val="0"/>
          <w:marBottom w:val="0"/>
          <w:divBdr>
            <w:top w:val="none" w:sz="0" w:space="0" w:color="auto"/>
            <w:left w:val="none" w:sz="0" w:space="0" w:color="auto"/>
            <w:bottom w:val="none" w:sz="0" w:space="0" w:color="auto"/>
            <w:right w:val="none" w:sz="0" w:space="0" w:color="auto"/>
          </w:divBdr>
        </w:div>
        <w:div w:id="353462097">
          <w:marLeft w:val="0"/>
          <w:marRight w:val="0"/>
          <w:marTop w:val="0"/>
          <w:marBottom w:val="0"/>
          <w:divBdr>
            <w:top w:val="none" w:sz="0" w:space="0" w:color="auto"/>
            <w:left w:val="none" w:sz="0" w:space="0" w:color="auto"/>
            <w:bottom w:val="none" w:sz="0" w:space="0" w:color="auto"/>
            <w:right w:val="none" w:sz="0" w:space="0" w:color="auto"/>
          </w:divBdr>
        </w:div>
        <w:div w:id="1084884141">
          <w:marLeft w:val="0"/>
          <w:marRight w:val="0"/>
          <w:marTop w:val="0"/>
          <w:marBottom w:val="0"/>
          <w:divBdr>
            <w:top w:val="none" w:sz="0" w:space="0" w:color="auto"/>
            <w:left w:val="none" w:sz="0" w:space="0" w:color="auto"/>
            <w:bottom w:val="none" w:sz="0" w:space="0" w:color="auto"/>
            <w:right w:val="none" w:sz="0" w:space="0" w:color="auto"/>
          </w:divBdr>
        </w:div>
        <w:div w:id="2047169100">
          <w:marLeft w:val="0"/>
          <w:marRight w:val="0"/>
          <w:marTop w:val="0"/>
          <w:marBottom w:val="0"/>
          <w:divBdr>
            <w:top w:val="none" w:sz="0" w:space="0" w:color="auto"/>
            <w:left w:val="none" w:sz="0" w:space="0" w:color="auto"/>
            <w:bottom w:val="none" w:sz="0" w:space="0" w:color="auto"/>
            <w:right w:val="none" w:sz="0" w:space="0" w:color="auto"/>
          </w:divBdr>
        </w:div>
        <w:div w:id="1143498896">
          <w:marLeft w:val="0"/>
          <w:marRight w:val="0"/>
          <w:marTop w:val="0"/>
          <w:marBottom w:val="0"/>
          <w:divBdr>
            <w:top w:val="none" w:sz="0" w:space="0" w:color="auto"/>
            <w:left w:val="none" w:sz="0" w:space="0" w:color="auto"/>
            <w:bottom w:val="none" w:sz="0" w:space="0" w:color="auto"/>
            <w:right w:val="none" w:sz="0" w:space="0" w:color="auto"/>
          </w:divBdr>
        </w:div>
        <w:div w:id="1984234347">
          <w:marLeft w:val="0"/>
          <w:marRight w:val="0"/>
          <w:marTop w:val="0"/>
          <w:marBottom w:val="0"/>
          <w:divBdr>
            <w:top w:val="none" w:sz="0" w:space="0" w:color="auto"/>
            <w:left w:val="none" w:sz="0" w:space="0" w:color="auto"/>
            <w:bottom w:val="none" w:sz="0" w:space="0" w:color="auto"/>
            <w:right w:val="none" w:sz="0" w:space="0" w:color="auto"/>
          </w:divBdr>
        </w:div>
        <w:div w:id="881332611">
          <w:marLeft w:val="0"/>
          <w:marRight w:val="0"/>
          <w:marTop w:val="0"/>
          <w:marBottom w:val="0"/>
          <w:divBdr>
            <w:top w:val="none" w:sz="0" w:space="0" w:color="auto"/>
            <w:left w:val="none" w:sz="0" w:space="0" w:color="auto"/>
            <w:bottom w:val="none" w:sz="0" w:space="0" w:color="auto"/>
            <w:right w:val="none" w:sz="0" w:space="0" w:color="auto"/>
          </w:divBdr>
        </w:div>
        <w:div w:id="1858688201">
          <w:marLeft w:val="0"/>
          <w:marRight w:val="0"/>
          <w:marTop w:val="0"/>
          <w:marBottom w:val="0"/>
          <w:divBdr>
            <w:top w:val="none" w:sz="0" w:space="0" w:color="auto"/>
            <w:left w:val="none" w:sz="0" w:space="0" w:color="auto"/>
            <w:bottom w:val="none" w:sz="0" w:space="0" w:color="auto"/>
            <w:right w:val="none" w:sz="0" w:space="0" w:color="auto"/>
          </w:divBdr>
        </w:div>
        <w:div w:id="1411466602">
          <w:marLeft w:val="0"/>
          <w:marRight w:val="0"/>
          <w:marTop w:val="0"/>
          <w:marBottom w:val="0"/>
          <w:divBdr>
            <w:top w:val="none" w:sz="0" w:space="0" w:color="auto"/>
            <w:left w:val="none" w:sz="0" w:space="0" w:color="auto"/>
            <w:bottom w:val="none" w:sz="0" w:space="0" w:color="auto"/>
            <w:right w:val="none" w:sz="0" w:space="0" w:color="auto"/>
          </w:divBdr>
        </w:div>
        <w:div w:id="283463410">
          <w:marLeft w:val="0"/>
          <w:marRight w:val="0"/>
          <w:marTop w:val="0"/>
          <w:marBottom w:val="0"/>
          <w:divBdr>
            <w:top w:val="none" w:sz="0" w:space="0" w:color="auto"/>
            <w:left w:val="none" w:sz="0" w:space="0" w:color="auto"/>
            <w:bottom w:val="none" w:sz="0" w:space="0" w:color="auto"/>
            <w:right w:val="none" w:sz="0" w:space="0" w:color="auto"/>
          </w:divBdr>
        </w:div>
        <w:div w:id="808935789">
          <w:marLeft w:val="0"/>
          <w:marRight w:val="0"/>
          <w:marTop w:val="0"/>
          <w:marBottom w:val="0"/>
          <w:divBdr>
            <w:top w:val="none" w:sz="0" w:space="0" w:color="auto"/>
            <w:left w:val="none" w:sz="0" w:space="0" w:color="auto"/>
            <w:bottom w:val="none" w:sz="0" w:space="0" w:color="auto"/>
            <w:right w:val="none" w:sz="0" w:space="0" w:color="auto"/>
          </w:divBdr>
        </w:div>
        <w:div w:id="975375310">
          <w:marLeft w:val="0"/>
          <w:marRight w:val="0"/>
          <w:marTop w:val="0"/>
          <w:marBottom w:val="0"/>
          <w:divBdr>
            <w:top w:val="none" w:sz="0" w:space="0" w:color="auto"/>
            <w:left w:val="none" w:sz="0" w:space="0" w:color="auto"/>
            <w:bottom w:val="none" w:sz="0" w:space="0" w:color="auto"/>
            <w:right w:val="none" w:sz="0" w:space="0" w:color="auto"/>
          </w:divBdr>
        </w:div>
        <w:div w:id="1972978694">
          <w:marLeft w:val="0"/>
          <w:marRight w:val="0"/>
          <w:marTop w:val="0"/>
          <w:marBottom w:val="0"/>
          <w:divBdr>
            <w:top w:val="none" w:sz="0" w:space="0" w:color="auto"/>
            <w:left w:val="none" w:sz="0" w:space="0" w:color="auto"/>
            <w:bottom w:val="none" w:sz="0" w:space="0" w:color="auto"/>
            <w:right w:val="none" w:sz="0" w:space="0" w:color="auto"/>
          </w:divBdr>
        </w:div>
        <w:div w:id="747504412">
          <w:marLeft w:val="0"/>
          <w:marRight w:val="0"/>
          <w:marTop w:val="0"/>
          <w:marBottom w:val="0"/>
          <w:divBdr>
            <w:top w:val="none" w:sz="0" w:space="0" w:color="auto"/>
            <w:left w:val="none" w:sz="0" w:space="0" w:color="auto"/>
            <w:bottom w:val="none" w:sz="0" w:space="0" w:color="auto"/>
            <w:right w:val="none" w:sz="0" w:space="0" w:color="auto"/>
          </w:divBdr>
        </w:div>
        <w:div w:id="1300182225">
          <w:marLeft w:val="0"/>
          <w:marRight w:val="0"/>
          <w:marTop w:val="0"/>
          <w:marBottom w:val="0"/>
          <w:divBdr>
            <w:top w:val="none" w:sz="0" w:space="0" w:color="auto"/>
            <w:left w:val="none" w:sz="0" w:space="0" w:color="auto"/>
            <w:bottom w:val="none" w:sz="0" w:space="0" w:color="auto"/>
            <w:right w:val="none" w:sz="0" w:space="0" w:color="auto"/>
          </w:divBdr>
        </w:div>
        <w:div w:id="1419986505">
          <w:marLeft w:val="0"/>
          <w:marRight w:val="0"/>
          <w:marTop w:val="0"/>
          <w:marBottom w:val="0"/>
          <w:divBdr>
            <w:top w:val="none" w:sz="0" w:space="0" w:color="auto"/>
            <w:left w:val="none" w:sz="0" w:space="0" w:color="auto"/>
            <w:bottom w:val="none" w:sz="0" w:space="0" w:color="auto"/>
            <w:right w:val="none" w:sz="0" w:space="0" w:color="auto"/>
          </w:divBdr>
        </w:div>
        <w:div w:id="1955794569">
          <w:marLeft w:val="0"/>
          <w:marRight w:val="0"/>
          <w:marTop w:val="0"/>
          <w:marBottom w:val="0"/>
          <w:divBdr>
            <w:top w:val="none" w:sz="0" w:space="0" w:color="auto"/>
            <w:left w:val="none" w:sz="0" w:space="0" w:color="auto"/>
            <w:bottom w:val="none" w:sz="0" w:space="0" w:color="auto"/>
            <w:right w:val="none" w:sz="0" w:space="0" w:color="auto"/>
          </w:divBdr>
        </w:div>
        <w:div w:id="819929932">
          <w:marLeft w:val="0"/>
          <w:marRight w:val="0"/>
          <w:marTop w:val="0"/>
          <w:marBottom w:val="0"/>
          <w:divBdr>
            <w:top w:val="none" w:sz="0" w:space="0" w:color="auto"/>
            <w:left w:val="none" w:sz="0" w:space="0" w:color="auto"/>
            <w:bottom w:val="none" w:sz="0" w:space="0" w:color="auto"/>
            <w:right w:val="none" w:sz="0" w:space="0" w:color="auto"/>
          </w:divBdr>
        </w:div>
        <w:div w:id="564488573">
          <w:marLeft w:val="0"/>
          <w:marRight w:val="0"/>
          <w:marTop w:val="0"/>
          <w:marBottom w:val="0"/>
          <w:divBdr>
            <w:top w:val="none" w:sz="0" w:space="0" w:color="auto"/>
            <w:left w:val="none" w:sz="0" w:space="0" w:color="auto"/>
            <w:bottom w:val="none" w:sz="0" w:space="0" w:color="auto"/>
            <w:right w:val="none" w:sz="0" w:space="0" w:color="auto"/>
          </w:divBdr>
        </w:div>
        <w:div w:id="442379324">
          <w:marLeft w:val="0"/>
          <w:marRight w:val="0"/>
          <w:marTop w:val="0"/>
          <w:marBottom w:val="0"/>
          <w:divBdr>
            <w:top w:val="none" w:sz="0" w:space="0" w:color="auto"/>
            <w:left w:val="none" w:sz="0" w:space="0" w:color="auto"/>
            <w:bottom w:val="none" w:sz="0" w:space="0" w:color="auto"/>
            <w:right w:val="none" w:sz="0" w:space="0" w:color="auto"/>
          </w:divBdr>
        </w:div>
        <w:div w:id="434328214">
          <w:marLeft w:val="0"/>
          <w:marRight w:val="0"/>
          <w:marTop w:val="0"/>
          <w:marBottom w:val="0"/>
          <w:divBdr>
            <w:top w:val="none" w:sz="0" w:space="0" w:color="auto"/>
            <w:left w:val="none" w:sz="0" w:space="0" w:color="auto"/>
            <w:bottom w:val="none" w:sz="0" w:space="0" w:color="auto"/>
            <w:right w:val="none" w:sz="0" w:space="0" w:color="auto"/>
          </w:divBdr>
        </w:div>
        <w:div w:id="1909223925">
          <w:marLeft w:val="0"/>
          <w:marRight w:val="0"/>
          <w:marTop w:val="0"/>
          <w:marBottom w:val="0"/>
          <w:divBdr>
            <w:top w:val="none" w:sz="0" w:space="0" w:color="auto"/>
            <w:left w:val="none" w:sz="0" w:space="0" w:color="auto"/>
            <w:bottom w:val="none" w:sz="0" w:space="0" w:color="auto"/>
            <w:right w:val="none" w:sz="0" w:space="0" w:color="auto"/>
          </w:divBdr>
        </w:div>
        <w:div w:id="1611668817">
          <w:marLeft w:val="0"/>
          <w:marRight w:val="0"/>
          <w:marTop w:val="0"/>
          <w:marBottom w:val="0"/>
          <w:divBdr>
            <w:top w:val="none" w:sz="0" w:space="0" w:color="auto"/>
            <w:left w:val="none" w:sz="0" w:space="0" w:color="auto"/>
            <w:bottom w:val="none" w:sz="0" w:space="0" w:color="auto"/>
            <w:right w:val="none" w:sz="0" w:space="0" w:color="auto"/>
          </w:divBdr>
        </w:div>
        <w:div w:id="933056470">
          <w:marLeft w:val="0"/>
          <w:marRight w:val="0"/>
          <w:marTop w:val="0"/>
          <w:marBottom w:val="0"/>
          <w:divBdr>
            <w:top w:val="none" w:sz="0" w:space="0" w:color="auto"/>
            <w:left w:val="none" w:sz="0" w:space="0" w:color="auto"/>
            <w:bottom w:val="none" w:sz="0" w:space="0" w:color="auto"/>
            <w:right w:val="none" w:sz="0" w:space="0" w:color="auto"/>
          </w:divBdr>
        </w:div>
        <w:div w:id="1427922106">
          <w:marLeft w:val="0"/>
          <w:marRight w:val="0"/>
          <w:marTop w:val="0"/>
          <w:marBottom w:val="0"/>
          <w:divBdr>
            <w:top w:val="none" w:sz="0" w:space="0" w:color="auto"/>
            <w:left w:val="none" w:sz="0" w:space="0" w:color="auto"/>
            <w:bottom w:val="none" w:sz="0" w:space="0" w:color="auto"/>
            <w:right w:val="none" w:sz="0" w:space="0" w:color="auto"/>
          </w:divBdr>
        </w:div>
        <w:div w:id="1717006846">
          <w:marLeft w:val="0"/>
          <w:marRight w:val="0"/>
          <w:marTop w:val="0"/>
          <w:marBottom w:val="0"/>
          <w:divBdr>
            <w:top w:val="none" w:sz="0" w:space="0" w:color="auto"/>
            <w:left w:val="none" w:sz="0" w:space="0" w:color="auto"/>
            <w:bottom w:val="none" w:sz="0" w:space="0" w:color="auto"/>
            <w:right w:val="none" w:sz="0" w:space="0" w:color="auto"/>
          </w:divBdr>
        </w:div>
        <w:div w:id="1369643307">
          <w:marLeft w:val="0"/>
          <w:marRight w:val="0"/>
          <w:marTop w:val="0"/>
          <w:marBottom w:val="0"/>
          <w:divBdr>
            <w:top w:val="none" w:sz="0" w:space="0" w:color="auto"/>
            <w:left w:val="none" w:sz="0" w:space="0" w:color="auto"/>
            <w:bottom w:val="none" w:sz="0" w:space="0" w:color="auto"/>
            <w:right w:val="none" w:sz="0" w:space="0" w:color="auto"/>
          </w:divBdr>
        </w:div>
        <w:div w:id="515310958">
          <w:marLeft w:val="0"/>
          <w:marRight w:val="0"/>
          <w:marTop w:val="0"/>
          <w:marBottom w:val="0"/>
          <w:divBdr>
            <w:top w:val="none" w:sz="0" w:space="0" w:color="auto"/>
            <w:left w:val="none" w:sz="0" w:space="0" w:color="auto"/>
            <w:bottom w:val="none" w:sz="0" w:space="0" w:color="auto"/>
            <w:right w:val="none" w:sz="0" w:space="0" w:color="auto"/>
          </w:divBdr>
        </w:div>
        <w:div w:id="1256599404">
          <w:marLeft w:val="0"/>
          <w:marRight w:val="0"/>
          <w:marTop w:val="0"/>
          <w:marBottom w:val="0"/>
          <w:divBdr>
            <w:top w:val="none" w:sz="0" w:space="0" w:color="auto"/>
            <w:left w:val="none" w:sz="0" w:space="0" w:color="auto"/>
            <w:bottom w:val="none" w:sz="0" w:space="0" w:color="auto"/>
            <w:right w:val="none" w:sz="0" w:space="0" w:color="auto"/>
          </w:divBdr>
        </w:div>
        <w:div w:id="1362165833">
          <w:marLeft w:val="0"/>
          <w:marRight w:val="0"/>
          <w:marTop w:val="0"/>
          <w:marBottom w:val="0"/>
          <w:divBdr>
            <w:top w:val="none" w:sz="0" w:space="0" w:color="auto"/>
            <w:left w:val="none" w:sz="0" w:space="0" w:color="auto"/>
            <w:bottom w:val="none" w:sz="0" w:space="0" w:color="auto"/>
            <w:right w:val="none" w:sz="0" w:space="0" w:color="auto"/>
          </w:divBdr>
        </w:div>
        <w:div w:id="1994138872">
          <w:marLeft w:val="0"/>
          <w:marRight w:val="0"/>
          <w:marTop w:val="0"/>
          <w:marBottom w:val="0"/>
          <w:divBdr>
            <w:top w:val="none" w:sz="0" w:space="0" w:color="auto"/>
            <w:left w:val="none" w:sz="0" w:space="0" w:color="auto"/>
            <w:bottom w:val="none" w:sz="0" w:space="0" w:color="auto"/>
            <w:right w:val="none" w:sz="0" w:space="0" w:color="auto"/>
          </w:divBdr>
        </w:div>
        <w:div w:id="1415584577">
          <w:marLeft w:val="0"/>
          <w:marRight w:val="0"/>
          <w:marTop w:val="0"/>
          <w:marBottom w:val="0"/>
          <w:divBdr>
            <w:top w:val="none" w:sz="0" w:space="0" w:color="auto"/>
            <w:left w:val="none" w:sz="0" w:space="0" w:color="auto"/>
            <w:bottom w:val="none" w:sz="0" w:space="0" w:color="auto"/>
            <w:right w:val="none" w:sz="0" w:space="0" w:color="auto"/>
          </w:divBdr>
        </w:div>
        <w:div w:id="609824006">
          <w:marLeft w:val="0"/>
          <w:marRight w:val="0"/>
          <w:marTop w:val="0"/>
          <w:marBottom w:val="0"/>
          <w:divBdr>
            <w:top w:val="none" w:sz="0" w:space="0" w:color="auto"/>
            <w:left w:val="none" w:sz="0" w:space="0" w:color="auto"/>
            <w:bottom w:val="none" w:sz="0" w:space="0" w:color="auto"/>
            <w:right w:val="none" w:sz="0" w:space="0" w:color="auto"/>
          </w:divBdr>
        </w:div>
        <w:div w:id="1481196497">
          <w:marLeft w:val="0"/>
          <w:marRight w:val="0"/>
          <w:marTop w:val="0"/>
          <w:marBottom w:val="0"/>
          <w:divBdr>
            <w:top w:val="none" w:sz="0" w:space="0" w:color="auto"/>
            <w:left w:val="none" w:sz="0" w:space="0" w:color="auto"/>
            <w:bottom w:val="none" w:sz="0" w:space="0" w:color="auto"/>
            <w:right w:val="none" w:sz="0" w:space="0" w:color="auto"/>
          </w:divBdr>
        </w:div>
        <w:div w:id="991175657">
          <w:marLeft w:val="0"/>
          <w:marRight w:val="0"/>
          <w:marTop w:val="0"/>
          <w:marBottom w:val="0"/>
          <w:divBdr>
            <w:top w:val="none" w:sz="0" w:space="0" w:color="auto"/>
            <w:left w:val="none" w:sz="0" w:space="0" w:color="auto"/>
            <w:bottom w:val="none" w:sz="0" w:space="0" w:color="auto"/>
            <w:right w:val="none" w:sz="0" w:space="0" w:color="auto"/>
          </w:divBdr>
        </w:div>
        <w:div w:id="686058668">
          <w:marLeft w:val="0"/>
          <w:marRight w:val="0"/>
          <w:marTop w:val="0"/>
          <w:marBottom w:val="0"/>
          <w:divBdr>
            <w:top w:val="none" w:sz="0" w:space="0" w:color="auto"/>
            <w:left w:val="none" w:sz="0" w:space="0" w:color="auto"/>
            <w:bottom w:val="none" w:sz="0" w:space="0" w:color="auto"/>
            <w:right w:val="none" w:sz="0" w:space="0" w:color="auto"/>
          </w:divBdr>
        </w:div>
        <w:div w:id="510729526">
          <w:marLeft w:val="0"/>
          <w:marRight w:val="0"/>
          <w:marTop w:val="0"/>
          <w:marBottom w:val="0"/>
          <w:divBdr>
            <w:top w:val="none" w:sz="0" w:space="0" w:color="auto"/>
            <w:left w:val="none" w:sz="0" w:space="0" w:color="auto"/>
            <w:bottom w:val="none" w:sz="0" w:space="0" w:color="auto"/>
            <w:right w:val="none" w:sz="0" w:space="0" w:color="auto"/>
          </w:divBdr>
        </w:div>
        <w:div w:id="938415699">
          <w:marLeft w:val="0"/>
          <w:marRight w:val="0"/>
          <w:marTop w:val="0"/>
          <w:marBottom w:val="0"/>
          <w:divBdr>
            <w:top w:val="none" w:sz="0" w:space="0" w:color="auto"/>
            <w:left w:val="none" w:sz="0" w:space="0" w:color="auto"/>
            <w:bottom w:val="none" w:sz="0" w:space="0" w:color="auto"/>
            <w:right w:val="none" w:sz="0" w:space="0" w:color="auto"/>
          </w:divBdr>
        </w:div>
        <w:div w:id="1918704192">
          <w:marLeft w:val="0"/>
          <w:marRight w:val="0"/>
          <w:marTop w:val="0"/>
          <w:marBottom w:val="0"/>
          <w:divBdr>
            <w:top w:val="none" w:sz="0" w:space="0" w:color="auto"/>
            <w:left w:val="none" w:sz="0" w:space="0" w:color="auto"/>
            <w:bottom w:val="none" w:sz="0" w:space="0" w:color="auto"/>
            <w:right w:val="none" w:sz="0" w:space="0" w:color="auto"/>
          </w:divBdr>
        </w:div>
        <w:div w:id="254558735">
          <w:marLeft w:val="0"/>
          <w:marRight w:val="0"/>
          <w:marTop w:val="0"/>
          <w:marBottom w:val="0"/>
          <w:divBdr>
            <w:top w:val="none" w:sz="0" w:space="0" w:color="auto"/>
            <w:left w:val="none" w:sz="0" w:space="0" w:color="auto"/>
            <w:bottom w:val="none" w:sz="0" w:space="0" w:color="auto"/>
            <w:right w:val="none" w:sz="0" w:space="0" w:color="auto"/>
          </w:divBdr>
        </w:div>
        <w:div w:id="1746297224">
          <w:marLeft w:val="0"/>
          <w:marRight w:val="0"/>
          <w:marTop w:val="0"/>
          <w:marBottom w:val="0"/>
          <w:divBdr>
            <w:top w:val="none" w:sz="0" w:space="0" w:color="auto"/>
            <w:left w:val="none" w:sz="0" w:space="0" w:color="auto"/>
            <w:bottom w:val="none" w:sz="0" w:space="0" w:color="auto"/>
            <w:right w:val="none" w:sz="0" w:space="0" w:color="auto"/>
          </w:divBdr>
        </w:div>
        <w:div w:id="1093168220">
          <w:marLeft w:val="0"/>
          <w:marRight w:val="0"/>
          <w:marTop w:val="0"/>
          <w:marBottom w:val="0"/>
          <w:divBdr>
            <w:top w:val="none" w:sz="0" w:space="0" w:color="auto"/>
            <w:left w:val="none" w:sz="0" w:space="0" w:color="auto"/>
            <w:bottom w:val="none" w:sz="0" w:space="0" w:color="auto"/>
            <w:right w:val="none" w:sz="0" w:space="0" w:color="auto"/>
          </w:divBdr>
        </w:div>
        <w:div w:id="549003841">
          <w:marLeft w:val="0"/>
          <w:marRight w:val="0"/>
          <w:marTop w:val="0"/>
          <w:marBottom w:val="0"/>
          <w:divBdr>
            <w:top w:val="none" w:sz="0" w:space="0" w:color="auto"/>
            <w:left w:val="none" w:sz="0" w:space="0" w:color="auto"/>
            <w:bottom w:val="none" w:sz="0" w:space="0" w:color="auto"/>
            <w:right w:val="none" w:sz="0" w:space="0" w:color="auto"/>
          </w:divBdr>
        </w:div>
        <w:div w:id="579754273">
          <w:marLeft w:val="0"/>
          <w:marRight w:val="0"/>
          <w:marTop w:val="0"/>
          <w:marBottom w:val="0"/>
          <w:divBdr>
            <w:top w:val="none" w:sz="0" w:space="0" w:color="auto"/>
            <w:left w:val="none" w:sz="0" w:space="0" w:color="auto"/>
            <w:bottom w:val="none" w:sz="0" w:space="0" w:color="auto"/>
            <w:right w:val="none" w:sz="0" w:space="0" w:color="auto"/>
          </w:divBdr>
        </w:div>
        <w:div w:id="1619483970">
          <w:marLeft w:val="0"/>
          <w:marRight w:val="0"/>
          <w:marTop w:val="0"/>
          <w:marBottom w:val="0"/>
          <w:divBdr>
            <w:top w:val="none" w:sz="0" w:space="0" w:color="auto"/>
            <w:left w:val="none" w:sz="0" w:space="0" w:color="auto"/>
            <w:bottom w:val="none" w:sz="0" w:space="0" w:color="auto"/>
            <w:right w:val="none" w:sz="0" w:space="0" w:color="auto"/>
          </w:divBdr>
        </w:div>
        <w:div w:id="1328093154">
          <w:marLeft w:val="0"/>
          <w:marRight w:val="0"/>
          <w:marTop w:val="0"/>
          <w:marBottom w:val="0"/>
          <w:divBdr>
            <w:top w:val="none" w:sz="0" w:space="0" w:color="auto"/>
            <w:left w:val="none" w:sz="0" w:space="0" w:color="auto"/>
            <w:bottom w:val="none" w:sz="0" w:space="0" w:color="auto"/>
            <w:right w:val="none" w:sz="0" w:space="0" w:color="auto"/>
          </w:divBdr>
        </w:div>
        <w:div w:id="1031223994">
          <w:marLeft w:val="0"/>
          <w:marRight w:val="0"/>
          <w:marTop w:val="0"/>
          <w:marBottom w:val="0"/>
          <w:divBdr>
            <w:top w:val="none" w:sz="0" w:space="0" w:color="auto"/>
            <w:left w:val="none" w:sz="0" w:space="0" w:color="auto"/>
            <w:bottom w:val="none" w:sz="0" w:space="0" w:color="auto"/>
            <w:right w:val="none" w:sz="0" w:space="0" w:color="auto"/>
          </w:divBdr>
        </w:div>
        <w:div w:id="2078550614">
          <w:marLeft w:val="0"/>
          <w:marRight w:val="0"/>
          <w:marTop w:val="0"/>
          <w:marBottom w:val="0"/>
          <w:divBdr>
            <w:top w:val="none" w:sz="0" w:space="0" w:color="auto"/>
            <w:left w:val="none" w:sz="0" w:space="0" w:color="auto"/>
            <w:bottom w:val="none" w:sz="0" w:space="0" w:color="auto"/>
            <w:right w:val="none" w:sz="0" w:space="0" w:color="auto"/>
          </w:divBdr>
        </w:div>
        <w:div w:id="1252852439">
          <w:marLeft w:val="0"/>
          <w:marRight w:val="0"/>
          <w:marTop w:val="0"/>
          <w:marBottom w:val="0"/>
          <w:divBdr>
            <w:top w:val="none" w:sz="0" w:space="0" w:color="auto"/>
            <w:left w:val="none" w:sz="0" w:space="0" w:color="auto"/>
            <w:bottom w:val="none" w:sz="0" w:space="0" w:color="auto"/>
            <w:right w:val="none" w:sz="0" w:space="0" w:color="auto"/>
          </w:divBdr>
        </w:div>
        <w:div w:id="1753701786">
          <w:marLeft w:val="0"/>
          <w:marRight w:val="0"/>
          <w:marTop w:val="0"/>
          <w:marBottom w:val="0"/>
          <w:divBdr>
            <w:top w:val="none" w:sz="0" w:space="0" w:color="auto"/>
            <w:left w:val="none" w:sz="0" w:space="0" w:color="auto"/>
            <w:bottom w:val="none" w:sz="0" w:space="0" w:color="auto"/>
            <w:right w:val="none" w:sz="0" w:space="0" w:color="auto"/>
          </w:divBdr>
        </w:div>
        <w:div w:id="131945213">
          <w:marLeft w:val="0"/>
          <w:marRight w:val="0"/>
          <w:marTop w:val="0"/>
          <w:marBottom w:val="0"/>
          <w:divBdr>
            <w:top w:val="none" w:sz="0" w:space="0" w:color="auto"/>
            <w:left w:val="none" w:sz="0" w:space="0" w:color="auto"/>
            <w:bottom w:val="none" w:sz="0" w:space="0" w:color="auto"/>
            <w:right w:val="none" w:sz="0" w:space="0" w:color="auto"/>
          </w:divBdr>
        </w:div>
        <w:div w:id="1540704324">
          <w:marLeft w:val="0"/>
          <w:marRight w:val="0"/>
          <w:marTop w:val="0"/>
          <w:marBottom w:val="0"/>
          <w:divBdr>
            <w:top w:val="none" w:sz="0" w:space="0" w:color="auto"/>
            <w:left w:val="none" w:sz="0" w:space="0" w:color="auto"/>
            <w:bottom w:val="none" w:sz="0" w:space="0" w:color="auto"/>
            <w:right w:val="none" w:sz="0" w:space="0" w:color="auto"/>
          </w:divBdr>
        </w:div>
        <w:div w:id="2132549665">
          <w:marLeft w:val="0"/>
          <w:marRight w:val="0"/>
          <w:marTop w:val="0"/>
          <w:marBottom w:val="0"/>
          <w:divBdr>
            <w:top w:val="none" w:sz="0" w:space="0" w:color="auto"/>
            <w:left w:val="none" w:sz="0" w:space="0" w:color="auto"/>
            <w:bottom w:val="none" w:sz="0" w:space="0" w:color="auto"/>
            <w:right w:val="none" w:sz="0" w:space="0" w:color="auto"/>
          </w:divBdr>
        </w:div>
        <w:div w:id="668144721">
          <w:marLeft w:val="0"/>
          <w:marRight w:val="0"/>
          <w:marTop w:val="0"/>
          <w:marBottom w:val="0"/>
          <w:divBdr>
            <w:top w:val="none" w:sz="0" w:space="0" w:color="auto"/>
            <w:left w:val="none" w:sz="0" w:space="0" w:color="auto"/>
            <w:bottom w:val="none" w:sz="0" w:space="0" w:color="auto"/>
            <w:right w:val="none" w:sz="0" w:space="0" w:color="auto"/>
          </w:divBdr>
        </w:div>
        <w:div w:id="1657757908">
          <w:marLeft w:val="0"/>
          <w:marRight w:val="0"/>
          <w:marTop w:val="0"/>
          <w:marBottom w:val="0"/>
          <w:divBdr>
            <w:top w:val="none" w:sz="0" w:space="0" w:color="auto"/>
            <w:left w:val="none" w:sz="0" w:space="0" w:color="auto"/>
            <w:bottom w:val="none" w:sz="0" w:space="0" w:color="auto"/>
            <w:right w:val="none" w:sz="0" w:space="0" w:color="auto"/>
          </w:divBdr>
        </w:div>
        <w:div w:id="927617405">
          <w:marLeft w:val="0"/>
          <w:marRight w:val="0"/>
          <w:marTop w:val="0"/>
          <w:marBottom w:val="0"/>
          <w:divBdr>
            <w:top w:val="none" w:sz="0" w:space="0" w:color="auto"/>
            <w:left w:val="none" w:sz="0" w:space="0" w:color="auto"/>
            <w:bottom w:val="none" w:sz="0" w:space="0" w:color="auto"/>
            <w:right w:val="none" w:sz="0" w:space="0" w:color="auto"/>
          </w:divBdr>
        </w:div>
        <w:div w:id="1311786155">
          <w:marLeft w:val="0"/>
          <w:marRight w:val="0"/>
          <w:marTop w:val="0"/>
          <w:marBottom w:val="0"/>
          <w:divBdr>
            <w:top w:val="none" w:sz="0" w:space="0" w:color="auto"/>
            <w:left w:val="none" w:sz="0" w:space="0" w:color="auto"/>
            <w:bottom w:val="none" w:sz="0" w:space="0" w:color="auto"/>
            <w:right w:val="none" w:sz="0" w:space="0" w:color="auto"/>
          </w:divBdr>
        </w:div>
        <w:div w:id="2020809078">
          <w:marLeft w:val="0"/>
          <w:marRight w:val="0"/>
          <w:marTop w:val="0"/>
          <w:marBottom w:val="0"/>
          <w:divBdr>
            <w:top w:val="none" w:sz="0" w:space="0" w:color="auto"/>
            <w:left w:val="none" w:sz="0" w:space="0" w:color="auto"/>
            <w:bottom w:val="none" w:sz="0" w:space="0" w:color="auto"/>
            <w:right w:val="none" w:sz="0" w:space="0" w:color="auto"/>
          </w:divBdr>
        </w:div>
        <w:div w:id="1564025010">
          <w:marLeft w:val="0"/>
          <w:marRight w:val="0"/>
          <w:marTop w:val="0"/>
          <w:marBottom w:val="0"/>
          <w:divBdr>
            <w:top w:val="none" w:sz="0" w:space="0" w:color="auto"/>
            <w:left w:val="none" w:sz="0" w:space="0" w:color="auto"/>
            <w:bottom w:val="none" w:sz="0" w:space="0" w:color="auto"/>
            <w:right w:val="none" w:sz="0" w:space="0" w:color="auto"/>
          </w:divBdr>
        </w:div>
        <w:div w:id="1384866418">
          <w:marLeft w:val="0"/>
          <w:marRight w:val="0"/>
          <w:marTop w:val="0"/>
          <w:marBottom w:val="0"/>
          <w:divBdr>
            <w:top w:val="none" w:sz="0" w:space="0" w:color="auto"/>
            <w:left w:val="none" w:sz="0" w:space="0" w:color="auto"/>
            <w:bottom w:val="none" w:sz="0" w:space="0" w:color="auto"/>
            <w:right w:val="none" w:sz="0" w:space="0" w:color="auto"/>
          </w:divBdr>
        </w:div>
        <w:div w:id="1517885715">
          <w:marLeft w:val="0"/>
          <w:marRight w:val="0"/>
          <w:marTop w:val="0"/>
          <w:marBottom w:val="0"/>
          <w:divBdr>
            <w:top w:val="none" w:sz="0" w:space="0" w:color="auto"/>
            <w:left w:val="none" w:sz="0" w:space="0" w:color="auto"/>
            <w:bottom w:val="none" w:sz="0" w:space="0" w:color="auto"/>
            <w:right w:val="none" w:sz="0" w:space="0" w:color="auto"/>
          </w:divBdr>
        </w:div>
        <w:div w:id="209072851">
          <w:marLeft w:val="0"/>
          <w:marRight w:val="0"/>
          <w:marTop w:val="0"/>
          <w:marBottom w:val="0"/>
          <w:divBdr>
            <w:top w:val="none" w:sz="0" w:space="0" w:color="auto"/>
            <w:left w:val="none" w:sz="0" w:space="0" w:color="auto"/>
            <w:bottom w:val="none" w:sz="0" w:space="0" w:color="auto"/>
            <w:right w:val="none" w:sz="0" w:space="0" w:color="auto"/>
          </w:divBdr>
        </w:div>
        <w:div w:id="1890454755">
          <w:marLeft w:val="0"/>
          <w:marRight w:val="0"/>
          <w:marTop w:val="0"/>
          <w:marBottom w:val="0"/>
          <w:divBdr>
            <w:top w:val="none" w:sz="0" w:space="0" w:color="auto"/>
            <w:left w:val="none" w:sz="0" w:space="0" w:color="auto"/>
            <w:bottom w:val="none" w:sz="0" w:space="0" w:color="auto"/>
            <w:right w:val="none" w:sz="0" w:space="0" w:color="auto"/>
          </w:divBdr>
        </w:div>
        <w:div w:id="1916933656">
          <w:marLeft w:val="0"/>
          <w:marRight w:val="0"/>
          <w:marTop w:val="0"/>
          <w:marBottom w:val="0"/>
          <w:divBdr>
            <w:top w:val="none" w:sz="0" w:space="0" w:color="auto"/>
            <w:left w:val="none" w:sz="0" w:space="0" w:color="auto"/>
            <w:bottom w:val="none" w:sz="0" w:space="0" w:color="auto"/>
            <w:right w:val="none" w:sz="0" w:space="0" w:color="auto"/>
          </w:divBdr>
        </w:div>
        <w:div w:id="638220867">
          <w:marLeft w:val="0"/>
          <w:marRight w:val="0"/>
          <w:marTop w:val="0"/>
          <w:marBottom w:val="0"/>
          <w:divBdr>
            <w:top w:val="none" w:sz="0" w:space="0" w:color="auto"/>
            <w:left w:val="none" w:sz="0" w:space="0" w:color="auto"/>
            <w:bottom w:val="none" w:sz="0" w:space="0" w:color="auto"/>
            <w:right w:val="none" w:sz="0" w:space="0" w:color="auto"/>
          </w:divBdr>
        </w:div>
        <w:div w:id="1993944860">
          <w:marLeft w:val="0"/>
          <w:marRight w:val="0"/>
          <w:marTop w:val="0"/>
          <w:marBottom w:val="0"/>
          <w:divBdr>
            <w:top w:val="none" w:sz="0" w:space="0" w:color="auto"/>
            <w:left w:val="none" w:sz="0" w:space="0" w:color="auto"/>
            <w:bottom w:val="none" w:sz="0" w:space="0" w:color="auto"/>
            <w:right w:val="none" w:sz="0" w:space="0" w:color="auto"/>
          </w:divBdr>
        </w:div>
        <w:div w:id="1654027059">
          <w:marLeft w:val="0"/>
          <w:marRight w:val="0"/>
          <w:marTop w:val="0"/>
          <w:marBottom w:val="0"/>
          <w:divBdr>
            <w:top w:val="none" w:sz="0" w:space="0" w:color="auto"/>
            <w:left w:val="none" w:sz="0" w:space="0" w:color="auto"/>
            <w:bottom w:val="none" w:sz="0" w:space="0" w:color="auto"/>
            <w:right w:val="none" w:sz="0" w:space="0" w:color="auto"/>
          </w:divBdr>
        </w:div>
        <w:div w:id="169415370">
          <w:marLeft w:val="0"/>
          <w:marRight w:val="0"/>
          <w:marTop w:val="0"/>
          <w:marBottom w:val="0"/>
          <w:divBdr>
            <w:top w:val="none" w:sz="0" w:space="0" w:color="auto"/>
            <w:left w:val="none" w:sz="0" w:space="0" w:color="auto"/>
            <w:bottom w:val="none" w:sz="0" w:space="0" w:color="auto"/>
            <w:right w:val="none" w:sz="0" w:space="0" w:color="auto"/>
          </w:divBdr>
        </w:div>
        <w:div w:id="1767648141">
          <w:marLeft w:val="0"/>
          <w:marRight w:val="0"/>
          <w:marTop w:val="0"/>
          <w:marBottom w:val="0"/>
          <w:divBdr>
            <w:top w:val="none" w:sz="0" w:space="0" w:color="auto"/>
            <w:left w:val="none" w:sz="0" w:space="0" w:color="auto"/>
            <w:bottom w:val="none" w:sz="0" w:space="0" w:color="auto"/>
            <w:right w:val="none" w:sz="0" w:space="0" w:color="auto"/>
          </w:divBdr>
        </w:div>
        <w:div w:id="1115173633">
          <w:marLeft w:val="0"/>
          <w:marRight w:val="0"/>
          <w:marTop w:val="0"/>
          <w:marBottom w:val="0"/>
          <w:divBdr>
            <w:top w:val="none" w:sz="0" w:space="0" w:color="auto"/>
            <w:left w:val="none" w:sz="0" w:space="0" w:color="auto"/>
            <w:bottom w:val="none" w:sz="0" w:space="0" w:color="auto"/>
            <w:right w:val="none" w:sz="0" w:space="0" w:color="auto"/>
          </w:divBdr>
        </w:div>
        <w:div w:id="901021601">
          <w:marLeft w:val="0"/>
          <w:marRight w:val="0"/>
          <w:marTop w:val="0"/>
          <w:marBottom w:val="0"/>
          <w:divBdr>
            <w:top w:val="none" w:sz="0" w:space="0" w:color="auto"/>
            <w:left w:val="none" w:sz="0" w:space="0" w:color="auto"/>
            <w:bottom w:val="none" w:sz="0" w:space="0" w:color="auto"/>
            <w:right w:val="none" w:sz="0" w:space="0" w:color="auto"/>
          </w:divBdr>
        </w:div>
        <w:div w:id="1816025854">
          <w:marLeft w:val="0"/>
          <w:marRight w:val="0"/>
          <w:marTop w:val="0"/>
          <w:marBottom w:val="0"/>
          <w:divBdr>
            <w:top w:val="none" w:sz="0" w:space="0" w:color="auto"/>
            <w:left w:val="none" w:sz="0" w:space="0" w:color="auto"/>
            <w:bottom w:val="none" w:sz="0" w:space="0" w:color="auto"/>
            <w:right w:val="none" w:sz="0" w:space="0" w:color="auto"/>
          </w:divBdr>
        </w:div>
        <w:div w:id="1638411249">
          <w:marLeft w:val="0"/>
          <w:marRight w:val="0"/>
          <w:marTop w:val="0"/>
          <w:marBottom w:val="0"/>
          <w:divBdr>
            <w:top w:val="none" w:sz="0" w:space="0" w:color="auto"/>
            <w:left w:val="none" w:sz="0" w:space="0" w:color="auto"/>
            <w:bottom w:val="none" w:sz="0" w:space="0" w:color="auto"/>
            <w:right w:val="none" w:sz="0" w:space="0" w:color="auto"/>
          </w:divBdr>
        </w:div>
        <w:div w:id="1621375479">
          <w:marLeft w:val="0"/>
          <w:marRight w:val="0"/>
          <w:marTop w:val="0"/>
          <w:marBottom w:val="0"/>
          <w:divBdr>
            <w:top w:val="none" w:sz="0" w:space="0" w:color="auto"/>
            <w:left w:val="none" w:sz="0" w:space="0" w:color="auto"/>
            <w:bottom w:val="none" w:sz="0" w:space="0" w:color="auto"/>
            <w:right w:val="none" w:sz="0" w:space="0" w:color="auto"/>
          </w:divBdr>
        </w:div>
        <w:div w:id="1379820527">
          <w:marLeft w:val="0"/>
          <w:marRight w:val="0"/>
          <w:marTop w:val="0"/>
          <w:marBottom w:val="0"/>
          <w:divBdr>
            <w:top w:val="none" w:sz="0" w:space="0" w:color="auto"/>
            <w:left w:val="none" w:sz="0" w:space="0" w:color="auto"/>
            <w:bottom w:val="none" w:sz="0" w:space="0" w:color="auto"/>
            <w:right w:val="none" w:sz="0" w:space="0" w:color="auto"/>
          </w:divBdr>
        </w:div>
        <w:div w:id="1851410055">
          <w:marLeft w:val="0"/>
          <w:marRight w:val="0"/>
          <w:marTop w:val="0"/>
          <w:marBottom w:val="0"/>
          <w:divBdr>
            <w:top w:val="none" w:sz="0" w:space="0" w:color="auto"/>
            <w:left w:val="none" w:sz="0" w:space="0" w:color="auto"/>
            <w:bottom w:val="none" w:sz="0" w:space="0" w:color="auto"/>
            <w:right w:val="none" w:sz="0" w:space="0" w:color="auto"/>
          </w:divBdr>
        </w:div>
        <w:div w:id="1035545482">
          <w:marLeft w:val="0"/>
          <w:marRight w:val="0"/>
          <w:marTop w:val="0"/>
          <w:marBottom w:val="0"/>
          <w:divBdr>
            <w:top w:val="none" w:sz="0" w:space="0" w:color="auto"/>
            <w:left w:val="none" w:sz="0" w:space="0" w:color="auto"/>
            <w:bottom w:val="none" w:sz="0" w:space="0" w:color="auto"/>
            <w:right w:val="none" w:sz="0" w:space="0" w:color="auto"/>
          </w:divBdr>
        </w:div>
        <w:div w:id="1830898032">
          <w:marLeft w:val="0"/>
          <w:marRight w:val="0"/>
          <w:marTop w:val="0"/>
          <w:marBottom w:val="0"/>
          <w:divBdr>
            <w:top w:val="none" w:sz="0" w:space="0" w:color="auto"/>
            <w:left w:val="none" w:sz="0" w:space="0" w:color="auto"/>
            <w:bottom w:val="none" w:sz="0" w:space="0" w:color="auto"/>
            <w:right w:val="none" w:sz="0" w:space="0" w:color="auto"/>
          </w:divBdr>
        </w:div>
        <w:div w:id="1860270190">
          <w:marLeft w:val="0"/>
          <w:marRight w:val="0"/>
          <w:marTop w:val="0"/>
          <w:marBottom w:val="0"/>
          <w:divBdr>
            <w:top w:val="none" w:sz="0" w:space="0" w:color="auto"/>
            <w:left w:val="none" w:sz="0" w:space="0" w:color="auto"/>
            <w:bottom w:val="none" w:sz="0" w:space="0" w:color="auto"/>
            <w:right w:val="none" w:sz="0" w:space="0" w:color="auto"/>
          </w:divBdr>
        </w:div>
        <w:div w:id="920524412">
          <w:marLeft w:val="0"/>
          <w:marRight w:val="0"/>
          <w:marTop w:val="0"/>
          <w:marBottom w:val="0"/>
          <w:divBdr>
            <w:top w:val="none" w:sz="0" w:space="0" w:color="auto"/>
            <w:left w:val="none" w:sz="0" w:space="0" w:color="auto"/>
            <w:bottom w:val="none" w:sz="0" w:space="0" w:color="auto"/>
            <w:right w:val="none" w:sz="0" w:space="0" w:color="auto"/>
          </w:divBdr>
        </w:div>
        <w:div w:id="787166204">
          <w:marLeft w:val="0"/>
          <w:marRight w:val="0"/>
          <w:marTop w:val="0"/>
          <w:marBottom w:val="0"/>
          <w:divBdr>
            <w:top w:val="none" w:sz="0" w:space="0" w:color="auto"/>
            <w:left w:val="none" w:sz="0" w:space="0" w:color="auto"/>
            <w:bottom w:val="none" w:sz="0" w:space="0" w:color="auto"/>
            <w:right w:val="none" w:sz="0" w:space="0" w:color="auto"/>
          </w:divBdr>
        </w:div>
        <w:div w:id="1587959328">
          <w:marLeft w:val="0"/>
          <w:marRight w:val="0"/>
          <w:marTop w:val="0"/>
          <w:marBottom w:val="0"/>
          <w:divBdr>
            <w:top w:val="none" w:sz="0" w:space="0" w:color="auto"/>
            <w:left w:val="none" w:sz="0" w:space="0" w:color="auto"/>
            <w:bottom w:val="none" w:sz="0" w:space="0" w:color="auto"/>
            <w:right w:val="none" w:sz="0" w:space="0" w:color="auto"/>
          </w:divBdr>
        </w:div>
        <w:div w:id="717893764">
          <w:marLeft w:val="0"/>
          <w:marRight w:val="0"/>
          <w:marTop w:val="0"/>
          <w:marBottom w:val="0"/>
          <w:divBdr>
            <w:top w:val="none" w:sz="0" w:space="0" w:color="auto"/>
            <w:left w:val="none" w:sz="0" w:space="0" w:color="auto"/>
            <w:bottom w:val="none" w:sz="0" w:space="0" w:color="auto"/>
            <w:right w:val="none" w:sz="0" w:space="0" w:color="auto"/>
          </w:divBdr>
        </w:div>
        <w:div w:id="1342120653">
          <w:marLeft w:val="0"/>
          <w:marRight w:val="0"/>
          <w:marTop w:val="0"/>
          <w:marBottom w:val="0"/>
          <w:divBdr>
            <w:top w:val="none" w:sz="0" w:space="0" w:color="auto"/>
            <w:left w:val="none" w:sz="0" w:space="0" w:color="auto"/>
            <w:bottom w:val="none" w:sz="0" w:space="0" w:color="auto"/>
            <w:right w:val="none" w:sz="0" w:space="0" w:color="auto"/>
          </w:divBdr>
        </w:div>
        <w:div w:id="859928799">
          <w:marLeft w:val="0"/>
          <w:marRight w:val="0"/>
          <w:marTop w:val="0"/>
          <w:marBottom w:val="0"/>
          <w:divBdr>
            <w:top w:val="none" w:sz="0" w:space="0" w:color="auto"/>
            <w:left w:val="none" w:sz="0" w:space="0" w:color="auto"/>
            <w:bottom w:val="none" w:sz="0" w:space="0" w:color="auto"/>
            <w:right w:val="none" w:sz="0" w:space="0" w:color="auto"/>
          </w:divBdr>
        </w:div>
        <w:div w:id="548566766">
          <w:marLeft w:val="0"/>
          <w:marRight w:val="0"/>
          <w:marTop w:val="0"/>
          <w:marBottom w:val="0"/>
          <w:divBdr>
            <w:top w:val="none" w:sz="0" w:space="0" w:color="auto"/>
            <w:left w:val="none" w:sz="0" w:space="0" w:color="auto"/>
            <w:bottom w:val="none" w:sz="0" w:space="0" w:color="auto"/>
            <w:right w:val="none" w:sz="0" w:space="0" w:color="auto"/>
          </w:divBdr>
        </w:div>
        <w:div w:id="584530987">
          <w:marLeft w:val="0"/>
          <w:marRight w:val="0"/>
          <w:marTop w:val="0"/>
          <w:marBottom w:val="0"/>
          <w:divBdr>
            <w:top w:val="none" w:sz="0" w:space="0" w:color="auto"/>
            <w:left w:val="none" w:sz="0" w:space="0" w:color="auto"/>
            <w:bottom w:val="none" w:sz="0" w:space="0" w:color="auto"/>
            <w:right w:val="none" w:sz="0" w:space="0" w:color="auto"/>
          </w:divBdr>
        </w:div>
        <w:div w:id="1445340856">
          <w:marLeft w:val="0"/>
          <w:marRight w:val="0"/>
          <w:marTop w:val="0"/>
          <w:marBottom w:val="0"/>
          <w:divBdr>
            <w:top w:val="none" w:sz="0" w:space="0" w:color="auto"/>
            <w:left w:val="none" w:sz="0" w:space="0" w:color="auto"/>
            <w:bottom w:val="none" w:sz="0" w:space="0" w:color="auto"/>
            <w:right w:val="none" w:sz="0" w:space="0" w:color="auto"/>
          </w:divBdr>
        </w:div>
        <w:div w:id="2063870856">
          <w:marLeft w:val="0"/>
          <w:marRight w:val="0"/>
          <w:marTop w:val="0"/>
          <w:marBottom w:val="0"/>
          <w:divBdr>
            <w:top w:val="none" w:sz="0" w:space="0" w:color="auto"/>
            <w:left w:val="none" w:sz="0" w:space="0" w:color="auto"/>
            <w:bottom w:val="none" w:sz="0" w:space="0" w:color="auto"/>
            <w:right w:val="none" w:sz="0" w:space="0" w:color="auto"/>
          </w:divBdr>
        </w:div>
        <w:div w:id="522591260">
          <w:marLeft w:val="0"/>
          <w:marRight w:val="0"/>
          <w:marTop w:val="0"/>
          <w:marBottom w:val="0"/>
          <w:divBdr>
            <w:top w:val="none" w:sz="0" w:space="0" w:color="auto"/>
            <w:left w:val="none" w:sz="0" w:space="0" w:color="auto"/>
            <w:bottom w:val="none" w:sz="0" w:space="0" w:color="auto"/>
            <w:right w:val="none" w:sz="0" w:space="0" w:color="auto"/>
          </w:divBdr>
        </w:div>
        <w:div w:id="2031106770">
          <w:marLeft w:val="0"/>
          <w:marRight w:val="0"/>
          <w:marTop w:val="0"/>
          <w:marBottom w:val="0"/>
          <w:divBdr>
            <w:top w:val="none" w:sz="0" w:space="0" w:color="auto"/>
            <w:left w:val="none" w:sz="0" w:space="0" w:color="auto"/>
            <w:bottom w:val="none" w:sz="0" w:space="0" w:color="auto"/>
            <w:right w:val="none" w:sz="0" w:space="0" w:color="auto"/>
          </w:divBdr>
        </w:div>
        <w:div w:id="643317084">
          <w:marLeft w:val="0"/>
          <w:marRight w:val="0"/>
          <w:marTop w:val="0"/>
          <w:marBottom w:val="0"/>
          <w:divBdr>
            <w:top w:val="none" w:sz="0" w:space="0" w:color="auto"/>
            <w:left w:val="none" w:sz="0" w:space="0" w:color="auto"/>
            <w:bottom w:val="none" w:sz="0" w:space="0" w:color="auto"/>
            <w:right w:val="none" w:sz="0" w:space="0" w:color="auto"/>
          </w:divBdr>
        </w:div>
        <w:div w:id="159783517">
          <w:marLeft w:val="0"/>
          <w:marRight w:val="0"/>
          <w:marTop w:val="0"/>
          <w:marBottom w:val="0"/>
          <w:divBdr>
            <w:top w:val="none" w:sz="0" w:space="0" w:color="auto"/>
            <w:left w:val="none" w:sz="0" w:space="0" w:color="auto"/>
            <w:bottom w:val="none" w:sz="0" w:space="0" w:color="auto"/>
            <w:right w:val="none" w:sz="0" w:space="0" w:color="auto"/>
          </w:divBdr>
        </w:div>
        <w:div w:id="44070168">
          <w:marLeft w:val="0"/>
          <w:marRight w:val="0"/>
          <w:marTop w:val="0"/>
          <w:marBottom w:val="0"/>
          <w:divBdr>
            <w:top w:val="none" w:sz="0" w:space="0" w:color="auto"/>
            <w:left w:val="none" w:sz="0" w:space="0" w:color="auto"/>
            <w:bottom w:val="none" w:sz="0" w:space="0" w:color="auto"/>
            <w:right w:val="none" w:sz="0" w:space="0" w:color="auto"/>
          </w:divBdr>
        </w:div>
        <w:div w:id="873617716">
          <w:marLeft w:val="0"/>
          <w:marRight w:val="0"/>
          <w:marTop w:val="0"/>
          <w:marBottom w:val="0"/>
          <w:divBdr>
            <w:top w:val="none" w:sz="0" w:space="0" w:color="auto"/>
            <w:left w:val="none" w:sz="0" w:space="0" w:color="auto"/>
            <w:bottom w:val="none" w:sz="0" w:space="0" w:color="auto"/>
            <w:right w:val="none" w:sz="0" w:space="0" w:color="auto"/>
          </w:divBdr>
        </w:div>
        <w:div w:id="1390152628">
          <w:marLeft w:val="0"/>
          <w:marRight w:val="0"/>
          <w:marTop w:val="0"/>
          <w:marBottom w:val="0"/>
          <w:divBdr>
            <w:top w:val="none" w:sz="0" w:space="0" w:color="auto"/>
            <w:left w:val="none" w:sz="0" w:space="0" w:color="auto"/>
            <w:bottom w:val="none" w:sz="0" w:space="0" w:color="auto"/>
            <w:right w:val="none" w:sz="0" w:space="0" w:color="auto"/>
          </w:divBdr>
        </w:div>
        <w:div w:id="240022790">
          <w:marLeft w:val="0"/>
          <w:marRight w:val="0"/>
          <w:marTop w:val="0"/>
          <w:marBottom w:val="0"/>
          <w:divBdr>
            <w:top w:val="none" w:sz="0" w:space="0" w:color="auto"/>
            <w:left w:val="none" w:sz="0" w:space="0" w:color="auto"/>
            <w:bottom w:val="none" w:sz="0" w:space="0" w:color="auto"/>
            <w:right w:val="none" w:sz="0" w:space="0" w:color="auto"/>
          </w:divBdr>
        </w:div>
        <w:div w:id="544610039">
          <w:marLeft w:val="0"/>
          <w:marRight w:val="0"/>
          <w:marTop w:val="0"/>
          <w:marBottom w:val="0"/>
          <w:divBdr>
            <w:top w:val="none" w:sz="0" w:space="0" w:color="auto"/>
            <w:left w:val="none" w:sz="0" w:space="0" w:color="auto"/>
            <w:bottom w:val="none" w:sz="0" w:space="0" w:color="auto"/>
            <w:right w:val="none" w:sz="0" w:space="0" w:color="auto"/>
          </w:divBdr>
        </w:div>
        <w:div w:id="2137334819">
          <w:marLeft w:val="0"/>
          <w:marRight w:val="0"/>
          <w:marTop w:val="0"/>
          <w:marBottom w:val="0"/>
          <w:divBdr>
            <w:top w:val="none" w:sz="0" w:space="0" w:color="auto"/>
            <w:left w:val="none" w:sz="0" w:space="0" w:color="auto"/>
            <w:bottom w:val="none" w:sz="0" w:space="0" w:color="auto"/>
            <w:right w:val="none" w:sz="0" w:space="0" w:color="auto"/>
          </w:divBdr>
        </w:div>
        <w:div w:id="1756896252">
          <w:marLeft w:val="0"/>
          <w:marRight w:val="0"/>
          <w:marTop w:val="0"/>
          <w:marBottom w:val="0"/>
          <w:divBdr>
            <w:top w:val="none" w:sz="0" w:space="0" w:color="auto"/>
            <w:left w:val="none" w:sz="0" w:space="0" w:color="auto"/>
            <w:bottom w:val="none" w:sz="0" w:space="0" w:color="auto"/>
            <w:right w:val="none" w:sz="0" w:space="0" w:color="auto"/>
          </w:divBdr>
        </w:div>
        <w:div w:id="851918991">
          <w:marLeft w:val="0"/>
          <w:marRight w:val="0"/>
          <w:marTop w:val="0"/>
          <w:marBottom w:val="0"/>
          <w:divBdr>
            <w:top w:val="none" w:sz="0" w:space="0" w:color="auto"/>
            <w:left w:val="none" w:sz="0" w:space="0" w:color="auto"/>
            <w:bottom w:val="none" w:sz="0" w:space="0" w:color="auto"/>
            <w:right w:val="none" w:sz="0" w:space="0" w:color="auto"/>
          </w:divBdr>
        </w:div>
        <w:div w:id="1281839354">
          <w:marLeft w:val="0"/>
          <w:marRight w:val="0"/>
          <w:marTop w:val="0"/>
          <w:marBottom w:val="0"/>
          <w:divBdr>
            <w:top w:val="none" w:sz="0" w:space="0" w:color="auto"/>
            <w:left w:val="none" w:sz="0" w:space="0" w:color="auto"/>
            <w:bottom w:val="none" w:sz="0" w:space="0" w:color="auto"/>
            <w:right w:val="none" w:sz="0" w:space="0" w:color="auto"/>
          </w:divBdr>
        </w:div>
        <w:div w:id="638070756">
          <w:marLeft w:val="0"/>
          <w:marRight w:val="0"/>
          <w:marTop w:val="0"/>
          <w:marBottom w:val="0"/>
          <w:divBdr>
            <w:top w:val="none" w:sz="0" w:space="0" w:color="auto"/>
            <w:left w:val="none" w:sz="0" w:space="0" w:color="auto"/>
            <w:bottom w:val="none" w:sz="0" w:space="0" w:color="auto"/>
            <w:right w:val="none" w:sz="0" w:space="0" w:color="auto"/>
          </w:divBdr>
        </w:div>
        <w:div w:id="1511095529">
          <w:marLeft w:val="0"/>
          <w:marRight w:val="0"/>
          <w:marTop w:val="0"/>
          <w:marBottom w:val="0"/>
          <w:divBdr>
            <w:top w:val="none" w:sz="0" w:space="0" w:color="auto"/>
            <w:left w:val="none" w:sz="0" w:space="0" w:color="auto"/>
            <w:bottom w:val="none" w:sz="0" w:space="0" w:color="auto"/>
            <w:right w:val="none" w:sz="0" w:space="0" w:color="auto"/>
          </w:divBdr>
        </w:div>
        <w:div w:id="653948281">
          <w:marLeft w:val="0"/>
          <w:marRight w:val="0"/>
          <w:marTop w:val="0"/>
          <w:marBottom w:val="0"/>
          <w:divBdr>
            <w:top w:val="none" w:sz="0" w:space="0" w:color="auto"/>
            <w:left w:val="none" w:sz="0" w:space="0" w:color="auto"/>
            <w:bottom w:val="none" w:sz="0" w:space="0" w:color="auto"/>
            <w:right w:val="none" w:sz="0" w:space="0" w:color="auto"/>
          </w:divBdr>
        </w:div>
        <w:div w:id="1309817853">
          <w:marLeft w:val="0"/>
          <w:marRight w:val="0"/>
          <w:marTop w:val="0"/>
          <w:marBottom w:val="0"/>
          <w:divBdr>
            <w:top w:val="none" w:sz="0" w:space="0" w:color="auto"/>
            <w:left w:val="none" w:sz="0" w:space="0" w:color="auto"/>
            <w:bottom w:val="none" w:sz="0" w:space="0" w:color="auto"/>
            <w:right w:val="none" w:sz="0" w:space="0" w:color="auto"/>
          </w:divBdr>
        </w:div>
        <w:div w:id="21979095">
          <w:marLeft w:val="0"/>
          <w:marRight w:val="0"/>
          <w:marTop w:val="0"/>
          <w:marBottom w:val="0"/>
          <w:divBdr>
            <w:top w:val="none" w:sz="0" w:space="0" w:color="auto"/>
            <w:left w:val="none" w:sz="0" w:space="0" w:color="auto"/>
            <w:bottom w:val="none" w:sz="0" w:space="0" w:color="auto"/>
            <w:right w:val="none" w:sz="0" w:space="0" w:color="auto"/>
          </w:divBdr>
        </w:div>
        <w:div w:id="1923492960">
          <w:marLeft w:val="0"/>
          <w:marRight w:val="0"/>
          <w:marTop w:val="0"/>
          <w:marBottom w:val="0"/>
          <w:divBdr>
            <w:top w:val="none" w:sz="0" w:space="0" w:color="auto"/>
            <w:left w:val="none" w:sz="0" w:space="0" w:color="auto"/>
            <w:bottom w:val="none" w:sz="0" w:space="0" w:color="auto"/>
            <w:right w:val="none" w:sz="0" w:space="0" w:color="auto"/>
          </w:divBdr>
        </w:div>
        <w:div w:id="1677153604">
          <w:marLeft w:val="0"/>
          <w:marRight w:val="0"/>
          <w:marTop w:val="0"/>
          <w:marBottom w:val="0"/>
          <w:divBdr>
            <w:top w:val="none" w:sz="0" w:space="0" w:color="auto"/>
            <w:left w:val="none" w:sz="0" w:space="0" w:color="auto"/>
            <w:bottom w:val="none" w:sz="0" w:space="0" w:color="auto"/>
            <w:right w:val="none" w:sz="0" w:space="0" w:color="auto"/>
          </w:divBdr>
        </w:div>
        <w:div w:id="623586260">
          <w:marLeft w:val="0"/>
          <w:marRight w:val="0"/>
          <w:marTop w:val="0"/>
          <w:marBottom w:val="0"/>
          <w:divBdr>
            <w:top w:val="none" w:sz="0" w:space="0" w:color="auto"/>
            <w:left w:val="none" w:sz="0" w:space="0" w:color="auto"/>
            <w:bottom w:val="none" w:sz="0" w:space="0" w:color="auto"/>
            <w:right w:val="none" w:sz="0" w:space="0" w:color="auto"/>
          </w:divBdr>
        </w:div>
        <w:div w:id="1918829238">
          <w:marLeft w:val="0"/>
          <w:marRight w:val="0"/>
          <w:marTop w:val="0"/>
          <w:marBottom w:val="0"/>
          <w:divBdr>
            <w:top w:val="none" w:sz="0" w:space="0" w:color="auto"/>
            <w:left w:val="none" w:sz="0" w:space="0" w:color="auto"/>
            <w:bottom w:val="none" w:sz="0" w:space="0" w:color="auto"/>
            <w:right w:val="none" w:sz="0" w:space="0" w:color="auto"/>
          </w:divBdr>
        </w:div>
        <w:div w:id="2066875082">
          <w:marLeft w:val="0"/>
          <w:marRight w:val="0"/>
          <w:marTop w:val="0"/>
          <w:marBottom w:val="0"/>
          <w:divBdr>
            <w:top w:val="none" w:sz="0" w:space="0" w:color="auto"/>
            <w:left w:val="none" w:sz="0" w:space="0" w:color="auto"/>
            <w:bottom w:val="none" w:sz="0" w:space="0" w:color="auto"/>
            <w:right w:val="none" w:sz="0" w:space="0" w:color="auto"/>
          </w:divBdr>
        </w:div>
        <w:div w:id="282082171">
          <w:marLeft w:val="0"/>
          <w:marRight w:val="0"/>
          <w:marTop w:val="0"/>
          <w:marBottom w:val="0"/>
          <w:divBdr>
            <w:top w:val="none" w:sz="0" w:space="0" w:color="auto"/>
            <w:left w:val="none" w:sz="0" w:space="0" w:color="auto"/>
            <w:bottom w:val="none" w:sz="0" w:space="0" w:color="auto"/>
            <w:right w:val="none" w:sz="0" w:space="0" w:color="auto"/>
          </w:divBdr>
        </w:div>
        <w:div w:id="1916549519">
          <w:marLeft w:val="0"/>
          <w:marRight w:val="0"/>
          <w:marTop w:val="0"/>
          <w:marBottom w:val="0"/>
          <w:divBdr>
            <w:top w:val="none" w:sz="0" w:space="0" w:color="auto"/>
            <w:left w:val="none" w:sz="0" w:space="0" w:color="auto"/>
            <w:bottom w:val="none" w:sz="0" w:space="0" w:color="auto"/>
            <w:right w:val="none" w:sz="0" w:space="0" w:color="auto"/>
          </w:divBdr>
        </w:div>
        <w:div w:id="1254166396">
          <w:marLeft w:val="0"/>
          <w:marRight w:val="0"/>
          <w:marTop w:val="0"/>
          <w:marBottom w:val="0"/>
          <w:divBdr>
            <w:top w:val="none" w:sz="0" w:space="0" w:color="auto"/>
            <w:left w:val="none" w:sz="0" w:space="0" w:color="auto"/>
            <w:bottom w:val="none" w:sz="0" w:space="0" w:color="auto"/>
            <w:right w:val="none" w:sz="0" w:space="0" w:color="auto"/>
          </w:divBdr>
        </w:div>
        <w:div w:id="115293546">
          <w:marLeft w:val="0"/>
          <w:marRight w:val="0"/>
          <w:marTop w:val="0"/>
          <w:marBottom w:val="0"/>
          <w:divBdr>
            <w:top w:val="none" w:sz="0" w:space="0" w:color="auto"/>
            <w:left w:val="none" w:sz="0" w:space="0" w:color="auto"/>
            <w:bottom w:val="none" w:sz="0" w:space="0" w:color="auto"/>
            <w:right w:val="none" w:sz="0" w:space="0" w:color="auto"/>
          </w:divBdr>
        </w:div>
        <w:div w:id="475882361">
          <w:marLeft w:val="0"/>
          <w:marRight w:val="0"/>
          <w:marTop w:val="0"/>
          <w:marBottom w:val="0"/>
          <w:divBdr>
            <w:top w:val="none" w:sz="0" w:space="0" w:color="auto"/>
            <w:left w:val="none" w:sz="0" w:space="0" w:color="auto"/>
            <w:bottom w:val="none" w:sz="0" w:space="0" w:color="auto"/>
            <w:right w:val="none" w:sz="0" w:space="0" w:color="auto"/>
          </w:divBdr>
        </w:div>
        <w:div w:id="1324509154">
          <w:marLeft w:val="0"/>
          <w:marRight w:val="0"/>
          <w:marTop w:val="0"/>
          <w:marBottom w:val="0"/>
          <w:divBdr>
            <w:top w:val="none" w:sz="0" w:space="0" w:color="auto"/>
            <w:left w:val="none" w:sz="0" w:space="0" w:color="auto"/>
            <w:bottom w:val="none" w:sz="0" w:space="0" w:color="auto"/>
            <w:right w:val="none" w:sz="0" w:space="0" w:color="auto"/>
          </w:divBdr>
        </w:div>
        <w:div w:id="1589074179">
          <w:marLeft w:val="0"/>
          <w:marRight w:val="0"/>
          <w:marTop w:val="0"/>
          <w:marBottom w:val="0"/>
          <w:divBdr>
            <w:top w:val="none" w:sz="0" w:space="0" w:color="auto"/>
            <w:left w:val="none" w:sz="0" w:space="0" w:color="auto"/>
            <w:bottom w:val="none" w:sz="0" w:space="0" w:color="auto"/>
            <w:right w:val="none" w:sz="0" w:space="0" w:color="auto"/>
          </w:divBdr>
        </w:div>
        <w:div w:id="1658219301">
          <w:marLeft w:val="0"/>
          <w:marRight w:val="0"/>
          <w:marTop w:val="0"/>
          <w:marBottom w:val="0"/>
          <w:divBdr>
            <w:top w:val="none" w:sz="0" w:space="0" w:color="auto"/>
            <w:left w:val="none" w:sz="0" w:space="0" w:color="auto"/>
            <w:bottom w:val="none" w:sz="0" w:space="0" w:color="auto"/>
            <w:right w:val="none" w:sz="0" w:space="0" w:color="auto"/>
          </w:divBdr>
        </w:div>
        <w:div w:id="159735656">
          <w:marLeft w:val="0"/>
          <w:marRight w:val="0"/>
          <w:marTop w:val="0"/>
          <w:marBottom w:val="0"/>
          <w:divBdr>
            <w:top w:val="none" w:sz="0" w:space="0" w:color="auto"/>
            <w:left w:val="none" w:sz="0" w:space="0" w:color="auto"/>
            <w:bottom w:val="none" w:sz="0" w:space="0" w:color="auto"/>
            <w:right w:val="none" w:sz="0" w:space="0" w:color="auto"/>
          </w:divBdr>
        </w:div>
        <w:div w:id="1252667913">
          <w:marLeft w:val="0"/>
          <w:marRight w:val="0"/>
          <w:marTop w:val="0"/>
          <w:marBottom w:val="0"/>
          <w:divBdr>
            <w:top w:val="none" w:sz="0" w:space="0" w:color="auto"/>
            <w:left w:val="none" w:sz="0" w:space="0" w:color="auto"/>
            <w:bottom w:val="none" w:sz="0" w:space="0" w:color="auto"/>
            <w:right w:val="none" w:sz="0" w:space="0" w:color="auto"/>
          </w:divBdr>
        </w:div>
        <w:div w:id="431825038">
          <w:marLeft w:val="0"/>
          <w:marRight w:val="0"/>
          <w:marTop w:val="0"/>
          <w:marBottom w:val="0"/>
          <w:divBdr>
            <w:top w:val="none" w:sz="0" w:space="0" w:color="auto"/>
            <w:left w:val="none" w:sz="0" w:space="0" w:color="auto"/>
            <w:bottom w:val="none" w:sz="0" w:space="0" w:color="auto"/>
            <w:right w:val="none" w:sz="0" w:space="0" w:color="auto"/>
          </w:divBdr>
        </w:div>
        <w:div w:id="36317964">
          <w:marLeft w:val="0"/>
          <w:marRight w:val="0"/>
          <w:marTop w:val="0"/>
          <w:marBottom w:val="0"/>
          <w:divBdr>
            <w:top w:val="none" w:sz="0" w:space="0" w:color="auto"/>
            <w:left w:val="none" w:sz="0" w:space="0" w:color="auto"/>
            <w:bottom w:val="none" w:sz="0" w:space="0" w:color="auto"/>
            <w:right w:val="none" w:sz="0" w:space="0" w:color="auto"/>
          </w:divBdr>
        </w:div>
        <w:div w:id="11147530">
          <w:marLeft w:val="0"/>
          <w:marRight w:val="0"/>
          <w:marTop w:val="0"/>
          <w:marBottom w:val="0"/>
          <w:divBdr>
            <w:top w:val="none" w:sz="0" w:space="0" w:color="auto"/>
            <w:left w:val="none" w:sz="0" w:space="0" w:color="auto"/>
            <w:bottom w:val="none" w:sz="0" w:space="0" w:color="auto"/>
            <w:right w:val="none" w:sz="0" w:space="0" w:color="auto"/>
          </w:divBdr>
        </w:div>
        <w:div w:id="849217940">
          <w:marLeft w:val="0"/>
          <w:marRight w:val="0"/>
          <w:marTop w:val="0"/>
          <w:marBottom w:val="0"/>
          <w:divBdr>
            <w:top w:val="none" w:sz="0" w:space="0" w:color="auto"/>
            <w:left w:val="none" w:sz="0" w:space="0" w:color="auto"/>
            <w:bottom w:val="none" w:sz="0" w:space="0" w:color="auto"/>
            <w:right w:val="none" w:sz="0" w:space="0" w:color="auto"/>
          </w:divBdr>
        </w:div>
        <w:div w:id="164055523">
          <w:marLeft w:val="0"/>
          <w:marRight w:val="0"/>
          <w:marTop w:val="0"/>
          <w:marBottom w:val="0"/>
          <w:divBdr>
            <w:top w:val="none" w:sz="0" w:space="0" w:color="auto"/>
            <w:left w:val="none" w:sz="0" w:space="0" w:color="auto"/>
            <w:bottom w:val="none" w:sz="0" w:space="0" w:color="auto"/>
            <w:right w:val="none" w:sz="0" w:space="0" w:color="auto"/>
          </w:divBdr>
        </w:div>
        <w:div w:id="963537446">
          <w:marLeft w:val="0"/>
          <w:marRight w:val="0"/>
          <w:marTop w:val="0"/>
          <w:marBottom w:val="0"/>
          <w:divBdr>
            <w:top w:val="none" w:sz="0" w:space="0" w:color="auto"/>
            <w:left w:val="none" w:sz="0" w:space="0" w:color="auto"/>
            <w:bottom w:val="none" w:sz="0" w:space="0" w:color="auto"/>
            <w:right w:val="none" w:sz="0" w:space="0" w:color="auto"/>
          </w:divBdr>
        </w:div>
        <w:div w:id="1220438643">
          <w:marLeft w:val="0"/>
          <w:marRight w:val="0"/>
          <w:marTop w:val="0"/>
          <w:marBottom w:val="0"/>
          <w:divBdr>
            <w:top w:val="none" w:sz="0" w:space="0" w:color="auto"/>
            <w:left w:val="none" w:sz="0" w:space="0" w:color="auto"/>
            <w:bottom w:val="none" w:sz="0" w:space="0" w:color="auto"/>
            <w:right w:val="none" w:sz="0" w:space="0" w:color="auto"/>
          </w:divBdr>
        </w:div>
        <w:div w:id="1624772024">
          <w:marLeft w:val="0"/>
          <w:marRight w:val="0"/>
          <w:marTop w:val="0"/>
          <w:marBottom w:val="0"/>
          <w:divBdr>
            <w:top w:val="none" w:sz="0" w:space="0" w:color="auto"/>
            <w:left w:val="none" w:sz="0" w:space="0" w:color="auto"/>
            <w:bottom w:val="none" w:sz="0" w:space="0" w:color="auto"/>
            <w:right w:val="none" w:sz="0" w:space="0" w:color="auto"/>
          </w:divBdr>
        </w:div>
        <w:div w:id="1579483758">
          <w:marLeft w:val="0"/>
          <w:marRight w:val="0"/>
          <w:marTop w:val="0"/>
          <w:marBottom w:val="0"/>
          <w:divBdr>
            <w:top w:val="none" w:sz="0" w:space="0" w:color="auto"/>
            <w:left w:val="none" w:sz="0" w:space="0" w:color="auto"/>
            <w:bottom w:val="none" w:sz="0" w:space="0" w:color="auto"/>
            <w:right w:val="none" w:sz="0" w:space="0" w:color="auto"/>
          </w:divBdr>
        </w:div>
        <w:div w:id="983119257">
          <w:marLeft w:val="0"/>
          <w:marRight w:val="0"/>
          <w:marTop w:val="0"/>
          <w:marBottom w:val="0"/>
          <w:divBdr>
            <w:top w:val="none" w:sz="0" w:space="0" w:color="auto"/>
            <w:left w:val="none" w:sz="0" w:space="0" w:color="auto"/>
            <w:bottom w:val="none" w:sz="0" w:space="0" w:color="auto"/>
            <w:right w:val="none" w:sz="0" w:space="0" w:color="auto"/>
          </w:divBdr>
        </w:div>
        <w:div w:id="1177959164">
          <w:marLeft w:val="0"/>
          <w:marRight w:val="0"/>
          <w:marTop w:val="0"/>
          <w:marBottom w:val="0"/>
          <w:divBdr>
            <w:top w:val="none" w:sz="0" w:space="0" w:color="auto"/>
            <w:left w:val="none" w:sz="0" w:space="0" w:color="auto"/>
            <w:bottom w:val="none" w:sz="0" w:space="0" w:color="auto"/>
            <w:right w:val="none" w:sz="0" w:space="0" w:color="auto"/>
          </w:divBdr>
        </w:div>
        <w:div w:id="1583837132">
          <w:marLeft w:val="0"/>
          <w:marRight w:val="0"/>
          <w:marTop w:val="0"/>
          <w:marBottom w:val="0"/>
          <w:divBdr>
            <w:top w:val="none" w:sz="0" w:space="0" w:color="auto"/>
            <w:left w:val="none" w:sz="0" w:space="0" w:color="auto"/>
            <w:bottom w:val="none" w:sz="0" w:space="0" w:color="auto"/>
            <w:right w:val="none" w:sz="0" w:space="0" w:color="auto"/>
          </w:divBdr>
        </w:div>
        <w:div w:id="211768091">
          <w:marLeft w:val="0"/>
          <w:marRight w:val="0"/>
          <w:marTop w:val="0"/>
          <w:marBottom w:val="0"/>
          <w:divBdr>
            <w:top w:val="none" w:sz="0" w:space="0" w:color="auto"/>
            <w:left w:val="none" w:sz="0" w:space="0" w:color="auto"/>
            <w:bottom w:val="none" w:sz="0" w:space="0" w:color="auto"/>
            <w:right w:val="none" w:sz="0" w:space="0" w:color="auto"/>
          </w:divBdr>
        </w:div>
        <w:div w:id="1267808338">
          <w:marLeft w:val="0"/>
          <w:marRight w:val="0"/>
          <w:marTop w:val="0"/>
          <w:marBottom w:val="0"/>
          <w:divBdr>
            <w:top w:val="none" w:sz="0" w:space="0" w:color="auto"/>
            <w:left w:val="none" w:sz="0" w:space="0" w:color="auto"/>
            <w:bottom w:val="none" w:sz="0" w:space="0" w:color="auto"/>
            <w:right w:val="none" w:sz="0" w:space="0" w:color="auto"/>
          </w:divBdr>
        </w:div>
        <w:div w:id="1210995025">
          <w:marLeft w:val="0"/>
          <w:marRight w:val="0"/>
          <w:marTop w:val="0"/>
          <w:marBottom w:val="0"/>
          <w:divBdr>
            <w:top w:val="none" w:sz="0" w:space="0" w:color="auto"/>
            <w:left w:val="none" w:sz="0" w:space="0" w:color="auto"/>
            <w:bottom w:val="none" w:sz="0" w:space="0" w:color="auto"/>
            <w:right w:val="none" w:sz="0" w:space="0" w:color="auto"/>
          </w:divBdr>
        </w:div>
        <w:div w:id="764106544">
          <w:marLeft w:val="0"/>
          <w:marRight w:val="0"/>
          <w:marTop w:val="0"/>
          <w:marBottom w:val="0"/>
          <w:divBdr>
            <w:top w:val="none" w:sz="0" w:space="0" w:color="auto"/>
            <w:left w:val="none" w:sz="0" w:space="0" w:color="auto"/>
            <w:bottom w:val="none" w:sz="0" w:space="0" w:color="auto"/>
            <w:right w:val="none" w:sz="0" w:space="0" w:color="auto"/>
          </w:divBdr>
        </w:div>
        <w:div w:id="2075736526">
          <w:marLeft w:val="0"/>
          <w:marRight w:val="0"/>
          <w:marTop w:val="0"/>
          <w:marBottom w:val="0"/>
          <w:divBdr>
            <w:top w:val="none" w:sz="0" w:space="0" w:color="auto"/>
            <w:left w:val="none" w:sz="0" w:space="0" w:color="auto"/>
            <w:bottom w:val="none" w:sz="0" w:space="0" w:color="auto"/>
            <w:right w:val="none" w:sz="0" w:space="0" w:color="auto"/>
          </w:divBdr>
        </w:div>
        <w:div w:id="708141682">
          <w:marLeft w:val="0"/>
          <w:marRight w:val="0"/>
          <w:marTop w:val="0"/>
          <w:marBottom w:val="0"/>
          <w:divBdr>
            <w:top w:val="none" w:sz="0" w:space="0" w:color="auto"/>
            <w:left w:val="none" w:sz="0" w:space="0" w:color="auto"/>
            <w:bottom w:val="none" w:sz="0" w:space="0" w:color="auto"/>
            <w:right w:val="none" w:sz="0" w:space="0" w:color="auto"/>
          </w:divBdr>
        </w:div>
        <w:div w:id="1538275638">
          <w:marLeft w:val="0"/>
          <w:marRight w:val="0"/>
          <w:marTop w:val="0"/>
          <w:marBottom w:val="0"/>
          <w:divBdr>
            <w:top w:val="none" w:sz="0" w:space="0" w:color="auto"/>
            <w:left w:val="none" w:sz="0" w:space="0" w:color="auto"/>
            <w:bottom w:val="none" w:sz="0" w:space="0" w:color="auto"/>
            <w:right w:val="none" w:sz="0" w:space="0" w:color="auto"/>
          </w:divBdr>
        </w:div>
        <w:div w:id="1948275304">
          <w:marLeft w:val="0"/>
          <w:marRight w:val="0"/>
          <w:marTop w:val="0"/>
          <w:marBottom w:val="0"/>
          <w:divBdr>
            <w:top w:val="none" w:sz="0" w:space="0" w:color="auto"/>
            <w:left w:val="none" w:sz="0" w:space="0" w:color="auto"/>
            <w:bottom w:val="none" w:sz="0" w:space="0" w:color="auto"/>
            <w:right w:val="none" w:sz="0" w:space="0" w:color="auto"/>
          </w:divBdr>
        </w:div>
        <w:div w:id="1859007997">
          <w:marLeft w:val="0"/>
          <w:marRight w:val="0"/>
          <w:marTop w:val="0"/>
          <w:marBottom w:val="0"/>
          <w:divBdr>
            <w:top w:val="none" w:sz="0" w:space="0" w:color="auto"/>
            <w:left w:val="none" w:sz="0" w:space="0" w:color="auto"/>
            <w:bottom w:val="none" w:sz="0" w:space="0" w:color="auto"/>
            <w:right w:val="none" w:sz="0" w:space="0" w:color="auto"/>
          </w:divBdr>
        </w:div>
        <w:div w:id="1044060678">
          <w:marLeft w:val="0"/>
          <w:marRight w:val="0"/>
          <w:marTop w:val="0"/>
          <w:marBottom w:val="0"/>
          <w:divBdr>
            <w:top w:val="none" w:sz="0" w:space="0" w:color="auto"/>
            <w:left w:val="none" w:sz="0" w:space="0" w:color="auto"/>
            <w:bottom w:val="none" w:sz="0" w:space="0" w:color="auto"/>
            <w:right w:val="none" w:sz="0" w:space="0" w:color="auto"/>
          </w:divBdr>
        </w:div>
        <w:div w:id="1514033105">
          <w:marLeft w:val="0"/>
          <w:marRight w:val="0"/>
          <w:marTop w:val="0"/>
          <w:marBottom w:val="0"/>
          <w:divBdr>
            <w:top w:val="none" w:sz="0" w:space="0" w:color="auto"/>
            <w:left w:val="none" w:sz="0" w:space="0" w:color="auto"/>
            <w:bottom w:val="none" w:sz="0" w:space="0" w:color="auto"/>
            <w:right w:val="none" w:sz="0" w:space="0" w:color="auto"/>
          </w:divBdr>
        </w:div>
        <w:div w:id="874001077">
          <w:marLeft w:val="0"/>
          <w:marRight w:val="0"/>
          <w:marTop w:val="0"/>
          <w:marBottom w:val="0"/>
          <w:divBdr>
            <w:top w:val="none" w:sz="0" w:space="0" w:color="auto"/>
            <w:left w:val="none" w:sz="0" w:space="0" w:color="auto"/>
            <w:bottom w:val="none" w:sz="0" w:space="0" w:color="auto"/>
            <w:right w:val="none" w:sz="0" w:space="0" w:color="auto"/>
          </w:divBdr>
        </w:div>
        <w:div w:id="1385526866">
          <w:marLeft w:val="0"/>
          <w:marRight w:val="0"/>
          <w:marTop w:val="0"/>
          <w:marBottom w:val="0"/>
          <w:divBdr>
            <w:top w:val="none" w:sz="0" w:space="0" w:color="auto"/>
            <w:left w:val="none" w:sz="0" w:space="0" w:color="auto"/>
            <w:bottom w:val="none" w:sz="0" w:space="0" w:color="auto"/>
            <w:right w:val="none" w:sz="0" w:space="0" w:color="auto"/>
          </w:divBdr>
        </w:div>
        <w:div w:id="1366056878">
          <w:marLeft w:val="0"/>
          <w:marRight w:val="0"/>
          <w:marTop w:val="0"/>
          <w:marBottom w:val="0"/>
          <w:divBdr>
            <w:top w:val="none" w:sz="0" w:space="0" w:color="auto"/>
            <w:left w:val="none" w:sz="0" w:space="0" w:color="auto"/>
            <w:bottom w:val="none" w:sz="0" w:space="0" w:color="auto"/>
            <w:right w:val="none" w:sz="0" w:space="0" w:color="auto"/>
          </w:divBdr>
        </w:div>
        <w:div w:id="926380997">
          <w:marLeft w:val="0"/>
          <w:marRight w:val="0"/>
          <w:marTop w:val="0"/>
          <w:marBottom w:val="0"/>
          <w:divBdr>
            <w:top w:val="none" w:sz="0" w:space="0" w:color="auto"/>
            <w:left w:val="none" w:sz="0" w:space="0" w:color="auto"/>
            <w:bottom w:val="none" w:sz="0" w:space="0" w:color="auto"/>
            <w:right w:val="none" w:sz="0" w:space="0" w:color="auto"/>
          </w:divBdr>
        </w:div>
        <w:div w:id="1991320746">
          <w:marLeft w:val="0"/>
          <w:marRight w:val="0"/>
          <w:marTop w:val="0"/>
          <w:marBottom w:val="0"/>
          <w:divBdr>
            <w:top w:val="none" w:sz="0" w:space="0" w:color="auto"/>
            <w:left w:val="none" w:sz="0" w:space="0" w:color="auto"/>
            <w:bottom w:val="none" w:sz="0" w:space="0" w:color="auto"/>
            <w:right w:val="none" w:sz="0" w:space="0" w:color="auto"/>
          </w:divBdr>
        </w:div>
        <w:div w:id="487212944">
          <w:marLeft w:val="0"/>
          <w:marRight w:val="0"/>
          <w:marTop w:val="0"/>
          <w:marBottom w:val="0"/>
          <w:divBdr>
            <w:top w:val="none" w:sz="0" w:space="0" w:color="auto"/>
            <w:left w:val="none" w:sz="0" w:space="0" w:color="auto"/>
            <w:bottom w:val="none" w:sz="0" w:space="0" w:color="auto"/>
            <w:right w:val="none" w:sz="0" w:space="0" w:color="auto"/>
          </w:divBdr>
        </w:div>
        <w:div w:id="177350493">
          <w:marLeft w:val="0"/>
          <w:marRight w:val="0"/>
          <w:marTop w:val="0"/>
          <w:marBottom w:val="0"/>
          <w:divBdr>
            <w:top w:val="none" w:sz="0" w:space="0" w:color="auto"/>
            <w:left w:val="none" w:sz="0" w:space="0" w:color="auto"/>
            <w:bottom w:val="none" w:sz="0" w:space="0" w:color="auto"/>
            <w:right w:val="none" w:sz="0" w:space="0" w:color="auto"/>
          </w:divBdr>
        </w:div>
        <w:div w:id="768740453">
          <w:marLeft w:val="0"/>
          <w:marRight w:val="0"/>
          <w:marTop w:val="0"/>
          <w:marBottom w:val="0"/>
          <w:divBdr>
            <w:top w:val="none" w:sz="0" w:space="0" w:color="auto"/>
            <w:left w:val="none" w:sz="0" w:space="0" w:color="auto"/>
            <w:bottom w:val="none" w:sz="0" w:space="0" w:color="auto"/>
            <w:right w:val="none" w:sz="0" w:space="0" w:color="auto"/>
          </w:divBdr>
        </w:div>
        <w:div w:id="54202990">
          <w:marLeft w:val="0"/>
          <w:marRight w:val="0"/>
          <w:marTop w:val="0"/>
          <w:marBottom w:val="0"/>
          <w:divBdr>
            <w:top w:val="none" w:sz="0" w:space="0" w:color="auto"/>
            <w:left w:val="none" w:sz="0" w:space="0" w:color="auto"/>
            <w:bottom w:val="none" w:sz="0" w:space="0" w:color="auto"/>
            <w:right w:val="none" w:sz="0" w:space="0" w:color="auto"/>
          </w:divBdr>
        </w:div>
        <w:div w:id="149299874">
          <w:marLeft w:val="0"/>
          <w:marRight w:val="0"/>
          <w:marTop w:val="0"/>
          <w:marBottom w:val="0"/>
          <w:divBdr>
            <w:top w:val="none" w:sz="0" w:space="0" w:color="auto"/>
            <w:left w:val="none" w:sz="0" w:space="0" w:color="auto"/>
            <w:bottom w:val="none" w:sz="0" w:space="0" w:color="auto"/>
            <w:right w:val="none" w:sz="0" w:space="0" w:color="auto"/>
          </w:divBdr>
        </w:div>
        <w:div w:id="664549881">
          <w:marLeft w:val="0"/>
          <w:marRight w:val="0"/>
          <w:marTop w:val="0"/>
          <w:marBottom w:val="0"/>
          <w:divBdr>
            <w:top w:val="none" w:sz="0" w:space="0" w:color="auto"/>
            <w:left w:val="none" w:sz="0" w:space="0" w:color="auto"/>
            <w:bottom w:val="none" w:sz="0" w:space="0" w:color="auto"/>
            <w:right w:val="none" w:sz="0" w:space="0" w:color="auto"/>
          </w:divBdr>
        </w:div>
        <w:div w:id="653142850">
          <w:marLeft w:val="0"/>
          <w:marRight w:val="0"/>
          <w:marTop w:val="0"/>
          <w:marBottom w:val="0"/>
          <w:divBdr>
            <w:top w:val="none" w:sz="0" w:space="0" w:color="auto"/>
            <w:left w:val="none" w:sz="0" w:space="0" w:color="auto"/>
            <w:bottom w:val="none" w:sz="0" w:space="0" w:color="auto"/>
            <w:right w:val="none" w:sz="0" w:space="0" w:color="auto"/>
          </w:divBdr>
        </w:div>
        <w:div w:id="267738821">
          <w:marLeft w:val="0"/>
          <w:marRight w:val="0"/>
          <w:marTop w:val="0"/>
          <w:marBottom w:val="0"/>
          <w:divBdr>
            <w:top w:val="none" w:sz="0" w:space="0" w:color="auto"/>
            <w:left w:val="none" w:sz="0" w:space="0" w:color="auto"/>
            <w:bottom w:val="none" w:sz="0" w:space="0" w:color="auto"/>
            <w:right w:val="none" w:sz="0" w:space="0" w:color="auto"/>
          </w:divBdr>
        </w:div>
        <w:div w:id="1098525495">
          <w:marLeft w:val="0"/>
          <w:marRight w:val="0"/>
          <w:marTop w:val="0"/>
          <w:marBottom w:val="0"/>
          <w:divBdr>
            <w:top w:val="none" w:sz="0" w:space="0" w:color="auto"/>
            <w:left w:val="none" w:sz="0" w:space="0" w:color="auto"/>
            <w:bottom w:val="none" w:sz="0" w:space="0" w:color="auto"/>
            <w:right w:val="none" w:sz="0" w:space="0" w:color="auto"/>
          </w:divBdr>
        </w:div>
        <w:div w:id="7953000">
          <w:marLeft w:val="0"/>
          <w:marRight w:val="0"/>
          <w:marTop w:val="0"/>
          <w:marBottom w:val="0"/>
          <w:divBdr>
            <w:top w:val="none" w:sz="0" w:space="0" w:color="auto"/>
            <w:left w:val="none" w:sz="0" w:space="0" w:color="auto"/>
            <w:bottom w:val="none" w:sz="0" w:space="0" w:color="auto"/>
            <w:right w:val="none" w:sz="0" w:space="0" w:color="auto"/>
          </w:divBdr>
        </w:div>
        <w:div w:id="1844275450">
          <w:marLeft w:val="0"/>
          <w:marRight w:val="0"/>
          <w:marTop w:val="0"/>
          <w:marBottom w:val="0"/>
          <w:divBdr>
            <w:top w:val="none" w:sz="0" w:space="0" w:color="auto"/>
            <w:left w:val="none" w:sz="0" w:space="0" w:color="auto"/>
            <w:bottom w:val="none" w:sz="0" w:space="0" w:color="auto"/>
            <w:right w:val="none" w:sz="0" w:space="0" w:color="auto"/>
          </w:divBdr>
        </w:div>
        <w:div w:id="1674524634">
          <w:marLeft w:val="0"/>
          <w:marRight w:val="0"/>
          <w:marTop w:val="0"/>
          <w:marBottom w:val="0"/>
          <w:divBdr>
            <w:top w:val="none" w:sz="0" w:space="0" w:color="auto"/>
            <w:left w:val="none" w:sz="0" w:space="0" w:color="auto"/>
            <w:bottom w:val="none" w:sz="0" w:space="0" w:color="auto"/>
            <w:right w:val="none" w:sz="0" w:space="0" w:color="auto"/>
          </w:divBdr>
        </w:div>
        <w:div w:id="910581683">
          <w:marLeft w:val="0"/>
          <w:marRight w:val="0"/>
          <w:marTop w:val="0"/>
          <w:marBottom w:val="0"/>
          <w:divBdr>
            <w:top w:val="none" w:sz="0" w:space="0" w:color="auto"/>
            <w:left w:val="none" w:sz="0" w:space="0" w:color="auto"/>
            <w:bottom w:val="none" w:sz="0" w:space="0" w:color="auto"/>
            <w:right w:val="none" w:sz="0" w:space="0" w:color="auto"/>
          </w:divBdr>
        </w:div>
        <w:div w:id="2108959778">
          <w:marLeft w:val="0"/>
          <w:marRight w:val="0"/>
          <w:marTop w:val="0"/>
          <w:marBottom w:val="0"/>
          <w:divBdr>
            <w:top w:val="none" w:sz="0" w:space="0" w:color="auto"/>
            <w:left w:val="none" w:sz="0" w:space="0" w:color="auto"/>
            <w:bottom w:val="none" w:sz="0" w:space="0" w:color="auto"/>
            <w:right w:val="none" w:sz="0" w:space="0" w:color="auto"/>
          </w:divBdr>
        </w:div>
        <w:div w:id="856582954">
          <w:marLeft w:val="0"/>
          <w:marRight w:val="0"/>
          <w:marTop w:val="0"/>
          <w:marBottom w:val="0"/>
          <w:divBdr>
            <w:top w:val="none" w:sz="0" w:space="0" w:color="auto"/>
            <w:left w:val="none" w:sz="0" w:space="0" w:color="auto"/>
            <w:bottom w:val="none" w:sz="0" w:space="0" w:color="auto"/>
            <w:right w:val="none" w:sz="0" w:space="0" w:color="auto"/>
          </w:divBdr>
        </w:div>
        <w:div w:id="1256984435">
          <w:marLeft w:val="0"/>
          <w:marRight w:val="0"/>
          <w:marTop w:val="0"/>
          <w:marBottom w:val="0"/>
          <w:divBdr>
            <w:top w:val="none" w:sz="0" w:space="0" w:color="auto"/>
            <w:left w:val="none" w:sz="0" w:space="0" w:color="auto"/>
            <w:bottom w:val="none" w:sz="0" w:space="0" w:color="auto"/>
            <w:right w:val="none" w:sz="0" w:space="0" w:color="auto"/>
          </w:divBdr>
        </w:div>
        <w:div w:id="748577651">
          <w:marLeft w:val="0"/>
          <w:marRight w:val="0"/>
          <w:marTop w:val="0"/>
          <w:marBottom w:val="0"/>
          <w:divBdr>
            <w:top w:val="none" w:sz="0" w:space="0" w:color="auto"/>
            <w:left w:val="none" w:sz="0" w:space="0" w:color="auto"/>
            <w:bottom w:val="none" w:sz="0" w:space="0" w:color="auto"/>
            <w:right w:val="none" w:sz="0" w:space="0" w:color="auto"/>
          </w:divBdr>
        </w:div>
        <w:div w:id="1682857181">
          <w:marLeft w:val="0"/>
          <w:marRight w:val="0"/>
          <w:marTop w:val="0"/>
          <w:marBottom w:val="0"/>
          <w:divBdr>
            <w:top w:val="none" w:sz="0" w:space="0" w:color="auto"/>
            <w:left w:val="none" w:sz="0" w:space="0" w:color="auto"/>
            <w:bottom w:val="none" w:sz="0" w:space="0" w:color="auto"/>
            <w:right w:val="none" w:sz="0" w:space="0" w:color="auto"/>
          </w:divBdr>
        </w:div>
        <w:div w:id="1009216066">
          <w:marLeft w:val="0"/>
          <w:marRight w:val="0"/>
          <w:marTop w:val="0"/>
          <w:marBottom w:val="0"/>
          <w:divBdr>
            <w:top w:val="none" w:sz="0" w:space="0" w:color="auto"/>
            <w:left w:val="none" w:sz="0" w:space="0" w:color="auto"/>
            <w:bottom w:val="none" w:sz="0" w:space="0" w:color="auto"/>
            <w:right w:val="none" w:sz="0" w:space="0" w:color="auto"/>
          </w:divBdr>
        </w:div>
        <w:div w:id="25525349">
          <w:marLeft w:val="0"/>
          <w:marRight w:val="0"/>
          <w:marTop w:val="0"/>
          <w:marBottom w:val="0"/>
          <w:divBdr>
            <w:top w:val="none" w:sz="0" w:space="0" w:color="auto"/>
            <w:left w:val="none" w:sz="0" w:space="0" w:color="auto"/>
            <w:bottom w:val="none" w:sz="0" w:space="0" w:color="auto"/>
            <w:right w:val="none" w:sz="0" w:space="0" w:color="auto"/>
          </w:divBdr>
        </w:div>
        <w:div w:id="1733576820">
          <w:marLeft w:val="0"/>
          <w:marRight w:val="0"/>
          <w:marTop w:val="0"/>
          <w:marBottom w:val="0"/>
          <w:divBdr>
            <w:top w:val="none" w:sz="0" w:space="0" w:color="auto"/>
            <w:left w:val="none" w:sz="0" w:space="0" w:color="auto"/>
            <w:bottom w:val="none" w:sz="0" w:space="0" w:color="auto"/>
            <w:right w:val="none" w:sz="0" w:space="0" w:color="auto"/>
          </w:divBdr>
        </w:div>
        <w:div w:id="862012641">
          <w:marLeft w:val="0"/>
          <w:marRight w:val="0"/>
          <w:marTop w:val="0"/>
          <w:marBottom w:val="0"/>
          <w:divBdr>
            <w:top w:val="none" w:sz="0" w:space="0" w:color="auto"/>
            <w:left w:val="none" w:sz="0" w:space="0" w:color="auto"/>
            <w:bottom w:val="none" w:sz="0" w:space="0" w:color="auto"/>
            <w:right w:val="none" w:sz="0" w:space="0" w:color="auto"/>
          </w:divBdr>
        </w:div>
        <w:div w:id="449516627">
          <w:marLeft w:val="0"/>
          <w:marRight w:val="0"/>
          <w:marTop w:val="0"/>
          <w:marBottom w:val="0"/>
          <w:divBdr>
            <w:top w:val="none" w:sz="0" w:space="0" w:color="auto"/>
            <w:left w:val="none" w:sz="0" w:space="0" w:color="auto"/>
            <w:bottom w:val="none" w:sz="0" w:space="0" w:color="auto"/>
            <w:right w:val="none" w:sz="0" w:space="0" w:color="auto"/>
          </w:divBdr>
        </w:div>
        <w:div w:id="799418614">
          <w:marLeft w:val="0"/>
          <w:marRight w:val="0"/>
          <w:marTop w:val="0"/>
          <w:marBottom w:val="0"/>
          <w:divBdr>
            <w:top w:val="none" w:sz="0" w:space="0" w:color="auto"/>
            <w:left w:val="none" w:sz="0" w:space="0" w:color="auto"/>
            <w:bottom w:val="none" w:sz="0" w:space="0" w:color="auto"/>
            <w:right w:val="none" w:sz="0" w:space="0" w:color="auto"/>
          </w:divBdr>
        </w:div>
        <w:div w:id="1756127302">
          <w:marLeft w:val="0"/>
          <w:marRight w:val="0"/>
          <w:marTop w:val="0"/>
          <w:marBottom w:val="0"/>
          <w:divBdr>
            <w:top w:val="none" w:sz="0" w:space="0" w:color="auto"/>
            <w:left w:val="none" w:sz="0" w:space="0" w:color="auto"/>
            <w:bottom w:val="none" w:sz="0" w:space="0" w:color="auto"/>
            <w:right w:val="none" w:sz="0" w:space="0" w:color="auto"/>
          </w:divBdr>
        </w:div>
        <w:div w:id="260378056">
          <w:marLeft w:val="0"/>
          <w:marRight w:val="0"/>
          <w:marTop w:val="0"/>
          <w:marBottom w:val="0"/>
          <w:divBdr>
            <w:top w:val="none" w:sz="0" w:space="0" w:color="auto"/>
            <w:left w:val="none" w:sz="0" w:space="0" w:color="auto"/>
            <w:bottom w:val="none" w:sz="0" w:space="0" w:color="auto"/>
            <w:right w:val="none" w:sz="0" w:space="0" w:color="auto"/>
          </w:divBdr>
        </w:div>
        <w:div w:id="1147867497">
          <w:marLeft w:val="0"/>
          <w:marRight w:val="0"/>
          <w:marTop w:val="0"/>
          <w:marBottom w:val="0"/>
          <w:divBdr>
            <w:top w:val="none" w:sz="0" w:space="0" w:color="auto"/>
            <w:left w:val="none" w:sz="0" w:space="0" w:color="auto"/>
            <w:bottom w:val="none" w:sz="0" w:space="0" w:color="auto"/>
            <w:right w:val="none" w:sz="0" w:space="0" w:color="auto"/>
          </w:divBdr>
        </w:div>
        <w:div w:id="1711685394">
          <w:marLeft w:val="0"/>
          <w:marRight w:val="0"/>
          <w:marTop w:val="0"/>
          <w:marBottom w:val="0"/>
          <w:divBdr>
            <w:top w:val="none" w:sz="0" w:space="0" w:color="auto"/>
            <w:left w:val="none" w:sz="0" w:space="0" w:color="auto"/>
            <w:bottom w:val="none" w:sz="0" w:space="0" w:color="auto"/>
            <w:right w:val="none" w:sz="0" w:space="0" w:color="auto"/>
          </w:divBdr>
        </w:div>
        <w:div w:id="1087579285">
          <w:marLeft w:val="0"/>
          <w:marRight w:val="0"/>
          <w:marTop w:val="0"/>
          <w:marBottom w:val="0"/>
          <w:divBdr>
            <w:top w:val="none" w:sz="0" w:space="0" w:color="auto"/>
            <w:left w:val="none" w:sz="0" w:space="0" w:color="auto"/>
            <w:bottom w:val="none" w:sz="0" w:space="0" w:color="auto"/>
            <w:right w:val="none" w:sz="0" w:space="0" w:color="auto"/>
          </w:divBdr>
        </w:div>
        <w:div w:id="1925453841">
          <w:marLeft w:val="0"/>
          <w:marRight w:val="0"/>
          <w:marTop w:val="0"/>
          <w:marBottom w:val="0"/>
          <w:divBdr>
            <w:top w:val="none" w:sz="0" w:space="0" w:color="auto"/>
            <w:left w:val="none" w:sz="0" w:space="0" w:color="auto"/>
            <w:bottom w:val="none" w:sz="0" w:space="0" w:color="auto"/>
            <w:right w:val="none" w:sz="0" w:space="0" w:color="auto"/>
          </w:divBdr>
        </w:div>
        <w:div w:id="1461846825">
          <w:marLeft w:val="0"/>
          <w:marRight w:val="0"/>
          <w:marTop w:val="0"/>
          <w:marBottom w:val="0"/>
          <w:divBdr>
            <w:top w:val="none" w:sz="0" w:space="0" w:color="auto"/>
            <w:left w:val="none" w:sz="0" w:space="0" w:color="auto"/>
            <w:bottom w:val="none" w:sz="0" w:space="0" w:color="auto"/>
            <w:right w:val="none" w:sz="0" w:space="0" w:color="auto"/>
          </w:divBdr>
        </w:div>
        <w:div w:id="1459645795">
          <w:marLeft w:val="0"/>
          <w:marRight w:val="0"/>
          <w:marTop w:val="0"/>
          <w:marBottom w:val="0"/>
          <w:divBdr>
            <w:top w:val="none" w:sz="0" w:space="0" w:color="auto"/>
            <w:left w:val="none" w:sz="0" w:space="0" w:color="auto"/>
            <w:bottom w:val="none" w:sz="0" w:space="0" w:color="auto"/>
            <w:right w:val="none" w:sz="0" w:space="0" w:color="auto"/>
          </w:divBdr>
        </w:div>
        <w:div w:id="302737527">
          <w:marLeft w:val="0"/>
          <w:marRight w:val="0"/>
          <w:marTop w:val="0"/>
          <w:marBottom w:val="0"/>
          <w:divBdr>
            <w:top w:val="none" w:sz="0" w:space="0" w:color="auto"/>
            <w:left w:val="none" w:sz="0" w:space="0" w:color="auto"/>
            <w:bottom w:val="none" w:sz="0" w:space="0" w:color="auto"/>
            <w:right w:val="none" w:sz="0" w:space="0" w:color="auto"/>
          </w:divBdr>
        </w:div>
        <w:div w:id="940719766">
          <w:marLeft w:val="0"/>
          <w:marRight w:val="0"/>
          <w:marTop w:val="0"/>
          <w:marBottom w:val="0"/>
          <w:divBdr>
            <w:top w:val="none" w:sz="0" w:space="0" w:color="auto"/>
            <w:left w:val="none" w:sz="0" w:space="0" w:color="auto"/>
            <w:bottom w:val="none" w:sz="0" w:space="0" w:color="auto"/>
            <w:right w:val="none" w:sz="0" w:space="0" w:color="auto"/>
          </w:divBdr>
        </w:div>
        <w:div w:id="344328254">
          <w:marLeft w:val="0"/>
          <w:marRight w:val="0"/>
          <w:marTop w:val="0"/>
          <w:marBottom w:val="0"/>
          <w:divBdr>
            <w:top w:val="none" w:sz="0" w:space="0" w:color="auto"/>
            <w:left w:val="none" w:sz="0" w:space="0" w:color="auto"/>
            <w:bottom w:val="none" w:sz="0" w:space="0" w:color="auto"/>
            <w:right w:val="none" w:sz="0" w:space="0" w:color="auto"/>
          </w:divBdr>
        </w:div>
        <w:div w:id="772898054">
          <w:marLeft w:val="0"/>
          <w:marRight w:val="0"/>
          <w:marTop w:val="0"/>
          <w:marBottom w:val="0"/>
          <w:divBdr>
            <w:top w:val="none" w:sz="0" w:space="0" w:color="auto"/>
            <w:left w:val="none" w:sz="0" w:space="0" w:color="auto"/>
            <w:bottom w:val="none" w:sz="0" w:space="0" w:color="auto"/>
            <w:right w:val="none" w:sz="0" w:space="0" w:color="auto"/>
          </w:divBdr>
        </w:div>
        <w:div w:id="75905511">
          <w:marLeft w:val="0"/>
          <w:marRight w:val="0"/>
          <w:marTop w:val="0"/>
          <w:marBottom w:val="0"/>
          <w:divBdr>
            <w:top w:val="none" w:sz="0" w:space="0" w:color="auto"/>
            <w:left w:val="none" w:sz="0" w:space="0" w:color="auto"/>
            <w:bottom w:val="none" w:sz="0" w:space="0" w:color="auto"/>
            <w:right w:val="none" w:sz="0" w:space="0" w:color="auto"/>
          </w:divBdr>
        </w:div>
        <w:div w:id="2048143891">
          <w:marLeft w:val="0"/>
          <w:marRight w:val="0"/>
          <w:marTop w:val="0"/>
          <w:marBottom w:val="0"/>
          <w:divBdr>
            <w:top w:val="none" w:sz="0" w:space="0" w:color="auto"/>
            <w:left w:val="none" w:sz="0" w:space="0" w:color="auto"/>
            <w:bottom w:val="none" w:sz="0" w:space="0" w:color="auto"/>
            <w:right w:val="none" w:sz="0" w:space="0" w:color="auto"/>
          </w:divBdr>
        </w:div>
        <w:div w:id="511458567">
          <w:marLeft w:val="0"/>
          <w:marRight w:val="0"/>
          <w:marTop w:val="0"/>
          <w:marBottom w:val="0"/>
          <w:divBdr>
            <w:top w:val="none" w:sz="0" w:space="0" w:color="auto"/>
            <w:left w:val="none" w:sz="0" w:space="0" w:color="auto"/>
            <w:bottom w:val="none" w:sz="0" w:space="0" w:color="auto"/>
            <w:right w:val="none" w:sz="0" w:space="0" w:color="auto"/>
          </w:divBdr>
        </w:div>
        <w:div w:id="1272319889">
          <w:marLeft w:val="0"/>
          <w:marRight w:val="0"/>
          <w:marTop w:val="0"/>
          <w:marBottom w:val="0"/>
          <w:divBdr>
            <w:top w:val="none" w:sz="0" w:space="0" w:color="auto"/>
            <w:left w:val="none" w:sz="0" w:space="0" w:color="auto"/>
            <w:bottom w:val="none" w:sz="0" w:space="0" w:color="auto"/>
            <w:right w:val="none" w:sz="0" w:space="0" w:color="auto"/>
          </w:divBdr>
        </w:div>
        <w:div w:id="1069310723">
          <w:marLeft w:val="0"/>
          <w:marRight w:val="0"/>
          <w:marTop w:val="0"/>
          <w:marBottom w:val="0"/>
          <w:divBdr>
            <w:top w:val="none" w:sz="0" w:space="0" w:color="auto"/>
            <w:left w:val="none" w:sz="0" w:space="0" w:color="auto"/>
            <w:bottom w:val="none" w:sz="0" w:space="0" w:color="auto"/>
            <w:right w:val="none" w:sz="0" w:space="0" w:color="auto"/>
          </w:divBdr>
        </w:div>
        <w:div w:id="443227962">
          <w:marLeft w:val="0"/>
          <w:marRight w:val="0"/>
          <w:marTop w:val="0"/>
          <w:marBottom w:val="0"/>
          <w:divBdr>
            <w:top w:val="none" w:sz="0" w:space="0" w:color="auto"/>
            <w:left w:val="none" w:sz="0" w:space="0" w:color="auto"/>
            <w:bottom w:val="none" w:sz="0" w:space="0" w:color="auto"/>
            <w:right w:val="none" w:sz="0" w:space="0" w:color="auto"/>
          </w:divBdr>
        </w:div>
        <w:div w:id="59211243">
          <w:marLeft w:val="0"/>
          <w:marRight w:val="0"/>
          <w:marTop w:val="0"/>
          <w:marBottom w:val="0"/>
          <w:divBdr>
            <w:top w:val="none" w:sz="0" w:space="0" w:color="auto"/>
            <w:left w:val="none" w:sz="0" w:space="0" w:color="auto"/>
            <w:bottom w:val="none" w:sz="0" w:space="0" w:color="auto"/>
            <w:right w:val="none" w:sz="0" w:space="0" w:color="auto"/>
          </w:divBdr>
        </w:div>
        <w:div w:id="1228540633">
          <w:marLeft w:val="0"/>
          <w:marRight w:val="0"/>
          <w:marTop w:val="0"/>
          <w:marBottom w:val="0"/>
          <w:divBdr>
            <w:top w:val="none" w:sz="0" w:space="0" w:color="auto"/>
            <w:left w:val="none" w:sz="0" w:space="0" w:color="auto"/>
            <w:bottom w:val="none" w:sz="0" w:space="0" w:color="auto"/>
            <w:right w:val="none" w:sz="0" w:space="0" w:color="auto"/>
          </w:divBdr>
        </w:div>
        <w:div w:id="1007830114">
          <w:marLeft w:val="0"/>
          <w:marRight w:val="0"/>
          <w:marTop w:val="0"/>
          <w:marBottom w:val="0"/>
          <w:divBdr>
            <w:top w:val="none" w:sz="0" w:space="0" w:color="auto"/>
            <w:left w:val="none" w:sz="0" w:space="0" w:color="auto"/>
            <w:bottom w:val="none" w:sz="0" w:space="0" w:color="auto"/>
            <w:right w:val="none" w:sz="0" w:space="0" w:color="auto"/>
          </w:divBdr>
        </w:div>
        <w:div w:id="1863283199">
          <w:marLeft w:val="0"/>
          <w:marRight w:val="0"/>
          <w:marTop w:val="0"/>
          <w:marBottom w:val="0"/>
          <w:divBdr>
            <w:top w:val="none" w:sz="0" w:space="0" w:color="auto"/>
            <w:left w:val="none" w:sz="0" w:space="0" w:color="auto"/>
            <w:bottom w:val="none" w:sz="0" w:space="0" w:color="auto"/>
            <w:right w:val="none" w:sz="0" w:space="0" w:color="auto"/>
          </w:divBdr>
        </w:div>
        <w:div w:id="1639652662">
          <w:marLeft w:val="0"/>
          <w:marRight w:val="0"/>
          <w:marTop w:val="0"/>
          <w:marBottom w:val="0"/>
          <w:divBdr>
            <w:top w:val="none" w:sz="0" w:space="0" w:color="auto"/>
            <w:left w:val="none" w:sz="0" w:space="0" w:color="auto"/>
            <w:bottom w:val="none" w:sz="0" w:space="0" w:color="auto"/>
            <w:right w:val="none" w:sz="0" w:space="0" w:color="auto"/>
          </w:divBdr>
        </w:div>
        <w:div w:id="1141458456">
          <w:marLeft w:val="0"/>
          <w:marRight w:val="0"/>
          <w:marTop w:val="0"/>
          <w:marBottom w:val="0"/>
          <w:divBdr>
            <w:top w:val="none" w:sz="0" w:space="0" w:color="auto"/>
            <w:left w:val="none" w:sz="0" w:space="0" w:color="auto"/>
            <w:bottom w:val="none" w:sz="0" w:space="0" w:color="auto"/>
            <w:right w:val="none" w:sz="0" w:space="0" w:color="auto"/>
          </w:divBdr>
        </w:div>
        <w:div w:id="770125802">
          <w:marLeft w:val="0"/>
          <w:marRight w:val="0"/>
          <w:marTop w:val="0"/>
          <w:marBottom w:val="0"/>
          <w:divBdr>
            <w:top w:val="none" w:sz="0" w:space="0" w:color="auto"/>
            <w:left w:val="none" w:sz="0" w:space="0" w:color="auto"/>
            <w:bottom w:val="none" w:sz="0" w:space="0" w:color="auto"/>
            <w:right w:val="none" w:sz="0" w:space="0" w:color="auto"/>
          </w:divBdr>
        </w:div>
        <w:div w:id="1186092028">
          <w:marLeft w:val="0"/>
          <w:marRight w:val="0"/>
          <w:marTop w:val="0"/>
          <w:marBottom w:val="0"/>
          <w:divBdr>
            <w:top w:val="none" w:sz="0" w:space="0" w:color="auto"/>
            <w:left w:val="none" w:sz="0" w:space="0" w:color="auto"/>
            <w:bottom w:val="none" w:sz="0" w:space="0" w:color="auto"/>
            <w:right w:val="none" w:sz="0" w:space="0" w:color="auto"/>
          </w:divBdr>
        </w:div>
        <w:div w:id="451170680">
          <w:marLeft w:val="0"/>
          <w:marRight w:val="0"/>
          <w:marTop w:val="0"/>
          <w:marBottom w:val="0"/>
          <w:divBdr>
            <w:top w:val="none" w:sz="0" w:space="0" w:color="auto"/>
            <w:left w:val="none" w:sz="0" w:space="0" w:color="auto"/>
            <w:bottom w:val="none" w:sz="0" w:space="0" w:color="auto"/>
            <w:right w:val="none" w:sz="0" w:space="0" w:color="auto"/>
          </w:divBdr>
        </w:div>
        <w:div w:id="341780881">
          <w:marLeft w:val="0"/>
          <w:marRight w:val="0"/>
          <w:marTop w:val="0"/>
          <w:marBottom w:val="0"/>
          <w:divBdr>
            <w:top w:val="none" w:sz="0" w:space="0" w:color="auto"/>
            <w:left w:val="none" w:sz="0" w:space="0" w:color="auto"/>
            <w:bottom w:val="none" w:sz="0" w:space="0" w:color="auto"/>
            <w:right w:val="none" w:sz="0" w:space="0" w:color="auto"/>
          </w:divBdr>
        </w:div>
        <w:div w:id="596451783">
          <w:marLeft w:val="0"/>
          <w:marRight w:val="0"/>
          <w:marTop w:val="0"/>
          <w:marBottom w:val="0"/>
          <w:divBdr>
            <w:top w:val="none" w:sz="0" w:space="0" w:color="auto"/>
            <w:left w:val="none" w:sz="0" w:space="0" w:color="auto"/>
            <w:bottom w:val="none" w:sz="0" w:space="0" w:color="auto"/>
            <w:right w:val="none" w:sz="0" w:space="0" w:color="auto"/>
          </w:divBdr>
        </w:div>
        <w:div w:id="1607690074">
          <w:marLeft w:val="0"/>
          <w:marRight w:val="0"/>
          <w:marTop w:val="0"/>
          <w:marBottom w:val="0"/>
          <w:divBdr>
            <w:top w:val="none" w:sz="0" w:space="0" w:color="auto"/>
            <w:left w:val="none" w:sz="0" w:space="0" w:color="auto"/>
            <w:bottom w:val="none" w:sz="0" w:space="0" w:color="auto"/>
            <w:right w:val="none" w:sz="0" w:space="0" w:color="auto"/>
          </w:divBdr>
        </w:div>
        <w:div w:id="319231689">
          <w:marLeft w:val="0"/>
          <w:marRight w:val="0"/>
          <w:marTop w:val="0"/>
          <w:marBottom w:val="0"/>
          <w:divBdr>
            <w:top w:val="none" w:sz="0" w:space="0" w:color="auto"/>
            <w:left w:val="none" w:sz="0" w:space="0" w:color="auto"/>
            <w:bottom w:val="none" w:sz="0" w:space="0" w:color="auto"/>
            <w:right w:val="none" w:sz="0" w:space="0" w:color="auto"/>
          </w:divBdr>
        </w:div>
        <w:div w:id="728848837">
          <w:marLeft w:val="0"/>
          <w:marRight w:val="0"/>
          <w:marTop w:val="0"/>
          <w:marBottom w:val="0"/>
          <w:divBdr>
            <w:top w:val="none" w:sz="0" w:space="0" w:color="auto"/>
            <w:left w:val="none" w:sz="0" w:space="0" w:color="auto"/>
            <w:bottom w:val="none" w:sz="0" w:space="0" w:color="auto"/>
            <w:right w:val="none" w:sz="0" w:space="0" w:color="auto"/>
          </w:divBdr>
        </w:div>
        <w:div w:id="270551462">
          <w:marLeft w:val="0"/>
          <w:marRight w:val="0"/>
          <w:marTop w:val="0"/>
          <w:marBottom w:val="0"/>
          <w:divBdr>
            <w:top w:val="none" w:sz="0" w:space="0" w:color="auto"/>
            <w:left w:val="none" w:sz="0" w:space="0" w:color="auto"/>
            <w:bottom w:val="none" w:sz="0" w:space="0" w:color="auto"/>
            <w:right w:val="none" w:sz="0" w:space="0" w:color="auto"/>
          </w:divBdr>
        </w:div>
        <w:div w:id="25297585">
          <w:marLeft w:val="0"/>
          <w:marRight w:val="0"/>
          <w:marTop w:val="0"/>
          <w:marBottom w:val="0"/>
          <w:divBdr>
            <w:top w:val="none" w:sz="0" w:space="0" w:color="auto"/>
            <w:left w:val="none" w:sz="0" w:space="0" w:color="auto"/>
            <w:bottom w:val="none" w:sz="0" w:space="0" w:color="auto"/>
            <w:right w:val="none" w:sz="0" w:space="0" w:color="auto"/>
          </w:divBdr>
        </w:div>
        <w:div w:id="1130897728">
          <w:marLeft w:val="0"/>
          <w:marRight w:val="0"/>
          <w:marTop w:val="0"/>
          <w:marBottom w:val="0"/>
          <w:divBdr>
            <w:top w:val="none" w:sz="0" w:space="0" w:color="auto"/>
            <w:left w:val="none" w:sz="0" w:space="0" w:color="auto"/>
            <w:bottom w:val="none" w:sz="0" w:space="0" w:color="auto"/>
            <w:right w:val="none" w:sz="0" w:space="0" w:color="auto"/>
          </w:divBdr>
        </w:div>
        <w:div w:id="948316434">
          <w:marLeft w:val="0"/>
          <w:marRight w:val="0"/>
          <w:marTop w:val="0"/>
          <w:marBottom w:val="0"/>
          <w:divBdr>
            <w:top w:val="none" w:sz="0" w:space="0" w:color="auto"/>
            <w:left w:val="none" w:sz="0" w:space="0" w:color="auto"/>
            <w:bottom w:val="none" w:sz="0" w:space="0" w:color="auto"/>
            <w:right w:val="none" w:sz="0" w:space="0" w:color="auto"/>
          </w:divBdr>
        </w:div>
        <w:div w:id="873153492">
          <w:marLeft w:val="0"/>
          <w:marRight w:val="0"/>
          <w:marTop w:val="0"/>
          <w:marBottom w:val="0"/>
          <w:divBdr>
            <w:top w:val="none" w:sz="0" w:space="0" w:color="auto"/>
            <w:left w:val="none" w:sz="0" w:space="0" w:color="auto"/>
            <w:bottom w:val="none" w:sz="0" w:space="0" w:color="auto"/>
            <w:right w:val="none" w:sz="0" w:space="0" w:color="auto"/>
          </w:divBdr>
        </w:div>
        <w:div w:id="864446657">
          <w:marLeft w:val="0"/>
          <w:marRight w:val="0"/>
          <w:marTop w:val="0"/>
          <w:marBottom w:val="0"/>
          <w:divBdr>
            <w:top w:val="none" w:sz="0" w:space="0" w:color="auto"/>
            <w:left w:val="none" w:sz="0" w:space="0" w:color="auto"/>
            <w:bottom w:val="none" w:sz="0" w:space="0" w:color="auto"/>
            <w:right w:val="none" w:sz="0" w:space="0" w:color="auto"/>
          </w:divBdr>
        </w:div>
        <w:div w:id="1546943082">
          <w:marLeft w:val="0"/>
          <w:marRight w:val="0"/>
          <w:marTop w:val="0"/>
          <w:marBottom w:val="0"/>
          <w:divBdr>
            <w:top w:val="none" w:sz="0" w:space="0" w:color="auto"/>
            <w:left w:val="none" w:sz="0" w:space="0" w:color="auto"/>
            <w:bottom w:val="none" w:sz="0" w:space="0" w:color="auto"/>
            <w:right w:val="none" w:sz="0" w:space="0" w:color="auto"/>
          </w:divBdr>
        </w:div>
        <w:div w:id="1765610979">
          <w:marLeft w:val="0"/>
          <w:marRight w:val="0"/>
          <w:marTop w:val="0"/>
          <w:marBottom w:val="0"/>
          <w:divBdr>
            <w:top w:val="none" w:sz="0" w:space="0" w:color="auto"/>
            <w:left w:val="none" w:sz="0" w:space="0" w:color="auto"/>
            <w:bottom w:val="none" w:sz="0" w:space="0" w:color="auto"/>
            <w:right w:val="none" w:sz="0" w:space="0" w:color="auto"/>
          </w:divBdr>
        </w:div>
        <w:div w:id="879634445">
          <w:marLeft w:val="0"/>
          <w:marRight w:val="0"/>
          <w:marTop w:val="0"/>
          <w:marBottom w:val="0"/>
          <w:divBdr>
            <w:top w:val="none" w:sz="0" w:space="0" w:color="auto"/>
            <w:left w:val="none" w:sz="0" w:space="0" w:color="auto"/>
            <w:bottom w:val="none" w:sz="0" w:space="0" w:color="auto"/>
            <w:right w:val="none" w:sz="0" w:space="0" w:color="auto"/>
          </w:divBdr>
        </w:div>
        <w:div w:id="327363788">
          <w:marLeft w:val="0"/>
          <w:marRight w:val="0"/>
          <w:marTop w:val="0"/>
          <w:marBottom w:val="0"/>
          <w:divBdr>
            <w:top w:val="none" w:sz="0" w:space="0" w:color="auto"/>
            <w:left w:val="none" w:sz="0" w:space="0" w:color="auto"/>
            <w:bottom w:val="none" w:sz="0" w:space="0" w:color="auto"/>
            <w:right w:val="none" w:sz="0" w:space="0" w:color="auto"/>
          </w:divBdr>
        </w:div>
        <w:div w:id="321934540">
          <w:marLeft w:val="0"/>
          <w:marRight w:val="0"/>
          <w:marTop w:val="0"/>
          <w:marBottom w:val="0"/>
          <w:divBdr>
            <w:top w:val="none" w:sz="0" w:space="0" w:color="auto"/>
            <w:left w:val="none" w:sz="0" w:space="0" w:color="auto"/>
            <w:bottom w:val="none" w:sz="0" w:space="0" w:color="auto"/>
            <w:right w:val="none" w:sz="0" w:space="0" w:color="auto"/>
          </w:divBdr>
        </w:div>
        <w:div w:id="1122651263">
          <w:marLeft w:val="0"/>
          <w:marRight w:val="0"/>
          <w:marTop w:val="0"/>
          <w:marBottom w:val="0"/>
          <w:divBdr>
            <w:top w:val="none" w:sz="0" w:space="0" w:color="auto"/>
            <w:left w:val="none" w:sz="0" w:space="0" w:color="auto"/>
            <w:bottom w:val="none" w:sz="0" w:space="0" w:color="auto"/>
            <w:right w:val="none" w:sz="0" w:space="0" w:color="auto"/>
          </w:divBdr>
        </w:div>
        <w:div w:id="808981878">
          <w:marLeft w:val="0"/>
          <w:marRight w:val="0"/>
          <w:marTop w:val="0"/>
          <w:marBottom w:val="0"/>
          <w:divBdr>
            <w:top w:val="none" w:sz="0" w:space="0" w:color="auto"/>
            <w:left w:val="none" w:sz="0" w:space="0" w:color="auto"/>
            <w:bottom w:val="none" w:sz="0" w:space="0" w:color="auto"/>
            <w:right w:val="none" w:sz="0" w:space="0" w:color="auto"/>
          </w:divBdr>
        </w:div>
        <w:div w:id="1819028358">
          <w:marLeft w:val="0"/>
          <w:marRight w:val="0"/>
          <w:marTop w:val="0"/>
          <w:marBottom w:val="0"/>
          <w:divBdr>
            <w:top w:val="none" w:sz="0" w:space="0" w:color="auto"/>
            <w:left w:val="none" w:sz="0" w:space="0" w:color="auto"/>
            <w:bottom w:val="none" w:sz="0" w:space="0" w:color="auto"/>
            <w:right w:val="none" w:sz="0" w:space="0" w:color="auto"/>
          </w:divBdr>
        </w:div>
        <w:div w:id="1516651308">
          <w:marLeft w:val="0"/>
          <w:marRight w:val="0"/>
          <w:marTop w:val="0"/>
          <w:marBottom w:val="0"/>
          <w:divBdr>
            <w:top w:val="none" w:sz="0" w:space="0" w:color="auto"/>
            <w:left w:val="none" w:sz="0" w:space="0" w:color="auto"/>
            <w:bottom w:val="none" w:sz="0" w:space="0" w:color="auto"/>
            <w:right w:val="none" w:sz="0" w:space="0" w:color="auto"/>
          </w:divBdr>
        </w:div>
        <w:div w:id="2018000772">
          <w:marLeft w:val="0"/>
          <w:marRight w:val="0"/>
          <w:marTop w:val="0"/>
          <w:marBottom w:val="0"/>
          <w:divBdr>
            <w:top w:val="none" w:sz="0" w:space="0" w:color="auto"/>
            <w:left w:val="none" w:sz="0" w:space="0" w:color="auto"/>
            <w:bottom w:val="none" w:sz="0" w:space="0" w:color="auto"/>
            <w:right w:val="none" w:sz="0" w:space="0" w:color="auto"/>
          </w:divBdr>
        </w:div>
        <w:div w:id="870916373">
          <w:marLeft w:val="0"/>
          <w:marRight w:val="0"/>
          <w:marTop w:val="0"/>
          <w:marBottom w:val="0"/>
          <w:divBdr>
            <w:top w:val="none" w:sz="0" w:space="0" w:color="auto"/>
            <w:left w:val="none" w:sz="0" w:space="0" w:color="auto"/>
            <w:bottom w:val="none" w:sz="0" w:space="0" w:color="auto"/>
            <w:right w:val="none" w:sz="0" w:space="0" w:color="auto"/>
          </w:divBdr>
        </w:div>
        <w:div w:id="716859295">
          <w:marLeft w:val="0"/>
          <w:marRight w:val="0"/>
          <w:marTop w:val="0"/>
          <w:marBottom w:val="0"/>
          <w:divBdr>
            <w:top w:val="none" w:sz="0" w:space="0" w:color="auto"/>
            <w:left w:val="none" w:sz="0" w:space="0" w:color="auto"/>
            <w:bottom w:val="none" w:sz="0" w:space="0" w:color="auto"/>
            <w:right w:val="none" w:sz="0" w:space="0" w:color="auto"/>
          </w:divBdr>
        </w:div>
        <w:div w:id="1479420369">
          <w:marLeft w:val="0"/>
          <w:marRight w:val="0"/>
          <w:marTop w:val="0"/>
          <w:marBottom w:val="0"/>
          <w:divBdr>
            <w:top w:val="none" w:sz="0" w:space="0" w:color="auto"/>
            <w:left w:val="none" w:sz="0" w:space="0" w:color="auto"/>
            <w:bottom w:val="none" w:sz="0" w:space="0" w:color="auto"/>
            <w:right w:val="none" w:sz="0" w:space="0" w:color="auto"/>
          </w:divBdr>
        </w:div>
        <w:div w:id="942151621">
          <w:marLeft w:val="0"/>
          <w:marRight w:val="0"/>
          <w:marTop w:val="0"/>
          <w:marBottom w:val="0"/>
          <w:divBdr>
            <w:top w:val="none" w:sz="0" w:space="0" w:color="auto"/>
            <w:left w:val="none" w:sz="0" w:space="0" w:color="auto"/>
            <w:bottom w:val="none" w:sz="0" w:space="0" w:color="auto"/>
            <w:right w:val="none" w:sz="0" w:space="0" w:color="auto"/>
          </w:divBdr>
        </w:div>
        <w:div w:id="2057075677">
          <w:marLeft w:val="0"/>
          <w:marRight w:val="0"/>
          <w:marTop w:val="0"/>
          <w:marBottom w:val="0"/>
          <w:divBdr>
            <w:top w:val="none" w:sz="0" w:space="0" w:color="auto"/>
            <w:left w:val="none" w:sz="0" w:space="0" w:color="auto"/>
            <w:bottom w:val="none" w:sz="0" w:space="0" w:color="auto"/>
            <w:right w:val="none" w:sz="0" w:space="0" w:color="auto"/>
          </w:divBdr>
        </w:div>
        <w:div w:id="145973906">
          <w:marLeft w:val="0"/>
          <w:marRight w:val="0"/>
          <w:marTop w:val="0"/>
          <w:marBottom w:val="0"/>
          <w:divBdr>
            <w:top w:val="none" w:sz="0" w:space="0" w:color="auto"/>
            <w:left w:val="none" w:sz="0" w:space="0" w:color="auto"/>
            <w:bottom w:val="none" w:sz="0" w:space="0" w:color="auto"/>
            <w:right w:val="none" w:sz="0" w:space="0" w:color="auto"/>
          </w:divBdr>
        </w:div>
        <w:div w:id="808130503">
          <w:marLeft w:val="0"/>
          <w:marRight w:val="0"/>
          <w:marTop w:val="0"/>
          <w:marBottom w:val="0"/>
          <w:divBdr>
            <w:top w:val="none" w:sz="0" w:space="0" w:color="auto"/>
            <w:left w:val="none" w:sz="0" w:space="0" w:color="auto"/>
            <w:bottom w:val="none" w:sz="0" w:space="0" w:color="auto"/>
            <w:right w:val="none" w:sz="0" w:space="0" w:color="auto"/>
          </w:divBdr>
        </w:div>
        <w:div w:id="746269081">
          <w:marLeft w:val="0"/>
          <w:marRight w:val="0"/>
          <w:marTop w:val="0"/>
          <w:marBottom w:val="0"/>
          <w:divBdr>
            <w:top w:val="none" w:sz="0" w:space="0" w:color="auto"/>
            <w:left w:val="none" w:sz="0" w:space="0" w:color="auto"/>
            <w:bottom w:val="none" w:sz="0" w:space="0" w:color="auto"/>
            <w:right w:val="none" w:sz="0" w:space="0" w:color="auto"/>
          </w:divBdr>
        </w:div>
        <w:div w:id="1774276511">
          <w:marLeft w:val="0"/>
          <w:marRight w:val="0"/>
          <w:marTop w:val="0"/>
          <w:marBottom w:val="0"/>
          <w:divBdr>
            <w:top w:val="none" w:sz="0" w:space="0" w:color="auto"/>
            <w:left w:val="none" w:sz="0" w:space="0" w:color="auto"/>
            <w:bottom w:val="none" w:sz="0" w:space="0" w:color="auto"/>
            <w:right w:val="none" w:sz="0" w:space="0" w:color="auto"/>
          </w:divBdr>
        </w:div>
        <w:div w:id="603270104">
          <w:marLeft w:val="0"/>
          <w:marRight w:val="0"/>
          <w:marTop w:val="0"/>
          <w:marBottom w:val="0"/>
          <w:divBdr>
            <w:top w:val="none" w:sz="0" w:space="0" w:color="auto"/>
            <w:left w:val="none" w:sz="0" w:space="0" w:color="auto"/>
            <w:bottom w:val="none" w:sz="0" w:space="0" w:color="auto"/>
            <w:right w:val="none" w:sz="0" w:space="0" w:color="auto"/>
          </w:divBdr>
        </w:div>
        <w:div w:id="2141334518">
          <w:marLeft w:val="0"/>
          <w:marRight w:val="0"/>
          <w:marTop w:val="0"/>
          <w:marBottom w:val="0"/>
          <w:divBdr>
            <w:top w:val="none" w:sz="0" w:space="0" w:color="auto"/>
            <w:left w:val="none" w:sz="0" w:space="0" w:color="auto"/>
            <w:bottom w:val="none" w:sz="0" w:space="0" w:color="auto"/>
            <w:right w:val="none" w:sz="0" w:space="0" w:color="auto"/>
          </w:divBdr>
        </w:div>
        <w:div w:id="262108284">
          <w:marLeft w:val="0"/>
          <w:marRight w:val="0"/>
          <w:marTop w:val="0"/>
          <w:marBottom w:val="0"/>
          <w:divBdr>
            <w:top w:val="none" w:sz="0" w:space="0" w:color="auto"/>
            <w:left w:val="none" w:sz="0" w:space="0" w:color="auto"/>
            <w:bottom w:val="none" w:sz="0" w:space="0" w:color="auto"/>
            <w:right w:val="none" w:sz="0" w:space="0" w:color="auto"/>
          </w:divBdr>
        </w:div>
        <w:div w:id="1481340991">
          <w:marLeft w:val="0"/>
          <w:marRight w:val="0"/>
          <w:marTop w:val="0"/>
          <w:marBottom w:val="0"/>
          <w:divBdr>
            <w:top w:val="none" w:sz="0" w:space="0" w:color="auto"/>
            <w:left w:val="none" w:sz="0" w:space="0" w:color="auto"/>
            <w:bottom w:val="none" w:sz="0" w:space="0" w:color="auto"/>
            <w:right w:val="none" w:sz="0" w:space="0" w:color="auto"/>
          </w:divBdr>
        </w:div>
        <w:div w:id="665211922">
          <w:marLeft w:val="0"/>
          <w:marRight w:val="0"/>
          <w:marTop w:val="0"/>
          <w:marBottom w:val="0"/>
          <w:divBdr>
            <w:top w:val="none" w:sz="0" w:space="0" w:color="auto"/>
            <w:left w:val="none" w:sz="0" w:space="0" w:color="auto"/>
            <w:bottom w:val="none" w:sz="0" w:space="0" w:color="auto"/>
            <w:right w:val="none" w:sz="0" w:space="0" w:color="auto"/>
          </w:divBdr>
        </w:div>
        <w:div w:id="1359893383">
          <w:marLeft w:val="0"/>
          <w:marRight w:val="0"/>
          <w:marTop w:val="0"/>
          <w:marBottom w:val="0"/>
          <w:divBdr>
            <w:top w:val="none" w:sz="0" w:space="0" w:color="auto"/>
            <w:left w:val="none" w:sz="0" w:space="0" w:color="auto"/>
            <w:bottom w:val="none" w:sz="0" w:space="0" w:color="auto"/>
            <w:right w:val="none" w:sz="0" w:space="0" w:color="auto"/>
          </w:divBdr>
        </w:div>
        <w:div w:id="229342930">
          <w:marLeft w:val="0"/>
          <w:marRight w:val="0"/>
          <w:marTop w:val="0"/>
          <w:marBottom w:val="0"/>
          <w:divBdr>
            <w:top w:val="none" w:sz="0" w:space="0" w:color="auto"/>
            <w:left w:val="none" w:sz="0" w:space="0" w:color="auto"/>
            <w:bottom w:val="none" w:sz="0" w:space="0" w:color="auto"/>
            <w:right w:val="none" w:sz="0" w:space="0" w:color="auto"/>
          </w:divBdr>
        </w:div>
        <w:div w:id="1570068767">
          <w:marLeft w:val="0"/>
          <w:marRight w:val="0"/>
          <w:marTop w:val="0"/>
          <w:marBottom w:val="0"/>
          <w:divBdr>
            <w:top w:val="none" w:sz="0" w:space="0" w:color="auto"/>
            <w:left w:val="none" w:sz="0" w:space="0" w:color="auto"/>
            <w:bottom w:val="none" w:sz="0" w:space="0" w:color="auto"/>
            <w:right w:val="none" w:sz="0" w:space="0" w:color="auto"/>
          </w:divBdr>
        </w:div>
        <w:div w:id="245265739">
          <w:marLeft w:val="0"/>
          <w:marRight w:val="0"/>
          <w:marTop w:val="0"/>
          <w:marBottom w:val="0"/>
          <w:divBdr>
            <w:top w:val="none" w:sz="0" w:space="0" w:color="auto"/>
            <w:left w:val="none" w:sz="0" w:space="0" w:color="auto"/>
            <w:bottom w:val="none" w:sz="0" w:space="0" w:color="auto"/>
            <w:right w:val="none" w:sz="0" w:space="0" w:color="auto"/>
          </w:divBdr>
        </w:div>
        <w:div w:id="1862359075">
          <w:marLeft w:val="0"/>
          <w:marRight w:val="0"/>
          <w:marTop w:val="0"/>
          <w:marBottom w:val="0"/>
          <w:divBdr>
            <w:top w:val="none" w:sz="0" w:space="0" w:color="auto"/>
            <w:left w:val="none" w:sz="0" w:space="0" w:color="auto"/>
            <w:bottom w:val="none" w:sz="0" w:space="0" w:color="auto"/>
            <w:right w:val="none" w:sz="0" w:space="0" w:color="auto"/>
          </w:divBdr>
        </w:div>
        <w:div w:id="1748189696">
          <w:marLeft w:val="0"/>
          <w:marRight w:val="0"/>
          <w:marTop w:val="0"/>
          <w:marBottom w:val="0"/>
          <w:divBdr>
            <w:top w:val="none" w:sz="0" w:space="0" w:color="auto"/>
            <w:left w:val="none" w:sz="0" w:space="0" w:color="auto"/>
            <w:bottom w:val="none" w:sz="0" w:space="0" w:color="auto"/>
            <w:right w:val="none" w:sz="0" w:space="0" w:color="auto"/>
          </w:divBdr>
        </w:div>
        <w:div w:id="91442282">
          <w:marLeft w:val="0"/>
          <w:marRight w:val="0"/>
          <w:marTop w:val="0"/>
          <w:marBottom w:val="0"/>
          <w:divBdr>
            <w:top w:val="none" w:sz="0" w:space="0" w:color="auto"/>
            <w:left w:val="none" w:sz="0" w:space="0" w:color="auto"/>
            <w:bottom w:val="none" w:sz="0" w:space="0" w:color="auto"/>
            <w:right w:val="none" w:sz="0" w:space="0" w:color="auto"/>
          </w:divBdr>
        </w:div>
        <w:div w:id="648943639">
          <w:marLeft w:val="0"/>
          <w:marRight w:val="0"/>
          <w:marTop w:val="0"/>
          <w:marBottom w:val="0"/>
          <w:divBdr>
            <w:top w:val="none" w:sz="0" w:space="0" w:color="auto"/>
            <w:left w:val="none" w:sz="0" w:space="0" w:color="auto"/>
            <w:bottom w:val="none" w:sz="0" w:space="0" w:color="auto"/>
            <w:right w:val="none" w:sz="0" w:space="0" w:color="auto"/>
          </w:divBdr>
        </w:div>
        <w:div w:id="677005361">
          <w:marLeft w:val="0"/>
          <w:marRight w:val="0"/>
          <w:marTop w:val="0"/>
          <w:marBottom w:val="0"/>
          <w:divBdr>
            <w:top w:val="none" w:sz="0" w:space="0" w:color="auto"/>
            <w:left w:val="none" w:sz="0" w:space="0" w:color="auto"/>
            <w:bottom w:val="none" w:sz="0" w:space="0" w:color="auto"/>
            <w:right w:val="none" w:sz="0" w:space="0" w:color="auto"/>
          </w:divBdr>
        </w:div>
        <w:div w:id="448161749">
          <w:marLeft w:val="0"/>
          <w:marRight w:val="0"/>
          <w:marTop w:val="0"/>
          <w:marBottom w:val="0"/>
          <w:divBdr>
            <w:top w:val="none" w:sz="0" w:space="0" w:color="auto"/>
            <w:left w:val="none" w:sz="0" w:space="0" w:color="auto"/>
            <w:bottom w:val="none" w:sz="0" w:space="0" w:color="auto"/>
            <w:right w:val="none" w:sz="0" w:space="0" w:color="auto"/>
          </w:divBdr>
        </w:div>
        <w:div w:id="1786534349">
          <w:marLeft w:val="0"/>
          <w:marRight w:val="0"/>
          <w:marTop w:val="0"/>
          <w:marBottom w:val="0"/>
          <w:divBdr>
            <w:top w:val="none" w:sz="0" w:space="0" w:color="auto"/>
            <w:left w:val="none" w:sz="0" w:space="0" w:color="auto"/>
            <w:bottom w:val="none" w:sz="0" w:space="0" w:color="auto"/>
            <w:right w:val="none" w:sz="0" w:space="0" w:color="auto"/>
          </w:divBdr>
        </w:div>
        <w:div w:id="934828619">
          <w:marLeft w:val="0"/>
          <w:marRight w:val="0"/>
          <w:marTop w:val="0"/>
          <w:marBottom w:val="0"/>
          <w:divBdr>
            <w:top w:val="none" w:sz="0" w:space="0" w:color="auto"/>
            <w:left w:val="none" w:sz="0" w:space="0" w:color="auto"/>
            <w:bottom w:val="none" w:sz="0" w:space="0" w:color="auto"/>
            <w:right w:val="none" w:sz="0" w:space="0" w:color="auto"/>
          </w:divBdr>
        </w:div>
        <w:div w:id="23867129">
          <w:marLeft w:val="0"/>
          <w:marRight w:val="0"/>
          <w:marTop w:val="0"/>
          <w:marBottom w:val="0"/>
          <w:divBdr>
            <w:top w:val="none" w:sz="0" w:space="0" w:color="auto"/>
            <w:left w:val="none" w:sz="0" w:space="0" w:color="auto"/>
            <w:bottom w:val="none" w:sz="0" w:space="0" w:color="auto"/>
            <w:right w:val="none" w:sz="0" w:space="0" w:color="auto"/>
          </w:divBdr>
        </w:div>
        <w:div w:id="548226381">
          <w:marLeft w:val="0"/>
          <w:marRight w:val="0"/>
          <w:marTop w:val="0"/>
          <w:marBottom w:val="0"/>
          <w:divBdr>
            <w:top w:val="none" w:sz="0" w:space="0" w:color="auto"/>
            <w:left w:val="none" w:sz="0" w:space="0" w:color="auto"/>
            <w:bottom w:val="none" w:sz="0" w:space="0" w:color="auto"/>
            <w:right w:val="none" w:sz="0" w:space="0" w:color="auto"/>
          </w:divBdr>
        </w:div>
        <w:div w:id="888302222">
          <w:marLeft w:val="0"/>
          <w:marRight w:val="0"/>
          <w:marTop w:val="0"/>
          <w:marBottom w:val="0"/>
          <w:divBdr>
            <w:top w:val="none" w:sz="0" w:space="0" w:color="auto"/>
            <w:left w:val="none" w:sz="0" w:space="0" w:color="auto"/>
            <w:bottom w:val="none" w:sz="0" w:space="0" w:color="auto"/>
            <w:right w:val="none" w:sz="0" w:space="0" w:color="auto"/>
          </w:divBdr>
        </w:div>
        <w:div w:id="1700621184">
          <w:marLeft w:val="0"/>
          <w:marRight w:val="0"/>
          <w:marTop w:val="0"/>
          <w:marBottom w:val="0"/>
          <w:divBdr>
            <w:top w:val="none" w:sz="0" w:space="0" w:color="auto"/>
            <w:left w:val="none" w:sz="0" w:space="0" w:color="auto"/>
            <w:bottom w:val="none" w:sz="0" w:space="0" w:color="auto"/>
            <w:right w:val="none" w:sz="0" w:space="0" w:color="auto"/>
          </w:divBdr>
        </w:div>
        <w:div w:id="798229792">
          <w:marLeft w:val="0"/>
          <w:marRight w:val="0"/>
          <w:marTop w:val="0"/>
          <w:marBottom w:val="0"/>
          <w:divBdr>
            <w:top w:val="none" w:sz="0" w:space="0" w:color="auto"/>
            <w:left w:val="none" w:sz="0" w:space="0" w:color="auto"/>
            <w:bottom w:val="none" w:sz="0" w:space="0" w:color="auto"/>
            <w:right w:val="none" w:sz="0" w:space="0" w:color="auto"/>
          </w:divBdr>
        </w:div>
        <w:div w:id="412240783">
          <w:marLeft w:val="0"/>
          <w:marRight w:val="0"/>
          <w:marTop w:val="0"/>
          <w:marBottom w:val="0"/>
          <w:divBdr>
            <w:top w:val="none" w:sz="0" w:space="0" w:color="auto"/>
            <w:left w:val="none" w:sz="0" w:space="0" w:color="auto"/>
            <w:bottom w:val="none" w:sz="0" w:space="0" w:color="auto"/>
            <w:right w:val="none" w:sz="0" w:space="0" w:color="auto"/>
          </w:divBdr>
        </w:div>
        <w:div w:id="1389840171">
          <w:marLeft w:val="0"/>
          <w:marRight w:val="0"/>
          <w:marTop w:val="0"/>
          <w:marBottom w:val="0"/>
          <w:divBdr>
            <w:top w:val="none" w:sz="0" w:space="0" w:color="auto"/>
            <w:left w:val="none" w:sz="0" w:space="0" w:color="auto"/>
            <w:bottom w:val="none" w:sz="0" w:space="0" w:color="auto"/>
            <w:right w:val="none" w:sz="0" w:space="0" w:color="auto"/>
          </w:divBdr>
        </w:div>
        <w:div w:id="1767340327">
          <w:marLeft w:val="0"/>
          <w:marRight w:val="0"/>
          <w:marTop w:val="0"/>
          <w:marBottom w:val="0"/>
          <w:divBdr>
            <w:top w:val="none" w:sz="0" w:space="0" w:color="auto"/>
            <w:left w:val="none" w:sz="0" w:space="0" w:color="auto"/>
            <w:bottom w:val="none" w:sz="0" w:space="0" w:color="auto"/>
            <w:right w:val="none" w:sz="0" w:space="0" w:color="auto"/>
          </w:divBdr>
        </w:div>
        <w:div w:id="195704317">
          <w:marLeft w:val="0"/>
          <w:marRight w:val="0"/>
          <w:marTop w:val="0"/>
          <w:marBottom w:val="0"/>
          <w:divBdr>
            <w:top w:val="none" w:sz="0" w:space="0" w:color="auto"/>
            <w:left w:val="none" w:sz="0" w:space="0" w:color="auto"/>
            <w:bottom w:val="none" w:sz="0" w:space="0" w:color="auto"/>
            <w:right w:val="none" w:sz="0" w:space="0" w:color="auto"/>
          </w:divBdr>
        </w:div>
        <w:div w:id="1346588639">
          <w:marLeft w:val="0"/>
          <w:marRight w:val="0"/>
          <w:marTop w:val="0"/>
          <w:marBottom w:val="0"/>
          <w:divBdr>
            <w:top w:val="none" w:sz="0" w:space="0" w:color="auto"/>
            <w:left w:val="none" w:sz="0" w:space="0" w:color="auto"/>
            <w:bottom w:val="none" w:sz="0" w:space="0" w:color="auto"/>
            <w:right w:val="none" w:sz="0" w:space="0" w:color="auto"/>
          </w:divBdr>
        </w:div>
        <w:div w:id="1341423050">
          <w:marLeft w:val="0"/>
          <w:marRight w:val="0"/>
          <w:marTop w:val="0"/>
          <w:marBottom w:val="0"/>
          <w:divBdr>
            <w:top w:val="none" w:sz="0" w:space="0" w:color="auto"/>
            <w:left w:val="none" w:sz="0" w:space="0" w:color="auto"/>
            <w:bottom w:val="none" w:sz="0" w:space="0" w:color="auto"/>
            <w:right w:val="none" w:sz="0" w:space="0" w:color="auto"/>
          </w:divBdr>
        </w:div>
        <w:div w:id="1396854076">
          <w:marLeft w:val="0"/>
          <w:marRight w:val="0"/>
          <w:marTop w:val="0"/>
          <w:marBottom w:val="0"/>
          <w:divBdr>
            <w:top w:val="none" w:sz="0" w:space="0" w:color="auto"/>
            <w:left w:val="none" w:sz="0" w:space="0" w:color="auto"/>
            <w:bottom w:val="none" w:sz="0" w:space="0" w:color="auto"/>
            <w:right w:val="none" w:sz="0" w:space="0" w:color="auto"/>
          </w:divBdr>
        </w:div>
        <w:div w:id="361366124">
          <w:marLeft w:val="0"/>
          <w:marRight w:val="0"/>
          <w:marTop w:val="0"/>
          <w:marBottom w:val="0"/>
          <w:divBdr>
            <w:top w:val="none" w:sz="0" w:space="0" w:color="auto"/>
            <w:left w:val="none" w:sz="0" w:space="0" w:color="auto"/>
            <w:bottom w:val="none" w:sz="0" w:space="0" w:color="auto"/>
            <w:right w:val="none" w:sz="0" w:space="0" w:color="auto"/>
          </w:divBdr>
        </w:div>
        <w:div w:id="1628465624">
          <w:marLeft w:val="0"/>
          <w:marRight w:val="0"/>
          <w:marTop w:val="0"/>
          <w:marBottom w:val="0"/>
          <w:divBdr>
            <w:top w:val="none" w:sz="0" w:space="0" w:color="auto"/>
            <w:left w:val="none" w:sz="0" w:space="0" w:color="auto"/>
            <w:bottom w:val="none" w:sz="0" w:space="0" w:color="auto"/>
            <w:right w:val="none" w:sz="0" w:space="0" w:color="auto"/>
          </w:divBdr>
        </w:div>
        <w:div w:id="710806940">
          <w:marLeft w:val="0"/>
          <w:marRight w:val="0"/>
          <w:marTop w:val="0"/>
          <w:marBottom w:val="0"/>
          <w:divBdr>
            <w:top w:val="none" w:sz="0" w:space="0" w:color="auto"/>
            <w:left w:val="none" w:sz="0" w:space="0" w:color="auto"/>
            <w:bottom w:val="none" w:sz="0" w:space="0" w:color="auto"/>
            <w:right w:val="none" w:sz="0" w:space="0" w:color="auto"/>
          </w:divBdr>
        </w:div>
        <w:div w:id="389577579">
          <w:marLeft w:val="0"/>
          <w:marRight w:val="0"/>
          <w:marTop w:val="0"/>
          <w:marBottom w:val="0"/>
          <w:divBdr>
            <w:top w:val="none" w:sz="0" w:space="0" w:color="auto"/>
            <w:left w:val="none" w:sz="0" w:space="0" w:color="auto"/>
            <w:bottom w:val="none" w:sz="0" w:space="0" w:color="auto"/>
            <w:right w:val="none" w:sz="0" w:space="0" w:color="auto"/>
          </w:divBdr>
        </w:div>
        <w:div w:id="1436052395">
          <w:marLeft w:val="0"/>
          <w:marRight w:val="0"/>
          <w:marTop w:val="0"/>
          <w:marBottom w:val="0"/>
          <w:divBdr>
            <w:top w:val="none" w:sz="0" w:space="0" w:color="auto"/>
            <w:left w:val="none" w:sz="0" w:space="0" w:color="auto"/>
            <w:bottom w:val="none" w:sz="0" w:space="0" w:color="auto"/>
            <w:right w:val="none" w:sz="0" w:space="0" w:color="auto"/>
          </w:divBdr>
        </w:div>
        <w:div w:id="738140984">
          <w:marLeft w:val="0"/>
          <w:marRight w:val="0"/>
          <w:marTop w:val="0"/>
          <w:marBottom w:val="0"/>
          <w:divBdr>
            <w:top w:val="none" w:sz="0" w:space="0" w:color="auto"/>
            <w:left w:val="none" w:sz="0" w:space="0" w:color="auto"/>
            <w:bottom w:val="none" w:sz="0" w:space="0" w:color="auto"/>
            <w:right w:val="none" w:sz="0" w:space="0" w:color="auto"/>
          </w:divBdr>
        </w:div>
        <w:div w:id="911157338">
          <w:marLeft w:val="0"/>
          <w:marRight w:val="0"/>
          <w:marTop w:val="0"/>
          <w:marBottom w:val="0"/>
          <w:divBdr>
            <w:top w:val="none" w:sz="0" w:space="0" w:color="auto"/>
            <w:left w:val="none" w:sz="0" w:space="0" w:color="auto"/>
            <w:bottom w:val="none" w:sz="0" w:space="0" w:color="auto"/>
            <w:right w:val="none" w:sz="0" w:space="0" w:color="auto"/>
          </w:divBdr>
        </w:div>
        <w:div w:id="277101520">
          <w:marLeft w:val="0"/>
          <w:marRight w:val="0"/>
          <w:marTop w:val="0"/>
          <w:marBottom w:val="0"/>
          <w:divBdr>
            <w:top w:val="none" w:sz="0" w:space="0" w:color="auto"/>
            <w:left w:val="none" w:sz="0" w:space="0" w:color="auto"/>
            <w:bottom w:val="none" w:sz="0" w:space="0" w:color="auto"/>
            <w:right w:val="none" w:sz="0" w:space="0" w:color="auto"/>
          </w:divBdr>
        </w:div>
        <w:div w:id="736826645">
          <w:marLeft w:val="0"/>
          <w:marRight w:val="0"/>
          <w:marTop w:val="0"/>
          <w:marBottom w:val="0"/>
          <w:divBdr>
            <w:top w:val="none" w:sz="0" w:space="0" w:color="auto"/>
            <w:left w:val="none" w:sz="0" w:space="0" w:color="auto"/>
            <w:bottom w:val="none" w:sz="0" w:space="0" w:color="auto"/>
            <w:right w:val="none" w:sz="0" w:space="0" w:color="auto"/>
          </w:divBdr>
        </w:div>
        <w:div w:id="1351645627">
          <w:marLeft w:val="0"/>
          <w:marRight w:val="0"/>
          <w:marTop w:val="0"/>
          <w:marBottom w:val="0"/>
          <w:divBdr>
            <w:top w:val="none" w:sz="0" w:space="0" w:color="auto"/>
            <w:left w:val="none" w:sz="0" w:space="0" w:color="auto"/>
            <w:bottom w:val="none" w:sz="0" w:space="0" w:color="auto"/>
            <w:right w:val="none" w:sz="0" w:space="0" w:color="auto"/>
          </w:divBdr>
        </w:div>
        <w:div w:id="802119310">
          <w:marLeft w:val="0"/>
          <w:marRight w:val="0"/>
          <w:marTop w:val="0"/>
          <w:marBottom w:val="0"/>
          <w:divBdr>
            <w:top w:val="none" w:sz="0" w:space="0" w:color="auto"/>
            <w:left w:val="none" w:sz="0" w:space="0" w:color="auto"/>
            <w:bottom w:val="none" w:sz="0" w:space="0" w:color="auto"/>
            <w:right w:val="none" w:sz="0" w:space="0" w:color="auto"/>
          </w:divBdr>
        </w:div>
        <w:div w:id="296185419">
          <w:marLeft w:val="0"/>
          <w:marRight w:val="0"/>
          <w:marTop w:val="0"/>
          <w:marBottom w:val="0"/>
          <w:divBdr>
            <w:top w:val="none" w:sz="0" w:space="0" w:color="auto"/>
            <w:left w:val="none" w:sz="0" w:space="0" w:color="auto"/>
            <w:bottom w:val="none" w:sz="0" w:space="0" w:color="auto"/>
            <w:right w:val="none" w:sz="0" w:space="0" w:color="auto"/>
          </w:divBdr>
        </w:div>
        <w:div w:id="1455245562">
          <w:marLeft w:val="0"/>
          <w:marRight w:val="0"/>
          <w:marTop w:val="0"/>
          <w:marBottom w:val="0"/>
          <w:divBdr>
            <w:top w:val="none" w:sz="0" w:space="0" w:color="auto"/>
            <w:left w:val="none" w:sz="0" w:space="0" w:color="auto"/>
            <w:bottom w:val="none" w:sz="0" w:space="0" w:color="auto"/>
            <w:right w:val="none" w:sz="0" w:space="0" w:color="auto"/>
          </w:divBdr>
        </w:div>
        <w:div w:id="839127227">
          <w:marLeft w:val="0"/>
          <w:marRight w:val="0"/>
          <w:marTop w:val="0"/>
          <w:marBottom w:val="0"/>
          <w:divBdr>
            <w:top w:val="none" w:sz="0" w:space="0" w:color="auto"/>
            <w:left w:val="none" w:sz="0" w:space="0" w:color="auto"/>
            <w:bottom w:val="none" w:sz="0" w:space="0" w:color="auto"/>
            <w:right w:val="none" w:sz="0" w:space="0" w:color="auto"/>
          </w:divBdr>
        </w:div>
        <w:div w:id="1544632296">
          <w:marLeft w:val="0"/>
          <w:marRight w:val="0"/>
          <w:marTop w:val="0"/>
          <w:marBottom w:val="0"/>
          <w:divBdr>
            <w:top w:val="none" w:sz="0" w:space="0" w:color="auto"/>
            <w:left w:val="none" w:sz="0" w:space="0" w:color="auto"/>
            <w:bottom w:val="none" w:sz="0" w:space="0" w:color="auto"/>
            <w:right w:val="none" w:sz="0" w:space="0" w:color="auto"/>
          </w:divBdr>
        </w:div>
        <w:div w:id="1221094866">
          <w:marLeft w:val="0"/>
          <w:marRight w:val="0"/>
          <w:marTop w:val="0"/>
          <w:marBottom w:val="0"/>
          <w:divBdr>
            <w:top w:val="none" w:sz="0" w:space="0" w:color="auto"/>
            <w:left w:val="none" w:sz="0" w:space="0" w:color="auto"/>
            <w:bottom w:val="none" w:sz="0" w:space="0" w:color="auto"/>
            <w:right w:val="none" w:sz="0" w:space="0" w:color="auto"/>
          </w:divBdr>
        </w:div>
        <w:div w:id="666787029">
          <w:marLeft w:val="0"/>
          <w:marRight w:val="0"/>
          <w:marTop w:val="0"/>
          <w:marBottom w:val="0"/>
          <w:divBdr>
            <w:top w:val="none" w:sz="0" w:space="0" w:color="auto"/>
            <w:left w:val="none" w:sz="0" w:space="0" w:color="auto"/>
            <w:bottom w:val="none" w:sz="0" w:space="0" w:color="auto"/>
            <w:right w:val="none" w:sz="0" w:space="0" w:color="auto"/>
          </w:divBdr>
        </w:div>
        <w:div w:id="2013409009">
          <w:marLeft w:val="0"/>
          <w:marRight w:val="0"/>
          <w:marTop w:val="0"/>
          <w:marBottom w:val="0"/>
          <w:divBdr>
            <w:top w:val="none" w:sz="0" w:space="0" w:color="auto"/>
            <w:left w:val="none" w:sz="0" w:space="0" w:color="auto"/>
            <w:bottom w:val="none" w:sz="0" w:space="0" w:color="auto"/>
            <w:right w:val="none" w:sz="0" w:space="0" w:color="auto"/>
          </w:divBdr>
        </w:div>
        <w:div w:id="1787697532">
          <w:marLeft w:val="0"/>
          <w:marRight w:val="0"/>
          <w:marTop w:val="0"/>
          <w:marBottom w:val="0"/>
          <w:divBdr>
            <w:top w:val="none" w:sz="0" w:space="0" w:color="auto"/>
            <w:left w:val="none" w:sz="0" w:space="0" w:color="auto"/>
            <w:bottom w:val="none" w:sz="0" w:space="0" w:color="auto"/>
            <w:right w:val="none" w:sz="0" w:space="0" w:color="auto"/>
          </w:divBdr>
        </w:div>
        <w:div w:id="1234119822">
          <w:marLeft w:val="0"/>
          <w:marRight w:val="0"/>
          <w:marTop w:val="0"/>
          <w:marBottom w:val="0"/>
          <w:divBdr>
            <w:top w:val="none" w:sz="0" w:space="0" w:color="auto"/>
            <w:left w:val="none" w:sz="0" w:space="0" w:color="auto"/>
            <w:bottom w:val="none" w:sz="0" w:space="0" w:color="auto"/>
            <w:right w:val="none" w:sz="0" w:space="0" w:color="auto"/>
          </w:divBdr>
        </w:div>
        <w:div w:id="1363441224">
          <w:marLeft w:val="0"/>
          <w:marRight w:val="0"/>
          <w:marTop w:val="0"/>
          <w:marBottom w:val="0"/>
          <w:divBdr>
            <w:top w:val="none" w:sz="0" w:space="0" w:color="auto"/>
            <w:left w:val="none" w:sz="0" w:space="0" w:color="auto"/>
            <w:bottom w:val="none" w:sz="0" w:space="0" w:color="auto"/>
            <w:right w:val="none" w:sz="0" w:space="0" w:color="auto"/>
          </w:divBdr>
        </w:div>
        <w:div w:id="1241212103">
          <w:marLeft w:val="0"/>
          <w:marRight w:val="0"/>
          <w:marTop w:val="0"/>
          <w:marBottom w:val="0"/>
          <w:divBdr>
            <w:top w:val="none" w:sz="0" w:space="0" w:color="auto"/>
            <w:left w:val="none" w:sz="0" w:space="0" w:color="auto"/>
            <w:bottom w:val="none" w:sz="0" w:space="0" w:color="auto"/>
            <w:right w:val="none" w:sz="0" w:space="0" w:color="auto"/>
          </w:divBdr>
        </w:div>
        <w:div w:id="1069380750">
          <w:marLeft w:val="0"/>
          <w:marRight w:val="0"/>
          <w:marTop w:val="0"/>
          <w:marBottom w:val="0"/>
          <w:divBdr>
            <w:top w:val="none" w:sz="0" w:space="0" w:color="auto"/>
            <w:left w:val="none" w:sz="0" w:space="0" w:color="auto"/>
            <w:bottom w:val="none" w:sz="0" w:space="0" w:color="auto"/>
            <w:right w:val="none" w:sz="0" w:space="0" w:color="auto"/>
          </w:divBdr>
        </w:div>
        <w:div w:id="439103145">
          <w:marLeft w:val="0"/>
          <w:marRight w:val="0"/>
          <w:marTop w:val="0"/>
          <w:marBottom w:val="0"/>
          <w:divBdr>
            <w:top w:val="none" w:sz="0" w:space="0" w:color="auto"/>
            <w:left w:val="none" w:sz="0" w:space="0" w:color="auto"/>
            <w:bottom w:val="none" w:sz="0" w:space="0" w:color="auto"/>
            <w:right w:val="none" w:sz="0" w:space="0" w:color="auto"/>
          </w:divBdr>
        </w:div>
        <w:div w:id="838083816">
          <w:marLeft w:val="0"/>
          <w:marRight w:val="0"/>
          <w:marTop w:val="0"/>
          <w:marBottom w:val="0"/>
          <w:divBdr>
            <w:top w:val="none" w:sz="0" w:space="0" w:color="auto"/>
            <w:left w:val="none" w:sz="0" w:space="0" w:color="auto"/>
            <w:bottom w:val="none" w:sz="0" w:space="0" w:color="auto"/>
            <w:right w:val="none" w:sz="0" w:space="0" w:color="auto"/>
          </w:divBdr>
        </w:div>
        <w:div w:id="1778404526">
          <w:marLeft w:val="0"/>
          <w:marRight w:val="0"/>
          <w:marTop w:val="0"/>
          <w:marBottom w:val="0"/>
          <w:divBdr>
            <w:top w:val="none" w:sz="0" w:space="0" w:color="auto"/>
            <w:left w:val="none" w:sz="0" w:space="0" w:color="auto"/>
            <w:bottom w:val="none" w:sz="0" w:space="0" w:color="auto"/>
            <w:right w:val="none" w:sz="0" w:space="0" w:color="auto"/>
          </w:divBdr>
        </w:div>
        <w:div w:id="1405303092">
          <w:marLeft w:val="0"/>
          <w:marRight w:val="0"/>
          <w:marTop w:val="0"/>
          <w:marBottom w:val="0"/>
          <w:divBdr>
            <w:top w:val="none" w:sz="0" w:space="0" w:color="auto"/>
            <w:left w:val="none" w:sz="0" w:space="0" w:color="auto"/>
            <w:bottom w:val="none" w:sz="0" w:space="0" w:color="auto"/>
            <w:right w:val="none" w:sz="0" w:space="0" w:color="auto"/>
          </w:divBdr>
        </w:div>
        <w:div w:id="653879612">
          <w:marLeft w:val="0"/>
          <w:marRight w:val="0"/>
          <w:marTop w:val="0"/>
          <w:marBottom w:val="0"/>
          <w:divBdr>
            <w:top w:val="none" w:sz="0" w:space="0" w:color="auto"/>
            <w:left w:val="none" w:sz="0" w:space="0" w:color="auto"/>
            <w:bottom w:val="none" w:sz="0" w:space="0" w:color="auto"/>
            <w:right w:val="none" w:sz="0" w:space="0" w:color="auto"/>
          </w:divBdr>
        </w:div>
        <w:div w:id="1214581075">
          <w:marLeft w:val="0"/>
          <w:marRight w:val="0"/>
          <w:marTop w:val="0"/>
          <w:marBottom w:val="0"/>
          <w:divBdr>
            <w:top w:val="none" w:sz="0" w:space="0" w:color="auto"/>
            <w:left w:val="none" w:sz="0" w:space="0" w:color="auto"/>
            <w:bottom w:val="none" w:sz="0" w:space="0" w:color="auto"/>
            <w:right w:val="none" w:sz="0" w:space="0" w:color="auto"/>
          </w:divBdr>
        </w:div>
        <w:div w:id="991374146">
          <w:marLeft w:val="0"/>
          <w:marRight w:val="0"/>
          <w:marTop w:val="0"/>
          <w:marBottom w:val="0"/>
          <w:divBdr>
            <w:top w:val="none" w:sz="0" w:space="0" w:color="auto"/>
            <w:left w:val="none" w:sz="0" w:space="0" w:color="auto"/>
            <w:bottom w:val="none" w:sz="0" w:space="0" w:color="auto"/>
            <w:right w:val="none" w:sz="0" w:space="0" w:color="auto"/>
          </w:divBdr>
        </w:div>
        <w:div w:id="429547462">
          <w:marLeft w:val="0"/>
          <w:marRight w:val="0"/>
          <w:marTop w:val="0"/>
          <w:marBottom w:val="0"/>
          <w:divBdr>
            <w:top w:val="none" w:sz="0" w:space="0" w:color="auto"/>
            <w:left w:val="none" w:sz="0" w:space="0" w:color="auto"/>
            <w:bottom w:val="none" w:sz="0" w:space="0" w:color="auto"/>
            <w:right w:val="none" w:sz="0" w:space="0" w:color="auto"/>
          </w:divBdr>
        </w:div>
        <w:div w:id="1267424795">
          <w:marLeft w:val="0"/>
          <w:marRight w:val="0"/>
          <w:marTop w:val="0"/>
          <w:marBottom w:val="0"/>
          <w:divBdr>
            <w:top w:val="none" w:sz="0" w:space="0" w:color="auto"/>
            <w:left w:val="none" w:sz="0" w:space="0" w:color="auto"/>
            <w:bottom w:val="none" w:sz="0" w:space="0" w:color="auto"/>
            <w:right w:val="none" w:sz="0" w:space="0" w:color="auto"/>
          </w:divBdr>
        </w:div>
        <w:div w:id="1257321905">
          <w:marLeft w:val="0"/>
          <w:marRight w:val="0"/>
          <w:marTop w:val="0"/>
          <w:marBottom w:val="0"/>
          <w:divBdr>
            <w:top w:val="none" w:sz="0" w:space="0" w:color="auto"/>
            <w:left w:val="none" w:sz="0" w:space="0" w:color="auto"/>
            <w:bottom w:val="none" w:sz="0" w:space="0" w:color="auto"/>
            <w:right w:val="none" w:sz="0" w:space="0" w:color="auto"/>
          </w:divBdr>
        </w:div>
        <w:div w:id="1317151994">
          <w:marLeft w:val="0"/>
          <w:marRight w:val="0"/>
          <w:marTop w:val="0"/>
          <w:marBottom w:val="0"/>
          <w:divBdr>
            <w:top w:val="none" w:sz="0" w:space="0" w:color="auto"/>
            <w:left w:val="none" w:sz="0" w:space="0" w:color="auto"/>
            <w:bottom w:val="none" w:sz="0" w:space="0" w:color="auto"/>
            <w:right w:val="none" w:sz="0" w:space="0" w:color="auto"/>
          </w:divBdr>
        </w:div>
        <w:div w:id="309208925">
          <w:marLeft w:val="0"/>
          <w:marRight w:val="0"/>
          <w:marTop w:val="0"/>
          <w:marBottom w:val="0"/>
          <w:divBdr>
            <w:top w:val="none" w:sz="0" w:space="0" w:color="auto"/>
            <w:left w:val="none" w:sz="0" w:space="0" w:color="auto"/>
            <w:bottom w:val="none" w:sz="0" w:space="0" w:color="auto"/>
            <w:right w:val="none" w:sz="0" w:space="0" w:color="auto"/>
          </w:divBdr>
        </w:div>
        <w:div w:id="729962043">
          <w:marLeft w:val="0"/>
          <w:marRight w:val="0"/>
          <w:marTop w:val="0"/>
          <w:marBottom w:val="0"/>
          <w:divBdr>
            <w:top w:val="none" w:sz="0" w:space="0" w:color="auto"/>
            <w:left w:val="none" w:sz="0" w:space="0" w:color="auto"/>
            <w:bottom w:val="none" w:sz="0" w:space="0" w:color="auto"/>
            <w:right w:val="none" w:sz="0" w:space="0" w:color="auto"/>
          </w:divBdr>
        </w:div>
        <w:div w:id="1158886042">
          <w:marLeft w:val="0"/>
          <w:marRight w:val="0"/>
          <w:marTop w:val="0"/>
          <w:marBottom w:val="0"/>
          <w:divBdr>
            <w:top w:val="none" w:sz="0" w:space="0" w:color="auto"/>
            <w:left w:val="none" w:sz="0" w:space="0" w:color="auto"/>
            <w:bottom w:val="none" w:sz="0" w:space="0" w:color="auto"/>
            <w:right w:val="none" w:sz="0" w:space="0" w:color="auto"/>
          </w:divBdr>
        </w:div>
        <w:div w:id="1147361080">
          <w:marLeft w:val="0"/>
          <w:marRight w:val="0"/>
          <w:marTop w:val="0"/>
          <w:marBottom w:val="0"/>
          <w:divBdr>
            <w:top w:val="none" w:sz="0" w:space="0" w:color="auto"/>
            <w:left w:val="none" w:sz="0" w:space="0" w:color="auto"/>
            <w:bottom w:val="none" w:sz="0" w:space="0" w:color="auto"/>
            <w:right w:val="none" w:sz="0" w:space="0" w:color="auto"/>
          </w:divBdr>
        </w:div>
        <w:div w:id="494609724">
          <w:marLeft w:val="0"/>
          <w:marRight w:val="0"/>
          <w:marTop w:val="0"/>
          <w:marBottom w:val="0"/>
          <w:divBdr>
            <w:top w:val="none" w:sz="0" w:space="0" w:color="auto"/>
            <w:left w:val="none" w:sz="0" w:space="0" w:color="auto"/>
            <w:bottom w:val="none" w:sz="0" w:space="0" w:color="auto"/>
            <w:right w:val="none" w:sz="0" w:space="0" w:color="auto"/>
          </w:divBdr>
        </w:div>
        <w:div w:id="1906722605">
          <w:marLeft w:val="0"/>
          <w:marRight w:val="0"/>
          <w:marTop w:val="0"/>
          <w:marBottom w:val="0"/>
          <w:divBdr>
            <w:top w:val="none" w:sz="0" w:space="0" w:color="auto"/>
            <w:left w:val="none" w:sz="0" w:space="0" w:color="auto"/>
            <w:bottom w:val="none" w:sz="0" w:space="0" w:color="auto"/>
            <w:right w:val="none" w:sz="0" w:space="0" w:color="auto"/>
          </w:divBdr>
        </w:div>
        <w:div w:id="740950341">
          <w:marLeft w:val="0"/>
          <w:marRight w:val="0"/>
          <w:marTop w:val="0"/>
          <w:marBottom w:val="0"/>
          <w:divBdr>
            <w:top w:val="none" w:sz="0" w:space="0" w:color="auto"/>
            <w:left w:val="none" w:sz="0" w:space="0" w:color="auto"/>
            <w:bottom w:val="none" w:sz="0" w:space="0" w:color="auto"/>
            <w:right w:val="none" w:sz="0" w:space="0" w:color="auto"/>
          </w:divBdr>
        </w:div>
        <w:div w:id="967777126">
          <w:marLeft w:val="0"/>
          <w:marRight w:val="0"/>
          <w:marTop w:val="0"/>
          <w:marBottom w:val="0"/>
          <w:divBdr>
            <w:top w:val="none" w:sz="0" w:space="0" w:color="auto"/>
            <w:left w:val="none" w:sz="0" w:space="0" w:color="auto"/>
            <w:bottom w:val="none" w:sz="0" w:space="0" w:color="auto"/>
            <w:right w:val="none" w:sz="0" w:space="0" w:color="auto"/>
          </w:divBdr>
        </w:div>
        <w:div w:id="599682900">
          <w:marLeft w:val="0"/>
          <w:marRight w:val="0"/>
          <w:marTop w:val="0"/>
          <w:marBottom w:val="0"/>
          <w:divBdr>
            <w:top w:val="none" w:sz="0" w:space="0" w:color="auto"/>
            <w:left w:val="none" w:sz="0" w:space="0" w:color="auto"/>
            <w:bottom w:val="none" w:sz="0" w:space="0" w:color="auto"/>
            <w:right w:val="none" w:sz="0" w:space="0" w:color="auto"/>
          </w:divBdr>
        </w:div>
        <w:div w:id="202981909">
          <w:marLeft w:val="0"/>
          <w:marRight w:val="0"/>
          <w:marTop w:val="0"/>
          <w:marBottom w:val="0"/>
          <w:divBdr>
            <w:top w:val="none" w:sz="0" w:space="0" w:color="auto"/>
            <w:left w:val="none" w:sz="0" w:space="0" w:color="auto"/>
            <w:bottom w:val="none" w:sz="0" w:space="0" w:color="auto"/>
            <w:right w:val="none" w:sz="0" w:space="0" w:color="auto"/>
          </w:divBdr>
        </w:div>
        <w:div w:id="972759052">
          <w:marLeft w:val="0"/>
          <w:marRight w:val="0"/>
          <w:marTop w:val="0"/>
          <w:marBottom w:val="0"/>
          <w:divBdr>
            <w:top w:val="none" w:sz="0" w:space="0" w:color="auto"/>
            <w:left w:val="none" w:sz="0" w:space="0" w:color="auto"/>
            <w:bottom w:val="none" w:sz="0" w:space="0" w:color="auto"/>
            <w:right w:val="none" w:sz="0" w:space="0" w:color="auto"/>
          </w:divBdr>
        </w:div>
        <w:div w:id="1888832260">
          <w:marLeft w:val="0"/>
          <w:marRight w:val="0"/>
          <w:marTop w:val="0"/>
          <w:marBottom w:val="0"/>
          <w:divBdr>
            <w:top w:val="none" w:sz="0" w:space="0" w:color="auto"/>
            <w:left w:val="none" w:sz="0" w:space="0" w:color="auto"/>
            <w:bottom w:val="none" w:sz="0" w:space="0" w:color="auto"/>
            <w:right w:val="none" w:sz="0" w:space="0" w:color="auto"/>
          </w:divBdr>
        </w:div>
        <w:div w:id="2087259423">
          <w:marLeft w:val="0"/>
          <w:marRight w:val="0"/>
          <w:marTop w:val="0"/>
          <w:marBottom w:val="0"/>
          <w:divBdr>
            <w:top w:val="none" w:sz="0" w:space="0" w:color="auto"/>
            <w:left w:val="none" w:sz="0" w:space="0" w:color="auto"/>
            <w:bottom w:val="none" w:sz="0" w:space="0" w:color="auto"/>
            <w:right w:val="none" w:sz="0" w:space="0" w:color="auto"/>
          </w:divBdr>
        </w:div>
        <w:div w:id="2007709583">
          <w:marLeft w:val="0"/>
          <w:marRight w:val="0"/>
          <w:marTop w:val="0"/>
          <w:marBottom w:val="0"/>
          <w:divBdr>
            <w:top w:val="none" w:sz="0" w:space="0" w:color="auto"/>
            <w:left w:val="none" w:sz="0" w:space="0" w:color="auto"/>
            <w:bottom w:val="none" w:sz="0" w:space="0" w:color="auto"/>
            <w:right w:val="none" w:sz="0" w:space="0" w:color="auto"/>
          </w:divBdr>
        </w:div>
        <w:div w:id="269893883">
          <w:marLeft w:val="0"/>
          <w:marRight w:val="0"/>
          <w:marTop w:val="0"/>
          <w:marBottom w:val="0"/>
          <w:divBdr>
            <w:top w:val="none" w:sz="0" w:space="0" w:color="auto"/>
            <w:left w:val="none" w:sz="0" w:space="0" w:color="auto"/>
            <w:bottom w:val="none" w:sz="0" w:space="0" w:color="auto"/>
            <w:right w:val="none" w:sz="0" w:space="0" w:color="auto"/>
          </w:divBdr>
        </w:div>
        <w:div w:id="150417197">
          <w:marLeft w:val="0"/>
          <w:marRight w:val="0"/>
          <w:marTop w:val="0"/>
          <w:marBottom w:val="0"/>
          <w:divBdr>
            <w:top w:val="none" w:sz="0" w:space="0" w:color="auto"/>
            <w:left w:val="none" w:sz="0" w:space="0" w:color="auto"/>
            <w:bottom w:val="none" w:sz="0" w:space="0" w:color="auto"/>
            <w:right w:val="none" w:sz="0" w:space="0" w:color="auto"/>
          </w:divBdr>
        </w:div>
        <w:div w:id="1565994205">
          <w:marLeft w:val="0"/>
          <w:marRight w:val="0"/>
          <w:marTop w:val="0"/>
          <w:marBottom w:val="0"/>
          <w:divBdr>
            <w:top w:val="none" w:sz="0" w:space="0" w:color="auto"/>
            <w:left w:val="none" w:sz="0" w:space="0" w:color="auto"/>
            <w:bottom w:val="none" w:sz="0" w:space="0" w:color="auto"/>
            <w:right w:val="none" w:sz="0" w:space="0" w:color="auto"/>
          </w:divBdr>
        </w:div>
        <w:div w:id="560870099">
          <w:marLeft w:val="0"/>
          <w:marRight w:val="0"/>
          <w:marTop w:val="0"/>
          <w:marBottom w:val="0"/>
          <w:divBdr>
            <w:top w:val="none" w:sz="0" w:space="0" w:color="auto"/>
            <w:left w:val="none" w:sz="0" w:space="0" w:color="auto"/>
            <w:bottom w:val="none" w:sz="0" w:space="0" w:color="auto"/>
            <w:right w:val="none" w:sz="0" w:space="0" w:color="auto"/>
          </w:divBdr>
        </w:div>
        <w:div w:id="1446653516">
          <w:marLeft w:val="0"/>
          <w:marRight w:val="0"/>
          <w:marTop w:val="0"/>
          <w:marBottom w:val="0"/>
          <w:divBdr>
            <w:top w:val="none" w:sz="0" w:space="0" w:color="auto"/>
            <w:left w:val="none" w:sz="0" w:space="0" w:color="auto"/>
            <w:bottom w:val="none" w:sz="0" w:space="0" w:color="auto"/>
            <w:right w:val="none" w:sz="0" w:space="0" w:color="auto"/>
          </w:divBdr>
        </w:div>
        <w:div w:id="992295932">
          <w:marLeft w:val="0"/>
          <w:marRight w:val="0"/>
          <w:marTop w:val="0"/>
          <w:marBottom w:val="0"/>
          <w:divBdr>
            <w:top w:val="none" w:sz="0" w:space="0" w:color="auto"/>
            <w:left w:val="none" w:sz="0" w:space="0" w:color="auto"/>
            <w:bottom w:val="none" w:sz="0" w:space="0" w:color="auto"/>
            <w:right w:val="none" w:sz="0" w:space="0" w:color="auto"/>
          </w:divBdr>
        </w:div>
        <w:div w:id="1288203213">
          <w:marLeft w:val="0"/>
          <w:marRight w:val="0"/>
          <w:marTop w:val="0"/>
          <w:marBottom w:val="0"/>
          <w:divBdr>
            <w:top w:val="none" w:sz="0" w:space="0" w:color="auto"/>
            <w:left w:val="none" w:sz="0" w:space="0" w:color="auto"/>
            <w:bottom w:val="none" w:sz="0" w:space="0" w:color="auto"/>
            <w:right w:val="none" w:sz="0" w:space="0" w:color="auto"/>
          </w:divBdr>
        </w:div>
        <w:div w:id="1260873882">
          <w:marLeft w:val="0"/>
          <w:marRight w:val="0"/>
          <w:marTop w:val="0"/>
          <w:marBottom w:val="0"/>
          <w:divBdr>
            <w:top w:val="none" w:sz="0" w:space="0" w:color="auto"/>
            <w:left w:val="none" w:sz="0" w:space="0" w:color="auto"/>
            <w:bottom w:val="none" w:sz="0" w:space="0" w:color="auto"/>
            <w:right w:val="none" w:sz="0" w:space="0" w:color="auto"/>
          </w:divBdr>
        </w:div>
        <w:div w:id="180975003">
          <w:marLeft w:val="0"/>
          <w:marRight w:val="0"/>
          <w:marTop w:val="0"/>
          <w:marBottom w:val="0"/>
          <w:divBdr>
            <w:top w:val="none" w:sz="0" w:space="0" w:color="auto"/>
            <w:left w:val="none" w:sz="0" w:space="0" w:color="auto"/>
            <w:bottom w:val="none" w:sz="0" w:space="0" w:color="auto"/>
            <w:right w:val="none" w:sz="0" w:space="0" w:color="auto"/>
          </w:divBdr>
        </w:div>
        <w:div w:id="1736314520">
          <w:marLeft w:val="0"/>
          <w:marRight w:val="0"/>
          <w:marTop w:val="0"/>
          <w:marBottom w:val="0"/>
          <w:divBdr>
            <w:top w:val="none" w:sz="0" w:space="0" w:color="auto"/>
            <w:left w:val="none" w:sz="0" w:space="0" w:color="auto"/>
            <w:bottom w:val="none" w:sz="0" w:space="0" w:color="auto"/>
            <w:right w:val="none" w:sz="0" w:space="0" w:color="auto"/>
          </w:divBdr>
        </w:div>
        <w:div w:id="1553611715">
          <w:marLeft w:val="0"/>
          <w:marRight w:val="0"/>
          <w:marTop w:val="0"/>
          <w:marBottom w:val="0"/>
          <w:divBdr>
            <w:top w:val="none" w:sz="0" w:space="0" w:color="auto"/>
            <w:left w:val="none" w:sz="0" w:space="0" w:color="auto"/>
            <w:bottom w:val="none" w:sz="0" w:space="0" w:color="auto"/>
            <w:right w:val="none" w:sz="0" w:space="0" w:color="auto"/>
          </w:divBdr>
        </w:div>
        <w:div w:id="793063217">
          <w:marLeft w:val="0"/>
          <w:marRight w:val="0"/>
          <w:marTop w:val="0"/>
          <w:marBottom w:val="0"/>
          <w:divBdr>
            <w:top w:val="none" w:sz="0" w:space="0" w:color="auto"/>
            <w:left w:val="none" w:sz="0" w:space="0" w:color="auto"/>
            <w:bottom w:val="none" w:sz="0" w:space="0" w:color="auto"/>
            <w:right w:val="none" w:sz="0" w:space="0" w:color="auto"/>
          </w:divBdr>
        </w:div>
        <w:div w:id="271517564">
          <w:marLeft w:val="0"/>
          <w:marRight w:val="0"/>
          <w:marTop w:val="0"/>
          <w:marBottom w:val="0"/>
          <w:divBdr>
            <w:top w:val="none" w:sz="0" w:space="0" w:color="auto"/>
            <w:left w:val="none" w:sz="0" w:space="0" w:color="auto"/>
            <w:bottom w:val="none" w:sz="0" w:space="0" w:color="auto"/>
            <w:right w:val="none" w:sz="0" w:space="0" w:color="auto"/>
          </w:divBdr>
        </w:div>
        <w:div w:id="476186323">
          <w:marLeft w:val="0"/>
          <w:marRight w:val="0"/>
          <w:marTop w:val="0"/>
          <w:marBottom w:val="0"/>
          <w:divBdr>
            <w:top w:val="none" w:sz="0" w:space="0" w:color="auto"/>
            <w:left w:val="none" w:sz="0" w:space="0" w:color="auto"/>
            <w:bottom w:val="none" w:sz="0" w:space="0" w:color="auto"/>
            <w:right w:val="none" w:sz="0" w:space="0" w:color="auto"/>
          </w:divBdr>
        </w:div>
        <w:div w:id="1586300148">
          <w:marLeft w:val="0"/>
          <w:marRight w:val="0"/>
          <w:marTop w:val="0"/>
          <w:marBottom w:val="0"/>
          <w:divBdr>
            <w:top w:val="none" w:sz="0" w:space="0" w:color="auto"/>
            <w:left w:val="none" w:sz="0" w:space="0" w:color="auto"/>
            <w:bottom w:val="none" w:sz="0" w:space="0" w:color="auto"/>
            <w:right w:val="none" w:sz="0" w:space="0" w:color="auto"/>
          </w:divBdr>
        </w:div>
        <w:div w:id="6954868">
          <w:marLeft w:val="0"/>
          <w:marRight w:val="0"/>
          <w:marTop w:val="0"/>
          <w:marBottom w:val="0"/>
          <w:divBdr>
            <w:top w:val="none" w:sz="0" w:space="0" w:color="auto"/>
            <w:left w:val="none" w:sz="0" w:space="0" w:color="auto"/>
            <w:bottom w:val="none" w:sz="0" w:space="0" w:color="auto"/>
            <w:right w:val="none" w:sz="0" w:space="0" w:color="auto"/>
          </w:divBdr>
        </w:div>
        <w:div w:id="1081682097">
          <w:marLeft w:val="0"/>
          <w:marRight w:val="0"/>
          <w:marTop w:val="0"/>
          <w:marBottom w:val="0"/>
          <w:divBdr>
            <w:top w:val="none" w:sz="0" w:space="0" w:color="auto"/>
            <w:left w:val="none" w:sz="0" w:space="0" w:color="auto"/>
            <w:bottom w:val="none" w:sz="0" w:space="0" w:color="auto"/>
            <w:right w:val="none" w:sz="0" w:space="0" w:color="auto"/>
          </w:divBdr>
        </w:div>
        <w:div w:id="723215411">
          <w:marLeft w:val="0"/>
          <w:marRight w:val="0"/>
          <w:marTop w:val="0"/>
          <w:marBottom w:val="0"/>
          <w:divBdr>
            <w:top w:val="none" w:sz="0" w:space="0" w:color="auto"/>
            <w:left w:val="none" w:sz="0" w:space="0" w:color="auto"/>
            <w:bottom w:val="none" w:sz="0" w:space="0" w:color="auto"/>
            <w:right w:val="none" w:sz="0" w:space="0" w:color="auto"/>
          </w:divBdr>
        </w:div>
        <w:div w:id="425614124">
          <w:marLeft w:val="0"/>
          <w:marRight w:val="0"/>
          <w:marTop w:val="0"/>
          <w:marBottom w:val="0"/>
          <w:divBdr>
            <w:top w:val="none" w:sz="0" w:space="0" w:color="auto"/>
            <w:left w:val="none" w:sz="0" w:space="0" w:color="auto"/>
            <w:bottom w:val="none" w:sz="0" w:space="0" w:color="auto"/>
            <w:right w:val="none" w:sz="0" w:space="0" w:color="auto"/>
          </w:divBdr>
        </w:div>
        <w:div w:id="1345473046">
          <w:marLeft w:val="0"/>
          <w:marRight w:val="0"/>
          <w:marTop w:val="0"/>
          <w:marBottom w:val="0"/>
          <w:divBdr>
            <w:top w:val="none" w:sz="0" w:space="0" w:color="auto"/>
            <w:left w:val="none" w:sz="0" w:space="0" w:color="auto"/>
            <w:bottom w:val="none" w:sz="0" w:space="0" w:color="auto"/>
            <w:right w:val="none" w:sz="0" w:space="0" w:color="auto"/>
          </w:divBdr>
        </w:div>
        <w:div w:id="1081221217">
          <w:marLeft w:val="0"/>
          <w:marRight w:val="0"/>
          <w:marTop w:val="0"/>
          <w:marBottom w:val="0"/>
          <w:divBdr>
            <w:top w:val="none" w:sz="0" w:space="0" w:color="auto"/>
            <w:left w:val="none" w:sz="0" w:space="0" w:color="auto"/>
            <w:bottom w:val="none" w:sz="0" w:space="0" w:color="auto"/>
            <w:right w:val="none" w:sz="0" w:space="0" w:color="auto"/>
          </w:divBdr>
        </w:div>
        <w:div w:id="822546005">
          <w:marLeft w:val="0"/>
          <w:marRight w:val="0"/>
          <w:marTop w:val="0"/>
          <w:marBottom w:val="0"/>
          <w:divBdr>
            <w:top w:val="none" w:sz="0" w:space="0" w:color="auto"/>
            <w:left w:val="none" w:sz="0" w:space="0" w:color="auto"/>
            <w:bottom w:val="none" w:sz="0" w:space="0" w:color="auto"/>
            <w:right w:val="none" w:sz="0" w:space="0" w:color="auto"/>
          </w:divBdr>
        </w:div>
        <w:div w:id="1337657662">
          <w:marLeft w:val="0"/>
          <w:marRight w:val="0"/>
          <w:marTop w:val="0"/>
          <w:marBottom w:val="0"/>
          <w:divBdr>
            <w:top w:val="none" w:sz="0" w:space="0" w:color="auto"/>
            <w:left w:val="none" w:sz="0" w:space="0" w:color="auto"/>
            <w:bottom w:val="none" w:sz="0" w:space="0" w:color="auto"/>
            <w:right w:val="none" w:sz="0" w:space="0" w:color="auto"/>
          </w:divBdr>
        </w:div>
        <w:div w:id="399912347">
          <w:marLeft w:val="0"/>
          <w:marRight w:val="0"/>
          <w:marTop w:val="0"/>
          <w:marBottom w:val="0"/>
          <w:divBdr>
            <w:top w:val="none" w:sz="0" w:space="0" w:color="auto"/>
            <w:left w:val="none" w:sz="0" w:space="0" w:color="auto"/>
            <w:bottom w:val="none" w:sz="0" w:space="0" w:color="auto"/>
            <w:right w:val="none" w:sz="0" w:space="0" w:color="auto"/>
          </w:divBdr>
        </w:div>
        <w:div w:id="704522804">
          <w:marLeft w:val="0"/>
          <w:marRight w:val="0"/>
          <w:marTop w:val="0"/>
          <w:marBottom w:val="0"/>
          <w:divBdr>
            <w:top w:val="none" w:sz="0" w:space="0" w:color="auto"/>
            <w:left w:val="none" w:sz="0" w:space="0" w:color="auto"/>
            <w:bottom w:val="none" w:sz="0" w:space="0" w:color="auto"/>
            <w:right w:val="none" w:sz="0" w:space="0" w:color="auto"/>
          </w:divBdr>
        </w:div>
        <w:div w:id="822160039">
          <w:marLeft w:val="0"/>
          <w:marRight w:val="0"/>
          <w:marTop w:val="0"/>
          <w:marBottom w:val="0"/>
          <w:divBdr>
            <w:top w:val="none" w:sz="0" w:space="0" w:color="auto"/>
            <w:left w:val="none" w:sz="0" w:space="0" w:color="auto"/>
            <w:bottom w:val="none" w:sz="0" w:space="0" w:color="auto"/>
            <w:right w:val="none" w:sz="0" w:space="0" w:color="auto"/>
          </w:divBdr>
        </w:div>
        <w:div w:id="1613903031">
          <w:marLeft w:val="0"/>
          <w:marRight w:val="0"/>
          <w:marTop w:val="0"/>
          <w:marBottom w:val="0"/>
          <w:divBdr>
            <w:top w:val="none" w:sz="0" w:space="0" w:color="auto"/>
            <w:left w:val="none" w:sz="0" w:space="0" w:color="auto"/>
            <w:bottom w:val="none" w:sz="0" w:space="0" w:color="auto"/>
            <w:right w:val="none" w:sz="0" w:space="0" w:color="auto"/>
          </w:divBdr>
        </w:div>
        <w:div w:id="2067023538">
          <w:marLeft w:val="0"/>
          <w:marRight w:val="0"/>
          <w:marTop w:val="0"/>
          <w:marBottom w:val="0"/>
          <w:divBdr>
            <w:top w:val="none" w:sz="0" w:space="0" w:color="auto"/>
            <w:left w:val="none" w:sz="0" w:space="0" w:color="auto"/>
            <w:bottom w:val="none" w:sz="0" w:space="0" w:color="auto"/>
            <w:right w:val="none" w:sz="0" w:space="0" w:color="auto"/>
          </w:divBdr>
        </w:div>
        <w:div w:id="937296280">
          <w:marLeft w:val="0"/>
          <w:marRight w:val="0"/>
          <w:marTop w:val="0"/>
          <w:marBottom w:val="0"/>
          <w:divBdr>
            <w:top w:val="none" w:sz="0" w:space="0" w:color="auto"/>
            <w:left w:val="none" w:sz="0" w:space="0" w:color="auto"/>
            <w:bottom w:val="none" w:sz="0" w:space="0" w:color="auto"/>
            <w:right w:val="none" w:sz="0" w:space="0" w:color="auto"/>
          </w:divBdr>
        </w:div>
        <w:div w:id="958219900">
          <w:marLeft w:val="0"/>
          <w:marRight w:val="0"/>
          <w:marTop w:val="0"/>
          <w:marBottom w:val="0"/>
          <w:divBdr>
            <w:top w:val="none" w:sz="0" w:space="0" w:color="auto"/>
            <w:left w:val="none" w:sz="0" w:space="0" w:color="auto"/>
            <w:bottom w:val="none" w:sz="0" w:space="0" w:color="auto"/>
            <w:right w:val="none" w:sz="0" w:space="0" w:color="auto"/>
          </w:divBdr>
        </w:div>
        <w:div w:id="624851647">
          <w:marLeft w:val="0"/>
          <w:marRight w:val="0"/>
          <w:marTop w:val="0"/>
          <w:marBottom w:val="0"/>
          <w:divBdr>
            <w:top w:val="none" w:sz="0" w:space="0" w:color="auto"/>
            <w:left w:val="none" w:sz="0" w:space="0" w:color="auto"/>
            <w:bottom w:val="none" w:sz="0" w:space="0" w:color="auto"/>
            <w:right w:val="none" w:sz="0" w:space="0" w:color="auto"/>
          </w:divBdr>
        </w:div>
        <w:div w:id="540091986">
          <w:marLeft w:val="0"/>
          <w:marRight w:val="0"/>
          <w:marTop w:val="0"/>
          <w:marBottom w:val="0"/>
          <w:divBdr>
            <w:top w:val="none" w:sz="0" w:space="0" w:color="auto"/>
            <w:left w:val="none" w:sz="0" w:space="0" w:color="auto"/>
            <w:bottom w:val="none" w:sz="0" w:space="0" w:color="auto"/>
            <w:right w:val="none" w:sz="0" w:space="0" w:color="auto"/>
          </w:divBdr>
        </w:div>
        <w:div w:id="533856471">
          <w:marLeft w:val="0"/>
          <w:marRight w:val="0"/>
          <w:marTop w:val="0"/>
          <w:marBottom w:val="0"/>
          <w:divBdr>
            <w:top w:val="none" w:sz="0" w:space="0" w:color="auto"/>
            <w:left w:val="none" w:sz="0" w:space="0" w:color="auto"/>
            <w:bottom w:val="none" w:sz="0" w:space="0" w:color="auto"/>
            <w:right w:val="none" w:sz="0" w:space="0" w:color="auto"/>
          </w:divBdr>
        </w:div>
        <w:div w:id="878321415">
          <w:marLeft w:val="0"/>
          <w:marRight w:val="0"/>
          <w:marTop w:val="0"/>
          <w:marBottom w:val="0"/>
          <w:divBdr>
            <w:top w:val="none" w:sz="0" w:space="0" w:color="auto"/>
            <w:left w:val="none" w:sz="0" w:space="0" w:color="auto"/>
            <w:bottom w:val="none" w:sz="0" w:space="0" w:color="auto"/>
            <w:right w:val="none" w:sz="0" w:space="0" w:color="auto"/>
          </w:divBdr>
        </w:div>
        <w:div w:id="1530609954">
          <w:marLeft w:val="0"/>
          <w:marRight w:val="0"/>
          <w:marTop w:val="0"/>
          <w:marBottom w:val="0"/>
          <w:divBdr>
            <w:top w:val="none" w:sz="0" w:space="0" w:color="auto"/>
            <w:left w:val="none" w:sz="0" w:space="0" w:color="auto"/>
            <w:bottom w:val="none" w:sz="0" w:space="0" w:color="auto"/>
            <w:right w:val="none" w:sz="0" w:space="0" w:color="auto"/>
          </w:divBdr>
        </w:div>
        <w:div w:id="1044065598">
          <w:marLeft w:val="0"/>
          <w:marRight w:val="0"/>
          <w:marTop w:val="0"/>
          <w:marBottom w:val="0"/>
          <w:divBdr>
            <w:top w:val="none" w:sz="0" w:space="0" w:color="auto"/>
            <w:left w:val="none" w:sz="0" w:space="0" w:color="auto"/>
            <w:bottom w:val="none" w:sz="0" w:space="0" w:color="auto"/>
            <w:right w:val="none" w:sz="0" w:space="0" w:color="auto"/>
          </w:divBdr>
        </w:div>
        <w:div w:id="853154393">
          <w:marLeft w:val="0"/>
          <w:marRight w:val="0"/>
          <w:marTop w:val="0"/>
          <w:marBottom w:val="0"/>
          <w:divBdr>
            <w:top w:val="none" w:sz="0" w:space="0" w:color="auto"/>
            <w:left w:val="none" w:sz="0" w:space="0" w:color="auto"/>
            <w:bottom w:val="none" w:sz="0" w:space="0" w:color="auto"/>
            <w:right w:val="none" w:sz="0" w:space="0" w:color="auto"/>
          </w:divBdr>
        </w:div>
        <w:div w:id="1220479511">
          <w:marLeft w:val="0"/>
          <w:marRight w:val="0"/>
          <w:marTop w:val="0"/>
          <w:marBottom w:val="0"/>
          <w:divBdr>
            <w:top w:val="none" w:sz="0" w:space="0" w:color="auto"/>
            <w:left w:val="none" w:sz="0" w:space="0" w:color="auto"/>
            <w:bottom w:val="none" w:sz="0" w:space="0" w:color="auto"/>
            <w:right w:val="none" w:sz="0" w:space="0" w:color="auto"/>
          </w:divBdr>
        </w:div>
        <w:div w:id="805585290">
          <w:marLeft w:val="0"/>
          <w:marRight w:val="0"/>
          <w:marTop w:val="0"/>
          <w:marBottom w:val="0"/>
          <w:divBdr>
            <w:top w:val="none" w:sz="0" w:space="0" w:color="auto"/>
            <w:left w:val="none" w:sz="0" w:space="0" w:color="auto"/>
            <w:bottom w:val="none" w:sz="0" w:space="0" w:color="auto"/>
            <w:right w:val="none" w:sz="0" w:space="0" w:color="auto"/>
          </w:divBdr>
        </w:div>
        <w:div w:id="1988625125">
          <w:marLeft w:val="0"/>
          <w:marRight w:val="0"/>
          <w:marTop w:val="0"/>
          <w:marBottom w:val="0"/>
          <w:divBdr>
            <w:top w:val="none" w:sz="0" w:space="0" w:color="auto"/>
            <w:left w:val="none" w:sz="0" w:space="0" w:color="auto"/>
            <w:bottom w:val="none" w:sz="0" w:space="0" w:color="auto"/>
            <w:right w:val="none" w:sz="0" w:space="0" w:color="auto"/>
          </w:divBdr>
        </w:div>
        <w:div w:id="402264905">
          <w:marLeft w:val="0"/>
          <w:marRight w:val="0"/>
          <w:marTop w:val="0"/>
          <w:marBottom w:val="0"/>
          <w:divBdr>
            <w:top w:val="none" w:sz="0" w:space="0" w:color="auto"/>
            <w:left w:val="none" w:sz="0" w:space="0" w:color="auto"/>
            <w:bottom w:val="none" w:sz="0" w:space="0" w:color="auto"/>
            <w:right w:val="none" w:sz="0" w:space="0" w:color="auto"/>
          </w:divBdr>
        </w:div>
        <w:div w:id="1902447532">
          <w:marLeft w:val="0"/>
          <w:marRight w:val="0"/>
          <w:marTop w:val="0"/>
          <w:marBottom w:val="0"/>
          <w:divBdr>
            <w:top w:val="none" w:sz="0" w:space="0" w:color="auto"/>
            <w:left w:val="none" w:sz="0" w:space="0" w:color="auto"/>
            <w:bottom w:val="none" w:sz="0" w:space="0" w:color="auto"/>
            <w:right w:val="none" w:sz="0" w:space="0" w:color="auto"/>
          </w:divBdr>
        </w:div>
        <w:div w:id="1195584041">
          <w:marLeft w:val="0"/>
          <w:marRight w:val="0"/>
          <w:marTop w:val="0"/>
          <w:marBottom w:val="0"/>
          <w:divBdr>
            <w:top w:val="none" w:sz="0" w:space="0" w:color="auto"/>
            <w:left w:val="none" w:sz="0" w:space="0" w:color="auto"/>
            <w:bottom w:val="none" w:sz="0" w:space="0" w:color="auto"/>
            <w:right w:val="none" w:sz="0" w:space="0" w:color="auto"/>
          </w:divBdr>
        </w:div>
        <w:div w:id="2706522">
          <w:marLeft w:val="0"/>
          <w:marRight w:val="0"/>
          <w:marTop w:val="0"/>
          <w:marBottom w:val="0"/>
          <w:divBdr>
            <w:top w:val="none" w:sz="0" w:space="0" w:color="auto"/>
            <w:left w:val="none" w:sz="0" w:space="0" w:color="auto"/>
            <w:bottom w:val="none" w:sz="0" w:space="0" w:color="auto"/>
            <w:right w:val="none" w:sz="0" w:space="0" w:color="auto"/>
          </w:divBdr>
        </w:div>
        <w:div w:id="1083381796">
          <w:marLeft w:val="0"/>
          <w:marRight w:val="0"/>
          <w:marTop w:val="0"/>
          <w:marBottom w:val="0"/>
          <w:divBdr>
            <w:top w:val="none" w:sz="0" w:space="0" w:color="auto"/>
            <w:left w:val="none" w:sz="0" w:space="0" w:color="auto"/>
            <w:bottom w:val="none" w:sz="0" w:space="0" w:color="auto"/>
            <w:right w:val="none" w:sz="0" w:space="0" w:color="auto"/>
          </w:divBdr>
        </w:div>
        <w:div w:id="513763874">
          <w:marLeft w:val="0"/>
          <w:marRight w:val="0"/>
          <w:marTop w:val="0"/>
          <w:marBottom w:val="0"/>
          <w:divBdr>
            <w:top w:val="none" w:sz="0" w:space="0" w:color="auto"/>
            <w:left w:val="none" w:sz="0" w:space="0" w:color="auto"/>
            <w:bottom w:val="none" w:sz="0" w:space="0" w:color="auto"/>
            <w:right w:val="none" w:sz="0" w:space="0" w:color="auto"/>
          </w:divBdr>
        </w:div>
        <w:div w:id="1155297185">
          <w:marLeft w:val="0"/>
          <w:marRight w:val="0"/>
          <w:marTop w:val="0"/>
          <w:marBottom w:val="0"/>
          <w:divBdr>
            <w:top w:val="none" w:sz="0" w:space="0" w:color="auto"/>
            <w:left w:val="none" w:sz="0" w:space="0" w:color="auto"/>
            <w:bottom w:val="none" w:sz="0" w:space="0" w:color="auto"/>
            <w:right w:val="none" w:sz="0" w:space="0" w:color="auto"/>
          </w:divBdr>
        </w:div>
        <w:div w:id="739594198">
          <w:marLeft w:val="0"/>
          <w:marRight w:val="0"/>
          <w:marTop w:val="0"/>
          <w:marBottom w:val="0"/>
          <w:divBdr>
            <w:top w:val="none" w:sz="0" w:space="0" w:color="auto"/>
            <w:left w:val="none" w:sz="0" w:space="0" w:color="auto"/>
            <w:bottom w:val="none" w:sz="0" w:space="0" w:color="auto"/>
            <w:right w:val="none" w:sz="0" w:space="0" w:color="auto"/>
          </w:divBdr>
        </w:div>
        <w:div w:id="1960183276">
          <w:marLeft w:val="0"/>
          <w:marRight w:val="0"/>
          <w:marTop w:val="0"/>
          <w:marBottom w:val="0"/>
          <w:divBdr>
            <w:top w:val="none" w:sz="0" w:space="0" w:color="auto"/>
            <w:left w:val="none" w:sz="0" w:space="0" w:color="auto"/>
            <w:bottom w:val="none" w:sz="0" w:space="0" w:color="auto"/>
            <w:right w:val="none" w:sz="0" w:space="0" w:color="auto"/>
          </w:divBdr>
        </w:div>
        <w:div w:id="1180435101">
          <w:marLeft w:val="0"/>
          <w:marRight w:val="0"/>
          <w:marTop w:val="0"/>
          <w:marBottom w:val="0"/>
          <w:divBdr>
            <w:top w:val="none" w:sz="0" w:space="0" w:color="auto"/>
            <w:left w:val="none" w:sz="0" w:space="0" w:color="auto"/>
            <w:bottom w:val="none" w:sz="0" w:space="0" w:color="auto"/>
            <w:right w:val="none" w:sz="0" w:space="0" w:color="auto"/>
          </w:divBdr>
        </w:div>
        <w:div w:id="1155493493">
          <w:marLeft w:val="0"/>
          <w:marRight w:val="0"/>
          <w:marTop w:val="0"/>
          <w:marBottom w:val="0"/>
          <w:divBdr>
            <w:top w:val="none" w:sz="0" w:space="0" w:color="auto"/>
            <w:left w:val="none" w:sz="0" w:space="0" w:color="auto"/>
            <w:bottom w:val="none" w:sz="0" w:space="0" w:color="auto"/>
            <w:right w:val="none" w:sz="0" w:space="0" w:color="auto"/>
          </w:divBdr>
        </w:div>
        <w:div w:id="972950082">
          <w:marLeft w:val="0"/>
          <w:marRight w:val="0"/>
          <w:marTop w:val="0"/>
          <w:marBottom w:val="0"/>
          <w:divBdr>
            <w:top w:val="none" w:sz="0" w:space="0" w:color="auto"/>
            <w:left w:val="none" w:sz="0" w:space="0" w:color="auto"/>
            <w:bottom w:val="none" w:sz="0" w:space="0" w:color="auto"/>
            <w:right w:val="none" w:sz="0" w:space="0" w:color="auto"/>
          </w:divBdr>
        </w:div>
        <w:div w:id="191264586">
          <w:marLeft w:val="0"/>
          <w:marRight w:val="0"/>
          <w:marTop w:val="0"/>
          <w:marBottom w:val="0"/>
          <w:divBdr>
            <w:top w:val="none" w:sz="0" w:space="0" w:color="auto"/>
            <w:left w:val="none" w:sz="0" w:space="0" w:color="auto"/>
            <w:bottom w:val="none" w:sz="0" w:space="0" w:color="auto"/>
            <w:right w:val="none" w:sz="0" w:space="0" w:color="auto"/>
          </w:divBdr>
        </w:div>
        <w:div w:id="108625417">
          <w:marLeft w:val="0"/>
          <w:marRight w:val="0"/>
          <w:marTop w:val="0"/>
          <w:marBottom w:val="0"/>
          <w:divBdr>
            <w:top w:val="none" w:sz="0" w:space="0" w:color="auto"/>
            <w:left w:val="none" w:sz="0" w:space="0" w:color="auto"/>
            <w:bottom w:val="none" w:sz="0" w:space="0" w:color="auto"/>
            <w:right w:val="none" w:sz="0" w:space="0" w:color="auto"/>
          </w:divBdr>
        </w:div>
        <w:div w:id="1026295958">
          <w:marLeft w:val="0"/>
          <w:marRight w:val="0"/>
          <w:marTop w:val="0"/>
          <w:marBottom w:val="0"/>
          <w:divBdr>
            <w:top w:val="none" w:sz="0" w:space="0" w:color="auto"/>
            <w:left w:val="none" w:sz="0" w:space="0" w:color="auto"/>
            <w:bottom w:val="none" w:sz="0" w:space="0" w:color="auto"/>
            <w:right w:val="none" w:sz="0" w:space="0" w:color="auto"/>
          </w:divBdr>
        </w:div>
        <w:div w:id="1628392930">
          <w:marLeft w:val="0"/>
          <w:marRight w:val="0"/>
          <w:marTop w:val="0"/>
          <w:marBottom w:val="0"/>
          <w:divBdr>
            <w:top w:val="none" w:sz="0" w:space="0" w:color="auto"/>
            <w:left w:val="none" w:sz="0" w:space="0" w:color="auto"/>
            <w:bottom w:val="none" w:sz="0" w:space="0" w:color="auto"/>
            <w:right w:val="none" w:sz="0" w:space="0" w:color="auto"/>
          </w:divBdr>
        </w:div>
        <w:div w:id="2075347018">
          <w:marLeft w:val="0"/>
          <w:marRight w:val="0"/>
          <w:marTop w:val="0"/>
          <w:marBottom w:val="0"/>
          <w:divBdr>
            <w:top w:val="none" w:sz="0" w:space="0" w:color="auto"/>
            <w:left w:val="none" w:sz="0" w:space="0" w:color="auto"/>
            <w:bottom w:val="none" w:sz="0" w:space="0" w:color="auto"/>
            <w:right w:val="none" w:sz="0" w:space="0" w:color="auto"/>
          </w:divBdr>
        </w:div>
        <w:div w:id="1644697955">
          <w:marLeft w:val="0"/>
          <w:marRight w:val="0"/>
          <w:marTop w:val="0"/>
          <w:marBottom w:val="0"/>
          <w:divBdr>
            <w:top w:val="none" w:sz="0" w:space="0" w:color="auto"/>
            <w:left w:val="none" w:sz="0" w:space="0" w:color="auto"/>
            <w:bottom w:val="none" w:sz="0" w:space="0" w:color="auto"/>
            <w:right w:val="none" w:sz="0" w:space="0" w:color="auto"/>
          </w:divBdr>
        </w:div>
        <w:div w:id="37047453">
          <w:marLeft w:val="0"/>
          <w:marRight w:val="0"/>
          <w:marTop w:val="0"/>
          <w:marBottom w:val="0"/>
          <w:divBdr>
            <w:top w:val="none" w:sz="0" w:space="0" w:color="auto"/>
            <w:left w:val="none" w:sz="0" w:space="0" w:color="auto"/>
            <w:bottom w:val="none" w:sz="0" w:space="0" w:color="auto"/>
            <w:right w:val="none" w:sz="0" w:space="0" w:color="auto"/>
          </w:divBdr>
        </w:div>
        <w:div w:id="1314722220">
          <w:marLeft w:val="0"/>
          <w:marRight w:val="0"/>
          <w:marTop w:val="0"/>
          <w:marBottom w:val="0"/>
          <w:divBdr>
            <w:top w:val="none" w:sz="0" w:space="0" w:color="auto"/>
            <w:left w:val="none" w:sz="0" w:space="0" w:color="auto"/>
            <w:bottom w:val="none" w:sz="0" w:space="0" w:color="auto"/>
            <w:right w:val="none" w:sz="0" w:space="0" w:color="auto"/>
          </w:divBdr>
        </w:div>
        <w:div w:id="1929926253">
          <w:marLeft w:val="0"/>
          <w:marRight w:val="0"/>
          <w:marTop w:val="0"/>
          <w:marBottom w:val="0"/>
          <w:divBdr>
            <w:top w:val="none" w:sz="0" w:space="0" w:color="auto"/>
            <w:left w:val="none" w:sz="0" w:space="0" w:color="auto"/>
            <w:bottom w:val="none" w:sz="0" w:space="0" w:color="auto"/>
            <w:right w:val="none" w:sz="0" w:space="0" w:color="auto"/>
          </w:divBdr>
        </w:div>
        <w:div w:id="959871277">
          <w:marLeft w:val="0"/>
          <w:marRight w:val="0"/>
          <w:marTop w:val="0"/>
          <w:marBottom w:val="0"/>
          <w:divBdr>
            <w:top w:val="none" w:sz="0" w:space="0" w:color="auto"/>
            <w:left w:val="none" w:sz="0" w:space="0" w:color="auto"/>
            <w:bottom w:val="none" w:sz="0" w:space="0" w:color="auto"/>
            <w:right w:val="none" w:sz="0" w:space="0" w:color="auto"/>
          </w:divBdr>
        </w:div>
        <w:div w:id="1465736304">
          <w:marLeft w:val="0"/>
          <w:marRight w:val="0"/>
          <w:marTop w:val="0"/>
          <w:marBottom w:val="0"/>
          <w:divBdr>
            <w:top w:val="none" w:sz="0" w:space="0" w:color="auto"/>
            <w:left w:val="none" w:sz="0" w:space="0" w:color="auto"/>
            <w:bottom w:val="none" w:sz="0" w:space="0" w:color="auto"/>
            <w:right w:val="none" w:sz="0" w:space="0" w:color="auto"/>
          </w:divBdr>
        </w:div>
        <w:div w:id="1496915995">
          <w:marLeft w:val="0"/>
          <w:marRight w:val="0"/>
          <w:marTop w:val="0"/>
          <w:marBottom w:val="0"/>
          <w:divBdr>
            <w:top w:val="none" w:sz="0" w:space="0" w:color="auto"/>
            <w:left w:val="none" w:sz="0" w:space="0" w:color="auto"/>
            <w:bottom w:val="none" w:sz="0" w:space="0" w:color="auto"/>
            <w:right w:val="none" w:sz="0" w:space="0" w:color="auto"/>
          </w:divBdr>
        </w:div>
        <w:div w:id="925572564">
          <w:marLeft w:val="0"/>
          <w:marRight w:val="0"/>
          <w:marTop w:val="0"/>
          <w:marBottom w:val="0"/>
          <w:divBdr>
            <w:top w:val="none" w:sz="0" w:space="0" w:color="auto"/>
            <w:left w:val="none" w:sz="0" w:space="0" w:color="auto"/>
            <w:bottom w:val="none" w:sz="0" w:space="0" w:color="auto"/>
            <w:right w:val="none" w:sz="0" w:space="0" w:color="auto"/>
          </w:divBdr>
        </w:div>
        <w:div w:id="1804031967">
          <w:marLeft w:val="0"/>
          <w:marRight w:val="0"/>
          <w:marTop w:val="0"/>
          <w:marBottom w:val="0"/>
          <w:divBdr>
            <w:top w:val="none" w:sz="0" w:space="0" w:color="auto"/>
            <w:left w:val="none" w:sz="0" w:space="0" w:color="auto"/>
            <w:bottom w:val="none" w:sz="0" w:space="0" w:color="auto"/>
            <w:right w:val="none" w:sz="0" w:space="0" w:color="auto"/>
          </w:divBdr>
        </w:div>
        <w:div w:id="906113355">
          <w:marLeft w:val="0"/>
          <w:marRight w:val="0"/>
          <w:marTop w:val="0"/>
          <w:marBottom w:val="0"/>
          <w:divBdr>
            <w:top w:val="none" w:sz="0" w:space="0" w:color="auto"/>
            <w:left w:val="none" w:sz="0" w:space="0" w:color="auto"/>
            <w:bottom w:val="none" w:sz="0" w:space="0" w:color="auto"/>
            <w:right w:val="none" w:sz="0" w:space="0" w:color="auto"/>
          </w:divBdr>
        </w:div>
        <w:div w:id="862666411">
          <w:marLeft w:val="0"/>
          <w:marRight w:val="0"/>
          <w:marTop w:val="0"/>
          <w:marBottom w:val="0"/>
          <w:divBdr>
            <w:top w:val="none" w:sz="0" w:space="0" w:color="auto"/>
            <w:left w:val="none" w:sz="0" w:space="0" w:color="auto"/>
            <w:bottom w:val="none" w:sz="0" w:space="0" w:color="auto"/>
            <w:right w:val="none" w:sz="0" w:space="0" w:color="auto"/>
          </w:divBdr>
        </w:div>
        <w:div w:id="772550237">
          <w:marLeft w:val="0"/>
          <w:marRight w:val="0"/>
          <w:marTop w:val="0"/>
          <w:marBottom w:val="0"/>
          <w:divBdr>
            <w:top w:val="none" w:sz="0" w:space="0" w:color="auto"/>
            <w:left w:val="none" w:sz="0" w:space="0" w:color="auto"/>
            <w:bottom w:val="none" w:sz="0" w:space="0" w:color="auto"/>
            <w:right w:val="none" w:sz="0" w:space="0" w:color="auto"/>
          </w:divBdr>
        </w:div>
        <w:div w:id="1295715455">
          <w:marLeft w:val="0"/>
          <w:marRight w:val="0"/>
          <w:marTop w:val="0"/>
          <w:marBottom w:val="0"/>
          <w:divBdr>
            <w:top w:val="none" w:sz="0" w:space="0" w:color="auto"/>
            <w:left w:val="none" w:sz="0" w:space="0" w:color="auto"/>
            <w:bottom w:val="none" w:sz="0" w:space="0" w:color="auto"/>
            <w:right w:val="none" w:sz="0" w:space="0" w:color="auto"/>
          </w:divBdr>
        </w:div>
        <w:div w:id="1679841815">
          <w:marLeft w:val="0"/>
          <w:marRight w:val="0"/>
          <w:marTop w:val="0"/>
          <w:marBottom w:val="0"/>
          <w:divBdr>
            <w:top w:val="none" w:sz="0" w:space="0" w:color="auto"/>
            <w:left w:val="none" w:sz="0" w:space="0" w:color="auto"/>
            <w:bottom w:val="none" w:sz="0" w:space="0" w:color="auto"/>
            <w:right w:val="none" w:sz="0" w:space="0" w:color="auto"/>
          </w:divBdr>
        </w:div>
        <w:div w:id="1317959189">
          <w:marLeft w:val="0"/>
          <w:marRight w:val="0"/>
          <w:marTop w:val="0"/>
          <w:marBottom w:val="0"/>
          <w:divBdr>
            <w:top w:val="none" w:sz="0" w:space="0" w:color="auto"/>
            <w:left w:val="none" w:sz="0" w:space="0" w:color="auto"/>
            <w:bottom w:val="none" w:sz="0" w:space="0" w:color="auto"/>
            <w:right w:val="none" w:sz="0" w:space="0" w:color="auto"/>
          </w:divBdr>
        </w:div>
        <w:div w:id="957763966">
          <w:marLeft w:val="0"/>
          <w:marRight w:val="0"/>
          <w:marTop w:val="0"/>
          <w:marBottom w:val="0"/>
          <w:divBdr>
            <w:top w:val="none" w:sz="0" w:space="0" w:color="auto"/>
            <w:left w:val="none" w:sz="0" w:space="0" w:color="auto"/>
            <w:bottom w:val="none" w:sz="0" w:space="0" w:color="auto"/>
            <w:right w:val="none" w:sz="0" w:space="0" w:color="auto"/>
          </w:divBdr>
        </w:div>
        <w:div w:id="2084331014">
          <w:marLeft w:val="0"/>
          <w:marRight w:val="0"/>
          <w:marTop w:val="0"/>
          <w:marBottom w:val="0"/>
          <w:divBdr>
            <w:top w:val="none" w:sz="0" w:space="0" w:color="auto"/>
            <w:left w:val="none" w:sz="0" w:space="0" w:color="auto"/>
            <w:bottom w:val="none" w:sz="0" w:space="0" w:color="auto"/>
            <w:right w:val="none" w:sz="0" w:space="0" w:color="auto"/>
          </w:divBdr>
        </w:div>
        <w:div w:id="1011831232">
          <w:marLeft w:val="0"/>
          <w:marRight w:val="0"/>
          <w:marTop w:val="0"/>
          <w:marBottom w:val="0"/>
          <w:divBdr>
            <w:top w:val="none" w:sz="0" w:space="0" w:color="auto"/>
            <w:left w:val="none" w:sz="0" w:space="0" w:color="auto"/>
            <w:bottom w:val="none" w:sz="0" w:space="0" w:color="auto"/>
            <w:right w:val="none" w:sz="0" w:space="0" w:color="auto"/>
          </w:divBdr>
        </w:div>
        <w:div w:id="1300302755">
          <w:marLeft w:val="0"/>
          <w:marRight w:val="0"/>
          <w:marTop w:val="0"/>
          <w:marBottom w:val="0"/>
          <w:divBdr>
            <w:top w:val="none" w:sz="0" w:space="0" w:color="auto"/>
            <w:left w:val="none" w:sz="0" w:space="0" w:color="auto"/>
            <w:bottom w:val="none" w:sz="0" w:space="0" w:color="auto"/>
            <w:right w:val="none" w:sz="0" w:space="0" w:color="auto"/>
          </w:divBdr>
        </w:div>
        <w:div w:id="2093164133">
          <w:marLeft w:val="0"/>
          <w:marRight w:val="0"/>
          <w:marTop w:val="0"/>
          <w:marBottom w:val="0"/>
          <w:divBdr>
            <w:top w:val="none" w:sz="0" w:space="0" w:color="auto"/>
            <w:left w:val="none" w:sz="0" w:space="0" w:color="auto"/>
            <w:bottom w:val="none" w:sz="0" w:space="0" w:color="auto"/>
            <w:right w:val="none" w:sz="0" w:space="0" w:color="auto"/>
          </w:divBdr>
        </w:div>
        <w:div w:id="127667660">
          <w:marLeft w:val="0"/>
          <w:marRight w:val="0"/>
          <w:marTop w:val="0"/>
          <w:marBottom w:val="0"/>
          <w:divBdr>
            <w:top w:val="none" w:sz="0" w:space="0" w:color="auto"/>
            <w:left w:val="none" w:sz="0" w:space="0" w:color="auto"/>
            <w:bottom w:val="none" w:sz="0" w:space="0" w:color="auto"/>
            <w:right w:val="none" w:sz="0" w:space="0" w:color="auto"/>
          </w:divBdr>
        </w:div>
        <w:div w:id="1326283343">
          <w:marLeft w:val="0"/>
          <w:marRight w:val="0"/>
          <w:marTop w:val="0"/>
          <w:marBottom w:val="0"/>
          <w:divBdr>
            <w:top w:val="none" w:sz="0" w:space="0" w:color="auto"/>
            <w:left w:val="none" w:sz="0" w:space="0" w:color="auto"/>
            <w:bottom w:val="none" w:sz="0" w:space="0" w:color="auto"/>
            <w:right w:val="none" w:sz="0" w:space="0" w:color="auto"/>
          </w:divBdr>
        </w:div>
        <w:div w:id="1627351738">
          <w:marLeft w:val="0"/>
          <w:marRight w:val="0"/>
          <w:marTop w:val="0"/>
          <w:marBottom w:val="0"/>
          <w:divBdr>
            <w:top w:val="none" w:sz="0" w:space="0" w:color="auto"/>
            <w:left w:val="none" w:sz="0" w:space="0" w:color="auto"/>
            <w:bottom w:val="none" w:sz="0" w:space="0" w:color="auto"/>
            <w:right w:val="none" w:sz="0" w:space="0" w:color="auto"/>
          </w:divBdr>
        </w:div>
        <w:div w:id="2103603413">
          <w:marLeft w:val="0"/>
          <w:marRight w:val="0"/>
          <w:marTop w:val="0"/>
          <w:marBottom w:val="0"/>
          <w:divBdr>
            <w:top w:val="none" w:sz="0" w:space="0" w:color="auto"/>
            <w:left w:val="none" w:sz="0" w:space="0" w:color="auto"/>
            <w:bottom w:val="none" w:sz="0" w:space="0" w:color="auto"/>
            <w:right w:val="none" w:sz="0" w:space="0" w:color="auto"/>
          </w:divBdr>
        </w:div>
        <w:div w:id="859243829">
          <w:marLeft w:val="0"/>
          <w:marRight w:val="0"/>
          <w:marTop w:val="0"/>
          <w:marBottom w:val="0"/>
          <w:divBdr>
            <w:top w:val="none" w:sz="0" w:space="0" w:color="auto"/>
            <w:left w:val="none" w:sz="0" w:space="0" w:color="auto"/>
            <w:bottom w:val="none" w:sz="0" w:space="0" w:color="auto"/>
            <w:right w:val="none" w:sz="0" w:space="0" w:color="auto"/>
          </w:divBdr>
        </w:div>
        <w:div w:id="1362441997">
          <w:marLeft w:val="0"/>
          <w:marRight w:val="0"/>
          <w:marTop w:val="0"/>
          <w:marBottom w:val="0"/>
          <w:divBdr>
            <w:top w:val="none" w:sz="0" w:space="0" w:color="auto"/>
            <w:left w:val="none" w:sz="0" w:space="0" w:color="auto"/>
            <w:bottom w:val="none" w:sz="0" w:space="0" w:color="auto"/>
            <w:right w:val="none" w:sz="0" w:space="0" w:color="auto"/>
          </w:divBdr>
        </w:div>
        <w:div w:id="2048404173">
          <w:marLeft w:val="0"/>
          <w:marRight w:val="0"/>
          <w:marTop w:val="0"/>
          <w:marBottom w:val="0"/>
          <w:divBdr>
            <w:top w:val="none" w:sz="0" w:space="0" w:color="auto"/>
            <w:left w:val="none" w:sz="0" w:space="0" w:color="auto"/>
            <w:bottom w:val="none" w:sz="0" w:space="0" w:color="auto"/>
            <w:right w:val="none" w:sz="0" w:space="0" w:color="auto"/>
          </w:divBdr>
        </w:div>
        <w:div w:id="2098091971">
          <w:marLeft w:val="0"/>
          <w:marRight w:val="0"/>
          <w:marTop w:val="0"/>
          <w:marBottom w:val="0"/>
          <w:divBdr>
            <w:top w:val="none" w:sz="0" w:space="0" w:color="auto"/>
            <w:left w:val="none" w:sz="0" w:space="0" w:color="auto"/>
            <w:bottom w:val="none" w:sz="0" w:space="0" w:color="auto"/>
            <w:right w:val="none" w:sz="0" w:space="0" w:color="auto"/>
          </w:divBdr>
        </w:div>
        <w:div w:id="2092002264">
          <w:marLeft w:val="0"/>
          <w:marRight w:val="0"/>
          <w:marTop w:val="0"/>
          <w:marBottom w:val="0"/>
          <w:divBdr>
            <w:top w:val="none" w:sz="0" w:space="0" w:color="auto"/>
            <w:left w:val="none" w:sz="0" w:space="0" w:color="auto"/>
            <w:bottom w:val="none" w:sz="0" w:space="0" w:color="auto"/>
            <w:right w:val="none" w:sz="0" w:space="0" w:color="auto"/>
          </w:divBdr>
        </w:div>
        <w:div w:id="1716587408">
          <w:marLeft w:val="0"/>
          <w:marRight w:val="0"/>
          <w:marTop w:val="0"/>
          <w:marBottom w:val="0"/>
          <w:divBdr>
            <w:top w:val="none" w:sz="0" w:space="0" w:color="auto"/>
            <w:left w:val="none" w:sz="0" w:space="0" w:color="auto"/>
            <w:bottom w:val="none" w:sz="0" w:space="0" w:color="auto"/>
            <w:right w:val="none" w:sz="0" w:space="0" w:color="auto"/>
          </w:divBdr>
        </w:div>
        <w:div w:id="494304039">
          <w:marLeft w:val="0"/>
          <w:marRight w:val="0"/>
          <w:marTop w:val="0"/>
          <w:marBottom w:val="0"/>
          <w:divBdr>
            <w:top w:val="none" w:sz="0" w:space="0" w:color="auto"/>
            <w:left w:val="none" w:sz="0" w:space="0" w:color="auto"/>
            <w:bottom w:val="none" w:sz="0" w:space="0" w:color="auto"/>
            <w:right w:val="none" w:sz="0" w:space="0" w:color="auto"/>
          </w:divBdr>
        </w:div>
        <w:div w:id="773206831">
          <w:marLeft w:val="0"/>
          <w:marRight w:val="0"/>
          <w:marTop w:val="0"/>
          <w:marBottom w:val="0"/>
          <w:divBdr>
            <w:top w:val="none" w:sz="0" w:space="0" w:color="auto"/>
            <w:left w:val="none" w:sz="0" w:space="0" w:color="auto"/>
            <w:bottom w:val="none" w:sz="0" w:space="0" w:color="auto"/>
            <w:right w:val="none" w:sz="0" w:space="0" w:color="auto"/>
          </w:divBdr>
        </w:div>
        <w:div w:id="704255503">
          <w:marLeft w:val="0"/>
          <w:marRight w:val="0"/>
          <w:marTop w:val="0"/>
          <w:marBottom w:val="0"/>
          <w:divBdr>
            <w:top w:val="none" w:sz="0" w:space="0" w:color="auto"/>
            <w:left w:val="none" w:sz="0" w:space="0" w:color="auto"/>
            <w:bottom w:val="none" w:sz="0" w:space="0" w:color="auto"/>
            <w:right w:val="none" w:sz="0" w:space="0" w:color="auto"/>
          </w:divBdr>
        </w:div>
        <w:div w:id="1476334730">
          <w:marLeft w:val="0"/>
          <w:marRight w:val="0"/>
          <w:marTop w:val="0"/>
          <w:marBottom w:val="0"/>
          <w:divBdr>
            <w:top w:val="none" w:sz="0" w:space="0" w:color="auto"/>
            <w:left w:val="none" w:sz="0" w:space="0" w:color="auto"/>
            <w:bottom w:val="none" w:sz="0" w:space="0" w:color="auto"/>
            <w:right w:val="none" w:sz="0" w:space="0" w:color="auto"/>
          </w:divBdr>
        </w:div>
        <w:div w:id="123548516">
          <w:marLeft w:val="0"/>
          <w:marRight w:val="0"/>
          <w:marTop w:val="0"/>
          <w:marBottom w:val="0"/>
          <w:divBdr>
            <w:top w:val="none" w:sz="0" w:space="0" w:color="auto"/>
            <w:left w:val="none" w:sz="0" w:space="0" w:color="auto"/>
            <w:bottom w:val="none" w:sz="0" w:space="0" w:color="auto"/>
            <w:right w:val="none" w:sz="0" w:space="0" w:color="auto"/>
          </w:divBdr>
        </w:div>
        <w:div w:id="600529442">
          <w:marLeft w:val="0"/>
          <w:marRight w:val="0"/>
          <w:marTop w:val="0"/>
          <w:marBottom w:val="0"/>
          <w:divBdr>
            <w:top w:val="none" w:sz="0" w:space="0" w:color="auto"/>
            <w:left w:val="none" w:sz="0" w:space="0" w:color="auto"/>
            <w:bottom w:val="none" w:sz="0" w:space="0" w:color="auto"/>
            <w:right w:val="none" w:sz="0" w:space="0" w:color="auto"/>
          </w:divBdr>
        </w:div>
        <w:div w:id="1690599174">
          <w:marLeft w:val="0"/>
          <w:marRight w:val="0"/>
          <w:marTop w:val="0"/>
          <w:marBottom w:val="0"/>
          <w:divBdr>
            <w:top w:val="none" w:sz="0" w:space="0" w:color="auto"/>
            <w:left w:val="none" w:sz="0" w:space="0" w:color="auto"/>
            <w:bottom w:val="none" w:sz="0" w:space="0" w:color="auto"/>
            <w:right w:val="none" w:sz="0" w:space="0" w:color="auto"/>
          </w:divBdr>
        </w:div>
        <w:div w:id="852956735">
          <w:marLeft w:val="0"/>
          <w:marRight w:val="0"/>
          <w:marTop w:val="0"/>
          <w:marBottom w:val="0"/>
          <w:divBdr>
            <w:top w:val="none" w:sz="0" w:space="0" w:color="auto"/>
            <w:left w:val="none" w:sz="0" w:space="0" w:color="auto"/>
            <w:bottom w:val="none" w:sz="0" w:space="0" w:color="auto"/>
            <w:right w:val="none" w:sz="0" w:space="0" w:color="auto"/>
          </w:divBdr>
        </w:div>
        <w:div w:id="2080250489">
          <w:marLeft w:val="0"/>
          <w:marRight w:val="0"/>
          <w:marTop w:val="0"/>
          <w:marBottom w:val="0"/>
          <w:divBdr>
            <w:top w:val="none" w:sz="0" w:space="0" w:color="auto"/>
            <w:left w:val="none" w:sz="0" w:space="0" w:color="auto"/>
            <w:bottom w:val="none" w:sz="0" w:space="0" w:color="auto"/>
            <w:right w:val="none" w:sz="0" w:space="0" w:color="auto"/>
          </w:divBdr>
        </w:div>
        <w:div w:id="566653084">
          <w:marLeft w:val="0"/>
          <w:marRight w:val="0"/>
          <w:marTop w:val="0"/>
          <w:marBottom w:val="0"/>
          <w:divBdr>
            <w:top w:val="none" w:sz="0" w:space="0" w:color="auto"/>
            <w:left w:val="none" w:sz="0" w:space="0" w:color="auto"/>
            <w:bottom w:val="none" w:sz="0" w:space="0" w:color="auto"/>
            <w:right w:val="none" w:sz="0" w:space="0" w:color="auto"/>
          </w:divBdr>
        </w:div>
        <w:div w:id="751001842">
          <w:marLeft w:val="0"/>
          <w:marRight w:val="0"/>
          <w:marTop w:val="0"/>
          <w:marBottom w:val="0"/>
          <w:divBdr>
            <w:top w:val="none" w:sz="0" w:space="0" w:color="auto"/>
            <w:left w:val="none" w:sz="0" w:space="0" w:color="auto"/>
            <w:bottom w:val="none" w:sz="0" w:space="0" w:color="auto"/>
            <w:right w:val="none" w:sz="0" w:space="0" w:color="auto"/>
          </w:divBdr>
        </w:div>
        <w:div w:id="1205026549">
          <w:marLeft w:val="0"/>
          <w:marRight w:val="0"/>
          <w:marTop w:val="0"/>
          <w:marBottom w:val="0"/>
          <w:divBdr>
            <w:top w:val="none" w:sz="0" w:space="0" w:color="auto"/>
            <w:left w:val="none" w:sz="0" w:space="0" w:color="auto"/>
            <w:bottom w:val="none" w:sz="0" w:space="0" w:color="auto"/>
            <w:right w:val="none" w:sz="0" w:space="0" w:color="auto"/>
          </w:divBdr>
        </w:div>
        <w:div w:id="1515612550">
          <w:marLeft w:val="0"/>
          <w:marRight w:val="0"/>
          <w:marTop w:val="0"/>
          <w:marBottom w:val="0"/>
          <w:divBdr>
            <w:top w:val="none" w:sz="0" w:space="0" w:color="auto"/>
            <w:left w:val="none" w:sz="0" w:space="0" w:color="auto"/>
            <w:bottom w:val="none" w:sz="0" w:space="0" w:color="auto"/>
            <w:right w:val="none" w:sz="0" w:space="0" w:color="auto"/>
          </w:divBdr>
        </w:div>
        <w:div w:id="1699348998">
          <w:marLeft w:val="0"/>
          <w:marRight w:val="0"/>
          <w:marTop w:val="0"/>
          <w:marBottom w:val="0"/>
          <w:divBdr>
            <w:top w:val="none" w:sz="0" w:space="0" w:color="auto"/>
            <w:left w:val="none" w:sz="0" w:space="0" w:color="auto"/>
            <w:bottom w:val="none" w:sz="0" w:space="0" w:color="auto"/>
            <w:right w:val="none" w:sz="0" w:space="0" w:color="auto"/>
          </w:divBdr>
        </w:div>
        <w:div w:id="893929990">
          <w:marLeft w:val="0"/>
          <w:marRight w:val="0"/>
          <w:marTop w:val="0"/>
          <w:marBottom w:val="0"/>
          <w:divBdr>
            <w:top w:val="none" w:sz="0" w:space="0" w:color="auto"/>
            <w:left w:val="none" w:sz="0" w:space="0" w:color="auto"/>
            <w:bottom w:val="none" w:sz="0" w:space="0" w:color="auto"/>
            <w:right w:val="none" w:sz="0" w:space="0" w:color="auto"/>
          </w:divBdr>
        </w:div>
        <w:div w:id="2029864476">
          <w:marLeft w:val="0"/>
          <w:marRight w:val="0"/>
          <w:marTop w:val="0"/>
          <w:marBottom w:val="0"/>
          <w:divBdr>
            <w:top w:val="none" w:sz="0" w:space="0" w:color="auto"/>
            <w:left w:val="none" w:sz="0" w:space="0" w:color="auto"/>
            <w:bottom w:val="none" w:sz="0" w:space="0" w:color="auto"/>
            <w:right w:val="none" w:sz="0" w:space="0" w:color="auto"/>
          </w:divBdr>
        </w:div>
        <w:div w:id="1133602153">
          <w:marLeft w:val="0"/>
          <w:marRight w:val="0"/>
          <w:marTop w:val="0"/>
          <w:marBottom w:val="0"/>
          <w:divBdr>
            <w:top w:val="none" w:sz="0" w:space="0" w:color="auto"/>
            <w:left w:val="none" w:sz="0" w:space="0" w:color="auto"/>
            <w:bottom w:val="none" w:sz="0" w:space="0" w:color="auto"/>
            <w:right w:val="none" w:sz="0" w:space="0" w:color="auto"/>
          </w:divBdr>
        </w:div>
        <w:div w:id="354116660">
          <w:marLeft w:val="0"/>
          <w:marRight w:val="0"/>
          <w:marTop w:val="0"/>
          <w:marBottom w:val="0"/>
          <w:divBdr>
            <w:top w:val="none" w:sz="0" w:space="0" w:color="auto"/>
            <w:left w:val="none" w:sz="0" w:space="0" w:color="auto"/>
            <w:bottom w:val="none" w:sz="0" w:space="0" w:color="auto"/>
            <w:right w:val="none" w:sz="0" w:space="0" w:color="auto"/>
          </w:divBdr>
        </w:div>
        <w:div w:id="1405254413">
          <w:marLeft w:val="0"/>
          <w:marRight w:val="0"/>
          <w:marTop w:val="0"/>
          <w:marBottom w:val="0"/>
          <w:divBdr>
            <w:top w:val="none" w:sz="0" w:space="0" w:color="auto"/>
            <w:left w:val="none" w:sz="0" w:space="0" w:color="auto"/>
            <w:bottom w:val="none" w:sz="0" w:space="0" w:color="auto"/>
            <w:right w:val="none" w:sz="0" w:space="0" w:color="auto"/>
          </w:divBdr>
        </w:div>
        <w:div w:id="1197549729">
          <w:marLeft w:val="0"/>
          <w:marRight w:val="0"/>
          <w:marTop w:val="0"/>
          <w:marBottom w:val="0"/>
          <w:divBdr>
            <w:top w:val="none" w:sz="0" w:space="0" w:color="auto"/>
            <w:left w:val="none" w:sz="0" w:space="0" w:color="auto"/>
            <w:bottom w:val="none" w:sz="0" w:space="0" w:color="auto"/>
            <w:right w:val="none" w:sz="0" w:space="0" w:color="auto"/>
          </w:divBdr>
        </w:div>
        <w:div w:id="1265726500">
          <w:marLeft w:val="0"/>
          <w:marRight w:val="0"/>
          <w:marTop w:val="0"/>
          <w:marBottom w:val="0"/>
          <w:divBdr>
            <w:top w:val="none" w:sz="0" w:space="0" w:color="auto"/>
            <w:left w:val="none" w:sz="0" w:space="0" w:color="auto"/>
            <w:bottom w:val="none" w:sz="0" w:space="0" w:color="auto"/>
            <w:right w:val="none" w:sz="0" w:space="0" w:color="auto"/>
          </w:divBdr>
        </w:div>
        <w:div w:id="839731662">
          <w:marLeft w:val="0"/>
          <w:marRight w:val="0"/>
          <w:marTop w:val="0"/>
          <w:marBottom w:val="0"/>
          <w:divBdr>
            <w:top w:val="none" w:sz="0" w:space="0" w:color="auto"/>
            <w:left w:val="none" w:sz="0" w:space="0" w:color="auto"/>
            <w:bottom w:val="none" w:sz="0" w:space="0" w:color="auto"/>
            <w:right w:val="none" w:sz="0" w:space="0" w:color="auto"/>
          </w:divBdr>
        </w:div>
        <w:div w:id="290135026">
          <w:marLeft w:val="0"/>
          <w:marRight w:val="0"/>
          <w:marTop w:val="0"/>
          <w:marBottom w:val="0"/>
          <w:divBdr>
            <w:top w:val="none" w:sz="0" w:space="0" w:color="auto"/>
            <w:left w:val="none" w:sz="0" w:space="0" w:color="auto"/>
            <w:bottom w:val="none" w:sz="0" w:space="0" w:color="auto"/>
            <w:right w:val="none" w:sz="0" w:space="0" w:color="auto"/>
          </w:divBdr>
        </w:div>
        <w:div w:id="339351500">
          <w:marLeft w:val="0"/>
          <w:marRight w:val="0"/>
          <w:marTop w:val="0"/>
          <w:marBottom w:val="0"/>
          <w:divBdr>
            <w:top w:val="none" w:sz="0" w:space="0" w:color="auto"/>
            <w:left w:val="none" w:sz="0" w:space="0" w:color="auto"/>
            <w:bottom w:val="none" w:sz="0" w:space="0" w:color="auto"/>
            <w:right w:val="none" w:sz="0" w:space="0" w:color="auto"/>
          </w:divBdr>
        </w:div>
        <w:div w:id="1786070750">
          <w:marLeft w:val="0"/>
          <w:marRight w:val="0"/>
          <w:marTop w:val="0"/>
          <w:marBottom w:val="0"/>
          <w:divBdr>
            <w:top w:val="none" w:sz="0" w:space="0" w:color="auto"/>
            <w:left w:val="none" w:sz="0" w:space="0" w:color="auto"/>
            <w:bottom w:val="none" w:sz="0" w:space="0" w:color="auto"/>
            <w:right w:val="none" w:sz="0" w:space="0" w:color="auto"/>
          </w:divBdr>
        </w:div>
        <w:div w:id="1115293386">
          <w:marLeft w:val="0"/>
          <w:marRight w:val="0"/>
          <w:marTop w:val="0"/>
          <w:marBottom w:val="0"/>
          <w:divBdr>
            <w:top w:val="none" w:sz="0" w:space="0" w:color="auto"/>
            <w:left w:val="none" w:sz="0" w:space="0" w:color="auto"/>
            <w:bottom w:val="none" w:sz="0" w:space="0" w:color="auto"/>
            <w:right w:val="none" w:sz="0" w:space="0" w:color="auto"/>
          </w:divBdr>
        </w:div>
        <w:div w:id="2009215382">
          <w:marLeft w:val="0"/>
          <w:marRight w:val="0"/>
          <w:marTop w:val="0"/>
          <w:marBottom w:val="0"/>
          <w:divBdr>
            <w:top w:val="none" w:sz="0" w:space="0" w:color="auto"/>
            <w:left w:val="none" w:sz="0" w:space="0" w:color="auto"/>
            <w:bottom w:val="none" w:sz="0" w:space="0" w:color="auto"/>
            <w:right w:val="none" w:sz="0" w:space="0" w:color="auto"/>
          </w:divBdr>
        </w:div>
        <w:div w:id="1880821494">
          <w:marLeft w:val="0"/>
          <w:marRight w:val="0"/>
          <w:marTop w:val="0"/>
          <w:marBottom w:val="0"/>
          <w:divBdr>
            <w:top w:val="none" w:sz="0" w:space="0" w:color="auto"/>
            <w:left w:val="none" w:sz="0" w:space="0" w:color="auto"/>
            <w:bottom w:val="none" w:sz="0" w:space="0" w:color="auto"/>
            <w:right w:val="none" w:sz="0" w:space="0" w:color="auto"/>
          </w:divBdr>
        </w:div>
        <w:div w:id="37972612">
          <w:marLeft w:val="0"/>
          <w:marRight w:val="0"/>
          <w:marTop w:val="0"/>
          <w:marBottom w:val="0"/>
          <w:divBdr>
            <w:top w:val="none" w:sz="0" w:space="0" w:color="auto"/>
            <w:left w:val="none" w:sz="0" w:space="0" w:color="auto"/>
            <w:bottom w:val="none" w:sz="0" w:space="0" w:color="auto"/>
            <w:right w:val="none" w:sz="0" w:space="0" w:color="auto"/>
          </w:divBdr>
        </w:div>
        <w:div w:id="1958179909">
          <w:marLeft w:val="0"/>
          <w:marRight w:val="0"/>
          <w:marTop w:val="0"/>
          <w:marBottom w:val="0"/>
          <w:divBdr>
            <w:top w:val="none" w:sz="0" w:space="0" w:color="auto"/>
            <w:left w:val="none" w:sz="0" w:space="0" w:color="auto"/>
            <w:bottom w:val="none" w:sz="0" w:space="0" w:color="auto"/>
            <w:right w:val="none" w:sz="0" w:space="0" w:color="auto"/>
          </w:divBdr>
        </w:div>
        <w:div w:id="517157235">
          <w:marLeft w:val="0"/>
          <w:marRight w:val="0"/>
          <w:marTop w:val="0"/>
          <w:marBottom w:val="0"/>
          <w:divBdr>
            <w:top w:val="none" w:sz="0" w:space="0" w:color="auto"/>
            <w:left w:val="none" w:sz="0" w:space="0" w:color="auto"/>
            <w:bottom w:val="none" w:sz="0" w:space="0" w:color="auto"/>
            <w:right w:val="none" w:sz="0" w:space="0" w:color="auto"/>
          </w:divBdr>
        </w:div>
        <w:div w:id="646865472">
          <w:marLeft w:val="0"/>
          <w:marRight w:val="0"/>
          <w:marTop w:val="0"/>
          <w:marBottom w:val="0"/>
          <w:divBdr>
            <w:top w:val="none" w:sz="0" w:space="0" w:color="auto"/>
            <w:left w:val="none" w:sz="0" w:space="0" w:color="auto"/>
            <w:bottom w:val="none" w:sz="0" w:space="0" w:color="auto"/>
            <w:right w:val="none" w:sz="0" w:space="0" w:color="auto"/>
          </w:divBdr>
        </w:div>
        <w:div w:id="1448040416">
          <w:marLeft w:val="0"/>
          <w:marRight w:val="0"/>
          <w:marTop w:val="0"/>
          <w:marBottom w:val="0"/>
          <w:divBdr>
            <w:top w:val="none" w:sz="0" w:space="0" w:color="auto"/>
            <w:left w:val="none" w:sz="0" w:space="0" w:color="auto"/>
            <w:bottom w:val="none" w:sz="0" w:space="0" w:color="auto"/>
            <w:right w:val="none" w:sz="0" w:space="0" w:color="auto"/>
          </w:divBdr>
        </w:div>
        <w:div w:id="1315797850">
          <w:marLeft w:val="0"/>
          <w:marRight w:val="0"/>
          <w:marTop w:val="0"/>
          <w:marBottom w:val="0"/>
          <w:divBdr>
            <w:top w:val="none" w:sz="0" w:space="0" w:color="auto"/>
            <w:left w:val="none" w:sz="0" w:space="0" w:color="auto"/>
            <w:bottom w:val="none" w:sz="0" w:space="0" w:color="auto"/>
            <w:right w:val="none" w:sz="0" w:space="0" w:color="auto"/>
          </w:divBdr>
        </w:div>
        <w:div w:id="1433431526">
          <w:marLeft w:val="0"/>
          <w:marRight w:val="0"/>
          <w:marTop w:val="0"/>
          <w:marBottom w:val="0"/>
          <w:divBdr>
            <w:top w:val="none" w:sz="0" w:space="0" w:color="auto"/>
            <w:left w:val="none" w:sz="0" w:space="0" w:color="auto"/>
            <w:bottom w:val="none" w:sz="0" w:space="0" w:color="auto"/>
            <w:right w:val="none" w:sz="0" w:space="0" w:color="auto"/>
          </w:divBdr>
        </w:div>
        <w:div w:id="839463403">
          <w:marLeft w:val="0"/>
          <w:marRight w:val="0"/>
          <w:marTop w:val="0"/>
          <w:marBottom w:val="0"/>
          <w:divBdr>
            <w:top w:val="none" w:sz="0" w:space="0" w:color="auto"/>
            <w:left w:val="none" w:sz="0" w:space="0" w:color="auto"/>
            <w:bottom w:val="none" w:sz="0" w:space="0" w:color="auto"/>
            <w:right w:val="none" w:sz="0" w:space="0" w:color="auto"/>
          </w:divBdr>
        </w:div>
        <w:div w:id="764232120">
          <w:marLeft w:val="0"/>
          <w:marRight w:val="0"/>
          <w:marTop w:val="0"/>
          <w:marBottom w:val="0"/>
          <w:divBdr>
            <w:top w:val="none" w:sz="0" w:space="0" w:color="auto"/>
            <w:left w:val="none" w:sz="0" w:space="0" w:color="auto"/>
            <w:bottom w:val="none" w:sz="0" w:space="0" w:color="auto"/>
            <w:right w:val="none" w:sz="0" w:space="0" w:color="auto"/>
          </w:divBdr>
        </w:div>
        <w:div w:id="1136292023">
          <w:marLeft w:val="0"/>
          <w:marRight w:val="0"/>
          <w:marTop w:val="0"/>
          <w:marBottom w:val="0"/>
          <w:divBdr>
            <w:top w:val="none" w:sz="0" w:space="0" w:color="auto"/>
            <w:left w:val="none" w:sz="0" w:space="0" w:color="auto"/>
            <w:bottom w:val="none" w:sz="0" w:space="0" w:color="auto"/>
            <w:right w:val="none" w:sz="0" w:space="0" w:color="auto"/>
          </w:divBdr>
        </w:div>
        <w:div w:id="1118452845">
          <w:marLeft w:val="0"/>
          <w:marRight w:val="0"/>
          <w:marTop w:val="0"/>
          <w:marBottom w:val="0"/>
          <w:divBdr>
            <w:top w:val="none" w:sz="0" w:space="0" w:color="auto"/>
            <w:left w:val="none" w:sz="0" w:space="0" w:color="auto"/>
            <w:bottom w:val="none" w:sz="0" w:space="0" w:color="auto"/>
            <w:right w:val="none" w:sz="0" w:space="0" w:color="auto"/>
          </w:divBdr>
        </w:div>
        <w:div w:id="1081485153">
          <w:marLeft w:val="0"/>
          <w:marRight w:val="0"/>
          <w:marTop w:val="0"/>
          <w:marBottom w:val="0"/>
          <w:divBdr>
            <w:top w:val="none" w:sz="0" w:space="0" w:color="auto"/>
            <w:left w:val="none" w:sz="0" w:space="0" w:color="auto"/>
            <w:bottom w:val="none" w:sz="0" w:space="0" w:color="auto"/>
            <w:right w:val="none" w:sz="0" w:space="0" w:color="auto"/>
          </w:divBdr>
        </w:div>
        <w:div w:id="1227910041">
          <w:marLeft w:val="0"/>
          <w:marRight w:val="0"/>
          <w:marTop w:val="0"/>
          <w:marBottom w:val="0"/>
          <w:divBdr>
            <w:top w:val="none" w:sz="0" w:space="0" w:color="auto"/>
            <w:left w:val="none" w:sz="0" w:space="0" w:color="auto"/>
            <w:bottom w:val="none" w:sz="0" w:space="0" w:color="auto"/>
            <w:right w:val="none" w:sz="0" w:space="0" w:color="auto"/>
          </w:divBdr>
        </w:div>
        <w:div w:id="1943147605">
          <w:marLeft w:val="0"/>
          <w:marRight w:val="0"/>
          <w:marTop w:val="0"/>
          <w:marBottom w:val="0"/>
          <w:divBdr>
            <w:top w:val="none" w:sz="0" w:space="0" w:color="auto"/>
            <w:left w:val="none" w:sz="0" w:space="0" w:color="auto"/>
            <w:bottom w:val="none" w:sz="0" w:space="0" w:color="auto"/>
            <w:right w:val="none" w:sz="0" w:space="0" w:color="auto"/>
          </w:divBdr>
        </w:div>
        <w:div w:id="162209582">
          <w:marLeft w:val="0"/>
          <w:marRight w:val="0"/>
          <w:marTop w:val="0"/>
          <w:marBottom w:val="0"/>
          <w:divBdr>
            <w:top w:val="none" w:sz="0" w:space="0" w:color="auto"/>
            <w:left w:val="none" w:sz="0" w:space="0" w:color="auto"/>
            <w:bottom w:val="none" w:sz="0" w:space="0" w:color="auto"/>
            <w:right w:val="none" w:sz="0" w:space="0" w:color="auto"/>
          </w:divBdr>
        </w:div>
        <w:div w:id="634795101">
          <w:marLeft w:val="0"/>
          <w:marRight w:val="0"/>
          <w:marTop w:val="0"/>
          <w:marBottom w:val="0"/>
          <w:divBdr>
            <w:top w:val="none" w:sz="0" w:space="0" w:color="auto"/>
            <w:left w:val="none" w:sz="0" w:space="0" w:color="auto"/>
            <w:bottom w:val="none" w:sz="0" w:space="0" w:color="auto"/>
            <w:right w:val="none" w:sz="0" w:space="0" w:color="auto"/>
          </w:divBdr>
        </w:div>
        <w:div w:id="2080013844">
          <w:marLeft w:val="0"/>
          <w:marRight w:val="0"/>
          <w:marTop w:val="0"/>
          <w:marBottom w:val="0"/>
          <w:divBdr>
            <w:top w:val="none" w:sz="0" w:space="0" w:color="auto"/>
            <w:left w:val="none" w:sz="0" w:space="0" w:color="auto"/>
            <w:bottom w:val="none" w:sz="0" w:space="0" w:color="auto"/>
            <w:right w:val="none" w:sz="0" w:space="0" w:color="auto"/>
          </w:divBdr>
        </w:div>
        <w:div w:id="1687244101">
          <w:marLeft w:val="0"/>
          <w:marRight w:val="0"/>
          <w:marTop w:val="0"/>
          <w:marBottom w:val="0"/>
          <w:divBdr>
            <w:top w:val="none" w:sz="0" w:space="0" w:color="auto"/>
            <w:left w:val="none" w:sz="0" w:space="0" w:color="auto"/>
            <w:bottom w:val="none" w:sz="0" w:space="0" w:color="auto"/>
            <w:right w:val="none" w:sz="0" w:space="0" w:color="auto"/>
          </w:divBdr>
        </w:div>
        <w:div w:id="1881505528">
          <w:marLeft w:val="0"/>
          <w:marRight w:val="0"/>
          <w:marTop w:val="0"/>
          <w:marBottom w:val="0"/>
          <w:divBdr>
            <w:top w:val="none" w:sz="0" w:space="0" w:color="auto"/>
            <w:left w:val="none" w:sz="0" w:space="0" w:color="auto"/>
            <w:bottom w:val="none" w:sz="0" w:space="0" w:color="auto"/>
            <w:right w:val="none" w:sz="0" w:space="0" w:color="auto"/>
          </w:divBdr>
        </w:div>
        <w:div w:id="547843364">
          <w:marLeft w:val="0"/>
          <w:marRight w:val="0"/>
          <w:marTop w:val="0"/>
          <w:marBottom w:val="0"/>
          <w:divBdr>
            <w:top w:val="none" w:sz="0" w:space="0" w:color="auto"/>
            <w:left w:val="none" w:sz="0" w:space="0" w:color="auto"/>
            <w:bottom w:val="none" w:sz="0" w:space="0" w:color="auto"/>
            <w:right w:val="none" w:sz="0" w:space="0" w:color="auto"/>
          </w:divBdr>
        </w:div>
        <w:div w:id="472675480">
          <w:marLeft w:val="0"/>
          <w:marRight w:val="0"/>
          <w:marTop w:val="0"/>
          <w:marBottom w:val="0"/>
          <w:divBdr>
            <w:top w:val="none" w:sz="0" w:space="0" w:color="auto"/>
            <w:left w:val="none" w:sz="0" w:space="0" w:color="auto"/>
            <w:bottom w:val="none" w:sz="0" w:space="0" w:color="auto"/>
            <w:right w:val="none" w:sz="0" w:space="0" w:color="auto"/>
          </w:divBdr>
        </w:div>
        <w:div w:id="84309192">
          <w:marLeft w:val="0"/>
          <w:marRight w:val="0"/>
          <w:marTop w:val="0"/>
          <w:marBottom w:val="0"/>
          <w:divBdr>
            <w:top w:val="none" w:sz="0" w:space="0" w:color="auto"/>
            <w:left w:val="none" w:sz="0" w:space="0" w:color="auto"/>
            <w:bottom w:val="none" w:sz="0" w:space="0" w:color="auto"/>
            <w:right w:val="none" w:sz="0" w:space="0" w:color="auto"/>
          </w:divBdr>
        </w:div>
        <w:div w:id="1112480272">
          <w:marLeft w:val="0"/>
          <w:marRight w:val="0"/>
          <w:marTop w:val="0"/>
          <w:marBottom w:val="0"/>
          <w:divBdr>
            <w:top w:val="none" w:sz="0" w:space="0" w:color="auto"/>
            <w:left w:val="none" w:sz="0" w:space="0" w:color="auto"/>
            <w:bottom w:val="none" w:sz="0" w:space="0" w:color="auto"/>
            <w:right w:val="none" w:sz="0" w:space="0" w:color="auto"/>
          </w:divBdr>
        </w:div>
        <w:div w:id="1478841535">
          <w:marLeft w:val="0"/>
          <w:marRight w:val="0"/>
          <w:marTop w:val="0"/>
          <w:marBottom w:val="0"/>
          <w:divBdr>
            <w:top w:val="none" w:sz="0" w:space="0" w:color="auto"/>
            <w:left w:val="none" w:sz="0" w:space="0" w:color="auto"/>
            <w:bottom w:val="none" w:sz="0" w:space="0" w:color="auto"/>
            <w:right w:val="none" w:sz="0" w:space="0" w:color="auto"/>
          </w:divBdr>
        </w:div>
        <w:div w:id="1436749435">
          <w:marLeft w:val="0"/>
          <w:marRight w:val="0"/>
          <w:marTop w:val="0"/>
          <w:marBottom w:val="0"/>
          <w:divBdr>
            <w:top w:val="none" w:sz="0" w:space="0" w:color="auto"/>
            <w:left w:val="none" w:sz="0" w:space="0" w:color="auto"/>
            <w:bottom w:val="none" w:sz="0" w:space="0" w:color="auto"/>
            <w:right w:val="none" w:sz="0" w:space="0" w:color="auto"/>
          </w:divBdr>
        </w:div>
        <w:div w:id="292634296">
          <w:marLeft w:val="0"/>
          <w:marRight w:val="0"/>
          <w:marTop w:val="0"/>
          <w:marBottom w:val="0"/>
          <w:divBdr>
            <w:top w:val="none" w:sz="0" w:space="0" w:color="auto"/>
            <w:left w:val="none" w:sz="0" w:space="0" w:color="auto"/>
            <w:bottom w:val="none" w:sz="0" w:space="0" w:color="auto"/>
            <w:right w:val="none" w:sz="0" w:space="0" w:color="auto"/>
          </w:divBdr>
        </w:div>
        <w:div w:id="749691819">
          <w:marLeft w:val="0"/>
          <w:marRight w:val="0"/>
          <w:marTop w:val="0"/>
          <w:marBottom w:val="0"/>
          <w:divBdr>
            <w:top w:val="none" w:sz="0" w:space="0" w:color="auto"/>
            <w:left w:val="none" w:sz="0" w:space="0" w:color="auto"/>
            <w:bottom w:val="none" w:sz="0" w:space="0" w:color="auto"/>
            <w:right w:val="none" w:sz="0" w:space="0" w:color="auto"/>
          </w:divBdr>
        </w:div>
        <w:div w:id="724911646">
          <w:marLeft w:val="0"/>
          <w:marRight w:val="0"/>
          <w:marTop w:val="0"/>
          <w:marBottom w:val="0"/>
          <w:divBdr>
            <w:top w:val="none" w:sz="0" w:space="0" w:color="auto"/>
            <w:left w:val="none" w:sz="0" w:space="0" w:color="auto"/>
            <w:bottom w:val="none" w:sz="0" w:space="0" w:color="auto"/>
            <w:right w:val="none" w:sz="0" w:space="0" w:color="auto"/>
          </w:divBdr>
        </w:div>
        <w:div w:id="443035229">
          <w:marLeft w:val="0"/>
          <w:marRight w:val="0"/>
          <w:marTop w:val="0"/>
          <w:marBottom w:val="0"/>
          <w:divBdr>
            <w:top w:val="none" w:sz="0" w:space="0" w:color="auto"/>
            <w:left w:val="none" w:sz="0" w:space="0" w:color="auto"/>
            <w:bottom w:val="none" w:sz="0" w:space="0" w:color="auto"/>
            <w:right w:val="none" w:sz="0" w:space="0" w:color="auto"/>
          </w:divBdr>
        </w:div>
        <w:div w:id="1178614872">
          <w:marLeft w:val="0"/>
          <w:marRight w:val="0"/>
          <w:marTop w:val="0"/>
          <w:marBottom w:val="0"/>
          <w:divBdr>
            <w:top w:val="none" w:sz="0" w:space="0" w:color="auto"/>
            <w:left w:val="none" w:sz="0" w:space="0" w:color="auto"/>
            <w:bottom w:val="none" w:sz="0" w:space="0" w:color="auto"/>
            <w:right w:val="none" w:sz="0" w:space="0" w:color="auto"/>
          </w:divBdr>
        </w:div>
        <w:div w:id="544947599">
          <w:marLeft w:val="0"/>
          <w:marRight w:val="0"/>
          <w:marTop w:val="0"/>
          <w:marBottom w:val="0"/>
          <w:divBdr>
            <w:top w:val="none" w:sz="0" w:space="0" w:color="auto"/>
            <w:left w:val="none" w:sz="0" w:space="0" w:color="auto"/>
            <w:bottom w:val="none" w:sz="0" w:space="0" w:color="auto"/>
            <w:right w:val="none" w:sz="0" w:space="0" w:color="auto"/>
          </w:divBdr>
        </w:div>
        <w:div w:id="990252589">
          <w:marLeft w:val="0"/>
          <w:marRight w:val="0"/>
          <w:marTop w:val="0"/>
          <w:marBottom w:val="0"/>
          <w:divBdr>
            <w:top w:val="none" w:sz="0" w:space="0" w:color="auto"/>
            <w:left w:val="none" w:sz="0" w:space="0" w:color="auto"/>
            <w:bottom w:val="none" w:sz="0" w:space="0" w:color="auto"/>
            <w:right w:val="none" w:sz="0" w:space="0" w:color="auto"/>
          </w:divBdr>
        </w:div>
        <w:div w:id="1766877562">
          <w:marLeft w:val="0"/>
          <w:marRight w:val="0"/>
          <w:marTop w:val="0"/>
          <w:marBottom w:val="0"/>
          <w:divBdr>
            <w:top w:val="none" w:sz="0" w:space="0" w:color="auto"/>
            <w:left w:val="none" w:sz="0" w:space="0" w:color="auto"/>
            <w:bottom w:val="none" w:sz="0" w:space="0" w:color="auto"/>
            <w:right w:val="none" w:sz="0" w:space="0" w:color="auto"/>
          </w:divBdr>
        </w:div>
        <w:div w:id="200021864">
          <w:marLeft w:val="0"/>
          <w:marRight w:val="0"/>
          <w:marTop w:val="0"/>
          <w:marBottom w:val="0"/>
          <w:divBdr>
            <w:top w:val="none" w:sz="0" w:space="0" w:color="auto"/>
            <w:left w:val="none" w:sz="0" w:space="0" w:color="auto"/>
            <w:bottom w:val="none" w:sz="0" w:space="0" w:color="auto"/>
            <w:right w:val="none" w:sz="0" w:space="0" w:color="auto"/>
          </w:divBdr>
        </w:div>
        <w:div w:id="1950501134">
          <w:marLeft w:val="0"/>
          <w:marRight w:val="0"/>
          <w:marTop w:val="0"/>
          <w:marBottom w:val="0"/>
          <w:divBdr>
            <w:top w:val="none" w:sz="0" w:space="0" w:color="auto"/>
            <w:left w:val="none" w:sz="0" w:space="0" w:color="auto"/>
            <w:bottom w:val="none" w:sz="0" w:space="0" w:color="auto"/>
            <w:right w:val="none" w:sz="0" w:space="0" w:color="auto"/>
          </w:divBdr>
        </w:div>
        <w:div w:id="1060710012">
          <w:marLeft w:val="0"/>
          <w:marRight w:val="0"/>
          <w:marTop w:val="0"/>
          <w:marBottom w:val="0"/>
          <w:divBdr>
            <w:top w:val="none" w:sz="0" w:space="0" w:color="auto"/>
            <w:left w:val="none" w:sz="0" w:space="0" w:color="auto"/>
            <w:bottom w:val="none" w:sz="0" w:space="0" w:color="auto"/>
            <w:right w:val="none" w:sz="0" w:space="0" w:color="auto"/>
          </w:divBdr>
        </w:div>
        <w:div w:id="1906183687">
          <w:marLeft w:val="0"/>
          <w:marRight w:val="0"/>
          <w:marTop w:val="0"/>
          <w:marBottom w:val="0"/>
          <w:divBdr>
            <w:top w:val="none" w:sz="0" w:space="0" w:color="auto"/>
            <w:left w:val="none" w:sz="0" w:space="0" w:color="auto"/>
            <w:bottom w:val="none" w:sz="0" w:space="0" w:color="auto"/>
            <w:right w:val="none" w:sz="0" w:space="0" w:color="auto"/>
          </w:divBdr>
        </w:div>
        <w:div w:id="951211292">
          <w:marLeft w:val="0"/>
          <w:marRight w:val="0"/>
          <w:marTop w:val="0"/>
          <w:marBottom w:val="0"/>
          <w:divBdr>
            <w:top w:val="none" w:sz="0" w:space="0" w:color="auto"/>
            <w:left w:val="none" w:sz="0" w:space="0" w:color="auto"/>
            <w:bottom w:val="none" w:sz="0" w:space="0" w:color="auto"/>
            <w:right w:val="none" w:sz="0" w:space="0" w:color="auto"/>
          </w:divBdr>
        </w:div>
        <w:div w:id="1167204985">
          <w:marLeft w:val="0"/>
          <w:marRight w:val="0"/>
          <w:marTop w:val="0"/>
          <w:marBottom w:val="0"/>
          <w:divBdr>
            <w:top w:val="none" w:sz="0" w:space="0" w:color="auto"/>
            <w:left w:val="none" w:sz="0" w:space="0" w:color="auto"/>
            <w:bottom w:val="none" w:sz="0" w:space="0" w:color="auto"/>
            <w:right w:val="none" w:sz="0" w:space="0" w:color="auto"/>
          </w:divBdr>
        </w:div>
        <w:div w:id="467627722">
          <w:marLeft w:val="0"/>
          <w:marRight w:val="0"/>
          <w:marTop w:val="0"/>
          <w:marBottom w:val="0"/>
          <w:divBdr>
            <w:top w:val="none" w:sz="0" w:space="0" w:color="auto"/>
            <w:left w:val="none" w:sz="0" w:space="0" w:color="auto"/>
            <w:bottom w:val="none" w:sz="0" w:space="0" w:color="auto"/>
            <w:right w:val="none" w:sz="0" w:space="0" w:color="auto"/>
          </w:divBdr>
        </w:div>
        <w:div w:id="1508788121">
          <w:marLeft w:val="0"/>
          <w:marRight w:val="0"/>
          <w:marTop w:val="0"/>
          <w:marBottom w:val="0"/>
          <w:divBdr>
            <w:top w:val="none" w:sz="0" w:space="0" w:color="auto"/>
            <w:left w:val="none" w:sz="0" w:space="0" w:color="auto"/>
            <w:bottom w:val="none" w:sz="0" w:space="0" w:color="auto"/>
            <w:right w:val="none" w:sz="0" w:space="0" w:color="auto"/>
          </w:divBdr>
        </w:div>
        <w:div w:id="1447458150">
          <w:marLeft w:val="0"/>
          <w:marRight w:val="0"/>
          <w:marTop w:val="0"/>
          <w:marBottom w:val="0"/>
          <w:divBdr>
            <w:top w:val="none" w:sz="0" w:space="0" w:color="auto"/>
            <w:left w:val="none" w:sz="0" w:space="0" w:color="auto"/>
            <w:bottom w:val="none" w:sz="0" w:space="0" w:color="auto"/>
            <w:right w:val="none" w:sz="0" w:space="0" w:color="auto"/>
          </w:divBdr>
        </w:div>
        <w:div w:id="79062520">
          <w:marLeft w:val="0"/>
          <w:marRight w:val="0"/>
          <w:marTop w:val="0"/>
          <w:marBottom w:val="0"/>
          <w:divBdr>
            <w:top w:val="none" w:sz="0" w:space="0" w:color="auto"/>
            <w:left w:val="none" w:sz="0" w:space="0" w:color="auto"/>
            <w:bottom w:val="none" w:sz="0" w:space="0" w:color="auto"/>
            <w:right w:val="none" w:sz="0" w:space="0" w:color="auto"/>
          </w:divBdr>
        </w:div>
        <w:div w:id="1952780090">
          <w:marLeft w:val="0"/>
          <w:marRight w:val="0"/>
          <w:marTop w:val="0"/>
          <w:marBottom w:val="0"/>
          <w:divBdr>
            <w:top w:val="none" w:sz="0" w:space="0" w:color="auto"/>
            <w:left w:val="none" w:sz="0" w:space="0" w:color="auto"/>
            <w:bottom w:val="none" w:sz="0" w:space="0" w:color="auto"/>
            <w:right w:val="none" w:sz="0" w:space="0" w:color="auto"/>
          </w:divBdr>
        </w:div>
        <w:div w:id="696929941">
          <w:marLeft w:val="0"/>
          <w:marRight w:val="0"/>
          <w:marTop w:val="0"/>
          <w:marBottom w:val="0"/>
          <w:divBdr>
            <w:top w:val="none" w:sz="0" w:space="0" w:color="auto"/>
            <w:left w:val="none" w:sz="0" w:space="0" w:color="auto"/>
            <w:bottom w:val="none" w:sz="0" w:space="0" w:color="auto"/>
            <w:right w:val="none" w:sz="0" w:space="0" w:color="auto"/>
          </w:divBdr>
        </w:div>
        <w:div w:id="1501236119">
          <w:marLeft w:val="0"/>
          <w:marRight w:val="0"/>
          <w:marTop w:val="0"/>
          <w:marBottom w:val="0"/>
          <w:divBdr>
            <w:top w:val="none" w:sz="0" w:space="0" w:color="auto"/>
            <w:left w:val="none" w:sz="0" w:space="0" w:color="auto"/>
            <w:bottom w:val="none" w:sz="0" w:space="0" w:color="auto"/>
            <w:right w:val="none" w:sz="0" w:space="0" w:color="auto"/>
          </w:divBdr>
        </w:div>
        <w:div w:id="728967375">
          <w:marLeft w:val="0"/>
          <w:marRight w:val="0"/>
          <w:marTop w:val="0"/>
          <w:marBottom w:val="0"/>
          <w:divBdr>
            <w:top w:val="none" w:sz="0" w:space="0" w:color="auto"/>
            <w:left w:val="none" w:sz="0" w:space="0" w:color="auto"/>
            <w:bottom w:val="none" w:sz="0" w:space="0" w:color="auto"/>
            <w:right w:val="none" w:sz="0" w:space="0" w:color="auto"/>
          </w:divBdr>
        </w:div>
        <w:div w:id="567611236">
          <w:marLeft w:val="0"/>
          <w:marRight w:val="0"/>
          <w:marTop w:val="0"/>
          <w:marBottom w:val="0"/>
          <w:divBdr>
            <w:top w:val="none" w:sz="0" w:space="0" w:color="auto"/>
            <w:left w:val="none" w:sz="0" w:space="0" w:color="auto"/>
            <w:bottom w:val="none" w:sz="0" w:space="0" w:color="auto"/>
            <w:right w:val="none" w:sz="0" w:space="0" w:color="auto"/>
          </w:divBdr>
        </w:div>
        <w:div w:id="1925802285">
          <w:marLeft w:val="0"/>
          <w:marRight w:val="0"/>
          <w:marTop w:val="0"/>
          <w:marBottom w:val="0"/>
          <w:divBdr>
            <w:top w:val="none" w:sz="0" w:space="0" w:color="auto"/>
            <w:left w:val="none" w:sz="0" w:space="0" w:color="auto"/>
            <w:bottom w:val="none" w:sz="0" w:space="0" w:color="auto"/>
            <w:right w:val="none" w:sz="0" w:space="0" w:color="auto"/>
          </w:divBdr>
        </w:div>
        <w:div w:id="465703660">
          <w:marLeft w:val="0"/>
          <w:marRight w:val="0"/>
          <w:marTop w:val="0"/>
          <w:marBottom w:val="0"/>
          <w:divBdr>
            <w:top w:val="none" w:sz="0" w:space="0" w:color="auto"/>
            <w:left w:val="none" w:sz="0" w:space="0" w:color="auto"/>
            <w:bottom w:val="none" w:sz="0" w:space="0" w:color="auto"/>
            <w:right w:val="none" w:sz="0" w:space="0" w:color="auto"/>
          </w:divBdr>
        </w:div>
        <w:div w:id="62526488">
          <w:marLeft w:val="0"/>
          <w:marRight w:val="0"/>
          <w:marTop w:val="0"/>
          <w:marBottom w:val="0"/>
          <w:divBdr>
            <w:top w:val="none" w:sz="0" w:space="0" w:color="auto"/>
            <w:left w:val="none" w:sz="0" w:space="0" w:color="auto"/>
            <w:bottom w:val="none" w:sz="0" w:space="0" w:color="auto"/>
            <w:right w:val="none" w:sz="0" w:space="0" w:color="auto"/>
          </w:divBdr>
        </w:div>
        <w:div w:id="1550343336">
          <w:marLeft w:val="0"/>
          <w:marRight w:val="0"/>
          <w:marTop w:val="0"/>
          <w:marBottom w:val="0"/>
          <w:divBdr>
            <w:top w:val="none" w:sz="0" w:space="0" w:color="auto"/>
            <w:left w:val="none" w:sz="0" w:space="0" w:color="auto"/>
            <w:bottom w:val="none" w:sz="0" w:space="0" w:color="auto"/>
            <w:right w:val="none" w:sz="0" w:space="0" w:color="auto"/>
          </w:divBdr>
        </w:div>
        <w:div w:id="769859091">
          <w:marLeft w:val="0"/>
          <w:marRight w:val="0"/>
          <w:marTop w:val="0"/>
          <w:marBottom w:val="0"/>
          <w:divBdr>
            <w:top w:val="none" w:sz="0" w:space="0" w:color="auto"/>
            <w:left w:val="none" w:sz="0" w:space="0" w:color="auto"/>
            <w:bottom w:val="none" w:sz="0" w:space="0" w:color="auto"/>
            <w:right w:val="none" w:sz="0" w:space="0" w:color="auto"/>
          </w:divBdr>
        </w:div>
        <w:div w:id="1252810637">
          <w:marLeft w:val="0"/>
          <w:marRight w:val="0"/>
          <w:marTop w:val="0"/>
          <w:marBottom w:val="0"/>
          <w:divBdr>
            <w:top w:val="none" w:sz="0" w:space="0" w:color="auto"/>
            <w:left w:val="none" w:sz="0" w:space="0" w:color="auto"/>
            <w:bottom w:val="none" w:sz="0" w:space="0" w:color="auto"/>
            <w:right w:val="none" w:sz="0" w:space="0" w:color="auto"/>
          </w:divBdr>
        </w:div>
        <w:div w:id="1348629198">
          <w:marLeft w:val="0"/>
          <w:marRight w:val="0"/>
          <w:marTop w:val="0"/>
          <w:marBottom w:val="0"/>
          <w:divBdr>
            <w:top w:val="none" w:sz="0" w:space="0" w:color="auto"/>
            <w:left w:val="none" w:sz="0" w:space="0" w:color="auto"/>
            <w:bottom w:val="none" w:sz="0" w:space="0" w:color="auto"/>
            <w:right w:val="none" w:sz="0" w:space="0" w:color="auto"/>
          </w:divBdr>
        </w:div>
        <w:div w:id="1943952877">
          <w:marLeft w:val="0"/>
          <w:marRight w:val="0"/>
          <w:marTop w:val="0"/>
          <w:marBottom w:val="0"/>
          <w:divBdr>
            <w:top w:val="none" w:sz="0" w:space="0" w:color="auto"/>
            <w:left w:val="none" w:sz="0" w:space="0" w:color="auto"/>
            <w:bottom w:val="none" w:sz="0" w:space="0" w:color="auto"/>
            <w:right w:val="none" w:sz="0" w:space="0" w:color="auto"/>
          </w:divBdr>
        </w:div>
        <w:div w:id="2121563203">
          <w:marLeft w:val="0"/>
          <w:marRight w:val="0"/>
          <w:marTop w:val="0"/>
          <w:marBottom w:val="0"/>
          <w:divBdr>
            <w:top w:val="none" w:sz="0" w:space="0" w:color="auto"/>
            <w:left w:val="none" w:sz="0" w:space="0" w:color="auto"/>
            <w:bottom w:val="none" w:sz="0" w:space="0" w:color="auto"/>
            <w:right w:val="none" w:sz="0" w:space="0" w:color="auto"/>
          </w:divBdr>
        </w:div>
        <w:div w:id="900674186">
          <w:marLeft w:val="0"/>
          <w:marRight w:val="0"/>
          <w:marTop w:val="0"/>
          <w:marBottom w:val="0"/>
          <w:divBdr>
            <w:top w:val="none" w:sz="0" w:space="0" w:color="auto"/>
            <w:left w:val="none" w:sz="0" w:space="0" w:color="auto"/>
            <w:bottom w:val="none" w:sz="0" w:space="0" w:color="auto"/>
            <w:right w:val="none" w:sz="0" w:space="0" w:color="auto"/>
          </w:divBdr>
        </w:div>
        <w:div w:id="1574272924">
          <w:marLeft w:val="0"/>
          <w:marRight w:val="0"/>
          <w:marTop w:val="0"/>
          <w:marBottom w:val="0"/>
          <w:divBdr>
            <w:top w:val="none" w:sz="0" w:space="0" w:color="auto"/>
            <w:left w:val="none" w:sz="0" w:space="0" w:color="auto"/>
            <w:bottom w:val="none" w:sz="0" w:space="0" w:color="auto"/>
            <w:right w:val="none" w:sz="0" w:space="0" w:color="auto"/>
          </w:divBdr>
        </w:div>
        <w:div w:id="1069230204">
          <w:marLeft w:val="0"/>
          <w:marRight w:val="0"/>
          <w:marTop w:val="0"/>
          <w:marBottom w:val="0"/>
          <w:divBdr>
            <w:top w:val="none" w:sz="0" w:space="0" w:color="auto"/>
            <w:left w:val="none" w:sz="0" w:space="0" w:color="auto"/>
            <w:bottom w:val="none" w:sz="0" w:space="0" w:color="auto"/>
            <w:right w:val="none" w:sz="0" w:space="0" w:color="auto"/>
          </w:divBdr>
        </w:div>
        <w:div w:id="1060396975">
          <w:marLeft w:val="0"/>
          <w:marRight w:val="0"/>
          <w:marTop w:val="0"/>
          <w:marBottom w:val="0"/>
          <w:divBdr>
            <w:top w:val="none" w:sz="0" w:space="0" w:color="auto"/>
            <w:left w:val="none" w:sz="0" w:space="0" w:color="auto"/>
            <w:bottom w:val="none" w:sz="0" w:space="0" w:color="auto"/>
            <w:right w:val="none" w:sz="0" w:space="0" w:color="auto"/>
          </w:divBdr>
        </w:div>
        <w:div w:id="1874924787">
          <w:marLeft w:val="0"/>
          <w:marRight w:val="0"/>
          <w:marTop w:val="0"/>
          <w:marBottom w:val="0"/>
          <w:divBdr>
            <w:top w:val="none" w:sz="0" w:space="0" w:color="auto"/>
            <w:left w:val="none" w:sz="0" w:space="0" w:color="auto"/>
            <w:bottom w:val="none" w:sz="0" w:space="0" w:color="auto"/>
            <w:right w:val="none" w:sz="0" w:space="0" w:color="auto"/>
          </w:divBdr>
        </w:div>
        <w:div w:id="1146583206">
          <w:marLeft w:val="0"/>
          <w:marRight w:val="0"/>
          <w:marTop w:val="0"/>
          <w:marBottom w:val="0"/>
          <w:divBdr>
            <w:top w:val="none" w:sz="0" w:space="0" w:color="auto"/>
            <w:left w:val="none" w:sz="0" w:space="0" w:color="auto"/>
            <w:bottom w:val="none" w:sz="0" w:space="0" w:color="auto"/>
            <w:right w:val="none" w:sz="0" w:space="0" w:color="auto"/>
          </w:divBdr>
        </w:div>
        <w:div w:id="498158533">
          <w:marLeft w:val="0"/>
          <w:marRight w:val="0"/>
          <w:marTop w:val="0"/>
          <w:marBottom w:val="0"/>
          <w:divBdr>
            <w:top w:val="none" w:sz="0" w:space="0" w:color="auto"/>
            <w:left w:val="none" w:sz="0" w:space="0" w:color="auto"/>
            <w:bottom w:val="none" w:sz="0" w:space="0" w:color="auto"/>
            <w:right w:val="none" w:sz="0" w:space="0" w:color="auto"/>
          </w:divBdr>
        </w:div>
        <w:div w:id="1524396672">
          <w:marLeft w:val="0"/>
          <w:marRight w:val="0"/>
          <w:marTop w:val="0"/>
          <w:marBottom w:val="0"/>
          <w:divBdr>
            <w:top w:val="none" w:sz="0" w:space="0" w:color="auto"/>
            <w:left w:val="none" w:sz="0" w:space="0" w:color="auto"/>
            <w:bottom w:val="none" w:sz="0" w:space="0" w:color="auto"/>
            <w:right w:val="none" w:sz="0" w:space="0" w:color="auto"/>
          </w:divBdr>
        </w:div>
        <w:div w:id="1316491310">
          <w:marLeft w:val="0"/>
          <w:marRight w:val="0"/>
          <w:marTop w:val="0"/>
          <w:marBottom w:val="0"/>
          <w:divBdr>
            <w:top w:val="none" w:sz="0" w:space="0" w:color="auto"/>
            <w:left w:val="none" w:sz="0" w:space="0" w:color="auto"/>
            <w:bottom w:val="none" w:sz="0" w:space="0" w:color="auto"/>
            <w:right w:val="none" w:sz="0" w:space="0" w:color="auto"/>
          </w:divBdr>
        </w:div>
        <w:div w:id="1213271926">
          <w:marLeft w:val="0"/>
          <w:marRight w:val="0"/>
          <w:marTop w:val="0"/>
          <w:marBottom w:val="0"/>
          <w:divBdr>
            <w:top w:val="none" w:sz="0" w:space="0" w:color="auto"/>
            <w:left w:val="none" w:sz="0" w:space="0" w:color="auto"/>
            <w:bottom w:val="none" w:sz="0" w:space="0" w:color="auto"/>
            <w:right w:val="none" w:sz="0" w:space="0" w:color="auto"/>
          </w:divBdr>
        </w:div>
        <w:div w:id="790981857">
          <w:marLeft w:val="0"/>
          <w:marRight w:val="0"/>
          <w:marTop w:val="0"/>
          <w:marBottom w:val="0"/>
          <w:divBdr>
            <w:top w:val="none" w:sz="0" w:space="0" w:color="auto"/>
            <w:left w:val="none" w:sz="0" w:space="0" w:color="auto"/>
            <w:bottom w:val="none" w:sz="0" w:space="0" w:color="auto"/>
            <w:right w:val="none" w:sz="0" w:space="0" w:color="auto"/>
          </w:divBdr>
        </w:div>
        <w:div w:id="270868494">
          <w:marLeft w:val="0"/>
          <w:marRight w:val="0"/>
          <w:marTop w:val="0"/>
          <w:marBottom w:val="0"/>
          <w:divBdr>
            <w:top w:val="none" w:sz="0" w:space="0" w:color="auto"/>
            <w:left w:val="none" w:sz="0" w:space="0" w:color="auto"/>
            <w:bottom w:val="none" w:sz="0" w:space="0" w:color="auto"/>
            <w:right w:val="none" w:sz="0" w:space="0" w:color="auto"/>
          </w:divBdr>
        </w:div>
        <w:div w:id="1056398686">
          <w:marLeft w:val="0"/>
          <w:marRight w:val="0"/>
          <w:marTop w:val="0"/>
          <w:marBottom w:val="0"/>
          <w:divBdr>
            <w:top w:val="none" w:sz="0" w:space="0" w:color="auto"/>
            <w:left w:val="none" w:sz="0" w:space="0" w:color="auto"/>
            <w:bottom w:val="none" w:sz="0" w:space="0" w:color="auto"/>
            <w:right w:val="none" w:sz="0" w:space="0" w:color="auto"/>
          </w:divBdr>
        </w:div>
        <w:div w:id="2105808545">
          <w:marLeft w:val="0"/>
          <w:marRight w:val="0"/>
          <w:marTop w:val="0"/>
          <w:marBottom w:val="0"/>
          <w:divBdr>
            <w:top w:val="none" w:sz="0" w:space="0" w:color="auto"/>
            <w:left w:val="none" w:sz="0" w:space="0" w:color="auto"/>
            <w:bottom w:val="none" w:sz="0" w:space="0" w:color="auto"/>
            <w:right w:val="none" w:sz="0" w:space="0" w:color="auto"/>
          </w:divBdr>
        </w:div>
        <w:div w:id="811170013">
          <w:marLeft w:val="0"/>
          <w:marRight w:val="0"/>
          <w:marTop w:val="0"/>
          <w:marBottom w:val="0"/>
          <w:divBdr>
            <w:top w:val="none" w:sz="0" w:space="0" w:color="auto"/>
            <w:left w:val="none" w:sz="0" w:space="0" w:color="auto"/>
            <w:bottom w:val="none" w:sz="0" w:space="0" w:color="auto"/>
            <w:right w:val="none" w:sz="0" w:space="0" w:color="auto"/>
          </w:divBdr>
        </w:div>
        <w:div w:id="1572693397">
          <w:marLeft w:val="0"/>
          <w:marRight w:val="0"/>
          <w:marTop w:val="0"/>
          <w:marBottom w:val="0"/>
          <w:divBdr>
            <w:top w:val="none" w:sz="0" w:space="0" w:color="auto"/>
            <w:left w:val="none" w:sz="0" w:space="0" w:color="auto"/>
            <w:bottom w:val="none" w:sz="0" w:space="0" w:color="auto"/>
            <w:right w:val="none" w:sz="0" w:space="0" w:color="auto"/>
          </w:divBdr>
        </w:div>
        <w:div w:id="1002703854">
          <w:marLeft w:val="0"/>
          <w:marRight w:val="0"/>
          <w:marTop w:val="0"/>
          <w:marBottom w:val="0"/>
          <w:divBdr>
            <w:top w:val="none" w:sz="0" w:space="0" w:color="auto"/>
            <w:left w:val="none" w:sz="0" w:space="0" w:color="auto"/>
            <w:bottom w:val="none" w:sz="0" w:space="0" w:color="auto"/>
            <w:right w:val="none" w:sz="0" w:space="0" w:color="auto"/>
          </w:divBdr>
        </w:div>
        <w:div w:id="794786315">
          <w:marLeft w:val="0"/>
          <w:marRight w:val="0"/>
          <w:marTop w:val="0"/>
          <w:marBottom w:val="0"/>
          <w:divBdr>
            <w:top w:val="none" w:sz="0" w:space="0" w:color="auto"/>
            <w:left w:val="none" w:sz="0" w:space="0" w:color="auto"/>
            <w:bottom w:val="none" w:sz="0" w:space="0" w:color="auto"/>
            <w:right w:val="none" w:sz="0" w:space="0" w:color="auto"/>
          </w:divBdr>
        </w:div>
        <w:div w:id="401948953">
          <w:marLeft w:val="0"/>
          <w:marRight w:val="0"/>
          <w:marTop w:val="0"/>
          <w:marBottom w:val="0"/>
          <w:divBdr>
            <w:top w:val="none" w:sz="0" w:space="0" w:color="auto"/>
            <w:left w:val="none" w:sz="0" w:space="0" w:color="auto"/>
            <w:bottom w:val="none" w:sz="0" w:space="0" w:color="auto"/>
            <w:right w:val="none" w:sz="0" w:space="0" w:color="auto"/>
          </w:divBdr>
        </w:div>
        <w:div w:id="2005086645">
          <w:marLeft w:val="0"/>
          <w:marRight w:val="0"/>
          <w:marTop w:val="0"/>
          <w:marBottom w:val="0"/>
          <w:divBdr>
            <w:top w:val="none" w:sz="0" w:space="0" w:color="auto"/>
            <w:left w:val="none" w:sz="0" w:space="0" w:color="auto"/>
            <w:bottom w:val="none" w:sz="0" w:space="0" w:color="auto"/>
            <w:right w:val="none" w:sz="0" w:space="0" w:color="auto"/>
          </w:divBdr>
        </w:div>
        <w:div w:id="262081451">
          <w:marLeft w:val="0"/>
          <w:marRight w:val="0"/>
          <w:marTop w:val="0"/>
          <w:marBottom w:val="0"/>
          <w:divBdr>
            <w:top w:val="none" w:sz="0" w:space="0" w:color="auto"/>
            <w:left w:val="none" w:sz="0" w:space="0" w:color="auto"/>
            <w:bottom w:val="none" w:sz="0" w:space="0" w:color="auto"/>
            <w:right w:val="none" w:sz="0" w:space="0" w:color="auto"/>
          </w:divBdr>
        </w:div>
        <w:div w:id="501744625">
          <w:marLeft w:val="0"/>
          <w:marRight w:val="0"/>
          <w:marTop w:val="0"/>
          <w:marBottom w:val="0"/>
          <w:divBdr>
            <w:top w:val="none" w:sz="0" w:space="0" w:color="auto"/>
            <w:left w:val="none" w:sz="0" w:space="0" w:color="auto"/>
            <w:bottom w:val="none" w:sz="0" w:space="0" w:color="auto"/>
            <w:right w:val="none" w:sz="0" w:space="0" w:color="auto"/>
          </w:divBdr>
        </w:div>
        <w:div w:id="1124890294">
          <w:marLeft w:val="0"/>
          <w:marRight w:val="0"/>
          <w:marTop w:val="0"/>
          <w:marBottom w:val="0"/>
          <w:divBdr>
            <w:top w:val="none" w:sz="0" w:space="0" w:color="auto"/>
            <w:left w:val="none" w:sz="0" w:space="0" w:color="auto"/>
            <w:bottom w:val="none" w:sz="0" w:space="0" w:color="auto"/>
            <w:right w:val="none" w:sz="0" w:space="0" w:color="auto"/>
          </w:divBdr>
        </w:div>
        <w:div w:id="1174802969">
          <w:marLeft w:val="0"/>
          <w:marRight w:val="0"/>
          <w:marTop w:val="0"/>
          <w:marBottom w:val="0"/>
          <w:divBdr>
            <w:top w:val="none" w:sz="0" w:space="0" w:color="auto"/>
            <w:left w:val="none" w:sz="0" w:space="0" w:color="auto"/>
            <w:bottom w:val="none" w:sz="0" w:space="0" w:color="auto"/>
            <w:right w:val="none" w:sz="0" w:space="0" w:color="auto"/>
          </w:divBdr>
        </w:div>
        <w:div w:id="1308363865">
          <w:marLeft w:val="0"/>
          <w:marRight w:val="0"/>
          <w:marTop w:val="0"/>
          <w:marBottom w:val="0"/>
          <w:divBdr>
            <w:top w:val="none" w:sz="0" w:space="0" w:color="auto"/>
            <w:left w:val="none" w:sz="0" w:space="0" w:color="auto"/>
            <w:bottom w:val="none" w:sz="0" w:space="0" w:color="auto"/>
            <w:right w:val="none" w:sz="0" w:space="0" w:color="auto"/>
          </w:divBdr>
        </w:div>
        <w:div w:id="820774803">
          <w:marLeft w:val="0"/>
          <w:marRight w:val="0"/>
          <w:marTop w:val="0"/>
          <w:marBottom w:val="0"/>
          <w:divBdr>
            <w:top w:val="none" w:sz="0" w:space="0" w:color="auto"/>
            <w:left w:val="none" w:sz="0" w:space="0" w:color="auto"/>
            <w:bottom w:val="none" w:sz="0" w:space="0" w:color="auto"/>
            <w:right w:val="none" w:sz="0" w:space="0" w:color="auto"/>
          </w:divBdr>
        </w:div>
        <w:div w:id="250697193">
          <w:marLeft w:val="0"/>
          <w:marRight w:val="0"/>
          <w:marTop w:val="0"/>
          <w:marBottom w:val="0"/>
          <w:divBdr>
            <w:top w:val="none" w:sz="0" w:space="0" w:color="auto"/>
            <w:left w:val="none" w:sz="0" w:space="0" w:color="auto"/>
            <w:bottom w:val="none" w:sz="0" w:space="0" w:color="auto"/>
            <w:right w:val="none" w:sz="0" w:space="0" w:color="auto"/>
          </w:divBdr>
        </w:div>
        <w:div w:id="1824853160">
          <w:marLeft w:val="0"/>
          <w:marRight w:val="0"/>
          <w:marTop w:val="0"/>
          <w:marBottom w:val="0"/>
          <w:divBdr>
            <w:top w:val="none" w:sz="0" w:space="0" w:color="auto"/>
            <w:left w:val="none" w:sz="0" w:space="0" w:color="auto"/>
            <w:bottom w:val="none" w:sz="0" w:space="0" w:color="auto"/>
            <w:right w:val="none" w:sz="0" w:space="0" w:color="auto"/>
          </w:divBdr>
        </w:div>
        <w:div w:id="221716357">
          <w:marLeft w:val="0"/>
          <w:marRight w:val="0"/>
          <w:marTop w:val="0"/>
          <w:marBottom w:val="0"/>
          <w:divBdr>
            <w:top w:val="none" w:sz="0" w:space="0" w:color="auto"/>
            <w:left w:val="none" w:sz="0" w:space="0" w:color="auto"/>
            <w:bottom w:val="none" w:sz="0" w:space="0" w:color="auto"/>
            <w:right w:val="none" w:sz="0" w:space="0" w:color="auto"/>
          </w:divBdr>
        </w:div>
        <w:div w:id="948272861">
          <w:marLeft w:val="0"/>
          <w:marRight w:val="0"/>
          <w:marTop w:val="0"/>
          <w:marBottom w:val="0"/>
          <w:divBdr>
            <w:top w:val="none" w:sz="0" w:space="0" w:color="auto"/>
            <w:left w:val="none" w:sz="0" w:space="0" w:color="auto"/>
            <w:bottom w:val="none" w:sz="0" w:space="0" w:color="auto"/>
            <w:right w:val="none" w:sz="0" w:space="0" w:color="auto"/>
          </w:divBdr>
        </w:div>
        <w:div w:id="193470424">
          <w:marLeft w:val="0"/>
          <w:marRight w:val="0"/>
          <w:marTop w:val="0"/>
          <w:marBottom w:val="0"/>
          <w:divBdr>
            <w:top w:val="none" w:sz="0" w:space="0" w:color="auto"/>
            <w:left w:val="none" w:sz="0" w:space="0" w:color="auto"/>
            <w:bottom w:val="none" w:sz="0" w:space="0" w:color="auto"/>
            <w:right w:val="none" w:sz="0" w:space="0" w:color="auto"/>
          </w:divBdr>
        </w:div>
        <w:div w:id="641271238">
          <w:marLeft w:val="0"/>
          <w:marRight w:val="0"/>
          <w:marTop w:val="0"/>
          <w:marBottom w:val="0"/>
          <w:divBdr>
            <w:top w:val="none" w:sz="0" w:space="0" w:color="auto"/>
            <w:left w:val="none" w:sz="0" w:space="0" w:color="auto"/>
            <w:bottom w:val="none" w:sz="0" w:space="0" w:color="auto"/>
            <w:right w:val="none" w:sz="0" w:space="0" w:color="auto"/>
          </w:divBdr>
        </w:div>
        <w:div w:id="343481605">
          <w:marLeft w:val="0"/>
          <w:marRight w:val="0"/>
          <w:marTop w:val="0"/>
          <w:marBottom w:val="0"/>
          <w:divBdr>
            <w:top w:val="none" w:sz="0" w:space="0" w:color="auto"/>
            <w:left w:val="none" w:sz="0" w:space="0" w:color="auto"/>
            <w:bottom w:val="none" w:sz="0" w:space="0" w:color="auto"/>
            <w:right w:val="none" w:sz="0" w:space="0" w:color="auto"/>
          </w:divBdr>
        </w:div>
        <w:div w:id="1785730036">
          <w:marLeft w:val="0"/>
          <w:marRight w:val="0"/>
          <w:marTop w:val="0"/>
          <w:marBottom w:val="0"/>
          <w:divBdr>
            <w:top w:val="none" w:sz="0" w:space="0" w:color="auto"/>
            <w:left w:val="none" w:sz="0" w:space="0" w:color="auto"/>
            <w:bottom w:val="none" w:sz="0" w:space="0" w:color="auto"/>
            <w:right w:val="none" w:sz="0" w:space="0" w:color="auto"/>
          </w:divBdr>
        </w:div>
        <w:div w:id="335772294">
          <w:marLeft w:val="0"/>
          <w:marRight w:val="0"/>
          <w:marTop w:val="0"/>
          <w:marBottom w:val="0"/>
          <w:divBdr>
            <w:top w:val="none" w:sz="0" w:space="0" w:color="auto"/>
            <w:left w:val="none" w:sz="0" w:space="0" w:color="auto"/>
            <w:bottom w:val="none" w:sz="0" w:space="0" w:color="auto"/>
            <w:right w:val="none" w:sz="0" w:space="0" w:color="auto"/>
          </w:divBdr>
        </w:div>
        <w:div w:id="533925066">
          <w:marLeft w:val="0"/>
          <w:marRight w:val="0"/>
          <w:marTop w:val="0"/>
          <w:marBottom w:val="0"/>
          <w:divBdr>
            <w:top w:val="none" w:sz="0" w:space="0" w:color="auto"/>
            <w:left w:val="none" w:sz="0" w:space="0" w:color="auto"/>
            <w:bottom w:val="none" w:sz="0" w:space="0" w:color="auto"/>
            <w:right w:val="none" w:sz="0" w:space="0" w:color="auto"/>
          </w:divBdr>
        </w:div>
        <w:div w:id="979653091">
          <w:marLeft w:val="0"/>
          <w:marRight w:val="0"/>
          <w:marTop w:val="0"/>
          <w:marBottom w:val="0"/>
          <w:divBdr>
            <w:top w:val="none" w:sz="0" w:space="0" w:color="auto"/>
            <w:left w:val="none" w:sz="0" w:space="0" w:color="auto"/>
            <w:bottom w:val="none" w:sz="0" w:space="0" w:color="auto"/>
            <w:right w:val="none" w:sz="0" w:space="0" w:color="auto"/>
          </w:divBdr>
        </w:div>
        <w:div w:id="281348003">
          <w:marLeft w:val="0"/>
          <w:marRight w:val="0"/>
          <w:marTop w:val="0"/>
          <w:marBottom w:val="0"/>
          <w:divBdr>
            <w:top w:val="none" w:sz="0" w:space="0" w:color="auto"/>
            <w:left w:val="none" w:sz="0" w:space="0" w:color="auto"/>
            <w:bottom w:val="none" w:sz="0" w:space="0" w:color="auto"/>
            <w:right w:val="none" w:sz="0" w:space="0" w:color="auto"/>
          </w:divBdr>
        </w:div>
        <w:div w:id="2048092830">
          <w:marLeft w:val="0"/>
          <w:marRight w:val="0"/>
          <w:marTop w:val="0"/>
          <w:marBottom w:val="0"/>
          <w:divBdr>
            <w:top w:val="none" w:sz="0" w:space="0" w:color="auto"/>
            <w:left w:val="none" w:sz="0" w:space="0" w:color="auto"/>
            <w:bottom w:val="none" w:sz="0" w:space="0" w:color="auto"/>
            <w:right w:val="none" w:sz="0" w:space="0" w:color="auto"/>
          </w:divBdr>
        </w:div>
        <w:div w:id="1269695714">
          <w:marLeft w:val="0"/>
          <w:marRight w:val="0"/>
          <w:marTop w:val="0"/>
          <w:marBottom w:val="0"/>
          <w:divBdr>
            <w:top w:val="none" w:sz="0" w:space="0" w:color="auto"/>
            <w:left w:val="none" w:sz="0" w:space="0" w:color="auto"/>
            <w:bottom w:val="none" w:sz="0" w:space="0" w:color="auto"/>
            <w:right w:val="none" w:sz="0" w:space="0" w:color="auto"/>
          </w:divBdr>
        </w:div>
        <w:div w:id="1581257809">
          <w:marLeft w:val="0"/>
          <w:marRight w:val="0"/>
          <w:marTop w:val="0"/>
          <w:marBottom w:val="0"/>
          <w:divBdr>
            <w:top w:val="none" w:sz="0" w:space="0" w:color="auto"/>
            <w:left w:val="none" w:sz="0" w:space="0" w:color="auto"/>
            <w:bottom w:val="none" w:sz="0" w:space="0" w:color="auto"/>
            <w:right w:val="none" w:sz="0" w:space="0" w:color="auto"/>
          </w:divBdr>
        </w:div>
        <w:div w:id="96141647">
          <w:marLeft w:val="0"/>
          <w:marRight w:val="0"/>
          <w:marTop w:val="0"/>
          <w:marBottom w:val="0"/>
          <w:divBdr>
            <w:top w:val="none" w:sz="0" w:space="0" w:color="auto"/>
            <w:left w:val="none" w:sz="0" w:space="0" w:color="auto"/>
            <w:bottom w:val="none" w:sz="0" w:space="0" w:color="auto"/>
            <w:right w:val="none" w:sz="0" w:space="0" w:color="auto"/>
          </w:divBdr>
        </w:div>
        <w:div w:id="947473180">
          <w:marLeft w:val="0"/>
          <w:marRight w:val="0"/>
          <w:marTop w:val="0"/>
          <w:marBottom w:val="0"/>
          <w:divBdr>
            <w:top w:val="none" w:sz="0" w:space="0" w:color="auto"/>
            <w:left w:val="none" w:sz="0" w:space="0" w:color="auto"/>
            <w:bottom w:val="none" w:sz="0" w:space="0" w:color="auto"/>
            <w:right w:val="none" w:sz="0" w:space="0" w:color="auto"/>
          </w:divBdr>
        </w:div>
        <w:div w:id="546180967">
          <w:marLeft w:val="0"/>
          <w:marRight w:val="0"/>
          <w:marTop w:val="0"/>
          <w:marBottom w:val="0"/>
          <w:divBdr>
            <w:top w:val="none" w:sz="0" w:space="0" w:color="auto"/>
            <w:left w:val="none" w:sz="0" w:space="0" w:color="auto"/>
            <w:bottom w:val="none" w:sz="0" w:space="0" w:color="auto"/>
            <w:right w:val="none" w:sz="0" w:space="0" w:color="auto"/>
          </w:divBdr>
        </w:div>
        <w:div w:id="2013558013">
          <w:marLeft w:val="0"/>
          <w:marRight w:val="0"/>
          <w:marTop w:val="0"/>
          <w:marBottom w:val="0"/>
          <w:divBdr>
            <w:top w:val="none" w:sz="0" w:space="0" w:color="auto"/>
            <w:left w:val="none" w:sz="0" w:space="0" w:color="auto"/>
            <w:bottom w:val="none" w:sz="0" w:space="0" w:color="auto"/>
            <w:right w:val="none" w:sz="0" w:space="0" w:color="auto"/>
          </w:divBdr>
        </w:div>
        <w:div w:id="1109274964">
          <w:marLeft w:val="0"/>
          <w:marRight w:val="0"/>
          <w:marTop w:val="0"/>
          <w:marBottom w:val="0"/>
          <w:divBdr>
            <w:top w:val="none" w:sz="0" w:space="0" w:color="auto"/>
            <w:left w:val="none" w:sz="0" w:space="0" w:color="auto"/>
            <w:bottom w:val="none" w:sz="0" w:space="0" w:color="auto"/>
            <w:right w:val="none" w:sz="0" w:space="0" w:color="auto"/>
          </w:divBdr>
        </w:div>
        <w:div w:id="2047170385">
          <w:marLeft w:val="0"/>
          <w:marRight w:val="0"/>
          <w:marTop w:val="0"/>
          <w:marBottom w:val="0"/>
          <w:divBdr>
            <w:top w:val="none" w:sz="0" w:space="0" w:color="auto"/>
            <w:left w:val="none" w:sz="0" w:space="0" w:color="auto"/>
            <w:bottom w:val="none" w:sz="0" w:space="0" w:color="auto"/>
            <w:right w:val="none" w:sz="0" w:space="0" w:color="auto"/>
          </w:divBdr>
        </w:div>
        <w:div w:id="1428185419">
          <w:marLeft w:val="0"/>
          <w:marRight w:val="0"/>
          <w:marTop w:val="0"/>
          <w:marBottom w:val="0"/>
          <w:divBdr>
            <w:top w:val="none" w:sz="0" w:space="0" w:color="auto"/>
            <w:left w:val="none" w:sz="0" w:space="0" w:color="auto"/>
            <w:bottom w:val="none" w:sz="0" w:space="0" w:color="auto"/>
            <w:right w:val="none" w:sz="0" w:space="0" w:color="auto"/>
          </w:divBdr>
        </w:div>
        <w:div w:id="337393203">
          <w:marLeft w:val="0"/>
          <w:marRight w:val="0"/>
          <w:marTop w:val="0"/>
          <w:marBottom w:val="0"/>
          <w:divBdr>
            <w:top w:val="none" w:sz="0" w:space="0" w:color="auto"/>
            <w:left w:val="none" w:sz="0" w:space="0" w:color="auto"/>
            <w:bottom w:val="none" w:sz="0" w:space="0" w:color="auto"/>
            <w:right w:val="none" w:sz="0" w:space="0" w:color="auto"/>
          </w:divBdr>
        </w:div>
        <w:div w:id="1667631437">
          <w:marLeft w:val="0"/>
          <w:marRight w:val="0"/>
          <w:marTop w:val="0"/>
          <w:marBottom w:val="0"/>
          <w:divBdr>
            <w:top w:val="none" w:sz="0" w:space="0" w:color="auto"/>
            <w:left w:val="none" w:sz="0" w:space="0" w:color="auto"/>
            <w:bottom w:val="none" w:sz="0" w:space="0" w:color="auto"/>
            <w:right w:val="none" w:sz="0" w:space="0" w:color="auto"/>
          </w:divBdr>
        </w:div>
        <w:div w:id="1811828365">
          <w:marLeft w:val="0"/>
          <w:marRight w:val="0"/>
          <w:marTop w:val="0"/>
          <w:marBottom w:val="0"/>
          <w:divBdr>
            <w:top w:val="none" w:sz="0" w:space="0" w:color="auto"/>
            <w:left w:val="none" w:sz="0" w:space="0" w:color="auto"/>
            <w:bottom w:val="none" w:sz="0" w:space="0" w:color="auto"/>
            <w:right w:val="none" w:sz="0" w:space="0" w:color="auto"/>
          </w:divBdr>
        </w:div>
        <w:div w:id="75981307">
          <w:marLeft w:val="0"/>
          <w:marRight w:val="0"/>
          <w:marTop w:val="0"/>
          <w:marBottom w:val="0"/>
          <w:divBdr>
            <w:top w:val="none" w:sz="0" w:space="0" w:color="auto"/>
            <w:left w:val="none" w:sz="0" w:space="0" w:color="auto"/>
            <w:bottom w:val="none" w:sz="0" w:space="0" w:color="auto"/>
            <w:right w:val="none" w:sz="0" w:space="0" w:color="auto"/>
          </w:divBdr>
        </w:div>
        <w:div w:id="1848210205">
          <w:marLeft w:val="0"/>
          <w:marRight w:val="0"/>
          <w:marTop w:val="0"/>
          <w:marBottom w:val="0"/>
          <w:divBdr>
            <w:top w:val="none" w:sz="0" w:space="0" w:color="auto"/>
            <w:left w:val="none" w:sz="0" w:space="0" w:color="auto"/>
            <w:bottom w:val="none" w:sz="0" w:space="0" w:color="auto"/>
            <w:right w:val="none" w:sz="0" w:space="0" w:color="auto"/>
          </w:divBdr>
        </w:div>
        <w:div w:id="1554542908">
          <w:marLeft w:val="0"/>
          <w:marRight w:val="0"/>
          <w:marTop w:val="0"/>
          <w:marBottom w:val="0"/>
          <w:divBdr>
            <w:top w:val="none" w:sz="0" w:space="0" w:color="auto"/>
            <w:left w:val="none" w:sz="0" w:space="0" w:color="auto"/>
            <w:bottom w:val="none" w:sz="0" w:space="0" w:color="auto"/>
            <w:right w:val="none" w:sz="0" w:space="0" w:color="auto"/>
          </w:divBdr>
        </w:div>
        <w:div w:id="1105156246">
          <w:marLeft w:val="0"/>
          <w:marRight w:val="0"/>
          <w:marTop w:val="0"/>
          <w:marBottom w:val="0"/>
          <w:divBdr>
            <w:top w:val="none" w:sz="0" w:space="0" w:color="auto"/>
            <w:left w:val="none" w:sz="0" w:space="0" w:color="auto"/>
            <w:bottom w:val="none" w:sz="0" w:space="0" w:color="auto"/>
            <w:right w:val="none" w:sz="0" w:space="0" w:color="auto"/>
          </w:divBdr>
        </w:div>
        <w:div w:id="252906401">
          <w:marLeft w:val="0"/>
          <w:marRight w:val="0"/>
          <w:marTop w:val="0"/>
          <w:marBottom w:val="0"/>
          <w:divBdr>
            <w:top w:val="none" w:sz="0" w:space="0" w:color="auto"/>
            <w:left w:val="none" w:sz="0" w:space="0" w:color="auto"/>
            <w:bottom w:val="none" w:sz="0" w:space="0" w:color="auto"/>
            <w:right w:val="none" w:sz="0" w:space="0" w:color="auto"/>
          </w:divBdr>
        </w:div>
        <w:div w:id="980576437">
          <w:marLeft w:val="0"/>
          <w:marRight w:val="0"/>
          <w:marTop w:val="0"/>
          <w:marBottom w:val="0"/>
          <w:divBdr>
            <w:top w:val="none" w:sz="0" w:space="0" w:color="auto"/>
            <w:left w:val="none" w:sz="0" w:space="0" w:color="auto"/>
            <w:bottom w:val="none" w:sz="0" w:space="0" w:color="auto"/>
            <w:right w:val="none" w:sz="0" w:space="0" w:color="auto"/>
          </w:divBdr>
        </w:div>
        <w:div w:id="491870160">
          <w:marLeft w:val="0"/>
          <w:marRight w:val="0"/>
          <w:marTop w:val="0"/>
          <w:marBottom w:val="0"/>
          <w:divBdr>
            <w:top w:val="none" w:sz="0" w:space="0" w:color="auto"/>
            <w:left w:val="none" w:sz="0" w:space="0" w:color="auto"/>
            <w:bottom w:val="none" w:sz="0" w:space="0" w:color="auto"/>
            <w:right w:val="none" w:sz="0" w:space="0" w:color="auto"/>
          </w:divBdr>
        </w:div>
        <w:div w:id="2070496045">
          <w:marLeft w:val="0"/>
          <w:marRight w:val="0"/>
          <w:marTop w:val="0"/>
          <w:marBottom w:val="0"/>
          <w:divBdr>
            <w:top w:val="none" w:sz="0" w:space="0" w:color="auto"/>
            <w:left w:val="none" w:sz="0" w:space="0" w:color="auto"/>
            <w:bottom w:val="none" w:sz="0" w:space="0" w:color="auto"/>
            <w:right w:val="none" w:sz="0" w:space="0" w:color="auto"/>
          </w:divBdr>
        </w:div>
        <w:div w:id="986545606">
          <w:marLeft w:val="0"/>
          <w:marRight w:val="0"/>
          <w:marTop w:val="0"/>
          <w:marBottom w:val="0"/>
          <w:divBdr>
            <w:top w:val="none" w:sz="0" w:space="0" w:color="auto"/>
            <w:left w:val="none" w:sz="0" w:space="0" w:color="auto"/>
            <w:bottom w:val="none" w:sz="0" w:space="0" w:color="auto"/>
            <w:right w:val="none" w:sz="0" w:space="0" w:color="auto"/>
          </w:divBdr>
        </w:div>
        <w:div w:id="1253012062">
          <w:marLeft w:val="0"/>
          <w:marRight w:val="0"/>
          <w:marTop w:val="0"/>
          <w:marBottom w:val="0"/>
          <w:divBdr>
            <w:top w:val="none" w:sz="0" w:space="0" w:color="auto"/>
            <w:left w:val="none" w:sz="0" w:space="0" w:color="auto"/>
            <w:bottom w:val="none" w:sz="0" w:space="0" w:color="auto"/>
            <w:right w:val="none" w:sz="0" w:space="0" w:color="auto"/>
          </w:divBdr>
        </w:div>
        <w:div w:id="630938213">
          <w:marLeft w:val="0"/>
          <w:marRight w:val="0"/>
          <w:marTop w:val="0"/>
          <w:marBottom w:val="0"/>
          <w:divBdr>
            <w:top w:val="none" w:sz="0" w:space="0" w:color="auto"/>
            <w:left w:val="none" w:sz="0" w:space="0" w:color="auto"/>
            <w:bottom w:val="none" w:sz="0" w:space="0" w:color="auto"/>
            <w:right w:val="none" w:sz="0" w:space="0" w:color="auto"/>
          </w:divBdr>
        </w:div>
        <w:div w:id="1897160164">
          <w:marLeft w:val="0"/>
          <w:marRight w:val="0"/>
          <w:marTop w:val="0"/>
          <w:marBottom w:val="0"/>
          <w:divBdr>
            <w:top w:val="none" w:sz="0" w:space="0" w:color="auto"/>
            <w:left w:val="none" w:sz="0" w:space="0" w:color="auto"/>
            <w:bottom w:val="none" w:sz="0" w:space="0" w:color="auto"/>
            <w:right w:val="none" w:sz="0" w:space="0" w:color="auto"/>
          </w:divBdr>
        </w:div>
        <w:div w:id="244539051">
          <w:marLeft w:val="0"/>
          <w:marRight w:val="0"/>
          <w:marTop w:val="0"/>
          <w:marBottom w:val="0"/>
          <w:divBdr>
            <w:top w:val="none" w:sz="0" w:space="0" w:color="auto"/>
            <w:left w:val="none" w:sz="0" w:space="0" w:color="auto"/>
            <w:bottom w:val="none" w:sz="0" w:space="0" w:color="auto"/>
            <w:right w:val="none" w:sz="0" w:space="0" w:color="auto"/>
          </w:divBdr>
        </w:div>
        <w:div w:id="1804731798">
          <w:marLeft w:val="0"/>
          <w:marRight w:val="0"/>
          <w:marTop w:val="0"/>
          <w:marBottom w:val="0"/>
          <w:divBdr>
            <w:top w:val="none" w:sz="0" w:space="0" w:color="auto"/>
            <w:left w:val="none" w:sz="0" w:space="0" w:color="auto"/>
            <w:bottom w:val="none" w:sz="0" w:space="0" w:color="auto"/>
            <w:right w:val="none" w:sz="0" w:space="0" w:color="auto"/>
          </w:divBdr>
        </w:div>
        <w:div w:id="1463812113">
          <w:marLeft w:val="0"/>
          <w:marRight w:val="0"/>
          <w:marTop w:val="0"/>
          <w:marBottom w:val="0"/>
          <w:divBdr>
            <w:top w:val="none" w:sz="0" w:space="0" w:color="auto"/>
            <w:left w:val="none" w:sz="0" w:space="0" w:color="auto"/>
            <w:bottom w:val="none" w:sz="0" w:space="0" w:color="auto"/>
            <w:right w:val="none" w:sz="0" w:space="0" w:color="auto"/>
          </w:divBdr>
        </w:div>
        <w:div w:id="401028657">
          <w:marLeft w:val="0"/>
          <w:marRight w:val="0"/>
          <w:marTop w:val="0"/>
          <w:marBottom w:val="0"/>
          <w:divBdr>
            <w:top w:val="none" w:sz="0" w:space="0" w:color="auto"/>
            <w:left w:val="none" w:sz="0" w:space="0" w:color="auto"/>
            <w:bottom w:val="none" w:sz="0" w:space="0" w:color="auto"/>
            <w:right w:val="none" w:sz="0" w:space="0" w:color="auto"/>
          </w:divBdr>
        </w:div>
        <w:div w:id="220141215">
          <w:marLeft w:val="0"/>
          <w:marRight w:val="0"/>
          <w:marTop w:val="0"/>
          <w:marBottom w:val="0"/>
          <w:divBdr>
            <w:top w:val="none" w:sz="0" w:space="0" w:color="auto"/>
            <w:left w:val="none" w:sz="0" w:space="0" w:color="auto"/>
            <w:bottom w:val="none" w:sz="0" w:space="0" w:color="auto"/>
            <w:right w:val="none" w:sz="0" w:space="0" w:color="auto"/>
          </w:divBdr>
        </w:div>
        <w:div w:id="1882404172">
          <w:marLeft w:val="0"/>
          <w:marRight w:val="0"/>
          <w:marTop w:val="0"/>
          <w:marBottom w:val="0"/>
          <w:divBdr>
            <w:top w:val="none" w:sz="0" w:space="0" w:color="auto"/>
            <w:left w:val="none" w:sz="0" w:space="0" w:color="auto"/>
            <w:bottom w:val="none" w:sz="0" w:space="0" w:color="auto"/>
            <w:right w:val="none" w:sz="0" w:space="0" w:color="auto"/>
          </w:divBdr>
        </w:div>
        <w:div w:id="1173031537">
          <w:marLeft w:val="0"/>
          <w:marRight w:val="0"/>
          <w:marTop w:val="0"/>
          <w:marBottom w:val="0"/>
          <w:divBdr>
            <w:top w:val="none" w:sz="0" w:space="0" w:color="auto"/>
            <w:left w:val="none" w:sz="0" w:space="0" w:color="auto"/>
            <w:bottom w:val="none" w:sz="0" w:space="0" w:color="auto"/>
            <w:right w:val="none" w:sz="0" w:space="0" w:color="auto"/>
          </w:divBdr>
        </w:div>
        <w:div w:id="458572969">
          <w:marLeft w:val="0"/>
          <w:marRight w:val="0"/>
          <w:marTop w:val="0"/>
          <w:marBottom w:val="0"/>
          <w:divBdr>
            <w:top w:val="none" w:sz="0" w:space="0" w:color="auto"/>
            <w:left w:val="none" w:sz="0" w:space="0" w:color="auto"/>
            <w:bottom w:val="none" w:sz="0" w:space="0" w:color="auto"/>
            <w:right w:val="none" w:sz="0" w:space="0" w:color="auto"/>
          </w:divBdr>
        </w:div>
        <w:div w:id="882332800">
          <w:marLeft w:val="0"/>
          <w:marRight w:val="0"/>
          <w:marTop w:val="0"/>
          <w:marBottom w:val="0"/>
          <w:divBdr>
            <w:top w:val="none" w:sz="0" w:space="0" w:color="auto"/>
            <w:left w:val="none" w:sz="0" w:space="0" w:color="auto"/>
            <w:bottom w:val="none" w:sz="0" w:space="0" w:color="auto"/>
            <w:right w:val="none" w:sz="0" w:space="0" w:color="auto"/>
          </w:divBdr>
        </w:div>
        <w:div w:id="1460879161">
          <w:marLeft w:val="0"/>
          <w:marRight w:val="0"/>
          <w:marTop w:val="0"/>
          <w:marBottom w:val="0"/>
          <w:divBdr>
            <w:top w:val="none" w:sz="0" w:space="0" w:color="auto"/>
            <w:left w:val="none" w:sz="0" w:space="0" w:color="auto"/>
            <w:bottom w:val="none" w:sz="0" w:space="0" w:color="auto"/>
            <w:right w:val="none" w:sz="0" w:space="0" w:color="auto"/>
          </w:divBdr>
        </w:div>
        <w:div w:id="445925065">
          <w:marLeft w:val="0"/>
          <w:marRight w:val="0"/>
          <w:marTop w:val="0"/>
          <w:marBottom w:val="0"/>
          <w:divBdr>
            <w:top w:val="none" w:sz="0" w:space="0" w:color="auto"/>
            <w:left w:val="none" w:sz="0" w:space="0" w:color="auto"/>
            <w:bottom w:val="none" w:sz="0" w:space="0" w:color="auto"/>
            <w:right w:val="none" w:sz="0" w:space="0" w:color="auto"/>
          </w:divBdr>
        </w:div>
        <w:div w:id="565263873">
          <w:marLeft w:val="0"/>
          <w:marRight w:val="0"/>
          <w:marTop w:val="0"/>
          <w:marBottom w:val="0"/>
          <w:divBdr>
            <w:top w:val="none" w:sz="0" w:space="0" w:color="auto"/>
            <w:left w:val="none" w:sz="0" w:space="0" w:color="auto"/>
            <w:bottom w:val="none" w:sz="0" w:space="0" w:color="auto"/>
            <w:right w:val="none" w:sz="0" w:space="0" w:color="auto"/>
          </w:divBdr>
        </w:div>
        <w:div w:id="1351957501">
          <w:marLeft w:val="0"/>
          <w:marRight w:val="0"/>
          <w:marTop w:val="0"/>
          <w:marBottom w:val="0"/>
          <w:divBdr>
            <w:top w:val="none" w:sz="0" w:space="0" w:color="auto"/>
            <w:left w:val="none" w:sz="0" w:space="0" w:color="auto"/>
            <w:bottom w:val="none" w:sz="0" w:space="0" w:color="auto"/>
            <w:right w:val="none" w:sz="0" w:space="0" w:color="auto"/>
          </w:divBdr>
        </w:div>
        <w:div w:id="2084449506">
          <w:marLeft w:val="0"/>
          <w:marRight w:val="0"/>
          <w:marTop w:val="0"/>
          <w:marBottom w:val="0"/>
          <w:divBdr>
            <w:top w:val="none" w:sz="0" w:space="0" w:color="auto"/>
            <w:left w:val="none" w:sz="0" w:space="0" w:color="auto"/>
            <w:bottom w:val="none" w:sz="0" w:space="0" w:color="auto"/>
            <w:right w:val="none" w:sz="0" w:space="0" w:color="auto"/>
          </w:divBdr>
        </w:div>
        <w:div w:id="1858889166">
          <w:marLeft w:val="0"/>
          <w:marRight w:val="0"/>
          <w:marTop w:val="0"/>
          <w:marBottom w:val="0"/>
          <w:divBdr>
            <w:top w:val="none" w:sz="0" w:space="0" w:color="auto"/>
            <w:left w:val="none" w:sz="0" w:space="0" w:color="auto"/>
            <w:bottom w:val="none" w:sz="0" w:space="0" w:color="auto"/>
            <w:right w:val="none" w:sz="0" w:space="0" w:color="auto"/>
          </w:divBdr>
        </w:div>
        <w:div w:id="918250834">
          <w:marLeft w:val="0"/>
          <w:marRight w:val="0"/>
          <w:marTop w:val="0"/>
          <w:marBottom w:val="0"/>
          <w:divBdr>
            <w:top w:val="none" w:sz="0" w:space="0" w:color="auto"/>
            <w:left w:val="none" w:sz="0" w:space="0" w:color="auto"/>
            <w:bottom w:val="none" w:sz="0" w:space="0" w:color="auto"/>
            <w:right w:val="none" w:sz="0" w:space="0" w:color="auto"/>
          </w:divBdr>
        </w:div>
        <w:div w:id="797726087">
          <w:marLeft w:val="0"/>
          <w:marRight w:val="0"/>
          <w:marTop w:val="0"/>
          <w:marBottom w:val="0"/>
          <w:divBdr>
            <w:top w:val="none" w:sz="0" w:space="0" w:color="auto"/>
            <w:left w:val="none" w:sz="0" w:space="0" w:color="auto"/>
            <w:bottom w:val="none" w:sz="0" w:space="0" w:color="auto"/>
            <w:right w:val="none" w:sz="0" w:space="0" w:color="auto"/>
          </w:divBdr>
        </w:div>
        <w:div w:id="1297754718">
          <w:marLeft w:val="0"/>
          <w:marRight w:val="0"/>
          <w:marTop w:val="0"/>
          <w:marBottom w:val="0"/>
          <w:divBdr>
            <w:top w:val="none" w:sz="0" w:space="0" w:color="auto"/>
            <w:left w:val="none" w:sz="0" w:space="0" w:color="auto"/>
            <w:bottom w:val="none" w:sz="0" w:space="0" w:color="auto"/>
            <w:right w:val="none" w:sz="0" w:space="0" w:color="auto"/>
          </w:divBdr>
        </w:div>
        <w:div w:id="2086339716">
          <w:marLeft w:val="0"/>
          <w:marRight w:val="0"/>
          <w:marTop w:val="0"/>
          <w:marBottom w:val="0"/>
          <w:divBdr>
            <w:top w:val="none" w:sz="0" w:space="0" w:color="auto"/>
            <w:left w:val="none" w:sz="0" w:space="0" w:color="auto"/>
            <w:bottom w:val="none" w:sz="0" w:space="0" w:color="auto"/>
            <w:right w:val="none" w:sz="0" w:space="0" w:color="auto"/>
          </w:divBdr>
        </w:div>
        <w:div w:id="1139228801">
          <w:marLeft w:val="0"/>
          <w:marRight w:val="0"/>
          <w:marTop w:val="0"/>
          <w:marBottom w:val="0"/>
          <w:divBdr>
            <w:top w:val="none" w:sz="0" w:space="0" w:color="auto"/>
            <w:left w:val="none" w:sz="0" w:space="0" w:color="auto"/>
            <w:bottom w:val="none" w:sz="0" w:space="0" w:color="auto"/>
            <w:right w:val="none" w:sz="0" w:space="0" w:color="auto"/>
          </w:divBdr>
        </w:div>
        <w:div w:id="511915759">
          <w:marLeft w:val="0"/>
          <w:marRight w:val="0"/>
          <w:marTop w:val="0"/>
          <w:marBottom w:val="0"/>
          <w:divBdr>
            <w:top w:val="none" w:sz="0" w:space="0" w:color="auto"/>
            <w:left w:val="none" w:sz="0" w:space="0" w:color="auto"/>
            <w:bottom w:val="none" w:sz="0" w:space="0" w:color="auto"/>
            <w:right w:val="none" w:sz="0" w:space="0" w:color="auto"/>
          </w:divBdr>
        </w:div>
        <w:div w:id="10574965">
          <w:marLeft w:val="0"/>
          <w:marRight w:val="0"/>
          <w:marTop w:val="0"/>
          <w:marBottom w:val="0"/>
          <w:divBdr>
            <w:top w:val="none" w:sz="0" w:space="0" w:color="auto"/>
            <w:left w:val="none" w:sz="0" w:space="0" w:color="auto"/>
            <w:bottom w:val="none" w:sz="0" w:space="0" w:color="auto"/>
            <w:right w:val="none" w:sz="0" w:space="0" w:color="auto"/>
          </w:divBdr>
        </w:div>
        <w:div w:id="301350658">
          <w:marLeft w:val="0"/>
          <w:marRight w:val="0"/>
          <w:marTop w:val="0"/>
          <w:marBottom w:val="0"/>
          <w:divBdr>
            <w:top w:val="none" w:sz="0" w:space="0" w:color="auto"/>
            <w:left w:val="none" w:sz="0" w:space="0" w:color="auto"/>
            <w:bottom w:val="none" w:sz="0" w:space="0" w:color="auto"/>
            <w:right w:val="none" w:sz="0" w:space="0" w:color="auto"/>
          </w:divBdr>
        </w:div>
        <w:div w:id="960576001">
          <w:marLeft w:val="0"/>
          <w:marRight w:val="0"/>
          <w:marTop w:val="0"/>
          <w:marBottom w:val="0"/>
          <w:divBdr>
            <w:top w:val="none" w:sz="0" w:space="0" w:color="auto"/>
            <w:left w:val="none" w:sz="0" w:space="0" w:color="auto"/>
            <w:bottom w:val="none" w:sz="0" w:space="0" w:color="auto"/>
            <w:right w:val="none" w:sz="0" w:space="0" w:color="auto"/>
          </w:divBdr>
        </w:div>
        <w:div w:id="1275862315">
          <w:marLeft w:val="0"/>
          <w:marRight w:val="0"/>
          <w:marTop w:val="0"/>
          <w:marBottom w:val="0"/>
          <w:divBdr>
            <w:top w:val="none" w:sz="0" w:space="0" w:color="auto"/>
            <w:left w:val="none" w:sz="0" w:space="0" w:color="auto"/>
            <w:bottom w:val="none" w:sz="0" w:space="0" w:color="auto"/>
            <w:right w:val="none" w:sz="0" w:space="0" w:color="auto"/>
          </w:divBdr>
        </w:div>
        <w:div w:id="238834843">
          <w:marLeft w:val="0"/>
          <w:marRight w:val="0"/>
          <w:marTop w:val="0"/>
          <w:marBottom w:val="0"/>
          <w:divBdr>
            <w:top w:val="none" w:sz="0" w:space="0" w:color="auto"/>
            <w:left w:val="none" w:sz="0" w:space="0" w:color="auto"/>
            <w:bottom w:val="none" w:sz="0" w:space="0" w:color="auto"/>
            <w:right w:val="none" w:sz="0" w:space="0" w:color="auto"/>
          </w:divBdr>
        </w:div>
        <w:div w:id="1553344457">
          <w:marLeft w:val="0"/>
          <w:marRight w:val="0"/>
          <w:marTop w:val="0"/>
          <w:marBottom w:val="0"/>
          <w:divBdr>
            <w:top w:val="none" w:sz="0" w:space="0" w:color="auto"/>
            <w:left w:val="none" w:sz="0" w:space="0" w:color="auto"/>
            <w:bottom w:val="none" w:sz="0" w:space="0" w:color="auto"/>
            <w:right w:val="none" w:sz="0" w:space="0" w:color="auto"/>
          </w:divBdr>
        </w:div>
        <w:div w:id="1596013469">
          <w:marLeft w:val="0"/>
          <w:marRight w:val="0"/>
          <w:marTop w:val="0"/>
          <w:marBottom w:val="0"/>
          <w:divBdr>
            <w:top w:val="none" w:sz="0" w:space="0" w:color="auto"/>
            <w:left w:val="none" w:sz="0" w:space="0" w:color="auto"/>
            <w:bottom w:val="none" w:sz="0" w:space="0" w:color="auto"/>
            <w:right w:val="none" w:sz="0" w:space="0" w:color="auto"/>
          </w:divBdr>
        </w:div>
        <w:div w:id="457996993">
          <w:marLeft w:val="0"/>
          <w:marRight w:val="0"/>
          <w:marTop w:val="0"/>
          <w:marBottom w:val="0"/>
          <w:divBdr>
            <w:top w:val="none" w:sz="0" w:space="0" w:color="auto"/>
            <w:left w:val="none" w:sz="0" w:space="0" w:color="auto"/>
            <w:bottom w:val="none" w:sz="0" w:space="0" w:color="auto"/>
            <w:right w:val="none" w:sz="0" w:space="0" w:color="auto"/>
          </w:divBdr>
        </w:div>
        <w:div w:id="2111925878">
          <w:marLeft w:val="0"/>
          <w:marRight w:val="0"/>
          <w:marTop w:val="0"/>
          <w:marBottom w:val="0"/>
          <w:divBdr>
            <w:top w:val="none" w:sz="0" w:space="0" w:color="auto"/>
            <w:left w:val="none" w:sz="0" w:space="0" w:color="auto"/>
            <w:bottom w:val="none" w:sz="0" w:space="0" w:color="auto"/>
            <w:right w:val="none" w:sz="0" w:space="0" w:color="auto"/>
          </w:divBdr>
        </w:div>
        <w:div w:id="1444377070">
          <w:marLeft w:val="0"/>
          <w:marRight w:val="0"/>
          <w:marTop w:val="0"/>
          <w:marBottom w:val="0"/>
          <w:divBdr>
            <w:top w:val="none" w:sz="0" w:space="0" w:color="auto"/>
            <w:left w:val="none" w:sz="0" w:space="0" w:color="auto"/>
            <w:bottom w:val="none" w:sz="0" w:space="0" w:color="auto"/>
            <w:right w:val="none" w:sz="0" w:space="0" w:color="auto"/>
          </w:divBdr>
        </w:div>
        <w:div w:id="1790011092">
          <w:marLeft w:val="0"/>
          <w:marRight w:val="0"/>
          <w:marTop w:val="0"/>
          <w:marBottom w:val="0"/>
          <w:divBdr>
            <w:top w:val="none" w:sz="0" w:space="0" w:color="auto"/>
            <w:left w:val="none" w:sz="0" w:space="0" w:color="auto"/>
            <w:bottom w:val="none" w:sz="0" w:space="0" w:color="auto"/>
            <w:right w:val="none" w:sz="0" w:space="0" w:color="auto"/>
          </w:divBdr>
        </w:div>
        <w:div w:id="2034189493">
          <w:marLeft w:val="0"/>
          <w:marRight w:val="0"/>
          <w:marTop w:val="0"/>
          <w:marBottom w:val="0"/>
          <w:divBdr>
            <w:top w:val="none" w:sz="0" w:space="0" w:color="auto"/>
            <w:left w:val="none" w:sz="0" w:space="0" w:color="auto"/>
            <w:bottom w:val="none" w:sz="0" w:space="0" w:color="auto"/>
            <w:right w:val="none" w:sz="0" w:space="0" w:color="auto"/>
          </w:divBdr>
        </w:div>
        <w:div w:id="1788281195">
          <w:marLeft w:val="0"/>
          <w:marRight w:val="0"/>
          <w:marTop w:val="0"/>
          <w:marBottom w:val="0"/>
          <w:divBdr>
            <w:top w:val="none" w:sz="0" w:space="0" w:color="auto"/>
            <w:left w:val="none" w:sz="0" w:space="0" w:color="auto"/>
            <w:bottom w:val="none" w:sz="0" w:space="0" w:color="auto"/>
            <w:right w:val="none" w:sz="0" w:space="0" w:color="auto"/>
          </w:divBdr>
        </w:div>
        <w:div w:id="1953392640">
          <w:marLeft w:val="0"/>
          <w:marRight w:val="0"/>
          <w:marTop w:val="0"/>
          <w:marBottom w:val="0"/>
          <w:divBdr>
            <w:top w:val="none" w:sz="0" w:space="0" w:color="auto"/>
            <w:left w:val="none" w:sz="0" w:space="0" w:color="auto"/>
            <w:bottom w:val="none" w:sz="0" w:space="0" w:color="auto"/>
            <w:right w:val="none" w:sz="0" w:space="0" w:color="auto"/>
          </w:divBdr>
        </w:div>
        <w:div w:id="1547133903">
          <w:marLeft w:val="0"/>
          <w:marRight w:val="0"/>
          <w:marTop w:val="0"/>
          <w:marBottom w:val="0"/>
          <w:divBdr>
            <w:top w:val="none" w:sz="0" w:space="0" w:color="auto"/>
            <w:left w:val="none" w:sz="0" w:space="0" w:color="auto"/>
            <w:bottom w:val="none" w:sz="0" w:space="0" w:color="auto"/>
            <w:right w:val="none" w:sz="0" w:space="0" w:color="auto"/>
          </w:divBdr>
        </w:div>
        <w:div w:id="853345544">
          <w:marLeft w:val="0"/>
          <w:marRight w:val="0"/>
          <w:marTop w:val="0"/>
          <w:marBottom w:val="0"/>
          <w:divBdr>
            <w:top w:val="none" w:sz="0" w:space="0" w:color="auto"/>
            <w:left w:val="none" w:sz="0" w:space="0" w:color="auto"/>
            <w:bottom w:val="none" w:sz="0" w:space="0" w:color="auto"/>
            <w:right w:val="none" w:sz="0" w:space="0" w:color="auto"/>
          </w:divBdr>
        </w:div>
        <w:div w:id="381639626">
          <w:marLeft w:val="0"/>
          <w:marRight w:val="0"/>
          <w:marTop w:val="0"/>
          <w:marBottom w:val="0"/>
          <w:divBdr>
            <w:top w:val="none" w:sz="0" w:space="0" w:color="auto"/>
            <w:left w:val="none" w:sz="0" w:space="0" w:color="auto"/>
            <w:bottom w:val="none" w:sz="0" w:space="0" w:color="auto"/>
            <w:right w:val="none" w:sz="0" w:space="0" w:color="auto"/>
          </w:divBdr>
        </w:div>
        <w:div w:id="85347189">
          <w:marLeft w:val="0"/>
          <w:marRight w:val="0"/>
          <w:marTop w:val="0"/>
          <w:marBottom w:val="0"/>
          <w:divBdr>
            <w:top w:val="none" w:sz="0" w:space="0" w:color="auto"/>
            <w:left w:val="none" w:sz="0" w:space="0" w:color="auto"/>
            <w:bottom w:val="none" w:sz="0" w:space="0" w:color="auto"/>
            <w:right w:val="none" w:sz="0" w:space="0" w:color="auto"/>
          </w:divBdr>
        </w:div>
        <w:div w:id="1523015242">
          <w:marLeft w:val="0"/>
          <w:marRight w:val="0"/>
          <w:marTop w:val="0"/>
          <w:marBottom w:val="0"/>
          <w:divBdr>
            <w:top w:val="none" w:sz="0" w:space="0" w:color="auto"/>
            <w:left w:val="none" w:sz="0" w:space="0" w:color="auto"/>
            <w:bottom w:val="none" w:sz="0" w:space="0" w:color="auto"/>
            <w:right w:val="none" w:sz="0" w:space="0" w:color="auto"/>
          </w:divBdr>
        </w:div>
        <w:div w:id="1628121538">
          <w:marLeft w:val="0"/>
          <w:marRight w:val="0"/>
          <w:marTop w:val="0"/>
          <w:marBottom w:val="0"/>
          <w:divBdr>
            <w:top w:val="none" w:sz="0" w:space="0" w:color="auto"/>
            <w:left w:val="none" w:sz="0" w:space="0" w:color="auto"/>
            <w:bottom w:val="none" w:sz="0" w:space="0" w:color="auto"/>
            <w:right w:val="none" w:sz="0" w:space="0" w:color="auto"/>
          </w:divBdr>
        </w:div>
        <w:div w:id="2056194102">
          <w:marLeft w:val="0"/>
          <w:marRight w:val="0"/>
          <w:marTop w:val="0"/>
          <w:marBottom w:val="0"/>
          <w:divBdr>
            <w:top w:val="none" w:sz="0" w:space="0" w:color="auto"/>
            <w:left w:val="none" w:sz="0" w:space="0" w:color="auto"/>
            <w:bottom w:val="none" w:sz="0" w:space="0" w:color="auto"/>
            <w:right w:val="none" w:sz="0" w:space="0" w:color="auto"/>
          </w:divBdr>
        </w:div>
        <w:div w:id="309748919">
          <w:marLeft w:val="0"/>
          <w:marRight w:val="0"/>
          <w:marTop w:val="0"/>
          <w:marBottom w:val="0"/>
          <w:divBdr>
            <w:top w:val="none" w:sz="0" w:space="0" w:color="auto"/>
            <w:left w:val="none" w:sz="0" w:space="0" w:color="auto"/>
            <w:bottom w:val="none" w:sz="0" w:space="0" w:color="auto"/>
            <w:right w:val="none" w:sz="0" w:space="0" w:color="auto"/>
          </w:divBdr>
        </w:div>
        <w:div w:id="1647124444">
          <w:marLeft w:val="0"/>
          <w:marRight w:val="0"/>
          <w:marTop w:val="0"/>
          <w:marBottom w:val="0"/>
          <w:divBdr>
            <w:top w:val="none" w:sz="0" w:space="0" w:color="auto"/>
            <w:left w:val="none" w:sz="0" w:space="0" w:color="auto"/>
            <w:bottom w:val="none" w:sz="0" w:space="0" w:color="auto"/>
            <w:right w:val="none" w:sz="0" w:space="0" w:color="auto"/>
          </w:divBdr>
        </w:div>
        <w:div w:id="1084911213">
          <w:marLeft w:val="0"/>
          <w:marRight w:val="0"/>
          <w:marTop w:val="0"/>
          <w:marBottom w:val="0"/>
          <w:divBdr>
            <w:top w:val="none" w:sz="0" w:space="0" w:color="auto"/>
            <w:left w:val="none" w:sz="0" w:space="0" w:color="auto"/>
            <w:bottom w:val="none" w:sz="0" w:space="0" w:color="auto"/>
            <w:right w:val="none" w:sz="0" w:space="0" w:color="auto"/>
          </w:divBdr>
        </w:div>
        <w:div w:id="1892495795">
          <w:marLeft w:val="0"/>
          <w:marRight w:val="0"/>
          <w:marTop w:val="0"/>
          <w:marBottom w:val="0"/>
          <w:divBdr>
            <w:top w:val="none" w:sz="0" w:space="0" w:color="auto"/>
            <w:left w:val="none" w:sz="0" w:space="0" w:color="auto"/>
            <w:bottom w:val="none" w:sz="0" w:space="0" w:color="auto"/>
            <w:right w:val="none" w:sz="0" w:space="0" w:color="auto"/>
          </w:divBdr>
        </w:div>
        <w:div w:id="942146794">
          <w:marLeft w:val="0"/>
          <w:marRight w:val="0"/>
          <w:marTop w:val="0"/>
          <w:marBottom w:val="0"/>
          <w:divBdr>
            <w:top w:val="none" w:sz="0" w:space="0" w:color="auto"/>
            <w:left w:val="none" w:sz="0" w:space="0" w:color="auto"/>
            <w:bottom w:val="none" w:sz="0" w:space="0" w:color="auto"/>
            <w:right w:val="none" w:sz="0" w:space="0" w:color="auto"/>
          </w:divBdr>
        </w:div>
        <w:div w:id="562059434">
          <w:marLeft w:val="0"/>
          <w:marRight w:val="0"/>
          <w:marTop w:val="0"/>
          <w:marBottom w:val="0"/>
          <w:divBdr>
            <w:top w:val="none" w:sz="0" w:space="0" w:color="auto"/>
            <w:left w:val="none" w:sz="0" w:space="0" w:color="auto"/>
            <w:bottom w:val="none" w:sz="0" w:space="0" w:color="auto"/>
            <w:right w:val="none" w:sz="0" w:space="0" w:color="auto"/>
          </w:divBdr>
        </w:div>
        <w:div w:id="154154581">
          <w:marLeft w:val="0"/>
          <w:marRight w:val="0"/>
          <w:marTop w:val="0"/>
          <w:marBottom w:val="0"/>
          <w:divBdr>
            <w:top w:val="none" w:sz="0" w:space="0" w:color="auto"/>
            <w:left w:val="none" w:sz="0" w:space="0" w:color="auto"/>
            <w:bottom w:val="none" w:sz="0" w:space="0" w:color="auto"/>
            <w:right w:val="none" w:sz="0" w:space="0" w:color="auto"/>
          </w:divBdr>
        </w:div>
        <w:div w:id="1787306361">
          <w:marLeft w:val="0"/>
          <w:marRight w:val="0"/>
          <w:marTop w:val="0"/>
          <w:marBottom w:val="0"/>
          <w:divBdr>
            <w:top w:val="none" w:sz="0" w:space="0" w:color="auto"/>
            <w:left w:val="none" w:sz="0" w:space="0" w:color="auto"/>
            <w:bottom w:val="none" w:sz="0" w:space="0" w:color="auto"/>
            <w:right w:val="none" w:sz="0" w:space="0" w:color="auto"/>
          </w:divBdr>
        </w:div>
        <w:div w:id="967932423">
          <w:marLeft w:val="0"/>
          <w:marRight w:val="0"/>
          <w:marTop w:val="0"/>
          <w:marBottom w:val="0"/>
          <w:divBdr>
            <w:top w:val="none" w:sz="0" w:space="0" w:color="auto"/>
            <w:left w:val="none" w:sz="0" w:space="0" w:color="auto"/>
            <w:bottom w:val="none" w:sz="0" w:space="0" w:color="auto"/>
            <w:right w:val="none" w:sz="0" w:space="0" w:color="auto"/>
          </w:divBdr>
        </w:div>
        <w:div w:id="2080714329">
          <w:marLeft w:val="0"/>
          <w:marRight w:val="0"/>
          <w:marTop w:val="0"/>
          <w:marBottom w:val="0"/>
          <w:divBdr>
            <w:top w:val="none" w:sz="0" w:space="0" w:color="auto"/>
            <w:left w:val="none" w:sz="0" w:space="0" w:color="auto"/>
            <w:bottom w:val="none" w:sz="0" w:space="0" w:color="auto"/>
            <w:right w:val="none" w:sz="0" w:space="0" w:color="auto"/>
          </w:divBdr>
        </w:div>
        <w:div w:id="373776167">
          <w:marLeft w:val="0"/>
          <w:marRight w:val="0"/>
          <w:marTop w:val="0"/>
          <w:marBottom w:val="0"/>
          <w:divBdr>
            <w:top w:val="none" w:sz="0" w:space="0" w:color="auto"/>
            <w:left w:val="none" w:sz="0" w:space="0" w:color="auto"/>
            <w:bottom w:val="none" w:sz="0" w:space="0" w:color="auto"/>
            <w:right w:val="none" w:sz="0" w:space="0" w:color="auto"/>
          </w:divBdr>
        </w:div>
        <w:div w:id="2113817794">
          <w:marLeft w:val="0"/>
          <w:marRight w:val="0"/>
          <w:marTop w:val="0"/>
          <w:marBottom w:val="0"/>
          <w:divBdr>
            <w:top w:val="none" w:sz="0" w:space="0" w:color="auto"/>
            <w:left w:val="none" w:sz="0" w:space="0" w:color="auto"/>
            <w:bottom w:val="none" w:sz="0" w:space="0" w:color="auto"/>
            <w:right w:val="none" w:sz="0" w:space="0" w:color="auto"/>
          </w:divBdr>
        </w:div>
        <w:div w:id="1293486028">
          <w:marLeft w:val="0"/>
          <w:marRight w:val="0"/>
          <w:marTop w:val="0"/>
          <w:marBottom w:val="0"/>
          <w:divBdr>
            <w:top w:val="none" w:sz="0" w:space="0" w:color="auto"/>
            <w:left w:val="none" w:sz="0" w:space="0" w:color="auto"/>
            <w:bottom w:val="none" w:sz="0" w:space="0" w:color="auto"/>
            <w:right w:val="none" w:sz="0" w:space="0" w:color="auto"/>
          </w:divBdr>
        </w:div>
        <w:div w:id="416942310">
          <w:marLeft w:val="0"/>
          <w:marRight w:val="0"/>
          <w:marTop w:val="0"/>
          <w:marBottom w:val="0"/>
          <w:divBdr>
            <w:top w:val="none" w:sz="0" w:space="0" w:color="auto"/>
            <w:left w:val="none" w:sz="0" w:space="0" w:color="auto"/>
            <w:bottom w:val="none" w:sz="0" w:space="0" w:color="auto"/>
            <w:right w:val="none" w:sz="0" w:space="0" w:color="auto"/>
          </w:divBdr>
        </w:div>
        <w:div w:id="1565332746">
          <w:marLeft w:val="0"/>
          <w:marRight w:val="0"/>
          <w:marTop w:val="0"/>
          <w:marBottom w:val="0"/>
          <w:divBdr>
            <w:top w:val="none" w:sz="0" w:space="0" w:color="auto"/>
            <w:left w:val="none" w:sz="0" w:space="0" w:color="auto"/>
            <w:bottom w:val="none" w:sz="0" w:space="0" w:color="auto"/>
            <w:right w:val="none" w:sz="0" w:space="0" w:color="auto"/>
          </w:divBdr>
        </w:div>
        <w:div w:id="534319819">
          <w:marLeft w:val="0"/>
          <w:marRight w:val="0"/>
          <w:marTop w:val="0"/>
          <w:marBottom w:val="0"/>
          <w:divBdr>
            <w:top w:val="none" w:sz="0" w:space="0" w:color="auto"/>
            <w:left w:val="none" w:sz="0" w:space="0" w:color="auto"/>
            <w:bottom w:val="none" w:sz="0" w:space="0" w:color="auto"/>
            <w:right w:val="none" w:sz="0" w:space="0" w:color="auto"/>
          </w:divBdr>
        </w:div>
        <w:div w:id="56588418">
          <w:marLeft w:val="0"/>
          <w:marRight w:val="0"/>
          <w:marTop w:val="0"/>
          <w:marBottom w:val="0"/>
          <w:divBdr>
            <w:top w:val="none" w:sz="0" w:space="0" w:color="auto"/>
            <w:left w:val="none" w:sz="0" w:space="0" w:color="auto"/>
            <w:bottom w:val="none" w:sz="0" w:space="0" w:color="auto"/>
            <w:right w:val="none" w:sz="0" w:space="0" w:color="auto"/>
          </w:divBdr>
        </w:div>
        <w:div w:id="1362853235">
          <w:marLeft w:val="0"/>
          <w:marRight w:val="0"/>
          <w:marTop w:val="0"/>
          <w:marBottom w:val="0"/>
          <w:divBdr>
            <w:top w:val="none" w:sz="0" w:space="0" w:color="auto"/>
            <w:left w:val="none" w:sz="0" w:space="0" w:color="auto"/>
            <w:bottom w:val="none" w:sz="0" w:space="0" w:color="auto"/>
            <w:right w:val="none" w:sz="0" w:space="0" w:color="auto"/>
          </w:divBdr>
        </w:div>
        <w:div w:id="1269654146">
          <w:marLeft w:val="0"/>
          <w:marRight w:val="0"/>
          <w:marTop w:val="0"/>
          <w:marBottom w:val="0"/>
          <w:divBdr>
            <w:top w:val="none" w:sz="0" w:space="0" w:color="auto"/>
            <w:left w:val="none" w:sz="0" w:space="0" w:color="auto"/>
            <w:bottom w:val="none" w:sz="0" w:space="0" w:color="auto"/>
            <w:right w:val="none" w:sz="0" w:space="0" w:color="auto"/>
          </w:divBdr>
        </w:div>
        <w:div w:id="682441436">
          <w:marLeft w:val="0"/>
          <w:marRight w:val="0"/>
          <w:marTop w:val="0"/>
          <w:marBottom w:val="0"/>
          <w:divBdr>
            <w:top w:val="none" w:sz="0" w:space="0" w:color="auto"/>
            <w:left w:val="none" w:sz="0" w:space="0" w:color="auto"/>
            <w:bottom w:val="none" w:sz="0" w:space="0" w:color="auto"/>
            <w:right w:val="none" w:sz="0" w:space="0" w:color="auto"/>
          </w:divBdr>
        </w:div>
        <w:div w:id="357632141">
          <w:marLeft w:val="0"/>
          <w:marRight w:val="0"/>
          <w:marTop w:val="0"/>
          <w:marBottom w:val="0"/>
          <w:divBdr>
            <w:top w:val="none" w:sz="0" w:space="0" w:color="auto"/>
            <w:left w:val="none" w:sz="0" w:space="0" w:color="auto"/>
            <w:bottom w:val="none" w:sz="0" w:space="0" w:color="auto"/>
            <w:right w:val="none" w:sz="0" w:space="0" w:color="auto"/>
          </w:divBdr>
        </w:div>
        <w:div w:id="241185018">
          <w:marLeft w:val="0"/>
          <w:marRight w:val="0"/>
          <w:marTop w:val="0"/>
          <w:marBottom w:val="0"/>
          <w:divBdr>
            <w:top w:val="none" w:sz="0" w:space="0" w:color="auto"/>
            <w:left w:val="none" w:sz="0" w:space="0" w:color="auto"/>
            <w:bottom w:val="none" w:sz="0" w:space="0" w:color="auto"/>
            <w:right w:val="none" w:sz="0" w:space="0" w:color="auto"/>
          </w:divBdr>
        </w:div>
        <w:div w:id="2089110058">
          <w:marLeft w:val="0"/>
          <w:marRight w:val="0"/>
          <w:marTop w:val="0"/>
          <w:marBottom w:val="0"/>
          <w:divBdr>
            <w:top w:val="none" w:sz="0" w:space="0" w:color="auto"/>
            <w:left w:val="none" w:sz="0" w:space="0" w:color="auto"/>
            <w:bottom w:val="none" w:sz="0" w:space="0" w:color="auto"/>
            <w:right w:val="none" w:sz="0" w:space="0" w:color="auto"/>
          </w:divBdr>
        </w:div>
        <w:div w:id="1358581444">
          <w:marLeft w:val="0"/>
          <w:marRight w:val="0"/>
          <w:marTop w:val="0"/>
          <w:marBottom w:val="0"/>
          <w:divBdr>
            <w:top w:val="none" w:sz="0" w:space="0" w:color="auto"/>
            <w:left w:val="none" w:sz="0" w:space="0" w:color="auto"/>
            <w:bottom w:val="none" w:sz="0" w:space="0" w:color="auto"/>
            <w:right w:val="none" w:sz="0" w:space="0" w:color="auto"/>
          </w:divBdr>
        </w:div>
        <w:div w:id="1738552037">
          <w:marLeft w:val="0"/>
          <w:marRight w:val="0"/>
          <w:marTop w:val="0"/>
          <w:marBottom w:val="0"/>
          <w:divBdr>
            <w:top w:val="none" w:sz="0" w:space="0" w:color="auto"/>
            <w:left w:val="none" w:sz="0" w:space="0" w:color="auto"/>
            <w:bottom w:val="none" w:sz="0" w:space="0" w:color="auto"/>
            <w:right w:val="none" w:sz="0" w:space="0" w:color="auto"/>
          </w:divBdr>
        </w:div>
        <w:div w:id="19864219">
          <w:marLeft w:val="0"/>
          <w:marRight w:val="0"/>
          <w:marTop w:val="0"/>
          <w:marBottom w:val="0"/>
          <w:divBdr>
            <w:top w:val="none" w:sz="0" w:space="0" w:color="auto"/>
            <w:left w:val="none" w:sz="0" w:space="0" w:color="auto"/>
            <w:bottom w:val="none" w:sz="0" w:space="0" w:color="auto"/>
            <w:right w:val="none" w:sz="0" w:space="0" w:color="auto"/>
          </w:divBdr>
        </w:div>
        <w:div w:id="1131051337">
          <w:marLeft w:val="0"/>
          <w:marRight w:val="0"/>
          <w:marTop w:val="0"/>
          <w:marBottom w:val="0"/>
          <w:divBdr>
            <w:top w:val="none" w:sz="0" w:space="0" w:color="auto"/>
            <w:left w:val="none" w:sz="0" w:space="0" w:color="auto"/>
            <w:bottom w:val="none" w:sz="0" w:space="0" w:color="auto"/>
            <w:right w:val="none" w:sz="0" w:space="0" w:color="auto"/>
          </w:divBdr>
        </w:div>
        <w:div w:id="338167860">
          <w:marLeft w:val="0"/>
          <w:marRight w:val="0"/>
          <w:marTop w:val="0"/>
          <w:marBottom w:val="0"/>
          <w:divBdr>
            <w:top w:val="none" w:sz="0" w:space="0" w:color="auto"/>
            <w:left w:val="none" w:sz="0" w:space="0" w:color="auto"/>
            <w:bottom w:val="none" w:sz="0" w:space="0" w:color="auto"/>
            <w:right w:val="none" w:sz="0" w:space="0" w:color="auto"/>
          </w:divBdr>
        </w:div>
        <w:div w:id="780152139">
          <w:marLeft w:val="0"/>
          <w:marRight w:val="0"/>
          <w:marTop w:val="0"/>
          <w:marBottom w:val="0"/>
          <w:divBdr>
            <w:top w:val="none" w:sz="0" w:space="0" w:color="auto"/>
            <w:left w:val="none" w:sz="0" w:space="0" w:color="auto"/>
            <w:bottom w:val="none" w:sz="0" w:space="0" w:color="auto"/>
            <w:right w:val="none" w:sz="0" w:space="0" w:color="auto"/>
          </w:divBdr>
        </w:div>
        <w:div w:id="966161447">
          <w:marLeft w:val="0"/>
          <w:marRight w:val="0"/>
          <w:marTop w:val="0"/>
          <w:marBottom w:val="0"/>
          <w:divBdr>
            <w:top w:val="none" w:sz="0" w:space="0" w:color="auto"/>
            <w:left w:val="none" w:sz="0" w:space="0" w:color="auto"/>
            <w:bottom w:val="none" w:sz="0" w:space="0" w:color="auto"/>
            <w:right w:val="none" w:sz="0" w:space="0" w:color="auto"/>
          </w:divBdr>
        </w:div>
        <w:div w:id="424149650">
          <w:marLeft w:val="0"/>
          <w:marRight w:val="0"/>
          <w:marTop w:val="0"/>
          <w:marBottom w:val="0"/>
          <w:divBdr>
            <w:top w:val="none" w:sz="0" w:space="0" w:color="auto"/>
            <w:left w:val="none" w:sz="0" w:space="0" w:color="auto"/>
            <w:bottom w:val="none" w:sz="0" w:space="0" w:color="auto"/>
            <w:right w:val="none" w:sz="0" w:space="0" w:color="auto"/>
          </w:divBdr>
        </w:div>
        <w:div w:id="609314771">
          <w:marLeft w:val="0"/>
          <w:marRight w:val="0"/>
          <w:marTop w:val="0"/>
          <w:marBottom w:val="0"/>
          <w:divBdr>
            <w:top w:val="none" w:sz="0" w:space="0" w:color="auto"/>
            <w:left w:val="none" w:sz="0" w:space="0" w:color="auto"/>
            <w:bottom w:val="none" w:sz="0" w:space="0" w:color="auto"/>
            <w:right w:val="none" w:sz="0" w:space="0" w:color="auto"/>
          </w:divBdr>
        </w:div>
        <w:div w:id="651838923">
          <w:marLeft w:val="0"/>
          <w:marRight w:val="0"/>
          <w:marTop w:val="0"/>
          <w:marBottom w:val="0"/>
          <w:divBdr>
            <w:top w:val="none" w:sz="0" w:space="0" w:color="auto"/>
            <w:left w:val="none" w:sz="0" w:space="0" w:color="auto"/>
            <w:bottom w:val="none" w:sz="0" w:space="0" w:color="auto"/>
            <w:right w:val="none" w:sz="0" w:space="0" w:color="auto"/>
          </w:divBdr>
        </w:div>
        <w:div w:id="132992440">
          <w:marLeft w:val="0"/>
          <w:marRight w:val="0"/>
          <w:marTop w:val="0"/>
          <w:marBottom w:val="0"/>
          <w:divBdr>
            <w:top w:val="none" w:sz="0" w:space="0" w:color="auto"/>
            <w:left w:val="none" w:sz="0" w:space="0" w:color="auto"/>
            <w:bottom w:val="none" w:sz="0" w:space="0" w:color="auto"/>
            <w:right w:val="none" w:sz="0" w:space="0" w:color="auto"/>
          </w:divBdr>
        </w:div>
        <w:div w:id="640617316">
          <w:marLeft w:val="0"/>
          <w:marRight w:val="0"/>
          <w:marTop w:val="0"/>
          <w:marBottom w:val="0"/>
          <w:divBdr>
            <w:top w:val="none" w:sz="0" w:space="0" w:color="auto"/>
            <w:left w:val="none" w:sz="0" w:space="0" w:color="auto"/>
            <w:bottom w:val="none" w:sz="0" w:space="0" w:color="auto"/>
            <w:right w:val="none" w:sz="0" w:space="0" w:color="auto"/>
          </w:divBdr>
        </w:div>
        <w:div w:id="180631640">
          <w:marLeft w:val="0"/>
          <w:marRight w:val="0"/>
          <w:marTop w:val="0"/>
          <w:marBottom w:val="0"/>
          <w:divBdr>
            <w:top w:val="none" w:sz="0" w:space="0" w:color="auto"/>
            <w:left w:val="none" w:sz="0" w:space="0" w:color="auto"/>
            <w:bottom w:val="none" w:sz="0" w:space="0" w:color="auto"/>
            <w:right w:val="none" w:sz="0" w:space="0" w:color="auto"/>
          </w:divBdr>
        </w:div>
        <w:div w:id="254940597">
          <w:marLeft w:val="0"/>
          <w:marRight w:val="0"/>
          <w:marTop w:val="0"/>
          <w:marBottom w:val="0"/>
          <w:divBdr>
            <w:top w:val="none" w:sz="0" w:space="0" w:color="auto"/>
            <w:left w:val="none" w:sz="0" w:space="0" w:color="auto"/>
            <w:bottom w:val="none" w:sz="0" w:space="0" w:color="auto"/>
            <w:right w:val="none" w:sz="0" w:space="0" w:color="auto"/>
          </w:divBdr>
        </w:div>
        <w:div w:id="1612279530">
          <w:marLeft w:val="0"/>
          <w:marRight w:val="0"/>
          <w:marTop w:val="0"/>
          <w:marBottom w:val="0"/>
          <w:divBdr>
            <w:top w:val="none" w:sz="0" w:space="0" w:color="auto"/>
            <w:left w:val="none" w:sz="0" w:space="0" w:color="auto"/>
            <w:bottom w:val="none" w:sz="0" w:space="0" w:color="auto"/>
            <w:right w:val="none" w:sz="0" w:space="0" w:color="auto"/>
          </w:divBdr>
        </w:div>
        <w:div w:id="969939243">
          <w:marLeft w:val="0"/>
          <w:marRight w:val="0"/>
          <w:marTop w:val="0"/>
          <w:marBottom w:val="0"/>
          <w:divBdr>
            <w:top w:val="none" w:sz="0" w:space="0" w:color="auto"/>
            <w:left w:val="none" w:sz="0" w:space="0" w:color="auto"/>
            <w:bottom w:val="none" w:sz="0" w:space="0" w:color="auto"/>
            <w:right w:val="none" w:sz="0" w:space="0" w:color="auto"/>
          </w:divBdr>
        </w:div>
        <w:div w:id="246967683">
          <w:marLeft w:val="0"/>
          <w:marRight w:val="0"/>
          <w:marTop w:val="0"/>
          <w:marBottom w:val="0"/>
          <w:divBdr>
            <w:top w:val="none" w:sz="0" w:space="0" w:color="auto"/>
            <w:left w:val="none" w:sz="0" w:space="0" w:color="auto"/>
            <w:bottom w:val="none" w:sz="0" w:space="0" w:color="auto"/>
            <w:right w:val="none" w:sz="0" w:space="0" w:color="auto"/>
          </w:divBdr>
        </w:div>
        <w:div w:id="1690794011">
          <w:marLeft w:val="0"/>
          <w:marRight w:val="0"/>
          <w:marTop w:val="0"/>
          <w:marBottom w:val="0"/>
          <w:divBdr>
            <w:top w:val="none" w:sz="0" w:space="0" w:color="auto"/>
            <w:left w:val="none" w:sz="0" w:space="0" w:color="auto"/>
            <w:bottom w:val="none" w:sz="0" w:space="0" w:color="auto"/>
            <w:right w:val="none" w:sz="0" w:space="0" w:color="auto"/>
          </w:divBdr>
        </w:div>
        <w:div w:id="1564371145">
          <w:marLeft w:val="0"/>
          <w:marRight w:val="0"/>
          <w:marTop w:val="0"/>
          <w:marBottom w:val="0"/>
          <w:divBdr>
            <w:top w:val="none" w:sz="0" w:space="0" w:color="auto"/>
            <w:left w:val="none" w:sz="0" w:space="0" w:color="auto"/>
            <w:bottom w:val="none" w:sz="0" w:space="0" w:color="auto"/>
            <w:right w:val="none" w:sz="0" w:space="0" w:color="auto"/>
          </w:divBdr>
        </w:div>
        <w:div w:id="2071420344">
          <w:marLeft w:val="0"/>
          <w:marRight w:val="0"/>
          <w:marTop w:val="0"/>
          <w:marBottom w:val="0"/>
          <w:divBdr>
            <w:top w:val="none" w:sz="0" w:space="0" w:color="auto"/>
            <w:left w:val="none" w:sz="0" w:space="0" w:color="auto"/>
            <w:bottom w:val="none" w:sz="0" w:space="0" w:color="auto"/>
            <w:right w:val="none" w:sz="0" w:space="0" w:color="auto"/>
          </w:divBdr>
        </w:div>
        <w:div w:id="224876604">
          <w:marLeft w:val="0"/>
          <w:marRight w:val="0"/>
          <w:marTop w:val="0"/>
          <w:marBottom w:val="0"/>
          <w:divBdr>
            <w:top w:val="none" w:sz="0" w:space="0" w:color="auto"/>
            <w:left w:val="none" w:sz="0" w:space="0" w:color="auto"/>
            <w:bottom w:val="none" w:sz="0" w:space="0" w:color="auto"/>
            <w:right w:val="none" w:sz="0" w:space="0" w:color="auto"/>
          </w:divBdr>
        </w:div>
        <w:div w:id="439380894">
          <w:marLeft w:val="0"/>
          <w:marRight w:val="0"/>
          <w:marTop w:val="0"/>
          <w:marBottom w:val="0"/>
          <w:divBdr>
            <w:top w:val="none" w:sz="0" w:space="0" w:color="auto"/>
            <w:left w:val="none" w:sz="0" w:space="0" w:color="auto"/>
            <w:bottom w:val="none" w:sz="0" w:space="0" w:color="auto"/>
            <w:right w:val="none" w:sz="0" w:space="0" w:color="auto"/>
          </w:divBdr>
        </w:div>
        <w:div w:id="808325913">
          <w:marLeft w:val="0"/>
          <w:marRight w:val="0"/>
          <w:marTop w:val="0"/>
          <w:marBottom w:val="0"/>
          <w:divBdr>
            <w:top w:val="none" w:sz="0" w:space="0" w:color="auto"/>
            <w:left w:val="none" w:sz="0" w:space="0" w:color="auto"/>
            <w:bottom w:val="none" w:sz="0" w:space="0" w:color="auto"/>
            <w:right w:val="none" w:sz="0" w:space="0" w:color="auto"/>
          </w:divBdr>
        </w:div>
        <w:div w:id="882862274">
          <w:marLeft w:val="0"/>
          <w:marRight w:val="0"/>
          <w:marTop w:val="0"/>
          <w:marBottom w:val="0"/>
          <w:divBdr>
            <w:top w:val="none" w:sz="0" w:space="0" w:color="auto"/>
            <w:left w:val="none" w:sz="0" w:space="0" w:color="auto"/>
            <w:bottom w:val="none" w:sz="0" w:space="0" w:color="auto"/>
            <w:right w:val="none" w:sz="0" w:space="0" w:color="auto"/>
          </w:divBdr>
        </w:div>
        <w:div w:id="58215940">
          <w:marLeft w:val="0"/>
          <w:marRight w:val="0"/>
          <w:marTop w:val="0"/>
          <w:marBottom w:val="0"/>
          <w:divBdr>
            <w:top w:val="none" w:sz="0" w:space="0" w:color="auto"/>
            <w:left w:val="none" w:sz="0" w:space="0" w:color="auto"/>
            <w:bottom w:val="none" w:sz="0" w:space="0" w:color="auto"/>
            <w:right w:val="none" w:sz="0" w:space="0" w:color="auto"/>
          </w:divBdr>
        </w:div>
        <w:div w:id="307629947">
          <w:marLeft w:val="0"/>
          <w:marRight w:val="0"/>
          <w:marTop w:val="0"/>
          <w:marBottom w:val="0"/>
          <w:divBdr>
            <w:top w:val="none" w:sz="0" w:space="0" w:color="auto"/>
            <w:left w:val="none" w:sz="0" w:space="0" w:color="auto"/>
            <w:bottom w:val="none" w:sz="0" w:space="0" w:color="auto"/>
            <w:right w:val="none" w:sz="0" w:space="0" w:color="auto"/>
          </w:divBdr>
        </w:div>
        <w:div w:id="1799107590">
          <w:marLeft w:val="0"/>
          <w:marRight w:val="0"/>
          <w:marTop w:val="0"/>
          <w:marBottom w:val="0"/>
          <w:divBdr>
            <w:top w:val="none" w:sz="0" w:space="0" w:color="auto"/>
            <w:left w:val="none" w:sz="0" w:space="0" w:color="auto"/>
            <w:bottom w:val="none" w:sz="0" w:space="0" w:color="auto"/>
            <w:right w:val="none" w:sz="0" w:space="0" w:color="auto"/>
          </w:divBdr>
        </w:div>
        <w:div w:id="1691567183">
          <w:marLeft w:val="0"/>
          <w:marRight w:val="0"/>
          <w:marTop w:val="0"/>
          <w:marBottom w:val="0"/>
          <w:divBdr>
            <w:top w:val="none" w:sz="0" w:space="0" w:color="auto"/>
            <w:left w:val="none" w:sz="0" w:space="0" w:color="auto"/>
            <w:bottom w:val="none" w:sz="0" w:space="0" w:color="auto"/>
            <w:right w:val="none" w:sz="0" w:space="0" w:color="auto"/>
          </w:divBdr>
        </w:div>
        <w:div w:id="575169498">
          <w:marLeft w:val="0"/>
          <w:marRight w:val="0"/>
          <w:marTop w:val="0"/>
          <w:marBottom w:val="0"/>
          <w:divBdr>
            <w:top w:val="none" w:sz="0" w:space="0" w:color="auto"/>
            <w:left w:val="none" w:sz="0" w:space="0" w:color="auto"/>
            <w:bottom w:val="none" w:sz="0" w:space="0" w:color="auto"/>
            <w:right w:val="none" w:sz="0" w:space="0" w:color="auto"/>
          </w:divBdr>
        </w:div>
        <w:div w:id="1444500450">
          <w:marLeft w:val="0"/>
          <w:marRight w:val="0"/>
          <w:marTop w:val="0"/>
          <w:marBottom w:val="0"/>
          <w:divBdr>
            <w:top w:val="none" w:sz="0" w:space="0" w:color="auto"/>
            <w:left w:val="none" w:sz="0" w:space="0" w:color="auto"/>
            <w:bottom w:val="none" w:sz="0" w:space="0" w:color="auto"/>
            <w:right w:val="none" w:sz="0" w:space="0" w:color="auto"/>
          </w:divBdr>
        </w:div>
        <w:div w:id="470245628">
          <w:marLeft w:val="0"/>
          <w:marRight w:val="0"/>
          <w:marTop w:val="0"/>
          <w:marBottom w:val="0"/>
          <w:divBdr>
            <w:top w:val="none" w:sz="0" w:space="0" w:color="auto"/>
            <w:left w:val="none" w:sz="0" w:space="0" w:color="auto"/>
            <w:bottom w:val="none" w:sz="0" w:space="0" w:color="auto"/>
            <w:right w:val="none" w:sz="0" w:space="0" w:color="auto"/>
          </w:divBdr>
        </w:div>
        <w:div w:id="1154101530">
          <w:marLeft w:val="0"/>
          <w:marRight w:val="0"/>
          <w:marTop w:val="0"/>
          <w:marBottom w:val="0"/>
          <w:divBdr>
            <w:top w:val="none" w:sz="0" w:space="0" w:color="auto"/>
            <w:left w:val="none" w:sz="0" w:space="0" w:color="auto"/>
            <w:bottom w:val="none" w:sz="0" w:space="0" w:color="auto"/>
            <w:right w:val="none" w:sz="0" w:space="0" w:color="auto"/>
          </w:divBdr>
        </w:div>
        <w:div w:id="1216812628">
          <w:marLeft w:val="0"/>
          <w:marRight w:val="0"/>
          <w:marTop w:val="0"/>
          <w:marBottom w:val="0"/>
          <w:divBdr>
            <w:top w:val="none" w:sz="0" w:space="0" w:color="auto"/>
            <w:left w:val="none" w:sz="0" w:space="0" w:color="auto"/>
            <w:bottom w:val="none" w:sz="0" w:space="0" w:color="auto"/>
            <w:right w:val="none" w:sz="0" w:space="0" w:color="auto"/>
          </w:divBdr>
        </w:div>
        <w:div w:id="790636300">
          <w:marLeft w:val="0"/>
          <w:marRight w:val="0"/>
          <w:marTop w:val="0"/>
          <w:marBottom w:val="0"/>
          <w:divBdr>
            <w:top w:val="none" w:sz="0" w:space="0" w:color="auto"/>
            <w:left w:val="none" w:sz="0" w:space="0" w:color="auto"/>
            <w:bottom w:val="none" w:sz="0" w:space="0" w:color="auto"/>
            <w:right w:val="none" w:sz="0" w:space="0" w:color="auto"/>
          </w:divBdr>
        </w:div>
        <w:div w:id="2043824117">
          <w:marLeft w:val="0"/>
          <w:marRight w:val="0"/>
          <w:marTop w:val="0"/>
          <w:marBottom w:val="0"/>
          <w:divBdr>
            <w:top w:val="none" w:sz="0" w:space="0" w:color="auto"/>
            <w:left w:val="none" w:sz="0" w:space="0" w:color="auto"/>
            <w:bottom w:val="none" w:sz="0" w:space="0" w:color="auto"/>
            <w:right w:val="none" w:sz="0" w:space="0" w:color="auto"/>
          </w:divBdr>
        </w:div>
        <w:div w:id="739207634">
          <w:marLeft w:val="0"/>
          <w:marRight w:val="0"/>
          <w:marTop w:val="0"/>
          <w:marBottom w:val="0"/>
          <w:divBdr>
            <w:top w:val="none" w:sz="0" w:space="0" w:color="auto"/>
            <w:left w:val="none" w:sz="0" w:space="0" w:color="auto"/>
            <w:bottom w:val="none" w:sz="0" w:space="0" w:color="auto"/>
            <w:right w:val="none" w:sz="0" w:space="0" w:color="auto"/>
          </w:divBdr>
        </w:div>
        <w:div w:id="1071079784">
          <w:marLeft w:val="0"/>
          <w:marRight w:val="0"/>
          <w:marTop w:val="0"/>
          <w:marBottom w:val="0"/>
          <w:divBdr>
            <w:top w:val="none" w:sz="0" w:space="0" w:color="auto"/>
            <w:left w:val="none" w:sz="0" w:space="0" w:color="auto"/>
            <w:bottom w:val="none" w:sz="0" w:space="0" w:color="auto"/>
            <w:right w:val="none" w:sz="0" w:space="0" w:color="auto"/>
          </w:divBdr>
        </w:div>
        <w:div w:id="20790919">
          <w:marLeft w:val="0"/>
          <w:marRight w:val="0"/>
          <w:marTop w:val="0"/>
          <w:marBottom w:val="0"/>
          <w:divBdr>
            <w:top w:val="none" w:sz="0" w:space="0" w:color="auto"/>
            <w:left w:val="none" w:sz="0" w:space="0" w:color="auto"/>
            <w:bottom w:val="none" w:sz="0" w:space="0" w:color="auto"/>
            <w:right w:val="none" w:sz="0" w:space="0" w:color="auto"/>
          </w:divBdr>
        </w:div>
        <w:div w:id="1431928667">
          <w:marLeft w:val="0"/>
          <w:marRight w:val="0"/>
          <w:marTop w:val="0"/>
          <w:marBottom w:val="0"/>
          <w:divBdr>
            <w:top w:val="none" w:sz="0" w:space="0" w:color="auto"/>
            <w:left w:val="none" w:sz="0" w:space="0" w:color="auto"/>
            <w:bottom w:val="none" w:sz="0" w:space="0" w:color="auto"/>
            <w:right w:val="none" w:sz="0" w:space="0" w:color="auto"/>
          </w:divBdr>
        </w:div>
        <w:div w:id="2065567316">
          <w:marLeft w:val="0"/>
          <w:marRight w:val="0"/>
          <w:marTop w:val="0"/>
          <w:marBottom w:val="0"/>
          <w:divBdr>
            <w:top w:val="none" w:sz="0" w:space="0" w:color="auto"/>
            <w:left w:val="none" w:sz="0" w:space="0" w:color="auto"/>
            <w:bottom w:val="none" w:sz="0" w:space="0" w:color="auto"/>
            <w:right w:val="none" w:sz="0" w:space="0" w:color="auto"/>
          </w:divBdr>
        </w:div>
        <w:div w:id="679164997">
          <w:marLeft w:val="0"/>
          <w:marRight w:val="0"/>
          <w:marTop w:val="0"/>
          <w:marBottom w:val="0"/>
          <w:divBdr>
            <w:top w:val="none" w:sz="0" w:space="0" w:color="auto"/>
            <w:left w:val="none" w:sz="0" w:space="0" w:color="auto"/>
            <w:bottom w:val="none" w:sz="0" w:space="0" w:color="auto"/>
            <w:right w:val="none" w:sz="0" w:space="0" w:color="auto"/>
          </w:divBdr>
        </w:div>
        <w:div w:id="1151478840">
          <w:marLeft w:val="0"/>
          <w:marRight w:val="0"/>
          <w:marTop w:val="0"/>
          <w:marBottom w:val="0"/>
          <w:divBdr>
            <w:top w:val="none" w:sz="0" w:space="0" w:color="auto"/>
            <w:left w:val="none" w:sz="0" w:space="0" w:color="auto"/>
            <w:bottom w:val="none" w:sz="0" w:space="0" w:color="auto"/>
            <w:right w:val="none" w:sz="0" w:space="0" w:color="auto"/>
          </w:divBdr>
        </w:div>
        <w:div w:id="1683166583">
          <w:marLeft w:val="0"/>
          <w:marRight w:val="0"/>
          <w:marTop w:val="0"/>
          <w:marBottom w:val="0"/>
          <w:divBdr>
            <w:top w:val="none" w:sz="0" w:space="0" w:color="auto"/>
            <w:left w:val="none" w:sz="0" w:space="0" w:color="auto"/>
            <w:bottom w:val="none" w:sz="0" w:space="0" w:color="auto"/>
            <w:right w:val="none" w:sz="0" w:space="0" w:color="auto"/>
          </w:divBdr>
        </w:div>
        <w:div w:id="2051218611">
          <w:marLeft w:val="0"/>
          <w:marRight w:val="0"/>
          <w:marTop w:val="0"/>
          <w:marBottom w:val="0"/>
          <w:divBdr>
            <w:top w:val="none" w:sz="0" w:space="0" w:color="auto"/>
            <w:left w:val="none" w:sz="0" w:space="0" w:color="auto"/>
            <w:bottom w:val="none" w:sz="0" w:space="0" w:color="auto"/>
            <w:right w:val="none" w:sz="0" w:space="0" w:color="auto"/>
          </w:divBdr>
        </w:div>
        <w:div w:id="99493468">
          <w:marLeft w:val="0"/>
          <w:marRight w:val="0"/>
          <w:marTop w:val="0"/>
          <w:marBottom w:val="0"/>
          <w:divBdr>
            <w:top w:val="none" w:sz="0" w:space="0" w:color="auto"/>
            <w:left w:val="none" w:sz="0" w:space="0" w:color="auto"/>
            <w:bottom w:val="none" w:sz="0" w:space="0" w:color="auto"/>
            <w:right w:val="none" w:sz="0" w:space="0" w:color="auto"/>
          </w:divBdr>
        </w:div>
        <w:div w:id="578904236">
          <w:marLeft w:val="0"/>
          <w:marRight w:val="0"/>
          <w:marTop w:val="0"/>
          <w:marBottom w:val="0"/>
          <w:divBdr>
            <w:top w:val="none" w:sz="0" w:space="0" w:color="auto"/>
            <w:left w:val="none" w:sz="0" w:space="0" w:color="auto"/>
            <w:bottom w:val="none" w:sz="0" w:space="0" w:color="auto"/>
            <w:right w:val="none" w:sz="0" w:space="0" w:color="auto"/>
          </w:divBdr>
        </w:div>
        <w:div w:id="1233197704">
          <w:marLeft w:val="0"/>
          <w:marRight w:val="0"/>
          <w:marTop w:val="0"/>
          <w:marBottom w:val="0"/>
          <w:divBdr>
            <w:top w:val="none" w:sz="0" w:space="0" w:color="auto"/>
            <w:left w:val="none" w:sz="0" w:space="0" w:color="auto"/>
            <w:bottom w:val="none" w:sz="0" w:space="0" w:color="auto"/>
            <w:right w:val="none" w:sz="0" w:space="0" w:color="auto"/>
          </w:divBdr>
        </w:div>
        <w:div w:id="1460537083">
          <w:marLeft w:val="0"/>
          <w:marRight w:val="0"/>
          <w:marTop w:val="0"/>
          <w:marBottom w:val="0"/>
          <w:divBdr>
            <w:top w:val="none" w:sz="0" w:space="0" w:color="auto"/>
            <w:left w:val="none" w:sz="0" w:space="0" w:color="auto"/>
            <w:bottom w:val="none" w:sz="0" w:space="0" w:color="auto"/>
            <w:right w:val="none" w:sz="0" w:space="0" w:color="auto"/>
          </w:divBdr>
        </w:div>
        <w:div w:id="1578975455">
          <w:marLeft w:val="0"/>
          <w:marRight w:val="0"/>
          <w:marTop w:val="0"/>
          <w:marBottom w:val="0"/>
          <w:divBdr>
            <w:top w:val="none" w:sz="0" w:space="0" w:color="auto"/>
            <w:left w:val="none" w:sz="0" w:space="0" w:color="auto"/>
            <w:bottom w:val="none" w:sz="0" w:space="0" w:color="auto"/>
            <w:right w:val="none" w:sz="0" w:space="0" w:color="auto"/>
          </w:divBdr>
        </w:div>
        <w:div w:id="1297419617">
          <w:marLeft w:val="0"/>
          <w:marRight w:val="0"/>
          <w:marTop w:val="0"/>
          <w:marBottom w:val="0"/>
          <w:divBdr>
            <w:top w:val="none" w:sz="0" w:space="0" w:color="auto"/>
            <w:left w:val="none" w:sz="0" w:space="0" w:color="auto"/>
            <w:bottom w:val="none" w:sz="0" w:space="0" w:color="auto"/>
            <w:right w:val="none" w:sz="0" w:space="0" w:color="auto"/>
          </w:divBdr>
        </w:div>
        <w:div w:id="1285769490">
          <w:marLeft w:val="0"/>
          <w:marRight w:val="0"/>
          <w:marTop w:val="0"/>
          <w:marBottom w:val="0"/>
          <w:divBdr>
            <w:top w:val="none" w:sz="0" w:space="0" w:color="auto"/>
            <w:left w:val="none" w:sz="0" w:space="0" w:color="auto"/>
            <w:bottom w:val="none" w:sz="0" w:space="0" w:color="auto"/>
            <w:right w:val="none" w:sz="0" w:space="0" w:color="auto"/>
          </w:divBdr>
        </w:div>
        <w:div w:id="1626958021">
          <w:marLeft w:val="0"/>
          <w:marRight w:val="0"/>
          <w:marTop w:val="0"/>
          <w:marBottom w:val="0"/>
          <w:divBdr>
            <w:top w:val="none" w:sz="0" w:space="0" w:color="auto"/>
            <w:left w:val="none" w:sz="0" w:space="0" w:color="auto"/>
            <w:bottom w:val="none" w:sz="0" w:space="0" w:color="auto"/>
            <w:right w:val="none" w:sz="0" w:space="0" w:color="auto"/>
          </w:divBdr>
        </w:div>
        <w:div w:id="2032874498">
          <w:marLeft w:val="0"/>
          <w:marRight w:val="0"/>
          <w:marTop w:val="0"/>
          <w:marBottom w:val="0"/>
          <w:divBdr>
            <w:top w:val="none" w:sz="0" w:space="0" w:color="auto"/>
            <w:left w:val="none" w:sz="0" w:space="0" w:color="auto"/>
            <w:bottom w:val="none" w:sz="0" w:space="0" w:color="auto"/>
            <w:right w:val="none" w:sz="0" w:space="0" w:color="auto"/>
          </w:divBdr>
        </w:div>
        <w:div w:id="1468207748">
          <w:marLeft w:val="0"/>
          <w:marRight w:val="0"/>
          <w:marTop w:val="0"/>
          <w:marBottom w:val="0"/>
          <w:divBdr>
            <w:top w:val="none" w:sz="0" w:space="0" w:color="auto"/>
            <w:left w:val="none" w:sz="0" w:space="0" w:color="auto"/>
            <w:bottom w:val="none" w:sz="0" w:space="0" w:color="auto"/>
            <w:right w:val="none" w:sz="0" w:space="0" w:color="auto"/>
          </w:divBdr>
        </w:div>
        <w:div w:id="1554657686">
          <w:marLeft w:val="0"/>
          <w:marRight w:val="0"/>
          <w:marTop w:val="0"/>
          <w:marBottom w:val="0"/>
          <w:divBdr>
            <w:top w:val="none" w:sz="0" w:space="0" w:color="auto"/>
            <w:left w:val="none" w:sz="0" w:space="0" w:color="auto"/>
            <w:bottom w:val="none" w:sz="0" w:space="0" w:color="auto"/>
            <w:right w:val="none" w:sz="0" w:space="0" w:color="auto"/>
          </w:divBdr>
        </w:div>
        <w:div w:id="1335837150">
          <w:marLeft w:val="0"/>
          <w:marRight w:val="0"/>
          <w:marTop w:val="0"/>
          <w:marBottom w:val="0"/>
          <w:divBdr>
            <w:top w:val="none" w:sz="0" w:space="0" w:color="auto"/>
            <w:left w:val="none" w:sz="0" w:space="0" w:color="auto"/>
            <w:bottom w:val="none" w:sz="0" w:space="0" w:color="auto"/>
            <w:right w:val="none" w:sz="0" w:space="0" w:color="auto"/>
          </w:divBdr>
        </w:div>
        <w:div w:id="2022514027">
          <w:marLeft w:val="0"/>
          <w:marRight w:val="0"/>
          <w:marTop w:val="0"/>
          <w:marBottom w:val="0"/>
          <w:divBdr>
            <w:top w:val="none" w:sz="0" w:space="0" w:color="auto"/>
            <w:left w:val="none" w:sz="0" w:space="0" w:color="auto"/>
            <w:bottom w:val="none" w:sz="0" w:space="0" w:color="auto"/>
            <w:right w:val="none" w:sz="0" w:space="0" w:color="auto"/>
          </w:divBdr>
        </w:div>
        <w:div w:id="804541771">
          <w:marLeft w:val="0"/>
          <w:marRight w:val="0"/>
          <w:marTop w:val="0"/>
          <w:marBottom w:val="0"/>
          <w:divBdr>
            <w:top w:val="none" w:sz="0" w:space="0" w:color="auto"/>
            <w:left w:val="none" w:sz="0" w:space="0" w:color="auto"/>
            <w:bottom w:val="none" w:sz="0" w:space="0" w:color="auto"/>
            <w:right w:val="none" w:sz="0" w:space="0" w:color="auto"/>
          </w:divBdr>
        </w:div>
        <w:div w:id="783422710">
          <w:marLeft w:val="0"/>
          <w:marRight w:val="0"/>
          <w:marTop w:val="0"/>
          <w:marBottom w:val="0"/>
          <w:divBdr>
            <w:top w:val="none" w:sz="0" w:space="0" w:color="auto"/>
            <w:left w:val="none" w:sz="0" w:space="0" w:color="auto"/>
            <w:bottom w:val="none" w:sz="0" w:space="0" w:color="auto"/>
            <w:right w:val="none" w:sz="0" w:space="0" w:color="auto"/>
          </w:divBdr>
        </w:div>
        <w:div w:id="478421797">
          <w:marLeft w:val="0"/>
          <w:marRight w:val="0"/>
          <w:marTop w:val="0"/>
          <w:marBottom w:val="0"/>
          <w:divBdr>
            <w:top w:val="none" w:sz="0" w:space="0" w:color="auto"/>
            <w:left w:val="none" w:sz="0" w:space="0" w:color="auto"/>
            <w:bottom w:val="none" w:sz="0" w:space="0" w:color="auto"/>
            <w:right w:val="none" w:sz="0" w:space="0" w:color="auto"/>
          </w:divBdr>
        </w:div>
        <w:div w:id="1510871721">
          <w:marLeft w:val="0"/>
          <w:marRight w:val="0"/>
          <w:marTop w:val="0"/>
          <w:marBottom w:val="0"/>
          <w:divBdr>
            <w:top w:val="none" w:sz="0" w:space="0" w:color="auto"/>
            <w:left w:val="none" w:sz="0" w:space="0" w:color="auto"/>
            <w:bottom w:val="none" w:sz="0" w:space="0" w:color="auto"/>
            <w:right w:val="none" w:sz="0" w:space="0" w:color="auto"/>
          </w:divBdr>
        </w:div>
        <w:div w:id="1528759679">
          <w:marLeft w:val="0"/>
          <w:marRight w:val="0"/>
          <w:marTop w:val="0"/>
          <w:marBottom w:val="0"/>
          <w:divBdr>
            <w:top w:val="none" w:sz="0" w:space="0" w:color="auto"/>
            <w:left w:val="none" w:sz="0" w:space="0" w:color="auto"/>
            <w:bottom w:val="none" w:sz="0" w:space="0" w:color="auto"/>
            <w:right w:val="none" w:sz="0" w:space="0" w:color="auto"/>
          </w:divBdr>
        </w:div>
        <w:div w:id="1770345037">
          <w:marLeft w:val="0"/>
          <w:marRight w:val="0"/>
          <w:marTop w:val="0"/>
          <w:marBottom w:val="0"/>
          <w:divBdr>
            <w:top w:val="none" w:sz="0" w:space="0" w:color="auto"/>
            <w:left w:val="none" w:sz="0" w:space="0" w:color="auto"/>
            <w:bottom w:val="none" w:sz="0" w:space="0" w:color="auto"/>
            <w:right w:val="none" w:sz="0" w:space="0" w:color="auto"/>
          </w:divBdr>
        </w:div>
        <w:div w:id="1823617094">
          <w:marLeft w:val="0"/>
          <w:marRight w:val="0"/>
          <w:marTop w:val="0"/>
          <w:marBottom w:val="0"/>
          <w:divBdr>
            <w:top w:val="none" w:sz="0" w:space="0" w:color="auto"/>
            <w:left w:val="none" w:sz="0" w:space="0" w:color="auto"/>
            <w:bottom w:val="none" w:sz="0" w:space="0" w:color="auto"/>
            <w:right w:val="none" w:sz="0" w:space="0" w:color="auto"/>
          </w:divBdr>
        </w:div>
        <w:div w:id="336226765">
          <w:marLeft w:val="0"/>
          <w:marRight w:val="0"/>
          <w:marTop w:val="0"/>
          <w:marBottom w:val="0"/>
          <w:divBdr>
            <w:top w:val="none" w:sz="0" w:space="0" w:color="auto"/>
            <w:left w:val="none" w:sz="0" w:space="0" w:color="auto"/>
            <w:bottom w:val="none" w:sz="0" w:space="0" w:color="auto"/>
            <w:right w:val="none" w:sz="0" w:space="0" w:color="auto"/>
          </w:divBdr>
        </w:div>
        <w:div w:id="127169917">
          <w:marLeft w:val="0"/>
          <w:marRight w:val="0"/>
          <w:marTop w:val="0"/>
          <w:marBottom w:val="0"/>
          <w:divBdr>
            <w:top w:val="none" w:sz="0" w:space="0" w:color="auto"/>
            <w:left w:val="none" w:sz="0" w:space="0" w:color="auto"/>
            <w:bottom w:val="none" w:sz="0" w:space="0" w:color="auto"/>
            <w:right w:val="none" w:sz="0" w:space="0" w:color="auto"/>
          </w:divBdr>
        </w:div>
        <w:div w:id="1700207124">
          <w:marLeft w:val="0"/>
          <w:marRight w:val="0"/>
          <w:marTop w:val="0"/>
          <w:marBottom w:val="0"/>
          <w:divBdr>
            <w:top w:val="none" w:sz="0" w:space="0" w:color="auto"/>
            <w:left w:val="none" w:sz="0" w:space="0" w:color="auto"/>
            <w:bottom w:val="none" w:sz="0" w:space="0" w:color="auto"/>
            <w:right w:val="none" w:sz="0" w:space="0" w:color="auto"/>
          </w:divBdr>
        </w:div>
        <w:div w:id="253900736">
          <w:marLeft w:val="0"/>
          <w:marRight w:val="0"/>
          <w:marTop w:val="0"/>
          <w:marBottom w:val="0"/>
          <w:divBdr>
            <w:top w:val="none" w:sz="0" w:space="0" w:color="auto"/>
            <w:left w:val="none" w:sz="0" w:space="0" w:color="auto"/>
            <w:bottom w:val="none" w:sz="0" w:space="0" w:color="auto"/>
            <w:right w:val="none" w:sz="0" w:space="0" w:color="auto"/>
          </w:divBdr>
        </w:div>
        <w:div w:id="1227843272">
          <w:marLeft w:val="0"/>
          <w:marRight w:val="0"/>
          <w:marTop w:val="0"/>
          <w:marBottom w:val="0"/>
          <w:divBdr>
            <w:top w:val="none" w:sz="0" w:space="0" w:color="auto"/>
            <w:left w:val="none" w:sz="0" w:space="0" w:color="auto"/>
            <w:bottom w:val="none" w:sz="0" w:space="0" w:color="auto"/>
            <w:right w:val="none" w:sz="0" w:space="0" w:color="auto"/>
          </w:divBdr>
        </w:div>
        <w:div w:id="499582278">
          <w:marLeft w:val="0"/>
          <w:marRight w:val="0"/>
          <w:marTop w:val="0"/>
          <w:marBottom w:val="0"/>
          <w:divBdr>
            <w:top w:val="none" w:sz="0" w:space="0" w:color="auto"/>
            <w:left w:val="none" w:sz="0" w:space="0" w:color="auto"/>
            <w:bottom w:val="none" w:sz="0" w:space="0" w:color="auto"/>
            <w:right w:val="none" w:sz="0" w:space="0" w:color="auto"/>
          </w:divBdr>
        </w:div>
        <w:div w:id="1716470510">
          <w:marLeft w:val="0"/>
          <w:marRight w:val="0"/>
          <w:marTop w:val="0"/>
          <w:marBottom w:val="0"/>
          <w:divBdr>
            <w:top w:val="none" w:sz="0" w:space="0" w:color="auto"/>
            <w:left w:val="none" w:sz="0" w:space="0" w:color="auto"/>
            <w:bottom w:val="none" w:sz="0" w:space="0" w:color="auto"/>
            <w:right w:val="none" w:sz="0" w:space="0" w:color="auto"/>
          </w:divBdr>
        </w:div>
        <w:div w:id="1370230015">
          <w:marLeft w:val="0"/>
          <w:marRight w:val="0"/>
          <w:marTop w:val="0"/>
          <w:marBottom w:val="0"/>
          <w:divBdr>
            <w:top w:val="none" w:sz="0" w:space="0" w:color="auto"/>
            <w:left w:val="none" w:sz="0" w:space="0" w:color="auto"/>
            <w:bottom w:val="none" w:sz="0" w:space="0" w:color="auto"/>
            <w:right w:val="none" w:sz="0" w:space="0" w:color="auto"/>
          </w:divBdr>
        </w:div>
        <w:div w:id="622033767">
          <w:marLeft w:val="0"/>
          <w:marRight w:val="0"/>
          <w:marTop w:val="0"/>
          <w:marBottom w:val="0"/>
          <w:divBdr>
            <w:top w:val="none" w:sz="0" w:space="0" w:color="auto"/>
            <w:left w:val="none" w:sz="0" w:space="0" w:color="auto"/>
            <w:bottom w:val="none" w:sz="0" w:space="0" w:color="auto"/>
            <w:right w:val="none" w:sz="0" w:space="0" w:color="auto"/>
          </w:divBdr>
        </w:div>
        <w:div w:id="1155605925">
          <w:marLeft w:val="0"/>
          <w:marRight w:val="0"/>
          <w:marTop w:val="0"/>
          <w:marBottom w:val="0"/>
          <w:divBdr>
            <w:top w:val="none" w:sz="0" w:space="0" w:color="auto"/>
            <w:left w:val="none" w:sz="0" w:space="0" w:color="auto"/>
            <w:bottom w:val="none" w:sz="0" w:space="0" w:color="auto"/>
            <w:right w:val="none" w:sz="0" w:space="0" w:color="auto"/>
          </w:divBdr>
        </w:div>
        <w:div w:id="1314484627">
          <w:marLeft w:val="0"/>
          <w:marRight w:val="0"/>
          <w:marTop w:val="0"/>
          <w:marBottom w:val="0"/>
          <w:divBdr>
            <w:top w:val="none" w:sz="0" w:space="0" w:color="auto"/>
            <w:left w:val="none" w:sz="0" w:space="0" w:color="auto"/>
            <w:bottom w:val="none" w:sz="0" w:space="0" w:color="auto"/>
            <w:right w:val="none" w:sz="0" w:space="0" w:color="auto"/>
          </w:divBdr>
        </w:div>
        <w:div w:id="754740664">
          <w:marLeft w:val="0"/>
          <w:marRight w:val="0"/>
          <w:marTop w:val="0"/>
          <w:marBottom w:val="0"/>
          <w:divBdr>
            <w:top w:val="none" w:sz="0" w:space="0" w:color="auto"/>
            <w:left w:val="none" w:sz="0" w:space="0" w:color="auto"/>
            <w:bottom w:val="none" w:sz="0" w:space="0" w:color="auto"/>
            <w:right w:val="none" w:sz="0" w:space="0" w:color="auto"/>
          </w:divBdr>
        </w:div>
        <w:div w:id="1483231790">
          <w:marLeft w:val="0"/>
          <w:marRight w:val="0"/>
          <w:marTop w:val="0"/>
          <w:marBottom w:val="0"/>
          <w:divBdr>
            <w:top w:val="none" w:sz="0" w:space="0" w:color="auto"/>
            <w:left w:val="none" w:sz="0" w:space="0" w:color="auto"/>
            <w:bottom w:val="none" w:sz="0" w:space="0" w:color="auto"/>
            <w:right w:val="none" w:sz="0" w:space="0" w:color="auto"/>
          </w:divBdr>
        </w:div>
        <w:div w:id="1070926828">
          <w:marLeft w:val="0"/>
          <w:marRight w:val="0"/>
          <w:marTop w:val="0"/>
          <w:marBottom w:val="0"/>
          <w:divBdr>
            <w:top w:val="none" w:sz="0" w:space="0" w:color="auto"/>
            <w:left w:val="none" w:sz="0" w:space="0" w:color="auto"/>
            <w:bottom w:val="none" w:sz="0" w:space="0" w:color="auto"/>
            <w:right w:val="none" w:sz="0" w:space="0" w:color="auto"/>
          </w:divBdr>
        </w:div>
        <w:div w:id="1794782826">
          <w:marLeft w:val="0"/>
          <w:marRight w:val="0"/>
          <w:marTop w:val="0"/>
          <w:marBottom w:val="0"/>
          <w:divBdr>
            <w:top w:val="none" w:sz="0" w:space="0" w:color="auto"/>
            <w:left w:val="none" w:sz="0" w:space="0" w:color="auto"/>
            <w:bottom w:val="none" w:sz="0" w:space="0" w:color="auto"/>
            <w:right w:val="none" w:sz="0" w:space="0" w:color="auto"/>
          </w:divBdr>
        </w:div>
        <w:div w:id="122815700">
          <w:marLeft w:val="0"/>
          <w:marRight w:val="0"/>
          <w:marTop w:val="0"/>
          <w:marBottom w:val="0"/>
          <w:divBdr>
            <w:top w:val="none" w:sz="0" w:space="0" w:color="auto"/>
            <w:left w:val="none" w:sz="0" w:space="0" w:color="auto"/>
            <w:bottom w:val="none" w:sz="0" w:space="0" w:color="auto"/>
            <w:right w:val="none" w:sz="0" w:space="0" w:color="auto"/>
          </w:divBdr>
        </w:div>
        <w:div w:id="1120994152">
          <w:marLeft w:val="0"/>
          <w:marRight w:val="0"/>
          <w:marTop w:val="0"/>
          <w:marBottom w:val="0"/>
          <w:divBdr>
            <w:top w:val="none" w:sz="0" w:space="0" w:color="auto"/>
            <w:left w:val="none" w:sz="0" w:space="0" w:color="auto"/>
            <w:bottom w:val="none" w:sz="0" w:space="0" w:color="auto"/>
            <w:right w:val="none" w:sz="0" w:space="0" w:color="auto"/>
          </w:divBdr>
        </w:div>
        <w:div w:id="934217245">
          <w:marLeft w:val="0"/>
          <w:marRight w:val="0"/>
          <w:marTop w:val="0"/>
          <w:marBottom w:val="0"/>
          <w:divBdr>
            <w:top w:val="none" w:sz="0" w:space="0" w:color="auto"/>
            <w:left w:val="none" w:sz="0" w:space="0" w:color="auto"/>
            <w:bottom w:val="none" w:sz="0" w:space="0" w:color="auto"/>
            <w:right w:val="none" w:sz="0" w:space="0" w:color="auto"/>
          </w:divBdr>
        </w:div>
        <w:div w:id="194119515">
          <w:marLeft w:val="0"/>
          <w:marRight w:val="0"/>
          <w:marTop w:val="0"/>
          <w:marBottom w:val="0"/>
          <w:divBdr>
            <w:top w:val="none" w:sz="0" w:space="0" w:color="auto"/>
            <w:left w:val="none" w:sz="0" w:space="0" w:color="auto"/>
            <w:bottom w:val="none" w:sz="0" w:space="0" w:color="auto"/>
            <w:right w:val="none" w:sz="0" w:space="0" w:color="auto"/>
          </w:divBdr>
        </w:div>
        <w:div w:id="918059402">
          <w:marLeft w:val="0"/>
          <w:marRight w:val="0"/>
          <w:marTop w:val="0"/>
          <w:marBottom w:val="0"/>
          <w:divBdr>
            <w:top w:val="none" w:sz="0" w:space="0" w:color="auto"/>
            <w:left w:val="none" w:sz="0" w:space="0" w:color="auto"/>
            <w:bottom w:val="none" w:sz="0" w:space="0" w:color="auto"/>
            <w:right w:val="none" w:sz="0" w:space="0" w:color="auto"/>
          </w:divBdr>
        </w:div>
        <w:div w:id="1072317681">
          <w:marLeft w:val="0"/>
          <w:marRight w:val="0"/>
          <w:marTop w:val="0"/>
          <w:marBottom w:val="0"/>
          <w:divBdr>
            <w:top w:val="none" w:sz="0" w:space="0" w:color="auto"/>
            <w:left w:val="none" w:sz="0" w:space="0" w:color="auto"/>
            <w:bottom w:val="none" w:sz="0" w:space="0" w:color="auto"/>
            <w:right w:val="none" w:sz="0" w:space="0" w:color="auto"/>
          </w:divBdr>
        </w:div>
        <w:div w:id="1708065459">
          <w:marLeft w:val="0"/>
          <w:marRight w:val="0"/>
          <w:marTop w:val="0"/>
          <w:marBottom w:val="0"/>
          <w:divBdr>
            <w:top w:val="none" w:sz="0" w:space="0" w:color="auto"/>
            <w:left w:val="none" w:sz="0" w:space="0" w:color="auto"/>
            <w:bottom w:val="none" w:sz="0" w:space="0" w:color="auto"/>
            <w:right w:val="none" w:sz="0" w:space="0" w:color="auto"/>
          </w:divBdr>
        </w:div>
        <w:div w:id="201946796">
          <w:marLeft w:val="0"/>
          <w:marRight w:val="0"/>
          <w:marTop w:val="0"/>
          <w:marBottom w:val="0"/>
          <w:divBdr>
            <w:top w:val="none" w:sz="0" w:space="0" w:color="auto"/>
            <w:left w:val="none" w:sz="0" w:space="0" w:color="auto"/>
            <w:bottom w:val="none" w:sz="0" w:space="0" w:color="auto"/>
            <w:right w:val="none" w:sz="0" w:space="0" w:color="auto"/>
          </w:divBdr>
        </w:div>
        <w:div w:id="1022633861">
          <w:marLeft w:val="0"/>
          <w:marRight w:val="0"/>
          <w:marTop w:val="0"/>
          <w:marBottom w:val="0"/>
          <w:divBdr>
            <w:top w:val="none" w:sz="0" w:space="0" w:color="auto"/>
            <w:left w:val="none" w:sz="0" w:space="0" w:color="auto"/>
            <w:bottom w:val="none" w:sz="0" w:space="0" w:color="auto"/>
            <w:right w:val="none" w:sz="0" w:space="0" w:color="auto"/>
          </w:divBdr>
        </w:div>
        <w:div w:id="546992668">
          <w:marLeft w:val="0"/>
          <w:marRight w:val="0"/>
          <w:marTop w:val="0"/>
          <w:marBottom w:val="0"/>
          <w:divBdr>
            <w:top w:val="none" w:sz="0" w:space="0" w:color="auto"/>
            <w:left w:val="none" w:sz="0" w:space="0" w:color="auto"/>
            <w:bottom w:val="none" w:sz="0" w:space="0" w:color="auto"/>
            <w:right w:val="none" w:sz="0" w:space="0" w:color="auto"/>
          </w:divBdr>
        </w:div>
        <w:div w:id="1373336622">
          <w:marLeft w:val="0"/>
          <w:marRight w:val="0"/>
          <w:marTop w:val="0"/>
          <w:marBottom w:val="0"/>
          <w:divBdr>
            <w:top w:val="none" w:sz="0" w:space="0" w:color="auto"/>
            <w:left w:val="none" w:sz="0" w:space="0" w:color="auto"/>
            <w:bottom w:val="none" w:sz="0" w:space="0" w:color="auto"/>
            <w:right w:val="none" w:sz="0" w:space="0" w:color="auto"/>
          </w:divBdr>
        </w:div>
        <w:div w:id="893658104">
          <w:marLeft w:val="0"/>
          <w:marRight w:val="0"/>
          <w:marTop w:val="0"/>
          <w:marBottom w:val="0"/>
          <w:divBdr>
            <w:top w:val="none" w:sz="0" w:space="0" w:color="auto"/>
            <w:left w:val="none" w:sz="0" w:space="0" w:color="auto"/>
            <w:bottom w:val="none" w:sz="0" w:space="0" w:color="auto"/>
            <w:right w:val="none" w:sz="0" w:space="0" w:color="auto"/>
          </w:divBdr>
        </w:div>
        <w:div w:id="2088531435">
          <w:marLeft w:val="0"/>
          <w:marRight w:val="0"/>
          <w:marTop w:val="0"/>
          <w:marBottom w:val="0"/>
          <w:divBdr>
            <w:top w:val="none" w:sz="0" w:space="0" w:color="auto"/>
            <w:left w:val="none" w:sz="0" w:space="0" w:color="auto"/>
            <w:bottom w:val="none" w:sz="0" w:space="0" w:color="auto"/>
            <w:right w:val="none" w:sz="0" w:space="0" w:color="auto"/>
          </w:divBdr>
        </w:div>
        <w:div w:id="1383401811">
          <w:marLeft w:val="0"/>
          <w:marRight w:val="0"/>
          <w:marTop w:val="0"/>
          <w:marBottom w:val="0"/>
          <w:divBdr>
            <w:top w:val="none" w:sz="0" w:space="0" w:color="auto"/>
            <w:left w:val="none" w:sz="0" w:space="0" w:color="auto"/>
            <w:bottom w:val="none" w:sz="0" w:space="0" w:color="auto"/>
            <w:right w:val="none" w:sz="0" w:space="0" w:color="auto"/>
          </w:divBdr>
        </w:div>
        <w:div w:id="981733711">
          <w:marLeft w:val="0"/>
          <w:marRight w:val="0"/>
          <w:marTop w:val="0"/>
          <w:marBottom w:val="0"/>
          <w:divBdr>
            <w:top w:val="none" w:sz="0" w:space="0" w:color="auto"/>
            <w:left w:val="none" w:sz="0" w:space="0" w:color="auto"/>
            <w:bottom w:val="none" w:sz="0" w:space="0" w:color="auto"/>
            <w:right w:val="none" w:sz="0" w:space="0" w:color="auto"/>
          </w:divBdr>
        </w:div>
        <w:div w:id="477504045">
          <w:marLeft w:val="0"/>
          <w:marRight w:val="0"/>
          <w:marTop w:val="0"/>
          <w:marBottom w:val="0"/>
          <w:divBdr>
            <w:top w:val="none" w:sz="0" w:space="0" w:color="auto"/>
            <w:left w:val="none" w:sz="0" w:space="0" w:color="auto"/>
            <w:bottom w:val="none" w:sz="0" w:space="0" w:color="auto"/>
            <w:right w:val="none" w:sz="0" w:space="0" w:color="auto"/>
          </w:divBdr>
        </w:div>
        <w:div w:id="656374325">
          <w:marLeft w:val="0"/>
          <w:marRight w:val="0"/>
          <w:marTop w:val="0"/>
          <w:marBottom w:val="0"/>
          <w:divBdr>
            <w:top w:val="none" w:sz="0" w:space="0" w:color="auto"/>
            <w:left w:val="none" w:sz="0" w:space="0" w:color="auto"/>
            <w:bottom w:val="none" w:sz="0" w:space="0" w:color="auto"/>
            <w:right w:val="none" w:sz="0" w:space="0" w:color="auto"/>
          </w:divBdr>
        </w:div>
        <w:div w:id="1659966259">
          <w:marLeft w:val="0"/>
          <w:marRight w:val="0"/>
          <w:marTop w:val="0"/>
          <w:marBottom w:val="0"/>
          <w:divBdr>
            <w:top w:val="none" w:sz="0" w:space="0" w:color="auto"/>
            <w:left w:val="none" w:sz="0" w:space="0" w:color="auto"/>
            <w:bottom w:val="none" w:sz="0" w:space="0" w:color="auto"/>
            <w:right w:val="none" w:sz="0" w:space="0" w:color="auto"/>
          </w:divBdr>
        </w:div>
        <w:div w:id="695929216">
          <w:marLeft w:val="0"/>
          <w:marRight w:val="0"/>
          <w:marTop w:val="0"/>
          <w:marBottom w:val="0"/>
          <w:divBdr>
            <w:top w:val="none" w:sz="0" w:space="0" w:color="auto"/>
            <w:left w:val="none" w:sz="0" w:space="0" w:color="auto"/>
            <w:bottom w:val="none" w:sz="0" w:space="0" w:color="auto"/>
            <w:right w:val="none" w:sz="0" w:space="0" w:color="auto"/>
          </w:divBdr>
        </w:div>
        <w:div w:id="2146463434">
          <w:marLeft w:val="0"/>
          <w:marRight w:val="0"/>
          <w:marTop w:val="0"/>
          <w:marBottom w:val="0"/>
          <w:divBdr>
            <w:top w:val="none" w:sz="0" w:space="0" w:color="auto"/>
            <w:left w:val="none" w:sz="0" w:space="0" w:color="auto"/>
            <w:bottom w:val="none" w:sz="0" w:space="0" w:color="auto"/>
            <w:right w:val="none" w:sz="0" w:space="0" w:color="auto"/>
          </w:divBdr>
        </w:div>
        <w:div w:id="1673413056">
          <w:marLeft w:val="0"/>
          <w:marRight w:val="0"/>
          <w:marTop w:val="0"/>
          <w:marBottom w:val="0"/>
          <w:divBdr>
            <w:top w:val="none" w:sz="0" w:space="0" w:color="auto"/>
            <w:left w:val="none" w:sz="0" w:space="0" w:color="auto"/>
            <w:bottom w:val="none" w:sz="0" w:space="0" w:color="auto"/>
            <w:right w:val="none" w:sz="0" w:space="0" w:color="auto"/>
          </w:divBdr>
        </w:div>
        <w:div w:id="1909261032">
          <w:marLeft w:val="0"/>
          <w:marRight w:val="0"/>
          <w:marTop w:val="0"/>
          <w:marBottom w:val="0"/>
          <w:divBdr>
            <w:top w:val="none" w:sz="0" w:space="0" w:color="auto"/>
            <w:left w:val="none" w:sz="0" w:space="0" w:color="auto"/>
            <w:bottom w:val="none" w:sz="0" w:space="0" w:color="auto"/>
            <w:right w:val="none" w:sz="0" w:space="0" w:color="auto"/>
          </w:divBdr>
        </w:div>
        <w:div w:id="70126319">
          <w:marLeft w:val="0"/>
          <w:marRight w:val="0"/>
          <w:marTop w:val="0"/>
          <w:marBottom w:val="0"/>
          <w:divBdr>
            <w:top w:val="none" w:sz="0" w:space="0" w:color="auto"/>
            <w:left w:val="none" w:sz="0" w:space="0" w:color="auto"/>
            <w:bottom w:val="none" w:sz="0" w:space="0" w:color="auto"/>
            <w:right w:val="none" w:sz="0" w:space="0" w:color="auto"/>
          </w:divBdr>
        </w:div>
        <w:div w:id="2113159764">
          <w:marLeft w:val="0"/>
          <w:marRight w:val="0"/>
          <w:marTop w:val="0"/>
          <w:marBottom w:val="0"/>
          <w:divBdr>
            <w:top w:val="none" w:sz="0" w:space="0" w:color="auto"/>
            <w:left w:val="none" w:sz="0" w:space="0" w:color="auto"/>
            <w:bottom w:val="none" w:sz="0" w:space="0" w:color="auto"/>
            <w:right w:val="none" w:sz="0" w:space="0" w:color="auto"/>
          </w:divBdr>
        </w:div>
        <w:div w:id="1041203048">
          <w:marLeft w:val="0"/>
          <w:marRight w:val="0"/>
          <w:marTop w:val="0"/>
          <w:marBottom w:val="0"/>
          <w:divBdr>
            <w:top w:val="none" w:sz="0" w:space="0" w:color="auto"/>
            <w:left w:val="none" w:sz="0" w:space="0" w:color="auto"/>
            <w:bottom w:val="none" w:sz="0" w:space="0" w:color="auto"/>
            <w:right w:val="none" w:sz="0" w:space="0" w:color="auto"/>
          </w:divBdr>
        </w:div>
        <w:div w:id="1638416432">
          <w:marLeft w:val="0"/>
          <w:marRight w:val="0"/>
          <w:marTop w:val="0"/>
          <w:marBottom w:val="0"/>
          <w:divBdr>
            <w:top w:val="none" w:sz="0" w:space="0" w:color="auto"/>
            <w:left w:val="none" w:sz="0" w:space="0" w:color="auto"/>
            <w:bottom w:val="none" w:sz="0" w:space="0" w:color="auto"/>
            <w:right w:val="none" w:sz="0" w:space="0" w:color="auto"/>
          </w:divBdr>
        </w:div>
        <w:div w:id="471101829">
          <w:marLeft w:val="0"/>
          <w:marRight w:val="0"/>
          <w:marTop w:val="0"/>
          <w:marBottom w:val="0"/>
          <w:divBdr>
            <w:top w:val="none" w:sz="0" w:space="0" w:color="auto"/>
            <w:left w:val="none" w:sz="0" w:space="0" w:color="auto"/>
            <w:bottom w:val="none" w:sz="0" w:space="0" w:color="auto"/>
            <w:right w:val="none" w:sz="0" w:space="0" w:color="auto"/>
          </w:divBdr>
        </w:div>
        <w:div w:id="437530697">
          <w:marLeft w:val="0"/>
          <w:marRight w:val="0"/>
          <w:marTop w:val="0"/>
          <w:marBottom w:val="0"/>
          <w:divBdr>
            <w:top w:val="none" w:sz="0" w:space="0" w:color="auto"/>
            <w:left w:val="none" w:sz="0" w:space="0" w:color="auto"/>
            <w:bottom w:val="none" w:sz="0" w:space="0" w:color="auto"/>
            <w:right w:val="none" w:sz="0" w:space="0" w:color="auto"/>
          </w:divBdr>
        </w:div>
        <w:div w:id="2024624365">
          <w:marLeft w:val="0"/>
          <w:marRight w:val="0"/>
          <w:marTop w:val="0"/>
          <w:marBottom w:val="0"/>
          <w:divBdr>
            <w:top w:val="none" w:sz="0" w:space="0" w:color="auto"/>
            <w:left w:val="none" w:sz="0" w:space="0" w:color="auto"/>
            <w:bottom w:val="none" w:sz="0" w:space="0" w:color="auto"/>
            <w:right w:val="none" w:sz="0" w:space="0" w:color="auto"/>
          </w:divBdr>
        </w:div>
        <w:div w:id="1109277680">
          <w:marLeft w:val="0"/>
          <w:marRight w:val="0"/>
          <w:marTop w:val="0"/>
          <w:marBottom w:val="0"/>
          <w:divBdr>
            <w:top w:val="none" w:sz="0" w:space="0" w:color="auto"/>
            <w:left w:val="none" w:sz="0" w:space="0" w:color="auto"/>
            <w:bottom w:val="none" w:sz="0" w:space="0" w:color="auto"/>
            <w:right w:val="none" w:sz="0" w:space="0" w:color="auto"/>
          </w:divBdr>
        </w:div>
        <w:div w:id="104738891">
          <w:marLeft w:val="0"/>
          <w:marRight w:val="0"/>
          <w:marTop w:val="0"/>
          <w:marBottom w:val="0"/>
          <w:divBdr>
            <w:top w:val="none" w:sz="0" w:space="0" w:color="auto"/>
            <w:left w:val="none" w:sz="0" w:space="0" w:color="auto"/>
            <w:bottom w:val="none" w:sz="0" w:space="0" w:color="auto"/>
            <w:right w:val="none" w:sz="0" w:space="0" w:color="auto"/>
          </w:divBdr>
        </w:div>
        <w:div w:id="1097628569">
          <w:marLeft w:val="0"/>
          <w:marRight w:val="0"/>
          <w:marTop w:val="0"/>
          <w:marBottom w:val="0"/>
          <w:divBdr>
            <w:top w:val="none" w:sz="0" w:space="0" w:color="auto"/>
            <w:left w:val="none" w:sz="0" w:space="0" w:color="auto"/>
            <w:bottom w:val="none" w:sz="0" w:space="0" w:color="auto"/>
            <w:right w:val="none" w:sz="0" w:space="0" w:color="auto"/>
          </w:divBdr>
        </w:div>
        <w:div w:id="1384254103">
          <w:marLeft w:val="0"/>
          <w:marRight w:val="0"/>
          <w:marTop w:val="0"/>
          <w:marBottom w:val="0"/>
          <w:divBdr>
            <w:top w:val="none" w:sz="0" w:space="0" w:color="auto"/>
            <w:left w:val="none" w:sz="0" w:space="0" w:color="auto"/>
            <w:bottom w:val="none" w:sz="0" w:space="0" w:color="auto"/>
            <w:right w:val="none" w:sz="0" w:space="0" w:color="auto"/>
          </w:divBdr>
        </w:div>
        <w:div w:id="1486435635">
          <w:marLeft w:val="0"/>
          <w:marRight w:val="0"/>
          <w:marTop w:val="0"/>
          <w:marBottom w:val="0"/>
          <w:divBdr>
            <w:top w:val="none" w:sz="0" w:space="0" w:color="auto"/>
            <w:left w:val="none" w:sz="0" w:space="0" w:color="auto"/>
            <w:bottom w:val="none" w:sz="0" w:space="0" w:color="auto"/>
            <w:right w:val="none" w:sz="0" w:space="0" w:color="auto"/>
          </w:divBdr>
        </w:div>
        <w:div w:id="10030623">
          <w:marLeft w:val="0"/>
          <w:marRight w:val="0"/>
          <w:marTop w:val="0"/>
          <w:marBottom w:val="0"/>
          <w:divBdr>
            <w:top w:val="none" w:sz="0" w:space="0" w:color="auto"/>
            <w:left w:val="none" w:sz="0" w:space="0" w:color="auto"/>
            <w:bottom w:val="none" w:sz="0" w:space="0" w:color="auto"/>
            <w:right w:val="none" w:sz="0" w:space="0" w:color="auto"/>
          </w:divBdr>
        </w:div>
        <w:div w:id="1197698146">
          <w:marLeft w:val="0"/>
          <w:marRight w:val="0"/>
          <w:marTop w:val="0"/>
          <w:marBottom w:val="0"/>
          <w:divBdr>
            <w:top w:val="none" w:sz="0" w:space="0" w:color="auto"/>
            <w:left w:val="none" w:sz="0" w:space="0" w:color="auto"/>
            <w:bottom w:val="none" w:sz="0" w:space="0" w:color="auto"/>
            <w:right w:val="none" w:sz="0" w:space="0" w:color="auto"/>
          </w:divBdr>
        </w:div>
        <w:div w:id="198393646">
          <w:marLeft w:val="0"/>
          <w:marRight w:val="0"/>
          <w:marTop w:val="0"/>
          <w:marBottom w:val="0"/>
          <w:divBdr>
            <w:top w:val="none" w:sz="0" w:space="0" w:color="auto"/>
            <w:left w:val="none" w:sz="0" w:space="0" w:color="auto"/>
            <w:bottom w:val="none" w:sz="0" w:space="0" w:color="auto"/>
            <w:right w:val="none" w:sz="0" w:space="0" w:color="auto"/>
          </w:divBdr>
        </w:div>
        <w:div w:id="1643190790">
          <w:marLeft w:val="0"/>
          <w:marRight w:val="0"/>
          <w:marTop w:val="0"/>
          <w:marBottom w:val="0"/>
          <w:divBdr>
            <w:top w:val="none" w:sz="0" w:space="0" w:color="auto"/>
            <w:left w:val="none" w:sz="0" w:space="0" w:color="auto"/>
            <w:bottom w:val="none" w:sz="0" w:space="0" w:color="auto"/>
            <w:right w:val="none" w:sz="0" w:space="0" w:color="auto"/>
          </w:divBdr>
        </w:div>
        <w:div w:id="1970697325">
          <w:marLeft w:val="0"/>
          <w:marRight w:val="0"/>
          <w:marTop w:val="0"/>
          <w:marBottom w:val="0"/>
          <w:divBdr>
            <w:top w:val="none" w:sz="0" w:space="0" w:color="auto"/>
            <w:left w:val="none" w:sz="0" w:space="0" w:color="auto"/>
            <w:bottom w:val="none" w:sz="0" w:space="0" w:color="auto"/>
            <w:right w:val="none" w:sz="0" w:space="0" w:color="auto"/>
          </w:divBdr>
        </w:div>
        <w:div w:id="717779000">
          <w:marLeft w:val="0"/>
          <w:marRight w:val="0"/>
          <w:marTop w:val="0"/>
          <w:marBottom w:val="0"/>
          <w:divBdr>
            <w:top w:val="none" w:sz="0" w:space="0" w:color="auto"/>
            <w:left w:val="none" w:sz="0" w:space="0" w:color="auto"/>
            <w:bottom w:val="none" w:sz="0" w:space="0" w:color="auto"/>
            <w:right w:val="none" w:sz="0" w:space="0" w:color="auto"/>
          </w:divBdr>
        </w:div>
        <w:div w:id="750662316">
          <w:marLeft w:val="0"/>
          <w:marRight w:val="0"/>
          <w:marTop w:val="0"/>
          <w:marBottom w:val="0"/>
          <w:divBdr>
            <w:top w:val="none" w:sz="0" w:space="0" w:color="auto"/>
            <w:left w:val="none" w:sz="0" w:space="0" w:color="auto"/>
            <w:bottom w:val="none" w:sz="0" w:space="0" w:color="auto"/>
            <w:right w:val="none" w:sz="0" w:space="0" w:color="auto"/>
          </w:divBdr>
        </w:div>
        <w:div w:id="278949506">
          <w:marLeft w:val="0"/>
          <w:marRight w:val="0"/>
          <w:marTop w:val="0"/>
          <w:marBottom w:val="0"/>
          <w:divBdr>
            <w:top w:val="none" w:sz="0" w:space="0" w:color="auto"/>
            <w:left w:val="none" w:sz="0" w:space="0" w:color="auto"/>
            <w:bottom w:val="none" w:sz="0" w:space="0" w:color="auto"/>
            <w:right w:val="none" w:sz="0" w:space="0" w:color="auto"/>
          </w:divBdr>
        </w:div>
        <w:div w:id="750465066">
          <w:marLeft w:val="0"/>
          <w:marRight w:val="0"/>
          <w:marTop w:val="0"/>
          <w:marBottom w:val="0"/>
          <w:divBdr>
            <w:top w:val="none" w:sz="0" w:space="0" w:color="auto"/>
            <w:left w:val="none" w:sz="0" w:space="0" w:color="auto"/>
            <w:bottom w:val="none" w:sz="0" w:space="0" w:color="auto"/>
            <w:right w:val="none" w:sz="0" w:space="0" w:color="auto"/>
          </w:divBdr>
        </w:div>
        <w:div w:id="1162162886">
          <w:marLeft w:val="0"/>
          <w:marRight w:val="0"/>
          <w:marTop w:val="0"/>
          <w:marBottom w:val="0"/>
          <w:divBdr>
            <w:top w:val="none" w:sz="0" w:space="0" w:color="auto"/>
            <w:left w:val="none" w:sz="0" w:space="0" w:color="auto"/>
            <w:bottom w:val="none" w:sz="0" w:space="0" w:color="auto"/>
            <w:right w:val="none" w:sz="0" w:space="0" w:color="auto"/>
          </w:divBdr>
        </w:div>
        <w:div w:id="2143451392">
          <w:marLeft w:val="0"/>
          <w:marRight w:val="0"/>
          <w:marTop w:val="0"/>
          <w:marBottom w:val="0"/>
          <w:divBdr>
            <w:top w:val="none" w:sz="0" w:space="0" w:color="auto"/>
            <w:left w:val="none" w:sz="0" w:space="0" w:color="auto"/>
            <w:bottom w:val="none" w:sz="0" w:space="0" w:color="auto"/>
            <w:right w:val="none" w:sz="0" w:space="0" w:color="auto"/>
          </w:divBdr>
        </w:div>
        <w:div w:id="415136131">
          <w:marLeft w:val="0"/>
          <w:marRight w:val="0"/>
          <w:marTop w:val="0"/>
          <w:marBottom w:val="0"/>
          <w:divBdr>
            <w:top w:val="none" w:sz="0" w:space="0" w:color="auto"/>
            <w:left w:val="none" w:sz="0" w:space="0" w:color="auto"/>
            <w:bottom w:val="none" w:sz="0" w:space="0" w:color="auto"/>
            <w:right w:val="none" w:sz="0" w:space="0" w:color="auto"/>
          </w:divBdr>
        </w:div>
        <w:div w:id="1302081847">
          <w:marLeft w:val="0"/>
          <w:marRight w:val="0"/>
          <w:marTop w:val="0"/>
          <w:marBottom w:val="0"/>
          <w:divBdr>
            <w:top w:val="none" w:sz="0" w:space="0" w:color="auto"/>
            <w:left w:val="none" w:sz="0" w:space="0" w:color="auto"/>
            <w:bottom w:val="none" w:sz="0" w:space="0" w:color="auto"/>
            <w:right w:val="none" w:sz="0" w:space="0" w:color="auto"/>
          </w:divBdr>
        </w:div>
        <w:div w:id="245768385">
          <w:marLeft w:val="0"/>
          <w:marRight w:val="0"/>
          <w:marTop w:val="0"/>
          <w:marBottom w:val="0"/>
          <w:divBdr>
            <w:top w:val="none" w:sz="0" w:space="0" w:color="auto"/>
            <w:left w:val="none" w:sz="0" w:space="0" w:color="auto"/>
            <w:bottom w:val="none" w:sz="0" w:space="0" w:color="auto"/>
            <w:right w:val="none" w:sz="0" w:space="0" w:color="auto"/>
          </w:divBdr>
        </w:div>
        <w:div w:id="562453609">
          <w:marLeft w:val="0"/>
          <w:marRight w:val="0"/>
          <w:marTop w:val="0"/>
          <w:marBottom w:val="0"/>
          <w:divBdr>
            <w:top w:val="none" w:sz="0" w:space="0" w:color="auto"/>
            <w:left w:val="none" w:sz="0" w:space="0" w:color="auto"/>
            <w:bottom w:val="none" w:sz="0" w:space="0" w:color="auto"/>
            <w:right w:val="none" w:sz="0" w:space="0" w:color="auto"/>
          </w:divBdr>
        </w:div>
        <w:div w:id="1564870033">
          <w:marLeft w:val="0"/>
          <w:marRight w:val="0"/>
          <w:marTop w:val="0"/>
          <w:marBottom w:val="0"/>
          <w:divBdr>
            <w:top w:val="none" w:sz="0" w:space="0" w:color="auto"/>
            <w:left w:val="none" w:sz="0" w:space="0" w:color="auto"/>
            <w:bottom w:val="none" w:sz="0" w:space="0" w:color="auto"/>
            <w:right w:val="none" w:sz="0" w:space="0" w:color="auto"/>
          </w:divBdr>
        </w:div>
        <w:div w:id="565801370">
          <w:marLeft w:val="0"/>
          <w:marRight w:val="0"/>
          <w:marTop w:val="0"/>
          <w:marBottom w:val="0"/>
          <w:divBdr>
            <w:top w:val="none" w:sz="0" w:space="0" w:color="auto"/>
            <w:left w:val="none" w:sz="0" w:space="0" w:color="auto"/>
            <w:bottom w:val="none" w:sz="0" w:space="0" w:color="auto"/>
            <w:right w:val="none" w:sz="0" w:space="0" w:color="auto"/>
          </w:divBdr>
        </w:div>
        <w:div w:id="1349330223">
          <w:marLeft w:val="0"/>
          <w:marRight w:val="0"/>
          <w:marTop w:val="0"/>
          <w:marBottom w:val="0"/>
          <w:divBdr>
            <w:top w:val="none" w:sz="0" w:space="0" w:color="auto"/>
            <w:left w:val="none" w:sz="0" w:space="0" w:color="auto"/>
            <w:bottom w:val="none" w:sz="0" w:space="0" w:color="auto"/>
            <w:right w:val="none" w:sz="0" w:space="0" w:color="auto"/>
          </w:divBdr>
        </w:div>
        <w:div w:id="477503896">
          <w:marLeft w:val="0"/>
          <w:marRight w:val="0"/>
          <w:marTop w:val="0"/>
          <w:marBottom w:val="0"/>
          <w:divBdr>
            <w:top w:val="none" w:sz="0" w:space="0" w:color="auto"/>
            <w:left w:val="none" w:sz="0" w:space="0" w:color="auto"/>
            <w:bottom w:val="none" w:sz="0" w:space="0" w:color="auto"/>
            <w:right w:val="none" w:sz="0" w:space="0" w:color="auto"/>
          </w:divBdr>
        </w:div>
        <w:div w:id="1317295685">
          <w:marLeft w:val="0"/>
          <w:marRight w:val="0"/>
          <w:marTop w:val="0"/>
          <w:marBottom w:val="0"/>
          <w:divBdr>
            <w:top w:val="none" w:sz="0" w:space="0" w:color="auto"/>
            <w:left w:val="none" w:sz="0" w:space="0" w:color="auto"/>
            <w:bottom w:val="none" w:sz="0" w:space="0" w:color="auto"/>
            <w:right w:val="none" w:sz="0" w:space="0" w:color="auto"/>
          </w:divBdr>
        </w:div>
        <w:div w:id="1106539759">
          <w:marLeft w:val="0"/>
          <w:marRight w:val="0"/>
          <w:marTop w:val="0"/>
          <w:marBottom w:val="0"/>
          <w:divBdr>
            <w:top w:val="none" w:sz="0" w:space="0" w:color="auto"/>
            <w:left w:val="none" w:sz="0" w:space="0" w:color="auto"/>
            <w:bottom w:val="none" w:sz="0" w:space="0" w:color="auto"/>
            <w:right w:val="none" w:sz="0" w:space="0" w:color="auto"/>
          </w:divBdr>
        </w:div>
        <w:div w:id="815103143">
          <w:marLeft w:val="0"/>
          <w:marRight w:val="0"/>
          <w:marTop w:val="0"/>
          <w:marBottom w:val="0"/>
          <w:divBdr>
            <w:top w:val="none" w:sz="0" w:space="0" w:color="auto"/>
            <w:left w:val="none" w:sz="0" w:space="0" w:color="auto"/>
            <w:bottom w:val="none" w:sz="0" w:space="0" w:color="auto"/>
            <w:right w:val="none" w:sz="0" w:space="0" w:color="auto"/>
          </w:divBdr>
        </w:div>
        <w:div w:id="1026372506">
          <w:marLeft w:val="0"/>
          <w:marRight w:val="0"/>
          <w:marTop w:val="0"/>
          <w:marBottom w:val="0"/>
          <w:divBdr>
            <w:top w:val="none" w:sz="0" w:space="0" w:color="auto"/>
            <w:left w:val="none" w:sz="0" w:space="0" w:color="auto"/>
            <w:bottom w:val="none" w:sz="0" w:space="0" w:color="auto"/>
            <w:right w:val="none" w:sz="0" w:space="0" w:color="auto"/>
          </w:divBdr>
        </w:div>
        <w:div w:id="1074011091">
          <w:marLeft w:val="0"/>
          <w:marRight w:val="0"/>
          <w:marTop w:val="0"/>
          <w:marBottom w:val="0"/>
          <w:divBdr>
            <w:top w:val="none" w:sz="0" w:space="0" w:color="auto"/>
            <w:left w:val="none" w:sz="0" w:space="0" w:color="auto"/>
            <w:bottom w:val="none" w:sz="0" w:space="0" w:color="auto"/>
            <w:right w:val="none" w:sz="0" w:space="0" w:color="auto"/>
          </w:divBdr>
        </w:div>
        <w:div w:id="11418593">
          <w:marLeft w:val="0"/>
          <w:marRight w:val="0"/>
          <w:marTop w:val="0"/>
          <w:marBottom w:val="0"/>
          <w:divBdr>
            <w:top w:val="none" w:sz="0" w:space="0" w:color="auto"/>
            <w:left w:val="none" w:sz="0" w:space="0" w:color="auto"/>
            <w:bottom w:val="none" w:sz="0" w:space="0" w:color="auto"/>
            <w:right w:val="none" w:sz="0" w:space="0" w:color="auto"/>
          </w:divBdr>
        </w:div>
        <w:div w:id="1148547424">
          <w:marLeft w:val="0"/>
          <w:marRight w:val="0"/>
          <w:marTop w:val="0"/>
          <w:marBottom w:val="0"/>
          <w:divBdr>
            <w:top w:val="none" w:sz="0" w:space="0" w:color="auto"/>
            <w:left w:val="none" w:sz="0" w:space="0" w:color="auto"/>
            <w:bottom w:val="none" w:sz="0" w:space="0" w:color="auto"/>
            <w:right w:val="none" w:sz="0" w:space="0" w:color="auto"/>
          </w:divBdr>
        </w:div>
        <w:div w:id="354580691">
          <w:marLeft w:val="0"/>
          <w:marRight w:val="0"/>
          <w:marTop w:val="0"/>
          <w:marBottom w:val="0"/>
          <w:divBdr>
            <w:top w:val="none" w:sz="0" w:space="0" w:color="auto"/>
            <w:left w:val="none" w:sz="0" w:space="0" w:color="auto"/>
            <w:bottom w:val="none" w:sz="0" w:space="0" w:color="auto"/>
            <w:right w:val="none" w:sz="0" w:space="0" w:color="auto"/>
          </w:divBdr>
        </w:div>
        <w:div w:id="1820343860">
          <w:marLeft w:val="0"/>
          <w:marRight w:val="0"/>
          <w:marTop w:val="0"/>
          <w:marBottom w:val="0"/>
          <w:divBdr>
            <w:top w:val="none" w:sz="0" w:space="0" w:color="auto"/>
            <w:left w:val="none" w:sz="0" w:space="0" w:color="auto"/>
            <w:bottom w:val="none" w:sz="0" w:space="0" w:color="auto"/>
            <w:right w:val="none" w:sz="0" w:space="0" w:color="auto"/>
          </w:divBdr>
        </w:div>
        <w:div w:id="1560704837">
          <w:marLeft w:val="0"/>
          <w:marRight w:val="0"/>
          <w:marTop w:val="0"/>
          <w:marBottom w:val="0"/>
          <w:divBdr>
            <w:top w:val="none" w:sz="0" w:space="0" w:color="auto"/>
            <w:left w:val="none" w:sz="0" w:space="0" w:color="auto"/>
            <w:bottom w:val="none" w:sz="0" w:space="0" w:color="auto"/>
            <w:right w:val="none" w:sz="0" w:space="0" w:color="auto"/>
          </w:divBdr>
        </w:div>
        <w:div w:id="1183321029">
          <w:marLeft w:val="0"/>
          <w:marRight w:val="0"/>
          <w:marTop w:val="0"/>
          <w:marBottom w:val="0"/>
          <w:divBdr>
            <w:top w:val="none" w:sz="0" w:space="0" w:color="auto"/>
            <w:left w:val="none" w:sz="0" w:space="0" w:color="auto"/>
            <w:bottom w:val="none" w:sz="0" w:space="0" w:color="auto"/>
            <w:right w:val="none" w:sz="0" w:space="0" w:color="auto"/>
          </w:divBdr>
        </w:div>
        <w:div w:id="555436677">
          <w:marLeft w:val="0"/>
          <w:marRight w:val="0"/>
          <w:marTop w:val="0"/>
          <w:marBottom w:val="0"/>
          <w:divBdr>
            <w:top w:val="none" w:sz="0" w:space="0" w:color="auto"/>
            <w:left w:val="none" w:sz="0" w:space="0" w:color="auto"/>
            <w:bottom w:val="none" w:sz="0" w:space="0" w:color="auto"/>
            <w:right w:val="none" w:sz="0" w:space="0" w:color="auto"/>
          </w:divBdr>
        </w:div>
        <w:div w:id="1572352614">
          <w:marLeft w:val="0"/>
          <w:marRight w:val="0"/>
          <w:marTop w:val="0"/>
          <w:marBottom w:val="0"/>
          <w:divBdr>
            <w:top w:val="none" w:sz="0" w:space="0" w:color="auto"/>
            <w:left w:val="none" w:sz="0" w:space="0" w:color="auto"/>
            <w:bottom w:val="none" w:sz="0" w:space="0" w:color="auto"/>
            <w:right w:val="none" w:sz="0" w:space="0" w:color="auto"/>
          </w:divBdr>
        </w:div>
        <w:div w:id="36124996">
          <w:marLeft w:val="0"/>
          <w:marRight w:val="0"/>
          <w:marTop w:val="0"/>
          <w:marBottom w:val="0"/>
          <w:divBdr>
            <w:top w:val="none" w:sz="0" w:space="0" w:color="auto"/>
            <w:left w:val="none" w:sz="0" w:space="0" w:color="auto"/>
            <w:bottom w:val="none" w:sz="0" w:space="0" w:color="auto"/>
            <w:right w:val="none" w:sz="0" w:space="0" w:color="auto"/>
          </w:divBdr>
        </w:div>
        <w:div w:id="1832869703">
          <w:marLeft w:val="0"/>
          <w:marRight w:val="0"/>
          <w:marTop w:val="0"/>
          <w:marBottom w:val="0"/>
          <w:divBdr>
            <w:top w:val="none" w:sz="0" w:space="0" w:color="auto"/>
            <w:left w:val="none" w:sz="0" w:space="0" w:color="auto"/>
            <w:bottom w:val="none" w:sz="0" w:space="0" w:color="auto"/>
            <w:right w:val="none" w:sz="0" w:space="0" w:color="auto"/>
          </w:divBdr>
        </w:div>
        <w:div w:id="1312901404">
          <w:marLeft w:val="0"/>
          <w:marRight w:val="0"/>
          <w:marTop w:val="0"/>
          <w:marBottom w:val="0"/>
          <w:divBdr>
            <w:top w:val="none" w:sz="0" w:space="0" w:color="auto"/>
            <w:left w:val="none" w:sz="0" w:space="0" w:color="auto"/>
            <w:bottom w:val="none" w:sz="0" w:space="0" w:color="auto"/>
            <w:right w:val="none" w:sz="0" w:space="0" w:color="auto"/>
          </w:divBdr>
        </w:div>
        <w:div w:id="1659992283">
          <w:marLeft w:val="0"/>
          <w:marRight w:val="0"/>
          <w:marTop w:val="0"/>
          <w:marBottom w:val="0"/>
          <w:divBdr>
            <w:top w:val="none" w:sz="0" w:space="0" w:color="auto"/>
            <w:left w:val="none" w:sz="0" w:space="0" w:color="auto"/>
            <w:bottom w:val="none" w:sz="0" w:space="0" w:color="auto"/>
            <w:right w:val="none" w:sz="0" w:space="0" w:color="auto"/>
          </w:divBdr>
        </w:div>
        <w:div w:id="644748967">
          <w:marLeft w:val="0"/>
          <w:marRight w:val="0"/>
          <w:marTop w:val="0"/>
          <w:marBottom w:val="0"/>
          <w:divBdr>
            <w:top w:val="none" w:sz="0" w:space="0" w:color="auto"/>
            <w:left w:val="none" w:sz="0" w:space="0" w:color="auto"/>
            <w:bottom w:val="none" w:sz="0" w:space="0" w:color="auto"/>
            <w:right w:val="none" w:sz="0" w:space="0" w:color="auto"/>
          </w:divBdr>
        </w:div>
        <w:div w:id="347025914">
          <w:marLeft w:val="0"/>
          <w:marRight w:val="0"/>
          <w:marTop w:val="0"/>
          <w:marBottom w:val="0"/>
          <w:divBdr>
            <w:top w:val="none" w:sz="0" w:space="0" w:color="auto"/>
            <w:left w:val="none" w:sz="0" w:space="0" w:color="auto"/>
            <w:bottom w:val="none" w:sz="0" w:space="0" w:color="auto"/>
            <w:right w:val="none" w:sz="0" w:space="0" w:color="auto"/>
          </w:divBdr>
        </w:div>
        <w:div w:id="1291784810">
          <w:marLeft w:val="0"/>
          <w:marRight w:val="0"/>
          <w:marTop w:val="0"/>
          <w:marBottom w:val="0"/>
          <w:divBdr>
            <w:top w:val="none" w:sz="0" w:space="0" w:color="auto"/>
            <w:left w:val="none" w:sz="0" w:space="0" w:color="auto"/>
            <w:bottom w:val="none" w:sz="0" w:space="0" w:color="auto"/>
            <w:right w:val="none" w:sz="0" w:space="0" w:color="auto"/>
          </w:divBdr>
        </w:div>
        <w:div w:id="120390639">
          <w:marLeft w:val="0"/>
          <w:marRight w:val="0"/>
          <w:marTop w:val="0"/>
          <w:marBottom w:val="0"/>
          <w:divBdr>
            <w:top w:val="none" w:sz="0" w:space="0" w:color="auto"/>
            <w:left w:val="none" w:sz="0" w:space="0" w:color="auto"/>
            <w:bottom w:val="none" w:sz="0" w:space="0" w:color="auto"/>
            <w:right w:val="none" w:sz="0" w:space="0" w:color="auto"/>
          </w:divBdr>
        </w:div>
        <w:div w:id="26759405">
          <w:marLeft w:val="0"/>
          <w:marRight w:val="0"/>
          <w:marTop w:val="0"/>
          <w:marBottom w:val="0"/>
          <w:divBdr>
            <w:top w:val="none" w:sz="0" w:space="0" w:color="auto"/>
            <w:left w:val="none" w:sz="0" w:space="0" w:color="auto"/>
            <w:bottom w:val="none" w:sz="0" w:space="0" w:color="auto"/>
            <w:right w:val="none" w:sz="0" w:space="0" w:color="auto"/>
          </w:divBdr>
        </w:div>
        <w:div w:id="996883369">
          <w:marLeft w:val="0"/>
          <w:marRight w:val="0"/>
          <w:marTop w:val="0"/>
          <w:marBottom w:val="0"/>
          <w:divBdr>
            <w:top w:val="none" w:sz="0" w:space="0" w:color="auto"/>
            <w:left w:val="none" w:sz="0" w:space="0" w:color="auto"/>
            <w:bottom w:val="none" w:sz="0" w:space="0" w:color="auto"/>
            <w:right w:val="none" w:sz="0" w:space="0" w:color="auto"/>
          </w:divBdr>
        </w:div>
        <w:div w:id="1309359716">
          <w:marLeft w:val="0"/>
          <w:marRight w:val="0"/>
          <w:marTop w:val="0"/>
          <w:marBottom w:val="0"/>
          <w:divBdr>
            <w:top w:val="none" w:sz="0" w:space="0" w:color="auto"/>
            <w:left w:val="none" w:sz="0" w:space="0" w:color="auto"/>
            <w:bottom w:val="none" w:sz="0" w:space="0" w:color="auto"/>
            <w:right w:val="none" w:sz="0" w:space="0" w:color="auto"/>
          </w:divBdr>
        </w:div>
        <w:div w:id="294874602">
          <w:marLeft w:val="0"/>
          <w:marRight w:val="0"/>
          <w:marTop w:val="0"/>
          <w:marBottom w:val="0"/>
          <w:divBdr>
            <w:top w:val="none" w:sz="0" w:space="0" w:color="auto"/>
            <w:left w:val="none" w:sz="0" w:space="0" w:color="auto"/>
            <w:bottom w:val="none" w:sz="0" w:space="0" w:color="auto"/>
            <w:right w:val="none" w:sz="0" w:space="0" w:color="auto"/>
          </w:divBdr>
        </w:div>
        <w:div w:id="1287397374">
          <w:marLeft w:val="0"/>
          <w:marRight w:val="0"/>
          <w:marTop w:val="0"/>
          <w:marBottom w:val="0"/>
          <w:divBdr>
            <w:top w:val="none" w:sz="0" w:space="0" w:color="auto"/>
            <w:left w:val="none" w:sz="0" w:space="0" w:color="auto"/>
            <w:bottom w:val="none" w:sz="0" w:space="0" w:color="auto"/>
            <w:right w:val="none" w:sz="0" w:space="0" w:color="auto"/>
          </w:divBdr>
        </w:div>
        <w:div w:id="1885561330">
          <w:marLeft w:val="0"/>
          <w:marRight w:val="0"/>
          <w:marTop w:val="0"/>
          <w:marBottom w:val="0"/>
          <w:divBdr>
            <w:top w:val="none" w:sz="0" w:space="0" w:color="auto"/>
            <w:left w:val="none" w:sz="0" w:space="0" w:color="auto"/>
            <w:bottom w:val="none" w:sz="0" w:space="0" w:color="auto"/>
            <w:right w:val="none" w:sz="0" w:space="0" w:color="auto"/>
          </w:divBdr>
        </w:div>
        <w:div w:id="624311970">
          <w:marLeft w:val="0"/>
          <w:marRight w:val="0"/>
          <w:marTop w:val="0"/>
          <w:marBottom w:val="0"/>
          <w:divBdr>
            <w:top w:val="none" w:sz="0" w:space="0" w:color="auto"/>
            <w:left w:val="none" w:sz="0" w:space="0" w:color="auto"/>
            <w:bottom w:val="none" w:sz="0" w:space="0" w:color="auto"/>
            <w:right w:val="none" w:sz="0" w:space="0" w:color="auto"/>
          </w:divBdr>
        </w:div>
        <w:div w:id="2044820698">
          <w:marLeft w:val="0"/>
          <w:marRight w:val="0"/>
          <w:marTop w:val="0"/>
          <w:marBottom w:val="0"/>
          <w:divBdr>
            <w:top w:val="none" w:sz="0" w:space="0" w:color="auto"/>
            <w:left w:val="none" w:sz="0" w:space="0" w:color="auto"/>
            <w:bottom w:val="none" w:sz="0" w:space="0" w:color="auto"/>
            <w:right w:val="none" w:sz="0" w:space="0" w:color="auto"/>
          </w:divBdr>
        </w:div>
        <w:div w:id="1666274340">
          <w:marLeft w:val="0"/>
          <w:marRight w:val="0"/>
          <w:marTop w:val="0"/>
          <w:marBottom w:val="0"/>
          <w:divBdr>
            <w:top w:val="none" w:sz="0" w:space="0" w:color="auto"/>
            <w:left w:val="none" w:sz="0" w:space="0" w:color="auto"/>
            <w:bottom w:val="none" w:sz="0" w:space="0" w:color="auto"/>
            <w:right w:val="none" w:sz="0" w:space="0" w:color="auto"/>
          </w:divBdr>
        </w:div>
        <w:div w:id="477233439">
          <w:marLeft w:val="0"/>
          <w:marRight w:val="0"/>
          <w:marTop w:val="0"/>
          <w:marBottom w:val="0"/>
          <w:divBdr>
            <w:top w:val="none" w:sz="0" w:space="0" w:color="auto"/>
            <w:left w:val="none" w:sz="0" w:space="0" w:color="auto"/>
            <w:bottom w:val="none" w:sz="0" w:space="0" w:color="auto"/>
            <w:right w:val="none" w:sz="0" w:space="0" w:color="auto"/>
          </w:divBdr>
        </w:div>
        <w:div w:id="342362346">
          <w:marLeft w:val="0"/>
          <w:marRight w:val="0"/>
          <w:marTop w:val="0"/>
          <w:marBottom w:val="0"/>
          <w:divBdr>
            <w:top w:val="none" w:sz="0" w:space="0" w:color="auto"/>
            <w:left w:val="none" w:sz="0" w:space="0" w:color="auto"/>
            <w:bottom w:val="none" w:sz="0" w:space="0" w:color="auto"/>
            <w:right w:val="none" w:sz="0" w:space="0" w:color="auto"/>
          </w:divBdr>
        </w:div>
        <w:div w:id="242375749">
          <w:marLeft w:val="0"/>
          <w:marRight w:val="0"/>
          <w:marTop w:val="0"/>
          <w:marBottom w:val="0"/>
          <w:divBdr>
            <w:top w:val="none" w:sz="0" w:space="0" w:color="auto"/>
            <w:left w:val="none" w:sz="0" w:space="0" w:color="auto"/>
            <w:bottom w:val="none" w:sz="0" w:space="0" w:color="auto"/>
            <w:right w:val="none" w:sz="0" w:space="0" w:color="auto"/>
          </w:divBdr>
        </w:div>
        <w:div w:id="1466120935">
          <w:marLeft w:val="0"/>
          <w:marRight w:val="0"/>
          <w:marTop w:val="0"/>
          <w:marBottom w:val="0"/>
          <w:divBdr>
            <w:top w:val="none" w:sz="0" w:space="0" w:color="auto"/>
            <w:left w:val="none" w:sz="0" w:space="0" w:color="auto"/>
            <w:bottom w:val="none" w:sz="0" w:space="0" w:color="auto"/>
            <w:right w:val="none" w:sz="0" w:space="0" w:color="auto"/>
          </w:divBdr>
        </w:div>
        <w:div w:id="987900766">
          <w:marLeft w:val="0"/>
          <w:marRight w:val="0"/>
          <w:marTop w:val="0"/>
          <w:marBottom w:val="0"/>
          <w:divBdr>
            <w:top w:val="none" w:sz="0" w:space="0" w:color="auto"/>
            <w:left w:val="none" w:sz="0" w:space="0" w:color="auto"/>
            <w:bottom w:val="none" w:sz="0" w:space="0" w:color="auto"/>
            <w:right w:val="none" w:sz="0" w:space="0" w:color="auto"/>
          </w:divBdr>
        </w:div>
        <w:div w:id="1063724411">
          <w:marLeft w:val="0"/>
          <w:marRight w:val="0"/>
          <w:marTop w:val="0"/>
          <w:marBottom w:val="0"/>
          <w:divBdr>
            <w:top w:val="none" w:sz="0" w:space="0" w:color="auto"/>
            <w:left w:val="none" w:sz="0" w:space="0" w:color="auto"/>
            <w:bottom w:val="none" w:sz="0" w:space="0" w:color="auto"/>
            <w:right w:val="none" w:sz="0" w:space="0" w:color="auto"/>
          </w:divBdr>
        </w:div>
        <w:div w:id="1655445814">
          <w:marLeft w:val="0"/>
          <w:marRight w:val="0"/>
          <w:marTop w:val="0"/>
          <w:marBottom w:val="0"/>
          <w:divBdr>
            <w:top w:val="none" w:sz="0" w:space="0" w:color="auto"/>
            <w:left w:val="none" w:sz="0" w:space="0" w:color="auto"/>
            <w:bottom w:val="none" w:sz="0" w:space="0" w:color="auto"/>
            <w:right w:val="none" w:sz="0" w:space="0" w:color="auto"/>
          </w:divBdr>
        </w:div>
        <w:div w:id="982850472">
          <w:marLeft w:val="0"/>
          <w:marRight w:val="0"/>
          <w:marTop w:val="0"/>
          <w:marBottom w:val="0"/>
          <w:divBdr>
            <w:top w:val="none" w:sz="0" w:space="0" w:color="auto"/>
            <w:left w:val="none" w:sz="0" w:space="0" w:color="auto"/>
            <w:bottom w:val="none" w:sz="0" w:space="0" w:color="auto"/>
            <w:right w:val="none" w:sz="0" w:space="0" w:color="auto"/>
          </w:divBdr>
        </w:div>
        <w:div w:id="69350064">
          <w:marLeft w:val="0"/>
          <w:marRight w:val="0"/>
          <w:marTop w:val="0"/>
          <w:marBottom w:val="0"/>
          <w:divBdr>
            <w:top w:val="none" w:sz="0" w:space="0" w:color="auto"/>
            <w:left w:val="none" w:sz="0" w:space="0" w:color="auto"/>
            <w:bottom w:val="none" w:sz="0" w:space="0" w:color="auto"/>
            <w:right w:val="none" w:sz="0" w:space="0" w:color="auto"/>
          </w:divBdr>
        </w:div>
        <w:div w:id="400687437">
          <w:marLeft w:val="0"/>
          <w:marRight w:val="0"/>
          <w:marTop w:val="0"/>
          <w:marBottom w:val="0"/>
          <w:divBdr>
            <w:top w:val="none" w:sz="0" w:space="0" w:color="auto"/>
            <w:left w:val="none" w:sz="0" w:space="0" w:color="auto"/>
            <w:bottom w:val="none" w:sz="0" w:space="0" w:color="auto"/>
            <w:right w:val="none" w:sz="0" w:space="0" w:color="auto"/>
          </w:divBdr>
        </w:div>
        <w:div w:id="2050059418">
          <w:marLeft w:val="0"/>
          <w:marRight w:val="0"/>
          <w:marTop w:val="0"/>
          <w:marBottom w:val="0"/>
          <w:divBdr>
            <w:top w:val="none" w:sz="0" w:space="0" w:color="auto"/>
            <w:left w:val="none" w:sz="0" w:space="0" w:color="auto"/>
            <w:bottom w:val="none" w:sz="0" w:space="0" w:color="auto"/>
            <w:right w:val="none" w:sz="0" w:space="0" w:color="auto"/>
          </w:divBdr>
        </w:div>
        <w:div w:id="94908492">
          <w:marLeft w:val="0"/>
          <w:marRight w:val="0"/>
          <w:marTop w:val="0"/>
          <w:marBottom w:val="0"/>
          <w:divBdr>
            <w:top w:val="none" w:sz="0" w:space="0" w:color="auto"/>
            <w:left w:val="none" w:sz="0" w:space="0" w:color="auto"/>
            <w:bottom w:val="none" w:sz="0" w:space="0" w:color="auto"/>
            <w:right w:val="none" w:sz="0" w:space="0" w:color="auto"/>
          </w:divBdr>
        </w:div>
        <w:div w:id="1470826576">
          <w:marLeft w:val="0"/>
          <w:marRight w:val="0"/>
          <w:marTop w:val="0"/>
          <w:marBottom w:val="0"/>
          <w:divBdr>
            <w:top w:val="none" w:sz="0" w:space="0" w:color="auto"/>
            <w:left w:val="none" w:sz="0" w:space="0" w:color="auto"/>
            <w:bottom w:val="none" w:sz="0" w:space="0" w:color="auto"/>
            <w:right w:val="none" w:sz="0" w:space="0" w:color="auto"/>
          </w:divBdr>
        </w:div>
        <w:div w:id="1789204560">
          <w:marLeft w:val="0"/>
          <w:marRight w:val="0"/>
          <w:marTop w:val="0"/>
          <w:marBottom w:val="0"/>
          <w:divBdr>
            <w:top w:val="none" w:sz="0" w:space="0" w:color="auto"/>
            <w:left w:val="none" w:sz="0" w:space="0" w:color="auto"/>
            <w:bottom w:val="none" w:sz="0" w:space="0" w:color="auto"/>
            <w:right w:val="none" w:sz="0" w:space="0" w:color="auto"/>
          </w:divBdr>
        </w:div>
        <w:div w:id="938148225">
          <w:marLeft w:val="0"/>
          <w:marRight w:val="0"/>
          <w:marTop w:val="0"/>
          <w:marBottom w:val="0"/>
          <w:divBdr>
            <w:top w:val="none" w:sz="0" w:space="0" w:color="auto"/>
            <w:left w:val="none" w:sz="0" w:space="0" w:color="auto"/>
            <w:bottom w:val="none" w:sz="0" w:space="0" w:color="auto"/>
            <w:right w:val="none" w:sz="0" w:space="0" w:color="auto"/>
          </w:divBdr>
        </w:div>
        <w:div w:id="942617064">
          <w:marLeft w:val="0"/>
          <w:marRight w:val="0"/>
          <w:marTop w:val="0"/>
          <w:marBottom w:val="0"/>
          <w:divBdr>
            <w:top w:val="none" w:sz="0" w:space="0" w:color="auto"/>
            <w:left w:val="none" w:sz="0" w:space="0" w:color="auto"/>
            <w:bottom w:val="none" w:sz="0" w:space="0" w:color="auto"/>
            <w:right w:val="none" w:sz="0" w:space="0" w:color="auto"/>
          </w:divBdr>
        </w:div>
        <w:div w:id="914509168">
          <w:marLeft w:val="0"/>
          <w:marRight w:val="0"/>
          <w:marTop w:val="0"/>
          <w:marBottom w:val="0"/>
          <w:divBdr>
            <w:top w:val="none" w:sz="0" w:space="0" w:color="auto"/>
            <w:left w:val="none" w:sz="0" w:space="0" w:color="auto"/>
            <w:bottom w:val="none" w:sz="0" w:space="0" w:color="auto"/>
            <w:right w:val="none" w:sz="0" w:space="0" w:color="auto"/>
          </w:divBdr>
        </w:div>
        <w:div w:id="1564289032">
          <w:marLeft w:val="0"/>
          <w:marRight w:val="0"/>
          <w:marTop w:val="0"/>
          <w:marBottom w:val="0"/>
          <w:divBdr>
            <w:top w:val="none" w:sz="0" w:space="0" w:color="auto"/>
            <w:left w:val="none" w:sz="0" w:space="0" w:color="auto"/>
            <w:bottom w:val="none" w:sz="0" w:space="0" w:color="auto"/>
            <w:right w:val="none" w:sz="0" w:space="0" w:color="auto"/>
          </w:divBdr>
        </w:div>
        <w:div w:id="1283655389">
          <w:marLeft w:val="0"/>
          <w:marRight w:val="0"/>
          <w:marTop w:val="0"/>
          <w:marBottom w:val="0"/>
          <w:divBdr>
            <w:top w:val="none" w:sz="0" w:space="0" w:color="auto"/>
            <w:left w:val="none" w:sz="0" w:space="0" w:color="auto"/>
            <w:bottom w:val="none" w:sz="0" w:space="0" w:color="auto"/>
            <w:right w:val="none" w:sz="0" w:space="0" w:color="auto"/>
          </w:divBdr>
        </w:div>
        <w:div w:id="1244531672">
          <w:marLeft w:val="0"/>
          <w:marRight w:val="0"/>
          <w:marTop w:val="0"/>
          <w:marBottom w:val="0"/>
          <w:divBdr>
            <w:top w:val="none" w:sz="0" w:space="0" w:color="auto"/>
            <w:left w:val="none" w:sz="0" w:space="0" w:color="auto"/>
            <w:bottom w:val="none" w:sz="0" w:space="0" w:color="auto"/>
            <w:right w:val="none" w:sz="0" w:space="0" w:color="auto"/>
          </w:divBdr>
        </w:div>
        <w:div w:id="1731490378">
          <w:marLeft w:val="0"/>
          <w:marRight w:val="0"/>
          <w:marTop w:val="0"/>
          <w:marBottom w:val="0"/>
          <w:divBdr>
            <w:top w:val="none" w:sz="0" w:space="0" w:color="auto"/>
            <w:left w:val="none" w:sz="0" w:space="0" w:color="auto"/>
            <w:bottom w:val="none" w:sz="0" w:space="0" w:color="auto"/>
            <w:right w:val="none" w:sz="0" w:space="0" w:color="auto"/>
          </w:divBdr>
        </w:div>
        <w:div w:id="597178565">
          <w:marLeft w:val="0"/>
          <w:marRight w:val="0"/>
          <w:marTop w:val="0"/>
          <w:marBottom w:val="0"/>
          <w:divBdr>
            <w:top w:val="none" w:sz="0" w:space="0" w:color="auto"/>
            <w:left w:val="none" w:sz="0" w:space="0" w:color="auto"/>
            <w:bottom w:val="none" w:sz="0" w:space="0" w:color="auto"/>
            <w:right w:val="none" w:sz="0" w:space="0" w:color="auto"/>
          </w:divBdr>
        </w:div>
        <w:div w:id="2035880612">
          <w:marLeft w:val="0"/>
          <w:marRight w:val="0"/>
          <w:marTop w:val="0"/>
          <w:marBottom w:val="0"/>
          <w:divBdr>
            <w:top w:val="none" w:sz="0" w:space="0" w:color="auto"/>
            <w:left w:val="none" w:sz="0" w:space="0" w:color="auto"/>
            <w:bottom w:val="none" w:sz="0" w:space="0" w:color="auto"/>
            <w:right w:val="none" w:sz="0" w:space="0" w:color="auto"/>
          </w:divBdr>
        </w:div>
        <w:div w:id="618994693">
          <w:marLeft w:val="0"/>
          <w:marRight w:val="0"/>
          <w:marTop w:val="0"/>
          <w:marBottom w:val="0"/>
          <w:divBdr>
            <w:top w:val="none" w:sz="0" w:space="0" w:color="auto"/>
            <w:left w:val="none" w:sz="0" w:space="0" w:color="auto"/>
            <w:bottom w:val="none" w:sz="0" w:space="0" w:color="auto"/>
            <w:right w:val="none" w:sz="0" w:space="0" w:color="auto"/>
          </w:divBdr>
        </w:div>
        <w:div w:id="1838880632">
          <w:marLeft w:val="0"/>
          <w:marRight w:val="0"/>
          <w:marTop w:val="0"/>
          <w:marBottom w:val="0"/>
          <w:divBdr>
            <w:top w:val="none" w:sz="0" w:space="0" w:color="auto"/>
            <w:left w:val="none" w:sz="0" w:space="0" w:color="auto"/>
            <w:bottom w:val="none" w:sz="0" w:space="0" w:color="auto"/>
            <w:right w:val="none" w:sz="0" w:space="0" w:color="auto"/>
          </w:divBdr>
        </w:div>
        <w:div w:id="1761829675">
          <w:marLeft w:val="0"/>
          <w:marRight w:val="0"/>
          <w:marTop w:val="0"/>
          <w:marBottom w:val="0"/>
          <w:divBdr>
            <w:top w:val="none" w:sz="0" w:space="0" w:color="auto"/>
            <w:left w:val="none" w:sz="0" w:space="0" w:color="auto"/>
            <w:bottom w:val="none" w:sz="0" w:space="0" w:color="auto"/>
            <w:right w:val="none" w:sz="0" w:space="0" w:color="auto"/>
          </w:divBdr>
        </w:div>
        <w:div w:id="320087316">
          <w:marLeft w:val="0"/>
          <w:marRight w:val="0"/>
          <w:marTop w:val="0"/>
          <w:marBottom w:val="0"/>
          <w:divBdr>
            <w:top w:val="none" w:sz="0" w:space="0" w:color="auto"/>
            <w:left w:val="none" w:sz="0" w:space="0" w:color="auto"/>
            <w:bottom w:val="none" w:sz="0" w:space="0" w:color="auto"/>
            <w:right w:val="none" w:sz="0" w:space="0" w:color="auto"/>
          </w:divBdr>
        </w:div>
        <w:div w:id="143812827">
          <w:marLeft w:val="0"/>
          <w:marRight w:val="0"/>
          <w:marTop w:val="0"/>
          <w:marBottom w:val="0"/>
          <w:divBdr>
            <w:top w:val="none" w:sz="0" w:space="0" w:color="auto"/>
            <w:left w:val="none" w:sz="0" w:space="0" w:color="auto"/>
            <w:bottom w:val="none" w:sz="0" w:space="0" w:color="auto"/>
            <w:right w:val="none" w:sz="0" w:space="0" w:color="auto"/>
          </w:divBdr>
        </w:div>
        <w:div w:id="1380130053">
          <w:marLeft w:val="0"/>
          <w:marRight w:val="0"/>
          <w:marTop w:val="0"/>
          <w:marBottom w:val="0"/>
          <w:divBdr>
            <w:top w:val="none" w:sz="0" w:space="0" w:color="auto"/>
            <w:left w:val="none" w:sz="0" w:space="0" w:color="auto"/>
            <w:bottom w:val="none" w:sz="0" w:space="0" w:color="auto"/>
            <w:right w:val="none" w:sz="0" w:space="0" w:color="auto"/>
          </w:divBdr>
        </w:div>
        <w:div w:id="1211841597">
          <w:marLeft w:val="0"/>
          <w:marRight w:val="0"/>
          <w:marTop w:val="0"/>
          <w:marBottom w:val="0"/>
          <w:divBdr>
            <w:top w:val="none" w:sz="0" w:space="0" w:color="auto"/>
            <w:left w:val="none" w:sz="0" w:space="0" w:color="auto"/>
            <w:bottom w:val="none" w:sz="0" w:space="0" w:color="auto"/>
            <w:right w:val="none" w:sz="0" w:space="0" w:color="auto"/>
          </w:divBdr>
        </w:div>
        <w:div w:id="195237465">
          <w:marLeft w:val="0"/>
          <w:marRight w:val="0"/>
          <w:marTop w:val="0"/>
          <w:marBottom w:val="0"/>
          <w:divBdr>
            <w:top w:val="none" w:sz="0" w:space="0" w:color="auto"/>
            <w:left w:val="none" w:sz="0" w:space="0" w:color="auto"/>
            <w:bottom w:val="none" w:sz="0" w:space="0" w:color="auto"/>
            <w:right w:val="none" w:sz="0" w:space="0" w:color="auto"/>
          </w:divBdr>
        </w:div>
        <w:div w:id="1901359532">
          <w:marLeft w:val="0"/>
          <w:marRight w:val="0"/>
          <w:marTop w:val="0"/>
          <w:marBottom w:val="0"/>
          <w:divBdr>
            <w:top w:val="none" w:sz="0" w:space="0" w:color="auto"/>
            <w:left w:val="none" w:sz="0" w:space="0" w:color="auto"/>
            <w:bottom w:val="none" w:sz="0" w:space="0" w:color="auto"/>
            <w:right w:val="none" w:sz="0" w:space="0" w:color="auto"/>
          </w:divBdr>
        </w:div>
        <w:div w:id="201138035">
          <w:marLeft w:val="0"/>
          <w:marRight w:val="0"/>
          <w:marTop w:val="0"/>
          <w:marBottom w:val="0"/>
          <w:divBdr>
            <w:top w:val="none" w:sz="0" w:space="0" w:color="auto"/>
            <w:left w:val="none" w:sz="0" w:space="0" w:color="auto"/>
            <w:bottom w:val="none" w:sz="0" w:space="0" w:color="auto"/>
            <w:right w:val="none" w:sz="0" w:space="0" w:color="auto"/>
          </w:divBdr>
        </w:div>
        <w:div w:id="350767588">
          <w:marLeft w:val="0"/>
          <w:marRight w:val="0"/>
          <w:marTop w:val="0"/>
          <w:marBottom w:val="0"/>
          <w:divBdr>
            <w:top w:val="none" w:sz="0" w:space="0" w:color="auto"/>
            <w:left w:val="none" w:sz="0" w:space="0" w:color="auto"/>
            <w:bottom w:val="none" w:sz="0" w:space="0" w:color="auto"/>
            <w:right w:val="none" w:sz="0" w:space="0" w:color="auto"/>
          </w:divBdr>
        </w:div>
        <w:div w:id="1421684693">
          <w:marLeft w:val="0"/>
          <w:marRight w:val="0"/>
          <w:marTop w:val="0"/>
          <w:marBottom w:val="0"/>
          <w:divBdr>
            <w:top w:val="none" w:sz="0" w:space="0" w:color="auto"/>
            <w:left w:val="none" w:sz="0" w:space="0" w:color="auto"/>
            <w:bottom w:val="none" w:sz="0" w:space="0" w:color="auto"/>
            <w:right w:val="none" w:sz="0" w:space="0" w:color="auto"/>
          </w:divBdr>
        </w:div>
        <w:div w:id="285552065">
          <w:marLeft w:val="0"/>
          <w:marRight w:val="0"/>
          <w:marTop w:val="0"/>
          <w:marBottom w:val="0"/>
          <w:divBdr>
            <w:top w:val="none" w:sz="0" w:space="0" w:color="auto"/>
            <w:left w:val="none" w:sz="0" w:space="0" w:color="auto"/>
            <w:bottom w:val="none" w:sz="0" w:space="0" w:color="auto"/>
            <w:right w:val="none" w:sz="0" w:space="0" w:color="auto"/>
          </w:divBdr>
        </w:div>
        <w:div w:id="1678460254">
          <w:marLeft w:val="0"/>
          <w:marRight w:val="0"/>
          <w:marTop w:val="0"/>
          <w:marBottom w:val="0"/>
          <w:divBdr>
            <w:top w:val="none" w:sz="0" w:space="0" w:color="auto"/>
            <w:left w:val="none" w:sz="0" w:space="0" w:color="auto"/>
            <w:bottom w:val="none" w:sz="0" w:space="0" w:color="auto"/>
            <w:right w:val="none" w:sz="0" w:space="0" w:color="auto"/>
          </w:divBdr>
        </w:div>
        <w:div w:id="1368336936">
          <w:marLeft w:val="0"/>
          <w:marRight w:val="0"/>
          <w:marTop w:val="0"/>
          <w:marBottom w:val="0"/>
          <w:divBdr>
            <w:top w:val="none" w:sz="0" w:space="0" w:color="auto"/>
            <w:left w:val="none" w:sz="0" w:space="0" w:color="auto"/>
            <w:bottom w:val="none" w:sz="0" w:space="0" w:color="auto"/>
            <w:right w:val="none" w:sz="0" w:space="0" w:color="auto"/>
          </w:divBdr>
        </w:div>
        <w:div w:id="1715156472">
          <w:marLeft w:val="0"/>
          <w:marRight w:val="0"/>
          <w:marTop w:val="0"/>
          <w:marBottom w:val="0"/>
          <w:divBdr>
            <w:top w:val="none" w:sz="0" w:space="0" w:color="auto"/>
            <w:left w:val="none" w:sz="0" w:space="0" w:color="auto"/>
            <w:bottom w:val="none" w:sz="0" w:space="0" w:color="auto"/>
            <w:right w:val="none" w:sz="0" w:space="0" w:color="auto"/>
          </w:divBdr>
        </w:div>
        <w:div w:id="1940527568">
          <w:marLeft w:val="0"/>
          <w:marRight w:val="0"/>
          <w:marTop w:val="0"/>
          <w:marBottom w:val="0"/>
          <w:divBdr>
            <w:top w:val="none" w:sz="0" w:space="0" w:color="auto"/>
            <w:left w:val="none" w:sz="0" w:space="0" w:color="auto"/>
            <w:bottom w:val="none" w:sz="0" w:space="0" w:color="auto"/>
            <w:right w:val="none" w:sz="0" w:space="0" w:color="auto"/>
          </w:divBdr>
        </w:div>
        <w:div w:id="1300258882">
          <w:marLeft w:val="0"/>
          <w:marRight w:val="0"/>
          <w:marTop w:val="0"/>
          <w:marBottom w:val="0"/>
          <w:divBdr>
            <w:top w:val="none" w:sz="0" w:space="0" w:color="auto"/>
            <w:left w:val="none" w:sz="0" w:space="0" w:color="auto"/>
            <w:bottom w:val="none" w:sz="0" w:space="0" w:color="auto"/>
            <w:right w:val="none" w:sz="0" w:space="0" w:color="auto"/>
          </w:divBdr>
        </w:div>
        <w:div w:id="1624732882">
          <w:marLeft w:val="0"/>
          <w:marRight w:val="0"/>
          <w:marTop w:val="0"/>
          <w:marBottom w:val="0"/>
          <w:divBdr>
            <w:top w:val="none" w:sz="0" w:space="0" w:color="auto"/>
            <w:left w:val="none" w:sz="0" w:space="0" w:color="auto"/>
            <w:bottom w:val="none" w:sz="0" w:space="0" w:color="auto"/>
            <w:right w:val="none" w:sz="0" w:space="0" w:color="auto"/>
          </w:divBdr>
        </w:div>
        <w:div w:id="1119377315">
          <w:marLeft w:val="0"/>
          <w:marRight w:val="0"/>
          <w:marTop w:val="0"/>
          <w:marBottom w:val="0"/>
          <w:divBdr>
            <w:top w:val="none" w:sz="0" w:space="0" w:color="auto"/>
            <w:left w:val="none" w:sz="0" w:space="0" w:color="auto"/>
            <w:bottom w:val="none" w:sz="0" w:space="0" w:color="auto"/>
            <w:right w:val="none" w:sz="0" w:space="0" w:color="auto"/>
          </w:divBdr>
        </w:div>
        <w:div w:id="521432591">
          <w:marLeft w:val="0"/>
          <w:marRight w:val="0"/>
          <w:marTop w:val="0"/>
          <w:marBottom w:val="0"/>
          <w:divBdr>
            <w:top w:val="none" w:sz="0" w:space="0" w:color="auto"/>
            <w:left w:val="none" w:sz="0" w:space="0" w:color="auto"/>
            <w:bottom w:val="none" w:sz="0" w:space="0" w:color="auto"/>
            <w:right w:val="none" w:sz="0" w:space="0" w:color="auto"/>
          </w:divBdr>
        </w:div>
        <w:div w:id="1673297134">
          <w:marLeft w:val="0"/>
          <w:marRight w:val="0"/>
          <w:marTop w:val="0"/>
          <w:marBottom w:val="0"/>
          <w:divBdr>
            <w:top w:val="none" w:sz="0" w:space="0" w:color="auto"/>
            <w:left w:val="none" w:sz="0" w:space="0" w:color="auto"/>
            <w:bottom w:val="none" w:sz="0" w:space="0" w:color="auto"/>
            <w:right w:val="none" w:sz="0" w:space="0" w:color="auto"/>
          </w:divBdr>
        </w:div>
        <w:div w:id="1445925727">
          <w:marLeft w:val="0"/>
          <w:marRight w:val="0"/>
          <w:marTop w:val="0"/>
          <w:marBottom w:val="0"/>
          <w:divBdr>
            <w:top w:val="none" w:sz="0" w:space="0" w:color="auto"/>
            <w:left w:val="none" w:sz="0" w:space="0" w:color="auto"/>
            <w:bottom w:val="none" w:sz="0" w:space="0" w:color="auto"/>
            <w:right w:val="none" w:sz="0" w:space="0" w:color="auto"/>
          </w:divBdr>
        </w:div>
        <w:div w:id="935358262">
          <w:marLeft w:val="0"/>
          <w:marRight w:val="0"/>
          <w:marTop w:val="0"/>
          <w:marBottom w:val="0"/>
          <w:divBdr>
            <w:top w:val="none" w:sz="0" w:space="0" w:color="auto"/>
            <w:left w:val="none" w:sz="0" w:space="0" w:color="auto"/>
            <w:bottom w:val="none" w:sz="0" w:space="0" w:color="auto"/>
            <w:right w:val="none" w:sz="0" w:space="0" w:color="auto"/>
          </w:divBdr>
        </w:div>
        <w:div w:id="95368356">
          <w:marLeft w:val="0"/>
          <w:marRight w:val="0"/>
          <w:marTop w:val="0"/>
          <w:marBottom w:val="0"/>
          <w:divBdr>
            <w:top w:val="none" w:sz="0" w:space="0" w:color="auto"/>
            <w:left w:val="none" w:sz="0" w:space="0" w:color="auto"/>
            <w:bottom w:val="none" w:sz="0" w:space="0" w:color="auto"/>
            <w:right w:val="none" w:sz="0" w:space="0" w:color="auto"/>
          </w:divBdr>
        </w:div>
        <w:div w:id="253519952">
          <w:marLeft w:val="0"/>
          <w:marRight w:val="0"/>
          <w:marTop w:val="0"/>
          <w:marBottom w:val="0"/>
          <w:divBdr>
            <w:top w:val="none" w:sz="0" w:space="0" w:color="auto"/>
            <w:left w:val="none" w:sz="0" w:space="0" w:color="auto"/>
            <w:bottom w:val="none" w:sz="0" w:space="0" w:color="auto"/>
            <w:right w:val="none" w:sz="0" w:space="0" w:color="auto"/>
          </w:divBdr>
        </w:div>
        <w:div w:id="1970239599">
          <w:marLeft w:val="0"/>
          <w:marRight w:val="0"/>
          <w:marTop w:val="0"/>
          <w:marBottom w:val="0"/>
          <w:divBdr>
            <w:top w:val="none" w:sz="0" w:space="0" w:color="auto"/>
            <w:left w:val="none" w:sz="0" w:space="0" w:color="auto"/>
            <w:bottom w:val="none" w:sz="0" w:space="0" w:color="auto"/>
            <w:right w:val="none" w:sz="0" w:space="0" w:color="auto"/>
          </w:divBdr>
        </w:div>
        <w:div w:id="2007199126">
          <w:marLeft w:val="0"/>
          <w:marRight w:val="0"/>
          <w:marTop w:val="0"/>
          <w:marBottom w:val="0"/>
          <w:divBdr>
            <w:top w:val="none" w:sz="0" w:space="0" w:color="auto"/>
            <w:left w:val="none" w:sz="0" w:space="0" w:color="auto"/>
            <w:bottom w:val="none" w:sz="0" w:space="0" w:color="auto"/>
            <w:right w:val="none" w:sz="0" w:space="0" w:color="auto"/>
          </w:divBdr>
        </w:div>
        <w:div w:id="783574078">
          <w:marLeft w:val="0"/>
          <w:marRight w:val="0"/>
          <w:marTop w:val="0"/>
          <w:marBottom w:val="0"/>
          <w:divBdr>
            <w:top w:val="none" w:sz="0" w:space="0" w:color="auto"/>
            <w:left w:val="none" w:sz="0" w:space="0" w:color="auto"/>
            <w:bottom w:val="none" w:sz="0" w:space="0" w:color="auto"/>
            <w:right w:val="none" w:sz="0" w:space="0" w:color="auto"/>
          </w:divBdr>
        </w:div>
        <w:div w:id="1407722061">
          <w:marLeft w:val="0"/>
          <w:marRight w:val="0"/>
          <w:marTop w:val="0"/>
          <w:marBottom w:val="0"/>
          <w:divBdr>
            <w:top w:val="none" w:sz="0" w:space="0" w:color="auto"/>
            <w:left w:val="none" w:sz="0" w:space="0" w:color="auto"/>
            <w:bottom w:val="none" w:sz="0" w:space="0" w:color="auto"/>
            <w:right w:val="none" w:sz="0" w:space="0" w:color="auto"/>
          </w:divBdr>
        </w:div>
        <w:div w:id="1838305140">
          <w:marLeft w:val="0"/>
          <w:marRight w:val="0"/>
          <w:marTop w:val="0"/>
          <w:marBottom w:val="0"/>
          <w:divBdr>
            <w:top w:val="none" w:sz="0" w:space="0" w:color="auto"/>
            <w:left w:val="none" w:sz="0" w:space="0" w:color="auto"/>
            <w:bottom w:val="none" w:sz="0" w:space="0" w:color="auto"/>
            <w:right w:val="none" w:sz="0" w:space="0" w:color="auto"/>
          </w:divBdr>
        </w:div>
        <w:div w:id="1200439171">
          <w:marLeft w:val="0"/>
          <w:marRight w:val="0"/>
          <w:marTop w:val="0"/>
          <w:marBottom w:val="0"/>
          <w:divBdr>
            <w:top w:val="none" w:sz="0" w:space="0" w:color="auto"/>
            <w:left w:val="none" w:sz="0" w:space="0" w:color="auto"/>
            <w:bottom w:val="none" w:sz="0" w:space="0" w:color="auto"/>
            <w:right w:val="none" w:sz="0" w:space="0" w:color="auto"/>
          </w:divBdr>
        </w:div>
        <w:div w:id="614941554">
          <w:marLeft w:val="0"/>
          <w:marRight w:val="0"/>
          <w:marTop w:val="0"/>
          <w:marBottom w:val="0"/>
          <w:divBdr>
            <w:top w:val="none" w:sz="0" w:space="0" w:color="auto"/>
            <w:left w:val="none" w:sz="0" w:space="0" w:color="auto"/>
            <w:bottom w:val="none" w:sz="0" w:space="0" w:color="auto"/>
            <w:right w:val="none" w:sz="0" w:space="0" w:color="auto"/>
          </w:divBdr>
        </w:div>
        <w:div w:id="2139644047">
          <w:marLeft w:val="0"/>
          <w:marRight w:val="0"/>
          <w:marTop w:val="0"/>
          <w:marBottom w:val="0"/>
          <w:divBdr>
            <w:top w:val="none" w:sz="0" w:space="0" w:color="auto"/>
            <w:left w:val="none" w:sz="0" w:space="0" w:color="auto"/>
            <w:bottom w:val="none" w:sz="0" w:space="0" w:color="auto"/>
            <w:right w:val="none" w:sz="0" w:space="0" w:color="auto"/>
          </w:divBdr>
        </w:div>
        <w:div w:id="1877620785">
          <w:marLeft w:val="0"/>
          <w:marRight w:val="0"/>
          <w:marTop w:val="0"/>
          <w:marBottom w:val="0"/>
          <w:divBdr>
            <w:top w:val="none" w:sz="0" w:space="0" w:color="auto"/>
            <w:left w:val="none" w:sz="0" w:space="0" w:color="auto"/>
            <w:bottom w:val="none" w:sz="0" w:space="0" w:color="auto"/>
            <w:right w:val="none" w:sz="0" w:space="0" w:color="auto"/>
          </w:divBdr>
        </w:div>
        <w:div w:id="953754534">
          <w:marLeft w:val="0"/>
          <w:marRight w:val="0"/>
          <w:marTop w:val="0"/>
          <w:marBottom w:val="0"/>
          <w:divBdr>
            <w:top w:val="none" w:sz="0" w:space="0" w:color="auto"/>
            <w:left w:val="none" w:sz="0" w:space="0" w:color="auto"/>
            <w:bottom w:val="none" w:sz="0" w:space="0" w:color="auto"/>
            <w:right w:val="none" w:sz="0" w:space="0" w:color="auto"/>
          </w:divBdr>
        </w:div>
        <w:div w:id="687947187">
          <w:marLeft w:val="0"/>
          <w:marRight w:val="0"/>
          <w:marTop w:val="0"/>
          <w:marBottom w:val="0"/>
          <w:divBdr>
            <w:top w:val="none" w:sz="0" w:space="0" w:color="auto"/>
            <w:left w:val="none" w:sz="0" w:space="0" w:color="auto"/>
            <w:bottom w:val="none" w:sz="0" w:space="0" w:color="auto"/>
            <w:right w:val="none" w:sz="0" w:space="0" w:color="auto"/>
          </w:divBdr>
        </w:div>
        <w:div w:id="611131551">
          <w:marLeft w:val="0"/>
          <w:marRight w:val="0"/>
          <w:marTop w:val="0"/>
          <w:marBottom w:val="0"/>
          <w:divBdr>
            <w:top w:val="none" w:sz="0" w:space="0" w:color="auto"/>
            <w:left w:val="none" w:sz="0" w:space="0" w:color="auto"/>
            <w:bottom w:val="none" w:sz="0" w:space="0" w:color="auto"/>
            <w:right w:val="none" w:sz="0" w:space="0" w:color="auto"/>
          </w:divBdr>
        </w:div>
        <w:div w:id="331106257">
          <w:marLeft w:val="0"/>
          <w:marRight w:val="0"/>
          <w:marTop w:val="0"/>
          <w:marBottom w:val="0"/>
          <w:divBdr>
            <w:top w:val="none" w:sz="0" w:space="0" w:color="auto"/>
            <w:left w:val="none" w:sz="0" w:space="0" w:color="auto"/>
            <w:bottom w:val="none" w:sz="0" w:space="0" w:color="auto"/>
            <w:right w:val="none" w:sz="0" w:space="0" w:color="auto"/>
          </w:divBdr>
        </w:div>
        <w:div w:id="915211016">
          <w:marLeft w:val="0"/>
          <w:marRight w:val="0"/>
          <w:marTop w:val="0"/>
          <w:marBottom w:val="0"/>
          <w:divBdr>
            <w:top w:val="none" w:sz="0" w:space="0" w:color="auto"/>
            <w:left w:val="none" w:sz="0" w:space="0" w:color="auto"/>
            <w:bottom w:val="none" w:sz="0" w:space="0" w:color="auto"/>
            <w:right w:val="none" w:sz="0" w:space="0" w:color="auto"/>
          </w:divBdr>
        </w:div>
        <w:div w:id="1544058750">
          <w:marLeft w:val="0"/>
          <w:marRight w:val="0"/>
          <w:marTop w:val="0"/>
          <w:marBottom w:val="0"/>
          <w:divBdr>
            <w:top w:val="none" w:sz="0" w:space="0" w:color="auto"/>
            <w:left w:val="none" w:sz="0" w:space="0" w:color="auto"/>
            <w:bottom w:val="none" w:sz="0" w:space="0" w:color="auto"/>
            <w:right w:val="none" w:sz="0" w:space="0" w:color="auto"/>
          </w:divBdr>
        </w:div>
        <w:div w:id="1254238048">
          <w:marLeft w:val="0"/>
          <w:marRight w:val="0"/>
          <w:marTop w:val="0"/>
          <w:marBottom w:val="0"/>
          <w:divBdr>
            <w:top w:val="none" w:sz="0" w:space="0" w:color="auto"/>
            <w:left w:val="none" w:sz="0" w:space="0" w:color="auto"/>
            <w:bottom w:val="none" w:sz="0" w:space="0" w:color="auto"/>
            <w:right w:val="none" w:sz="0" w:space="0" w:color="auto"/>
          </w:divBdr>
        </w:div>
        <w:div w:id="536163409">
          <w:marLeft w:val="0"/>
          <w:marRight w:val="0"/>
          <w:marTop w:val="0"/>
          <w:marBottom w:val="0"/>
          <w:divBdr>
            <w:top w:val="none" w:sz="0" w:space="0" w:color="auto"/>
            <w:left w:val="none" w:sz="0" w:space="0" w:color="auto"/>
            <w:bottom w:val="none" w:sz="0" w:space="0" w:color="auto"/>
            <w:right w:val="none" w:sz="0" w:space="0" w:color="auto"/>
          </w:divBdr>
        </w:div>
        <w:div w:id="396053414">
          <w:marLeft w:val="0"/>
          <w:marRight w:val="0"/>
          <w:marTop w:val="0"/>
          <w:marBottom w:val="0"/>
          <w:divBdr>
            <w:top w:val="none" w:sz="0" w:space="0" w:color="auto"/>
            <w:left w:val="none" w:sz="0" w:space="0" w:color="auto"/>
            <w:bottom w:val="none" w:sz="0" w:space="0" w:color="auto"/>
            <w:right w:val="none" w:sz="0" w:space="0" w:color="auto"/>
          </w:divBdr>
        </w:div>
        <w:div w:id="1110973967">
          <w:marLeft w:val="0"/>
          <w:marRight w:val="0"/>
          <w:marTop w:val="0"/>
          <w:marBottom w:val="0"/>
          <w:divBdr>
            <w:top w:val="none" w:sz="0" w:space="0" w:color="auto"/>
            <w:left w:val="none" w:sz="0" w:space="0" w:color="auto"/>
            <w:bottom w:val="none" w:sz="0" w:space="0" w:color="auto"/>
            <w:right w:val="none" w:sz="0" w:space="0" w:color="auto"/>
          </w:divBdr>
        </w:div>
        <w:div w:id="863135673">
          <w:marLeft w:val="0"/>
          <w:marRight w:val="0"/>
          <w:marTop w:val="0"/>
          <w:marBottom w:val="0"/>
          <w:divBdr>
            <w:top w:val="none" w:sz="0" w:space="0" w:color="auto"/>
            <w:left w:val="none" w:sz="0" w:space="0" w:color="auto"/>
            <w:bottom w:val="none" w:sz="0" w:space="0" w:color="auto"/>
            <w:right w:val="none" w:sz="0" w:space="0" w:color="auto"/>
          </w:divBdr>
        </w:div>
        <w:div w:id="1442846744">
          <w:marLeft w:val="0"/>
          <w:marRight w:val="0"/>
          <w:marTop w:val="0"/>
          <w:marBottom w:val="0"/>
          <w:divBdr>
            <w:top w:val="none" w:sz="0" w:space="0" w:color="auto"/>
            <w:left w:val="none" w:sz="0" w:space="0" w:color="auto"/>
            <w:bottom w:val="none" w:sz="0" w:space="0" w:color="auto"/>
            <w:right w:val="none" w:sz="0" w:space="0" w:color="auto"/>
          </w:divBdr>
        </w:div>
        <w:div w:id="1587183574">
          <w:marLeft w:val="0"/>
          <w:marRight w:val="0"/>
          <w:marTop w:val="0"/>
          <w:marBottom w:val="0"/>
          <w:divBdr>
            <w:top w:val="none" w:sz="0" w:space="0" w:color="auto"/>
            <w:left w:val="none" w:sz="0" w:space="0" w:color="auto"/>
            <w:bottom w:val="none" w:sz="0" w:space="0" w:color="auto"/>
            <w:right w:val="none" w:sz="0" w:space="0" w:color="auto"/>
          </w:divBdr>
        </w:div>
        <w:div w:id="1590043784">
          <w:marLeft w:val="0"/>
          <w:marRight w:val="0"/>
          <w:marTop w:val="0"/>
          <w:marBottom w:val="0"/>
          <w:divBdr>
            <w:top w:val="none" w:sz="0" w:space="0" w:color="auto"/>
            <w:left w:val="none" w:sz="0" w:space="0" w:color="auto"/>
            <w:bottom w:val="none" w:sz="0" w:space="0" w:color="auto"/>
            <w:right w:val="none" w:sz="0" w:space="0" w:color="auto"/>
          </w:divBdr>
        </w:div>
        <w:div w:id="306469783">
          <w:marLeft w:val="0"/>
          <w:marRight w:val="0"/>
          <w:marTop w:val="0"/>
          <w:marBottom w:val="0"/>
          <w:divBdr>
            <w:top w:val="none" w:sz="0" w:space="0" w:color="auto"/>
            <w:left w:val="none" w:sz="0" w:space="0" w:color="auto"/>
            <w:bottom w:val="none" w:sz="0" w:space="0" w:color="auto"/>
            <w:right w:val="none" w:sz="0" w:space="0" w:color="auto"/>
          </w:divBdr>
        </w:div>
        <w:div w:id="1153373417">
          <w:marLeft w:val="0"/>
          <w:marRight w:val="0"/>
          <w:marTop w:val="0"/>
          <w:marBottom w:val="0"/>
          <w:divBdr>
            <w:top w:val="none" w:sz="0" w:space="0" w:color="auto"/>
            <w:left w:val="none" w:sz="0" w:space="0" w:color="auto"/>
            <w:bottom w:val="none" w:sz="0" w:space="0" w:color="auto"/>
            <w:right w:val="none" w:sz="0" w:space="0" w:color="auto"/>
          </w:divBdr>
        </w:div>
        <w:div w:id="1333878107">
          <w:marLeft w:val="0"/>
          <w:marRight w:val="0"/>
          <w:marTop w:val="0"/>
          <w:marBottom w:val="0"/>
          <w:divBdr>
            <w:top w:val="none" w:sz="0" w:space="0" w:color="auto"/>
            <w:left w:val="none" w:sz="0" w:space="0" w:color="auto"/>
            <w:bottom w:val="none" w:sz="0" w:space="0" w:color="auto"/>
            <w:right w:val="none" w:sz="0" w:space="0" w:color="auto"/>
          </w:divBdr>
        </w:div>
        <w:div w:id="475487193">
          <w:marLeft w:val="0"/>
          <w:marRight w:val="0"/>
          <w:marTop w:val="0"/>
          <w:marBottom w:val="0"/>
          <w:divBdr>
            <w:top w:val="none" w:sz="0" w:space="0" w:color="auto"/>
            <w:left w:val="none" w:sz="0" w:space="0" w:color="auto"/>
            <w:bottom w:val="none" w:sz="0" w:space="0" w:color="auto"/>
            <w:right w:val="none" w:sz="0" w:space="0" w:color="auto"/>
          </w:divBdr>
        </w:div>
        <w:div w:id="915095319">
          <w:marLeft w:val="0"/>
          <w:marRight w:val="0"/>
          <w:marTop w:val="0"/>
          <w:marBottom w:val="0"/>
          <w:divBdr>
            <w:top w:val="none" w:sz="0" w:space="0" w:color="auto"/>
            <w:left w:val="none" w:sz="0" w:space="0" w:color="auto"/>
            <w:bottom w:val="none" w:sz="0" w:space="0" w:color="auto"/>
            <w:right w:val="none" w:sz="0" w:space="0" w:color="auto"/>
          </w:divBdr>
        </w:div>
        <w:div w:id="2099515176">
          <w:marLeft w:val="0"/>
          <w:marRight w:val="0"/>
          <w:marTop w:val="0"/>
          <w:marBottom w:val="0"/>
          <w:divBdr>
            <w:top w:val="none" w:sz="0" w:space="0" w:color="auto"/>
            <w:left w:val="none" w:sz="0" w:space="0" w:color="auto"/>
            <w:bottom w:val="none" w:sz="0" w:space="0" w:color="auto"/>
            <w:right w:val="none" w:sz="0" w:space="0" w:color="auto"/>
          </w:divBdr>
        </w:div>
        <w:div w:id="2057506377">
          <w:marLeft w:val="0"/>
          <w:marRight w:val="0"/>
          <w:marTop w:val="0"/>
          <w:marBottom w:val="0"/>
          <w:divBdr>
            <w:top w:val="none" w:sz="0" w:space="0" w:color="auto"/>
            <w:left w:val="none" w:sz="0" w:space="0" w:color="auto"/>
            <w:bottom w:val="none" w:sz="0" w:space="0" w:color="auto"/>
            <w:right w:val="none" w:sz="0" w:space="0" w:color="auto"/>
          </w:divBdr>
        </w:div>
        <w:div w:id="238180030">
          <w:marLeft w:val="0"/>
          <w:marRight w:val="0"/>
          <w:marTop w:val="0"/>
          <w:marBottom w:val="0"/>
          <w:divBdr>
            <w:top w:val="none" w:sz="0" w:space="0" w:color="auto"/>
            <w:left w:val="none" w:sz="0" w:space="0" w:color="auto"/>
            <w:bottom w:val="none" w:sz="0" w:space="0" w:color="auto"/>
            <w:right w:val="none" w:sz="0" w:space="0" w:color="auto"/>
          </w:divBdr>
        </w:div>
        <w:div w:id="1551528649">
          <w:marLeft w:val="0"/>
          <w:marRight w:val="0"/>
          <w:marTop w:val="0"/>
          <w:marBottom w:val="0"/>
          <w:divBdr>
            <w:top w:val="none" w:sz="0" w:space="0" w:color="auto"/>
            <w:left w:val="none" w:sz="0" w:space="0" w:color="auto"/>
            <w:bottom w:val="none" w:sz="0" w:space="0" w:color="auto"/>
            <w:right w:val="none" w:sz="0" w:space="0" w:color="auto"/>
          </w:divBdr>
        </w:div>
        <w:div w:id="569118991">
          <w:marLeft w:val="0"/>
          <w:marRight w:val="0"/>
          <w:marTop w:val="0"/>
          <w:marBottom w:val="0"/>
          <w:divBdr>
            <w:top w:val="none" w:sz="0" w:space="0" w:color="auto"/>
            <w:left w:val="none" w:sz="0" w:space="0" w:color="auto"/>
            <w:bottom w:val="none" w:sz="0" w:space="0" w:color="auto"/>
            <w:right w:val="none" w:sz="0" w:space="0" w:color="auto"/>
          </w:divBdr>
        </w:div>
        <w:div w:id="2069573790">
          <w:marLeft w:val="0"/>
          <w:marRight w:val="0"/>
          <w:marTop w:val="0"/>
          <w:marBottom w:val="0"/>
          <w:divBdr>
            <w:top w:val="none" w:sz="0" w:space="0" w:color="auto"/>
            <w:left w:val="none" w:sz="0" w:space="0" w:color="auto"/>
            <w:bottom w:val="none" w:sz="0" w:space="0" w:color="auto"/>
            <w:right w:val="none" w:sz="0" w:space="0" w:color="auto"/>
          </w:divBdr>
        </w:div>
        <w:div w:id="831289077">
          <w:marLeft w:val="0"/>
          <w:marRight w:val="0"/>
          <w:marTop w:val="0"/>
          <w:marBottom w:val="0"/>
          <w:divBdr>
            <w:top w:val="none" w:sz="0" w:space="0" w:color="auto"/>
            <w:left w:val="none" w:sz="0" w:space="0" w:color="auto"/>
            <w:bottom w:val="none" w:sz="0" w:space="0" w:color="auto"/>
            <w:right w:val="none" w:sz="0" w:space="0" w:color="auto"/>
          </w:divBdr>
        </w:div>
        <w:div w:id="995837662">
          <w:marLeft w:val="0"/>
          <w:marRight w:val="0"/>
          <w:marTop w:val="0"/>
          <w:marBottom w:val="0"/>
          <w:divBdr>
            <w:top w:val="none" w:sz="0" w:space="0" w:color="auto"/>
            <w:left w:val="none" w:sz="0" w:space="0" w:color="auto"/>
            <w:bottom w:val="none" w:sz="0" w:space="0" w:color="auto"/>
            <w:right w:val="none" w:sz="0" w:space="0" w:color="auto"/>
          </w:divBdr>
        </w:div>
        <w:div w:id="1078211141">
          <w:marLeft w:val="0"/>
          <w:marRight w:val="0"/>
          <w:marTop w:val="0"/>
          <w:marBottom w:val="0"/>
          <w:divBdr>
            <w:top w:val="none" w:sz="0" w:space="0" w:color="auto"/>
            <w:left w:val="none" w:sz="0" w:space="0" w:color="auto"/>
            <w:bottom w:val="none" w:sz="0" w:space="0" w:color="auto"/>
            <w:right w:val="none" w:sz="0" w:space="0" w:color="auto"/>
          </w:divBdr>
        </w:div>
        <w:div w:id="602301546">
          <w:marLeft w:val="0"/>
          <w:marRight w:val="0"/>
          <w:marTop w:val="0"/>
          <w:marBottom w:val="0"/>
          <w:divBdr>
            <w:top w:val="none" w:sz="0" w:space="0" w:color="auto"/>
            <w:left w:val="none" w:sz="0" w:space="0" w:color="auto"/>
            <w:bottom w:val="none" w:sz="0" w:space="0" w:color="auto"/>
            <w:right w:val="none" w:sz="0" w:space="0" w:color="auto"/>
          </w:divBdr>
        </w:div>
        <w:div w:id="1753743568">
          <w:marLeft w:val="0"/>
          <w:marRight w:val="0"/>
          <w:marTop w:val="0"/>
          <w:marBottom w:val="0"/>
          <w:divBdr>
            <w:top w:val="none" w:sz="0" w:space="0" w:color="auto"/>
            <w:left w:val="none" w:sz="0" w:space="0" w:color="auto"/>
            <w:bottom w:val="none" w:sz="0" w:space="0" w:color="auto"/>
            <w:right w:val="none" w:sz="0" w:space="0" w:color="auto"/>
          </w:divBdr>
        </w:div>
        <w:div w:id="826894989">
          <w:marLeft w:val="0"/>
          <w:marRight w:val="0"/>
          <w:marTop w:val="0"/>
          <w:marBottom w:val="0"/>
          <w:divBdr>
            <w:top w:val="none" w:sz="0" w:space="0" w:color="auto"/>
            <w:left w:val="none" w:sz="0" w:space="0" w:color="auto"/>
            <w:bottom w:val="none" w:sz="0" w:space="0" w:color="auto"/>
            <w:right w:val="none" w:sz="0" w:space="0" w:color="auto"/>
          </w:divBdr>
        </w:div>
        <w:div w:id="1439444607">
          <w:marLeft w:val="0"/>
          <w:marRight w:val="0"/>
          <w:marTop w:val="0"/>
          <w:marBottom w:val="0"/>
          <w:divBdr>
            <w:top w:val="none" w:sz="0" w:space="0" w:color="auto"/>
            <w:left w:val="none" w:sz="0" w:space="0" w:color="auto"/>
            <w:bottom w:val="none" w:sz="0" w:space="0" w:color="auto"/>
            <w:right w:val="none" w:sz="0" w:space="0" w:color="auto"/>
          </w:divBdr>
        </w:div>
        <w:div w:id="1593852415">
          <w:marLeft w:val="0"/>
          <w:marRight w:val="0"/>
          <w:marTop w:val="0"/>
          <w:marBottom w:val="0"/>
          <w:divBdr>
            <w:top w:val="none" w:sz="0" w:space="0" w:color="auto"/>
            <w:left w:val="none" w:sz="0" w:space="0" w:color="auto"/>
            <w:bottom w:val="none" w:sz="0" w:space="0" w:color="auto"/>
            <w:right w:val="none" w:sz="0" w:space="0" w:color="auto"/>
          </w:divBdr>
        </w:div>
        <w:div w:id="1995066758">
          <w:marLeft w:val="0"/>
          <w:marRight w:val="0"/>
          <w:marTop w:val="0"/>
          <w:marBottom w:val="0"/>
          <w:divBdr>
            <w:top w:val="none" w:sz="0" w:space="0" w:color="auto"/>
            <w:left w:val="none" w:sz="0" w:space="0" w:color="auto"/>
            <w:bottom w:val="none" w:sz="0" w:space="0" w:color="auto"/>
            <w:right w:val="none" w:sz="0" w:space="0" w:color="auto"/>
          </w:divBdr>
        </w:div>
        <w:div w:id="607009581">
          <w:marLeft w:val="0"/>
          <w:marRight w:val="0"/>
          <w:marTop w:val="0"/>
          <w:marBottom w:val="0"/>
          <w:divBdr>
            <w:top w:val="none" w:sz="0" w:space="0" w:color="auto"/>
            <w:left w:val="none" w:sz="0" w:space="0" w:color="auto"/>
            <w:bottom w:val="none" w:sz="0" w:space="0" w:color="auto"/>
            <w:right w:val="none" w:sz="0" w:space="0" w:color="auto"/>
          </w:divBdr>
        </w:div>
        <w:div w:id="972751875">
          <w:marLeft w:val="0"/>
          <w:marRight w:val="0"/>
          <w:marTop w:val="0"/>
          <w:marBottom w:val="0"/>
          <w:divBdr>
            <w:top w:val="none" w:sz="0" w:space="0" w:color="auto"/>
            <w:left w:val="none" w:sz="0" w:space="0" w:color="auto"/>
            <w:bottom w:val="none" w:sz="0" w:space="0" w:color="auto"/>
            <w:right w:val="none" w:sz="0" w:space="0" w:color="auto"/>
          </w:divBdr>
        </w:div>
        <w:div w:id="27417339">
          <w:marLeft w:val="0"/>
          <w:marRight w:val="0"/>
          <w:marTop w:val="0"/>
          <w:marBottom w:val="0"/>
          <w:divBdr>
            <w:top w:val="none" w:sz="0" w:space="0" w:color="auto"/>
            <w:left w:val="none" w:sz="0" w:space="0" w:color="auto"/>
            <w:bottom w:val="none" w:sz="0" w:space="0" w:color="auto"/>
            <w:right w:val="none" w:sz="0" w:space="0" w:color="auto"/>
          </w:divBdr>
        </w:div>
        <w:div w:id="1929584022">
          <w:marLeft w:val="0"/>
          <w:marRight w:val="0"/>
          <w:marTop w:val="0"/>
          <w:marBottom w:val="0"/>
          <w:divBdr>
            <w:top w:val="none" w:sz="0" w:space="0" w:color="auto"/>
            <w:left w:val="none" w:sz="0" w:space="0" w:color="auto"/>
            <w:bottom w:val="none" w:sz="0" w:space="0" w:color="auto"/>
            <w:right w:val="none" w:sz="0" w:space="0" w:color="auto"/>
          </w:divBdr>
        </w:div>
        <w:div w:id="85688185">
          <w:marLeft w:val="0"/>
          <w:marRight w:val="0"/>
          <w:marTop w:val="0"/>
          <w:marBottom w:val="0"/>
          <w:divBdr>
            <w:top w:val="none" w:sz="0" w:space="0" w:color="auto"/>
            <w:left w:val="none" w:sz="0" w:space="0" w:color="auto"/>
            <w:bottom w:val="none" w:sz="0" w:space="0" w:color="auto"/>
            <w:right w:val="none" w:sz="0" w:space="0" w:color="auto"/>
          </w:divBdr>
        </w:div>
        <w:div w:id="1740591744">
          <w:marLeft w:val="0"/>
          <w:marRight w:val="0"/>
          <w:marTop w:val="0"/>
          <w:marBottom w:val="0"/>
          <w:divBdr>
            <w:top w:val="none" w:sz="0" w:space="0" w:color="auto"/>
            <w:left w:val="none" w:sz="0" w:space="0" w:color="auto"/>
            <w:bottom w:val="none" w:sz="0" w:space="0" w:color="auto"/>
            <w:right w:val="none" w:sz="0" w:space="0" w:color="auto"/>
          </w:divBdr>
        </w:div>
        <w:div w:id="578364621">
          <w:marLeft w:val="0"/>
          <w:marRight w:val="0"/>
          <w:marTop w:val="0"/>
          <w:marBottom w:val="0"/>
          <w:divBdr>
            <w:top w:val="none" w:sz="0" w:space="0" w:color="auto"/>
            <w:left w:val="none" w:sz="0" w:space="0" w:color="auto"/>
            <w:bottom w:val="none" w:sz="0" w:space="0" w:color="auto"/>
            <w:right w:val="none" w:sz="0" w:space="0" w:color="auto"/>
          </w:divBdr>
        </w:div>
        <w:div w:id="1617836015">
          <w:marLeft w:val="0"/>
          <w:marRight w:val="0"/>
          <w:marTop w:val="0"/>
          <w:marBottom w:val="0"/>
          <w:divBdr>
            <w:top w:val="none" w:sz="0" w:space="0" w:color="auto"/>
            <w:left w:val="none" w:sz="0" w:space="0" w:color="auto"/>
            <w:bottom w:val="none" w:sz="0" w:space="0" w:color="auto"/>
            <w:right w:val="none" w:sz="0" w:space="0" w:color="auto"/>
          </w:divBdr>
        </w:div>
        <w:div w:id="1709454547">
          <w:marLeft w:val="0"/>
          <w:marRight w:val="0"/>
          <w:marTop w:val="0"/>
          <w:marBottom w:val="0"/>
          <w:divBdr>
            <w:top w:val="none" w:sz="0" w:space="0" w:color="auto"/>
            <w:left w:val="none" w:sz="0" w:space="0" w:color="auto"/>
            <w:bottom w:val="none" w:sz="0" w:space="0" w:color="auto"/>
            <w:right w:val="none" w:sz="0" w:space="0" w:color="auto"/>
          </w:divBdr>
        </w:div>
        <w:div w:id="756827722">
          <w:marLeft w:val="0"/>
          <w:marRight w:val="0"/>
          <w:marTop w:val="0"/>
          <w:marBottom w:val="0"/>
          <w:divBdr>
            <w:top w:val="none" w:sz="0" w:space="0" w:color="auto"/>
            <w:left w:val="none" w:sz="0" w:space="0" w:color="auto"/>
            <w:bottom w:val="none" w:sz="0" w:space="0" w:color="auto"/>
            <w:right w:val="none" w:sz="0" w:space="0" w:color="auto"/>
          </w:divBdr>
        </w:div>
        <w:div w:id="677080560">
          <w:marLeft w:val="0"/>
          <w:marRight w:val="0"/>
          <w:marTop w:val="0"/>
          <w:marBottom w:val="0"/>
          <w:divBdr>
            <w:top w:val="none" w:sz="0" w:space="0" w:color="auto"/>
            <w:left w:val="none" w:sz="0" w:space="0" w:color="auto"/>
            <w:bottom w:val="none" w:sz="0" w:space="0" w:color="auto"/>
            <w:right w:val="none" w:sz="0" w:space="0" w:color="auto"/>
          </w:divBdr>
        </w:div>
        <w:div w:id="1175849729">
          <w:marLeft w:val="0"/>
          <w:marRight w:val="0"/>
          <w:marTop w:val="0"/>
          <w:marBottom w:val="0"/>
          <w:divBdr>
            <w:top w:val="none" w:sz="0" w:space="0" w:color="auto"/>
            <w:left w:val="none" w:sz="0" w:space="0" w:color="auto"/>
            <w:bottom w:val="none" w:sz="0" w:space="0" w:color="auto"/>
            <w:right w:val="none" w:sz="0" w:space="0" w:color="auto"/>
          </w:divBdr>
        </w:div>
        <w:div w:id="626548672">
          <w:marLeft w:val="0"/>
          <w:marRight w:val="0"/>
          <w:marTop w:val="0"/>
          <w:marBottom w:val="0"/>
          <w:divBdr>
            <w:top w:val="none" w:sz="0" w:space="0" w:color="auto"/>
            <w:left w:val="none" w:sz="0" w:space="0" w:color="auto"/>
            <w:bottom w:val="none" w:sz="0" w:space="0" w:color="auto"/>
            <w:right w:val="none" w:sz="0" w:space="0" w:color="auto"/>
          </w:divBdr>
        </w:div>
        <w:div w:id="1531410119">
          <w:marLeft w:val="0"/>
          <w:marRight w:val="0"/>
          <w:marTop w:val="0"/>
          <w:marBottom w:val="0"/>
          <w:divBdr>
            <w:top w:val="none" w:sz="0" w:space="0" w:color="auto"/>
            <w:left w:val="none" w:sz="0" w:space="0" w:color="auto"/>
            <w:bottom w:val="none" w:sz="0" w:space="0" w:color="auto"/>
            <w:right w:val="none" w:sz="0" w:space="0" w:color="auto"/>
          </w:divBdr>
        </w:div>
        <w:div w:id="1436513301">
          <w:marLeft w:val="0"/>
          <w:marRight w:val="0"/>
          <w:marTop w:val="0"/>
          <w:marBottom w:val="0"/>
          <w:divBdr>
            <w:top w:val="none" w:sz="0" w:space="0" w:color="auto"/>
            <w:left w:val="none" w:sz="0" w:space="0" w:color="auto"/>
            <w:bottom w:val="none" w:sz="0" w:space="0" w:color="auto"/>
            <w:right w:val="none" w:sz="0" w:space="0" w:color="auto"/>
          </w:divBdr>
        </w:div>
        <w:div w:id="1697392172">
          <w:marLeft w:val="0"/>
          <w:marRight w:val="0"/>
          <w:marTop w:val="0"/>
          <w:marBottom w:val="0"/>
          <w:divBdr>
            <w:top w:val="none" w:sz="0" w:space="0" w:color="auto"/>
            <w:left w:val="none" w:sz="0" w:space="0" w:color="auto"/>
            <w:bottom w:val="none" w:sz="0" w:space="0" w:color="auto"/>
            <w:right w:val="none" w:sz="0" w:space="0" w:color="auto"/>
          </w:divBdr>
        </w:div>
        <w:div w:id="2028022323">
          <w:marLeft w:val="0"/>
          <w:marRight w:val="0"/>
          <w:marTop w:val="0"/>
          <w:marBottom w:val="0"/>
          <w:divBdr>
            <w:top w:val="none" w:sz="0" w:space="0" w:color="auto"/>
            <w:left w:val="none" w:sz="0" w:space="0" w:color="auto"/>
            <w:bottom w:val="none" w:sz="0" w:space="0" w:color="auto"/>
            <w:right w:val="none" w:sz="0" w:space="0" w:color="auto"/>
          </w:divBdr>
        </w:div>
        <w:div w:id="2021540472">
          <w:marLeft w:val="0"/>
          <w:marRight w:val="0"/>
          <w:marTop w:val="0"/>
          <w:marBottom w:val="0"/>
          <w:divBdr>
            <w:top w:val="none" w:sz="0" w:space="0" w:color="auto"/>
            <w:left w:val="none" w:sz="0" w:space="0" w:color="auto"/>
            <w:bottom w:val="none" w:sz="0" w:space="0" w:color="auto"/>
            <w:right w:val="none" w:sz="0" w:space="0" w:color="auto"/>
          </w:divBdr>
        </w:div>
        <w:div w:id="262766398">
          <w:marLeft w:val="0"/>
          <w:marRight w:val="0"/>
          <w:marTop w:val="0"/>
          <w:marBottom w:val="0"/>
          <w:divBdr>
            <w:top w:val="none" w:sz="0" w:space="0" w:color="auto"/>
            <w:left w:val="none" w:sz="0" w:space="0" w:color="auto"/>
            <w:bottom w:val="none" w:sz="0" w:space="0" w:color="auto"/>
            <w:right w:val="none" w:sz="0" w:space="0" w:color="auto"/>
          </w:divBdr>
        </w:div>
        <w:div w:id="609164463">
          <w:marLeft w:val="0"/>
          <w:marRight w:val="0"/>
          <w:marTop w:val="0"/>
          <w:marBottom w:val="0"/>
          <w:divBdr>
            <w:top w:val="none" w:sz="0" w:space="0" w:color="auto"/>
            <w:left w:val="none" w:sz="0" w:space="0" w:color="auto"/>
            <w:bottom w:val="none" w:sz="0" w:space="0" w:color="auto"/>
            <w:right w:val="none" w:sz="0" w:space="0" w:color="auto"/>
          </w:divBdr>
        </w:div>
        <w:div w:id="1684669426">
          <w:marLeft w:val="0"/>
          <w:marRight w:val="0"/>
          <w:marTop w:val="0"/>
          <w:marBottom w:val="0"/>
          <w:divBdr>
            <w:top w:val="none" w:sz="0" w:space="0" w:color="auto"/>
            <w:left w:val="none" w:sz="0" w:space="0" w:color="auto"/>
            <w:bottom w:val="none" w:sz="0" w:space="0" w:color="auto"/>
            <w:right w:val="none" w:sz="0" w:space="0" w:color="auto"/>
          </w:divBdr>
        </w:div>
        <w:div w:id="1888376187">
          <w:marLeft w:val="0"/>
          <w:marRight w:val="0"/>
          <w:marTop w:val="0"/>
          <w:marBottom w:val="0"/>
          <w:divBdr>
            <w:top w:val="none" w:sz="0" w:space="0" w:color="auto"/>
            <w:left w:val="none" w:sz="0" w:space="0" w:color="auto"/>
            <w:bottom w:val="none" w:sz="0" w:space="0" w:color="auto"/>
            <w:right w:val="none" w:sz="0" w:space="0" w:color="auto"/>
          </w:divBdr>
        </w:div>
        <w:div w:id="1941254373">
          <w:marLeft w:val="0"/>
          <w:marRight w:val="0"/>
          <w:marTop w:val="0"/>
          <w:marBottom w:val="0"/>
          <w:divBdr>
            <w:top w:val="none" w:sz="0" w:space="0" w:color="auto"/>
            <w:left w:val="none" w:sz="0" w:space="0" w:color="auto"/>
            <w:bottom w:val="none" w:sz="0" w:space="0" w:color="auto"/>
            <w:right w:val="none" w:sz="0" w:space="0" w:color="auto"/>
          </w:divBdr>
        </w:div>
        <w:div w:id="1311398141">
          <w:marLeft w:val="0"/>
          <w:marRight w:val="0"/>
          <w:marTop w:val="0"/>
          <w:marBottom w:val="0"/>
          <w:divBdr>
            <w:top w:val="none" w:sz="0" w:space="0" w:color="auto"/>
            <w:left w:val="none" w:sz="0" w:space="0" w:color="auto"/>
            <w:bottom w:val="none" w:sz="0" w:space="0" w:color="auto"/>
            <w:right w:val="none" w:sz="0" w:space="0" w:color="auto"/>
          </w:divBdr>
        </w:div>
        <w:div w:id="148257044">
          <w:marLeft w:val="0"/>
          <w:marRight w:val="0"/>
          <w:marTop w:val="0"/>
          <w:marBottom w:val="0"/>
          <w:divBdr>
            <w:top w:val="none" w:sz="0" w:space="0" w:color="auto"/>
            <w:left w:val="none" w:sz="0" w:space="0" w:color="auto"/>
            <w:bottom w:val="none" w:sz="0" w:space="0" w:color="auto"/>
            <w:right w:val="none" w:sz="0" w:space="0" w:color="auto"/>
          </w:divBdr>
        </w:div>
        <w:div w:id="1462308681">
          <w:marLeft w:val="0"/>
          <w:marRight w:val="0"/>
          <w:marTop w:val="0"/>
          <w:marBottom w:val="0"/>
          <w:divBdr>
            <w:top w:val="none" w:sz="0" w:space="0" w:color="auto"/>
            <w:left w:val="none" w:sz="0" w:space="0" w:color="auto"/>
            <w:bottom w:val="none" w:sz="0" w:space="0" w:color="auto"/>
            <w:right w:val="none" w:sz="0" w:space="0" w:color="auto"/>
          </w:divBdr>
        </w:div>
        <w:div w:id="1775593281">
          <w:marLeft w:val="0"/>
          <w:marRight w:val="0"/>
          <w:marTop w:val="0"/>
          <w:marBottom w:val="0"/>
          <w:divBdr>
            <w:top w:val="none" w:sz="0" w:space="0" w:color="auto"/>
            <w:left w:val="none" w:sz="0" w:space="0" w:color="auto"/>
            <w:bottom w:val="none" w:sz="0" w:space="0" w:color="auto"/>
            <w:right w:val="none" w:sz="0" w:space="0" w:color="auto"/>
          </w:divBdr>
        </w:div>
        <w:div w:id="1122579848">
          <w:marLeft w:val="0"/>
          <w:marRight w:val="0"/>
          <w:marTop w:val="0"/>
          <w:marBottom w:val="0"/>
          <w:divBdr>
            <w:top w:val="none" w:sz="0" w:space="0" w:color="auto"/>
            <w:left w:val="none" w:sz="0" w:space="0" w:color="auto"/>
            <w:bottom w:val="none" w:sz="0" w:space="0" w:color="auto"/>
            <w:right w:val="none" w:sz="0" w:space="0" w:color="auto"/>
          </w:divBdr>
        </w:div>
        <w:div w:id="907351159">
          <w:marLeft w:val="0"/>
          <w:marRight w:val="0"/>
          <w:marTop w:val="0"/>
          <w:marBottom w:val="0"/>
          <w:divBdr>
            <w:top w:val="none" w:sz="0" w:space="0" w:color="auto"/>
            <w:left w:val="none" w:sz="0" w:space="0" w:color="auto"/>
            <w:bottom w:val="none" w:sz="0" w:space="0" w:color="auto"/>
            <w:right w:val="none" w:sz="0" w:space="0" w:color="auto"/>
          </w:divBdr>
        </w:div>
        <w:div w:id="955719416">
          <w:marLeft w:val="0"/>
          <w:marRight w:val="0"/>
          <w:marTop w:val="0"/>
          <w:marBottom w:val="0"/>
          <w:divBdr>
            <w:top w:val="none" w:sz="0" w:space="0" w:color="auto"/>
            <w:left w:val="none" w:sz="0" w:space="0" w:color="auto"/>
            <w:bottom w:val="none" w:sz="0" w:space="0" w:color="auto"/>
            <w:right w:val="none" w:sz="0" w:space="0" w:color="auto"/>
          </w:divBdr>
        </w:div>
        <w:div w:id="296835972">
          <w:marLeft w:val="0"/>
          <w:marRight w:val="0"/>
          <w:marTop w:val="0"/>
          <w:marBottom w:val="0"/>
          <w:divBdr>
            <w:top w:val="none" w:sz="0" w:space="0" w:color="auto"/>
            <w:left w:val="none" w:sz="0" w:space="0" w:color="auto"/>
            <w:bottom w:val="none" w:sz="0" w:space="0" w:color="auto"/>
            <w:right w:val="none" w:sz="0" w:space="0" w:color="auto"/>
          </w:divBdr>
        </w:div>
        <w:div w:id="2141728500">
          <w:marLeft w:val="0"/>
          <w:marRight w:val="0"/>
          <w:marTop w:val="0"/>
          <w:marBottom w:val="0"/>
          <w:divBdr>
            <w:top w:val="none" w:sz="0" w:space="0" w:color="auto"/>
            <w:left w:val="none" w:sz="0" w:space="0" w:color="auto"/>
            <w:bottom w:val="none" w:sz="0" w:space="0" w:color="auto"/>
            <w:right w:val="none" w:sz="0" w:space="0" w:color="auto"/>
          </w:divBdr>
        </w:div>
        <w:div w:id="1449544564">
          <w:marLeft w:val="0"/>
          <w:marRight w:val="0"/>
          <w:marTop w:val="0"/>
          <w:marBottom w:val="0"/>
          <w:divBdr>
            <w:top w:val="none" w:sz="0" w:space="0" w:color="auto"/>
            <w:left w:val="none" w:sz="0" w:space="0" w:color="auto"/>
            <w:bottom w:val="none" w:sz="0" w:space="0" w:color="auto"/>
            <w:right w:val="none" w:sz="0" w:space="0" w:color="auto"/>
          </w:divBdr>
        </w:div>
        <w:div w:id="755639292">
          <w:marLeft w:val="0"/>
          <w:marRight w:val="0"/>
          <w:marTop w:val="0"/>
          <w:marBottom w:val="0"/>
          <w:divBdr>
            <w:top w:val="none" w:sz="0" w:space="0" w:color="auto"/>
            <w:left w:val="none" w:sz="0" w:space="0" w:color="auto"/>
            <w:bottom w:val="none" w:sz="0" w:space="0" w:color="auto"/>
            <w:right w:val="none" w:sz="0" w:space="0" w:color="auto"/>
          </w:divBdr>
        </w:div>
        <w:div w:id="2075809896">
          <w:marLeft w:val="0"/>
          <w:marRight w:val="0"/>
          <w:marTop w:val="0"/>
          <w:marBottom w:val="0"/>
          <w:divBdr>
            <w:top w:val="none" w:sz="0" w:space="0" w:color="auto"/>
            <w:left w:val="none" w:sz="0" w:space="0" w:color="auto"/>
            <w:bottom w:val="none" w:sz="0" w:space="0" w:color="auto"/>
            <w:right w:val="none" w:sz="0" w:space="0" w:color="auto"/>
          </w:divBdr>
        </w:div>
        <w:div w:id="861940732">
          <w:marLeft w:val="0"/>
          <w:marRight w:val="0"/>
          <w:marTop w:val="0"/>
          <w:marBottom w:val="0"/>
          <w:divBdr>
            <w:top w:val="none" w:sz="0" w:space="0" w:color="auto"/>
            <w:left w:val="none" w:sz="0" w:space="0" w:color="auto"/>
            <w:bottom w:val="none" w:sz="0" w:space="0" w:color="auto"/>
            <w:right w:val="none" w:sz="0" w:space="0" w:color="auto"/>
          </w:divBdr>
        </w:div>
        <w:div w:id="1717312253">
          <w:marLeft w:val="0"/>
          <w:marRight w:val="0"/>
          <w:marTop w:val="0"/>
          <w:marBottom w:val="0"/>
          <w:divBdr>
            <w:top w:val="none" w:sz="0" w:space="0" w:color="auto"/>
            <w:left w:val="none" w:sz="0" w:space="0" w:color="auto"/>
            <w:bottom w:val="none" w:sz="0" w:space="0" w:color="auto"/>
            <w:right w:val="none" w:sz="0" w:space="0" w:color="auto"/>
          </w:divBdr>
        </w:div>
        <w:div w:id="1665157620">
          <w:marLeft w:val="0"/>
          <w:marRight w:val="0"/>
          <w:marTop w:val="0"/>
          <w:marBottom w:val="0"/>
          <w:divBdr>
            <w:top w:val="none" w:sz="0" w:space="0" w:color="auto"/>
            <w:left w:val="none" w:sz="0" w:space="0" w:color="auto"/>
            <w:bottom w:val="none" w:sz="0" w:space="0" w:color="auto"/>
            <w:right w:val="none" w:sz="0" w:space="0" w:color="auto"/>
          </w:divBdr>
        </w:div>
        <w:div w:id="827287943">
          <w:marLeft w:val="0"/>
          <w:marRight w:val="0"/>
          <w:marTop w:val="0"/>
          <w:marBottom w:val="0"/>
          <w:divBdr>
            <w:top w:val="none" w:sz="0" w:space="0" w:color="auto"/>
            <w:left w:val="none" w:sz="0" w:space="0" w:color="auto"/>
            <w:bottom w:val="none" w:sz="0" w:space="0" w:color="auto"/>
            <w:right w:val="none" w:sz="0" w:space="0" w:color="auto"/>
          </w:divBdr>
        </w:div>
        <w:div w:id="66346522">
          <w:marLeft w:val="0"/>
          <w:marRight w:val="0"/>
          <w:marTop w:val="0"/>
          <w:marBottom w:val="0"/>
          <w:divBdr>
            <w:top w:val="none" w:sz="0" w:space="0" w:color="auto"/>
            <w:left w:val="none" w:sz="0" w:space="0" w:color="auto"/>
            <w:bottom w:val="none" w:sz="0" w:space="0" w:color="auto"/>
            <w:right w:val="none" w:sz="0" w:space="0" w:color="auto"/>
          </w:divBdr>
        </w:div>
        <w:div w:id="531462730">
          <w:marLeft w:val="0"/>
          <w:marRight w:val="0"/>
          <w:marTop w:val="0"/>
          <w:marBottom w:val="0"/>
          <w:divBdr>
            <w:top w:val="none" w:sz="0" w:space="0" w:color="auto"/>
            <w:left w:val="none" w:sz="0" w:space="0" w:color="auto"/>
            <w:bottom w:val="none" w:sz="0" w:space="0" w:color="auto"/>
            <w:right w:val="none" w:sz="0" w:space="0" w:color="auto"/>
          </w:divBdr>
        </w:div>
        <w:div w:id="592709443">
          <w:marLeft w:val="0"/>
          <w:marRight w:val="0"/>
          <w:marTop w:val="0"/>
          <w:marBottom w:val="0"/>
          <w:divBdr>
            <w:top w:val="none" w:sz="0" w:space="0" w:color="auto"/>
            <w:left w:val="none" w:sz="0" w:space="0" w:color="auto"/>
            <w:bottom w:val="none" w:sz="0" w:space="0" w:color="auto"/>
            <w:right w:val="none" w:sz="0" w:space="0" w:color="auto"/>
          </w:divBdr>
        </w:div>
        <w:div w:id="752510157">
          <w:marLeft w:val="0"/>
          <w:marRight w:val="0"/>
          <w:marTop w:val="0"/>
          <w:marBottom w:val="0"/>
          <w:divBdr>
            <w:top w:val="none" w:sz="0" w:space="0" w:color="auto"/>
            <w:left w:val="none" w:sz="0" w:space="0" w:color="auto"/>
            <w:bottom w:val="none" w:sz="0" w:space="0" w:color="auto"/>
            <w:right w:val="none" w:sz="0" w:space="0" w:color="auto"/>
          </w:divBdr>
        </w:div>
        <w:div w:id="943027676">
          <w:marLeft w:val="0"/>
          <w:marRight w:val="0"/>
          <w:marTop w:val="0"/>
          <w:marBottom w:val="0"/>
          <w:divBdr>
            <w:top w:val="none" w:sz="0" w:space="0" w:color="auto"/>
            <w:left w:val="none" w:sz="0" w:space="0" w:color="auto"/>
            <w:bottom w:val="none" w:sz="0" w:space="0" w:color="auto"/>
            <w:right w:val="none" w:sz="0" w:space="0" w:color="auto"/>
          </w:divBdr>
        </w:div>
        <w:div w:id="638845497">
          <w:marLeft w:val="0"/>
          <w:marRight w:val="0"/>
          <w:marTop w:val="0"/>
          <w:marBottom w:val="0"/>
          <w:divBdr>
            <w:top w:val="none" w:sz="0" w:space="0" w:color="auto"/>
            <w:left w:val="none" w:sz="0" w:space="0" w:color="auto"/>
            <w:bottom w:val="none" w:sz="0" w:space="0" w:color="auto"/>
            <w:right w:val="none" w:sz="0" w:space="0" w:color="auto"/>
          </w:divBdr>
        </w:div>
        <w:div w:id="1339162877">
          <w:marLeft w:val="0"/>
          <w:marRight w:val="0"/>
          <w:marTop w:val="0"/>
          <w:marBottom w:val="0"/>
          <w:divBdr>
            <w:top w:val="none" w:sz="0" w:space="0" w:color="auto"/>
            <w:left w:val="none" w:sz="0" w:space="0" w:color="auto"/>
            <w:bottom w:val="none" w:sz="0" w:space="0" w:color="auto"/>
            <w:right w:val="none" w:sz="0" w:space="0" w:color="auto"/>
          </w:divBdr>
        </w:div>
        <w:div w:id="2011977743">
          <w:marLeft w:val="0"/>
          <w:marRight w:val="0"/>
          <w:marTop w:val="0"/>
          <w:marBottom w:val="0"/>
          <w:divBdr>
            <w:top w:val="none" w:sz="0" w:space="0" w:color="auto"/>
            <w:left w:val="none" w:sz="0" w:space="0" w:color="auto"/>
            <w:bottom w:val="none" w:sz="0" w:space="0" w:color="auto"/>
            <w:right w:val="none" w:sz="0" w:space="0" w:color="auto"/>
          </w:divBdr>
        </w:div>
        <w:div w:id="1611428063">
          <w:marLeft w:val="0"/>
          <w:marRight w:val="0"/>
          <w:marTop w:val="0"/>
          <w:marBottom w:val="0"/>
          <w:divBdr>
            <w:top w:val="none" w:sz="0" w:space="0" w:color="auto"/>
            <w:left w:val="none" w:sz="0" w:space="0" w:color="auto"/>
            <w:bottom w:val="none" w:sz="0" w:space="0" w:color="auto"/>
            <w:right w:val="none" w:sz="0" w:space="0" w:color="auto"/>
          </w:divBdr>
        </w:div>
        <w:div w:id="1225991620">
          <w:marLeft w:val="0"/>
          <w:marRight w:val="0"/>
          <w:marTop w:val="0"/>
          <w:marBottom w:val="0"/>
          <w:divBdr>
            <w:top w:val="none" w:sz="0" w:space="0" w:color="auto"/>
            <w:left w:val="none" w:sz="0" w:space="0" w:color="auto"/>
            <w:bottom w:val="none" w:sz="0" w:space="0" w:color="auto"/>
            <w:right w:val="none" w:sz="0" w:space="0" w:color="auto"/>
          </w:divBdr>
        </w:div>
        <w:div w:id="1431193720">
          <w:marLeft w:val="0"/>
          <w:marRight w:val="0"/>
          <w:marTop w:val="0"/>
          <w:marBottom w:val="0"/>
          <w:divBdr>
            <w:top w:val="none" w:sz="0" w:space="0" w:color="auto"/>
            <w:left w:val="none" w:sz="0" w:space="0" w:color="auto"/>
            <w:bottom w:val="none" w:sz="0" w:space="0" w:color="auto"/>
            <w:right w:val="none" w:sz="0" w:space="0" w:color="auto"/>
          </w:divBdr>
        </w:div>
        <w:div w:id="1110274323">
          <w:marLeft w:val="0"/>
          <w:marRight w:val="0"/>
          <w:marTop w:val="0"/>
          <w:marBottom w:val="0"/>
          <w:divBdr>
            <w:top w:val="none" w:sz="0" w:space="0" w:color="auto"/>
            <w:left w:val="none" w:sz="0" w:space="0" w:color="auto"/>
            <w:bottom w:val="none" w:sz="0" w:space="0" w:color="auto"/>
            <w:right w:val="none" w:sz="0" w:space="0" w:color="auto"/>
          </w:divBdr>
        </w:div>
        <w:div w:id="82262126">
          <w:marLeft w:val="0"/>
          <w:marRight w:val="0"/>
          <w:marTop w:val="0"/>
          <w:marBottom w:val="0"/>
          <w:divBdr>
            <w:top w:val="none" w:sz="0" w:space="0" w:color="auto"/>
            <w:left w:val="none" w:sz="0" w:space="0" w:color="auto"/>
            <w:bottom w:val="none" w:sz="0" w:space="0" w:color="auto"/>
            <w:right w:val="none" w:sz="0" w:space="0" w:color="auto"/>
          </w:divBdr>
        </w:div>
        <w:div w:id="1856577593">
          <w:marLeft w:val="0"/>
          <w:marRight w:val="0"/>
          <w:marTop w:val="0"/>
          <w:marBottom w:val="0"/>
          <w:divBdr>
            <w:top w:val="none" w:sz="0" w:space="0" w:color="auto"/>
            <w:left w:val="none" w:sz="0" w:space="0" w:color="auto"/>
            <w:bottom w:val="none" w:sz="0" w:space="0" w:color="auto"/>
            <w:right w:val="none" w:sz="0" w:space="0" w:color="auto"/>
          </w:divBdr>
        </w:div>
        <w:div w:id="1098285019">
          <w:marLeft w:val="0"/>
          <w:marRight w:val="0"/>
          <w:marTop w:val="0"/>
          <w:marBottom w:val="0"/>
          <w:divBdr>
            <w:top w:val="none" w:sz="0" w:space="0" w:color="auto"/>
            <w:left w:val="none" w:sz="0" w:space="0" w:color="auto"/>
            <w:bottom w:val="none" w:sz="0" w:space="0" w:color="auto"/>
            <w:right w:val="none" w:sz="0" w:space="0" w:color="auto"/>
          </w:divBdr>
        </w:div>
        <w:div w:id="477890658">
          <w:marLeft w:val="0"/>
          <w:marRight w:val="0"/>
          <w:marTop w:val="0"/>
          <w:marBottom w:val="0"/>
          <w:divBdr>
            <w:top w:val="none" w:sz="0" w:space="0" w:color="auto"/>
            <w:left w:val="none" w:sz="0" w:space="0" w:color="auto"/>
            <w:bottom w:val="none" w:sz="0" w:space="0" w:color="auto"/>
            <w:right w:val="none" w:sz="0" w:space="0" w:color="auto"/>
          </w:divBdr>
        </w:div>
        <w:div w:id="682557737">
          <w:marLeft w:val="0"/>
          <w:marRight w:val="0"/>
          <w:marTop w:val="0"/>
          <w:marBottom w:val="0"/>
          <w:divBdr>
            <w:top w:val="none" w:sz="0" w:space="0" w:color="auto"/>
            <w:left w:val="none" w:sz="0" w:space="0" w:color="auto"/>
            <w:bottom w:val="none" w:sz="0" w:space="0" w:color="auto"/>
            <w:right w:val="none" w:sz="0" w:space="0" w:color="auto"/>
          </w:divBdr>
        </w:div>
        <w:div w:id="378867783">
          <w:marLeft w:val="0"/>
          <w:marRight w:val="0"/>
          <w:marTop w:val="0"/>
          <w:marBottom w:val="0"/>
          <w:divBdr>
            <w:top w:val="none" w:sz="0" w:space="0" w:color="auto"/>
            <w:left w:val="none" w:sz="0" w:space="0" w:color="auto"/>
            <w:bottom w:val="none" w:sz="0" w:space="0" w:color="auto"/>
            <w:right w:val="none" w:sz="0" w:space="0" w:color="auto"/>
          </w:divBdr>
        </w:div>
        <w:div w:id="2110196332">
          <w:marLeft w:val="0"/>
          <w:marRight w:val="0"/>
          <w:marTop w:val="0"/>
          <w:marBottom w:val="0"/>
          <w:divBdr>
            <w:top w:val="none" w:sz="0" w:space="0" w:color="auto"/>
            <w:left w:val="none" w:sz="0" w:space="0" w:color="auto"/>
            <w:bottom w:val="none" w:sz="0" w:space="0" w:color="auto"/>
            <w:right w:val="none" w:sz="0" w:space="0" w:color="auto"/>
          </w:divBdr>
        </w:div>
        <w:div w:id="1868714026">
          <w:marLeft w:val="0"/>
          <w:marRight w:val="0"/>
          <w:marTop w:val="0"/>
          <w:marBottom w:val="0"/>
          <w:divBdr>
            <w:top w:val="none" w:sz="0" w:space="0" w:color="auto"/>
            <w:left w:val="none" w:sz="0" w:space="0" w:color="auto"/>
            <w:bottom w:val="none" w:sz="0" w:space="0" w:color="auto"/>
            <w:right w:val="none" w:sz="0" w:space="0" w:color="auto"/>
          </w:divBdr>
        </w:div>
        <w:div w:id="2065910027">
          <w:marLeft w:val="0"/>
          <w:marRight w:val="0"/>
          <w:marTop w:val="0"/>
          <w:marBottom w:val="0"/>
          <w:divBdr>
            <w:top w:val="none" w:sz="0" w:space="0" w:color="auto"/>
            <w:left w:val="none" w:sz="0" w:space="0" w:color="auto"/>
            <w:bottom w:val="none" w:sz="0" w:space="0" w:color="auto"/>
            <w:right w:val="none" w:sz="0" w:space="0" w:color="auto"/>
          </w:divBdr>
        </w:div>
        <w:div w:id="1426612546">
          <w:marLeft w:val="0"/>
          <w:marRight w:val="0"/>
          <w:marTop w:val="0"/>
          <w:marBottom w:val="0"/>
          <w:divBdr>
            <w:top w:val="none" w:sz="0" w:space="0" w:color="auto"/>
            <w:left w:val="none" w:sz="0" w:space="0" w:color="auto"/>
            <w:bottom w:val="none" w:sz="0" w:space="0" w:color="auto"/>
            <w:right w:val="none" w:sz="0" w:space="0" w:color="auto"/>
          </w:divBdr>
        </w:div>
        <w:div w:id="963122279">
          <w:marLeft w:val="0"/>
          <w:marRight w:val="0"/>
          <w:marTop w:val="0"/>
          <w:marBottom w:val="0"/>
          <w:divBdr>
            <w:top w:val="none" w:sz="0" w:space="0" w:color="auto"/>
            <w:left w:val="none" w:sz="0" w:space="0" w:color="auto"/>
            <w:bottom w:val="none" w:sz="0" w:space="0" w:color="auto"/>
            <w:right w:val="none" w:sz="0" w:space="0" w:color="auto"/>
          </w:divBdr>
        </w:div>
        <w:div w:id="1258831829">
          <w:marLeft w:val="0"/>
          <w:marRight w:val="0"/>
          <w:marTop w:val="0"/>
          <w:marBottom w:val="0"/>
          <w:divBdr>
            <w:top w:val="none" w:sz="0" w:space="0" w:color="auto"/>
            <w:left w:val="none" w:sz="0" w:space="0" w:color="auto"/>
            <w:bottom w:val="none" w:sz="0" w:space="0" w:color="auto"/>
            <w:right w:val="none" w:sz="0" w:space="0" w:color="auto"/>
          </w:divBdr>
        </w:div>
        <w:div w:id="1897354522">
          <w:marLeft w:val="0"/>
          <w:marRight w:val="0"/>
          <w:marTop w:val="0"/>
          <w:marBottom w:val="0"/>
          <w:divBdr>
            <w:top w:val="none" w:sz="0" w:space="0" w:color="auto"/>
            <w:left w:val="none" w:sz="0" w:space="0" w:color="auto"/>
            <w:bottom w:val="none" w:sz="0" w:space="0" w:color="auto"/>
            <w:right w:val="none" w:sz="0" w:space="0" w:color="auto"/>
          </w:divBdr>
        </w:div>
        <w:div w:id="1664816087">
          <w:marLeft w:val="0"/>
          <w:marRight w:val="0"/>
          <w:marTop w:val="0"/>
          <w:marBottom w:val="0"/>
          <w:divBdr>
            <w:top w:val="none" w:sz="0" w:space="0" w:color="auto"/>
            <w:left w:val="none" w:sz="0" w:space="0" w:color="auto"/>
            <w:bottom w:val="none" w:sz="0" w:space="0" w:color="auto"/>
            <w:right w:val="none" w:sz="0" w:space="0" w:color="auto"/>
          </w:divBdr>
        </w:div>
        <w:div w:id="888999793">
          <w:marLeft w:val="0"/>
          <w:marRight w:val="0"/>
          <w:marTop w:val="0"/>
          <w:marBottom w:val="0"/>
          <w:divBdr>
            <w:top w:val="none" w:sz="0" w:space="0" w:color="auto"/>
            <w:left w:val="none" w:sz="0" w:space="0" w:color="auto"/>
            <w:bottom w:val="none" w:sz="0" w:space="0" w:color="auto"/>
            <w:right w:val="none" w:sz="0" w:space="0" w:color="auto"/>
          </w:divBdr>
        </w:div>
        <w:div w:id="1856457680">
          <w:marLeft w:val="0"/>
          <w:marRight w:val="0"/>
          <w:marTop w:val="0"/>
          <w:marBottom w:val="0"/>
          <w:divBdr>
            <w:top w:val="none" w:sz="0" w:space="0" w:color="auto"/>
            <w:left w:val="none" w:sz="0" w:space="0" w:color="auto"/>
            <w:bottom w:val="none" w:sz="0" w:space="0" w:color="auto"/>
            <w:right w:val="none" w:sz="0" w:space="0" w:color="auto"/>
          </w:divBdr>
        </w:div>
        <w:div w:id="2065105644">
          <w:marLeft w:val="0"/>
          <w:marRight w:val="0"/>
          <w:marTop w:val="0"/>
          <w:marBottom w:val="0"/>
          <w:divBdr>
            <w:top w:val="none" w:sz="0" w:space="0" w:color="auto"/>
            <w:left w:val="none" w:sz="0" w:space="0" w:color="auto"/>
            <w:bottom w:val="none" w:sz="0" w:space="0" w:color="auto"/>
            <w:right w:val="none" w:sz="0" w:space="0" w:color="auto"/>
          </w:divBdr>
        </w:div>
        <w:div w:id="705133422">
          <w:marLeft w:val="0"/>
          <w:marRight w:val="0"/>
          <w:marTop w:val="0"/>
          <w:marBottom w:val="0"/>
          <w:divBdr>
            <w:top w:val="none" w:sz="0" w:space="0" w:color="auto"/>
            <w:left w:val="none" w:sz="0" w:space="0" w:color="auto"/>
            <w:bottom w:val="none" w:sz="0" w:space="0" w:color="auto"/>
            <w:right w:val="none" w:sz="0" w:space="0" w:color="auto"/>
          </w:divBdr>
        </w:div>
        <w:div w:id="1491099955">
          <w:marLeft w:val="0"/>
          <w:marRight w:val="0"/>
          <w:marTop w:val="0"/>
          <w:marBottom w:val="0"/>
          <w:divBdr>
            <w:top w:val="none" w:sz="0" w:space="0" w:color="auto"/>
            <w:left w:val="none" w:sz="0" w:space="0" w:color="auto"/>
            <w:bottom w:val="none" w:sz="0" w:space="0" w:color="auto"/>
            <w:right w:val="none" w:sz="0" w:space="0" w:color="auto"/>
          </w:divBdr>
        </w:div>
        <w:div w:id="214315103">
          <w:marLeft w:val="0"/>
          <w:marRight w:val="0"/>
          <w:marTop w:val="0"/>
          <w:marBottom w:val="0"/>
          <w:divBdr>
            <w:top w:val="none" w:sz="0" w:space="0" w:color="auto"/>
            <w:left w:val="none" w:sz="0" w:space="0" w:color="auto"/>
            <w:bottom w:val="none" w:sz="0" w:space="0" w:color="auto"/>
            <w:right w:val="none" w:sz="0" w:space="0" w:color="auto"/>
          </w:divBdr>
        </w:div>
        <w:div w:id="1302805595">
          <w:marLeft w:val="0"/>
          <w:marRight w:val="0"/>
          <w:marTop w:val="0"/>
          <w:marBottom w:val="0"/>
          <w:divBdr>
            <w:top w:val="none" w:sz="0" w:space="0" w:color="auto"/>
            <w:left w:val="none" w:sz="0" w:space="0" w:color="auto"/>
            <w:bottom w:val="none" w:sz="0" w:space="0" w:color="auto"/>
            <w:right w:val="none" w:sz="0" w:space="0" w:color="auto"/>
          </w:divBdr>
        </w:div>
        <w:div w:id="264732543">
          <w:marLeft w:val="0"/>
          <w:marRight w:val="0"/>
          <w:marTop w:val="0"/>
          <w:marBottom w:val="0"/>
          <w:divBdr>
            <w:top w:val="none" w:sz="0" w:space="0" w:color="auto"/>
            <w:left w:val="none" w:sz="0" w:space="0" w:color="auto"/>
            <w:bottom w:val="none" w:sz="0" w:space="0" w:color="auto"/>
            <w:right w:val="none" w:sz="0" w:space="0" w:color="auto"/>
          </w:divBdr>
        </w:div>
        <w:div w:id="1445921788">
          <w:marLeft w:val="0"/>
          <w:marRight w:val="0"/>
          <w:marTop w:val="0"/>
          <w:marBottom w:val="0"/>
          <w:divBdr>
            <w:top w:val="none" w:sz="0" w:space="0" w:color="auto"/>
            <w:left w:val="none" w:sz="0" w:space="0" w:color="auto"/>
            <w:bottom w:val="none" w:sz="0" w:space="0" w:color="auto"/>
            <w:right w:val="none" w:sz="0" w:space="0" w:color="auto"/>
          </w:divBdr>
        </w:div>
        <w:div w:id="1717854708">
          <w:marLeft w:val="0"/>
          <w:marRight w:val="0"/>
          <w:marTop w:val="0"/>
          <w:marBottom w:val="0"/>
          <w:divBdr>
            <w:top w:val="none" w:sz="0" w:space="0" w:color="auto"/>
            <w:left w:val="none" w:sz="0" w:space="0" w:color="auto"/>
            <w:bottom w:val="none" w:sz="0" w:space="0" w:color="auto"/>
            <w:right w:val="none" w:sz="0" w:space="0" w:color="auto"/>
          </w:divBdr>
        </w:div>
        <w:div w:id="1957368218">
          <w:marLeft w:val="0"/>
          <w:marRight w:val="0"/>
          <w:marTop w:val="0"/>
          <w:marBottom w:val="0"/>
          <w:divBdr>
            <w:top w:val="none" w:sz="0" w:space="0" w:color="auto"/>
            <w:left w:val="none" w:sz="0" w:space="0" w:color="auto"/>
            <w:bottom w:val="none" w:sz="0" w:space="0" w:color="auto"/>
            <w:right w:val="none" w:sz="0" w:space="0" w:color="auto"/>
          </w:divBdr>
        </w:div>
        <w:div w:id="1104112375">
          <w:marLeft w:val="0"/>
          <w:marRight w:val="0"/>
          <w:marTop w:val="0"/>
          <w:marBottom w:val="0"/>
          <w:divBdr>
            <w:top w:val="none" w:sz="0" w:space="0" w:color="auto"/>
            <w:left w:val="none" w:sz="0" w:space="0" w:color="auto"/>
            <w:bottom w:val="none" w:sz="0" w:space="0" w:color="auto"/>
            <w:right w:val="none" w:sz="0" w:space="0" w:color="auto"/>
          </w:divBdr>
        </w:div>
        <w:div w:id="632759880">
          <w:marLeft w:val="0"/>
          <w:marRight w:val="0"/>
          <w:marTop w:val="0"/>
          <w:marBottom w:val="0"/>
          <w:divBdr>
            <w:top w:val="none" w:sz="0" w:space="0" w:color="auto"/>
            <w:left w:val="none" w:sz="0" w:space="0" w:color="auto"/>
            <w:bottom w:val="none" w:sz="0" w:space="0" w:color="auto"/>
            <w:right w:val="none" w:sz="0" w:space="0" w:color="auto"/>
          </w:divBdr>
        </w:div>
        <w:div w:id="777215239">
          <w:marLeft w:val="0"/>
          <w:marRight w:val="0"/>
          <w:marTop w:val="0"/>
          <w:marBottom w:val="0"/>
          <w:divBdr>
            <w:top w:val="none" w:sz="0" w:space="0" w:color="auto"/>
            <w:left w:val="none" w:sz="0" w:space="0" w:color="auto"/>
            <w:bottom w:val="none" w:sz="0" w:space="0" w:color="auto"/>
            <w:right w:val="none" w:sz="0" w:space="0" w:color="auto"/>
          </w:divBdr>
        </w:div>
        <w:div w:id="2037076118">
          <w:marLeft w:val="0"/>
          <w:marRight w:val="0"/>
          <w:marTop w:val="0"/>
          <w:marBottom w:val="0"/>
          <w:divBdr>
            <w:top w:val="none" w:sz="0" w:space="0" w:color="auto"/>
            <w:left w:val="none" w:sz="0" w:space="0" w:color="auto"/>
            <w:bottom w:val="none" w:sz="0" w:space="0" w:color="auto"/>
            <w:right w:val="none" w:sz="0" w:space="0" w:color="auto"/>
          </w:divBdr>
        </w:div>
        <w:div w:id="765004437">
          <w:marLeft w:val="0"/>
          <w:marRight w:val="0"/>
          <w:marTop w:val="0"/>
          <w:marBottom w:val="0"/>
          <w:divBdr>
            <w:top w:val="none" w:sz="0" w:space="0" w:color="auto"/>
            <w:left w:val="none" w:sz="0" w:space="0" w:color="auto"/>
            <w:bottom w:val="none" w:sz="0" w:space="0" w:color="auto"/>
            <w:right w:val="none" w:sz="0" w:space="0" w:color="auto"/>
          </w:divBdr>
        </w:div>
        <w:div w:id="2125610022">
          <w:marLeft w:val="0"/>
          <w:marRight w:val="0"/>
          <w:marTop w:val="0"/>
          <w:marBottom w:val="0"/>
          <w:divBdr>
            <w:top w:val="none" w:sz="0" w:space="0" w:color="auto"/>
            <w:left w:val="none" w:sz="0" w:space="0" w:color="auto"/>
            <w:bottom w:val="none" w:sz="0" w:space="0" w:color="auto"/>
            <w:right w:val="none" w:sz="0" w:space="0" w:color="auto"/>
          </w:divBdr>
        </w:div>
        <w:div w:id="696008365">
          <w:marLeft w:val="0"/>
          <w:marRight w:val="0"/>
          <w:marTop w:val="0"/>
          <w:marBottom w:val="0"/>
          <w:divBdr>
            <w:top w:val="none" w:sz="0" w:space="0" w:color="auto"/>
            <w:left w:val="none" w:sz="0" w:space="0" w:color="auto"/>
            <w:bottom w:val="none" w:sz="0" w:space="0" w:color="auto"/>
            <w:right w:val="none" w:sz="0" w:space="0" w:color="auto"/>
          </w:divBdr>
        </w:div>
        <w:div w:id="349140186">
          <w:marLeft w:val="0"/>
          <w:marRight w:val="0"/>
          <w:marTop w:val="0"/>
          <w:marBottom w:val="0"/>
          <w:divBdr>
            <w:top w:val="none" w:sz="0" w:space="0" w:color="auto"/>
            <w:left w:val="none" w:sz="0" w:space="0" w:color="auto"/>
            <w:bottom w:val="none" w:sz="0" w:space="0" w:color="auto"/>
            <w:right w:val="none" w:sz="0" w:space="0" w:color="auto"/>
          </w:divBdr>
        </w:div>
        <w:div w:id="1994983341">
          <w:marLeft w:val="0"/>
          <w:marRight w:val="0"/>
          <w:marTop w:val="0"/>
          <w:marBottom w:val="0"/>
          <w:divBdr>
            <w:top w:val="none" w:sz="0" w:space="0" w:color="auto"/>
            <w:left w:val="none" w:sz="0" w:space="0" w:color="auto"/>
            <w:bottom w:val="none" w:sz="0" w:space="0" w:color="auto"/>
            <w:right w:val="none" w:sz="0" w:space="0" w:color="auto"/>
          </w:divBdr>
        </w:div>
        <w:div w:id="199634874">
          <w:marLeft w:val="0"/>
          <w:marRight w:val="0"/>
          <w:marTop w:val="0"/>
          <w:marBottom w:val="0"/>
          <w:divBdr>
            <w:top w:val="none" w:sz="0" w:space="0" w:color="auto"/>
            <w:left w:val="none" w:sz="0" w:space="0" w:color="auto"/>
            <w:bottom w:val="none" w:sz="0" w:space="0" w:color="auto"/>
            <w:right w:val="none" w:sz="0" w:space="0" w:color="auto"/>
          </w:divBdr>
        </w:div>
        <w:div w:id="62064230">
          <w:marLeft w:val="0"/>
          <w:marRight w:val="0"/>
          <w:marTop w:val="0"/>
          <w:marBottom w:val="0"/>
          <w:divBdr>
            <w:top w:val="none" w:sz="0" w:space="0" w:color="auto"/>
            <w:left w:val="none" w:sz="0" w:space="0" w:color="auto"/>
            <w:bottom w:val="none" w:sz="0" w:space="0" w:color="auto"/>
            <w:right w:val="none" w:sz="0" w:space="0" w:color="auto"/>
          </w:divBdr>
        </w:div>
        <w:div w:id="195388168">
          <w:marLeft w:val="0"/>
          <w:marRight w:val="0"/>
          <w:marTop w:val="0"/>
          <w:marBottom w:val="0"/>
          <w:divBdr>
            <w:top w:val="none" w:sz="0" w:space="0" w:color="auto"/>
            <w:left w:val="none" w:sz="0" w:space="0" w:color="auto"/>
            <w:bottom w:val="none" w:sz="0" w:space="0" w:color="auto"/>
            <w:right w:val="none" w:sz="0" w:space="0" w:color="auto"/>
          </w:divBdr>
        </w:div>
        <w:div w:id="1628269820">
          <w:marLeft w:val="0"/>
          <w:marRight w:val="0"/>
          <w:marTop w:val="0"/>
          <w:marBottom w:val="0"/>
          <w:divBdr>
            <w:top w:val="none" w:sz="0" w:space="0" w:color="auto"/>
            <w:left w:val="none" w:sz="0" w:space="0" w:color="auto"/>
            <w:bottom w:val="none" w:sz="0" w:space="0" w:color="auto"/>
            <w:right w:val="none" w:sz="0" w:space="0" w:color="auto"/>
          </w:divBdr>
        </w:div>
        <w:div w:id="745689004">
          <w:marLeft w:val="0"/>
          <w:marRight w:val="0"/>
          <w:marTop w:val="0"/>
          <w:marBottom w:val="0"/>
          <w:divBdr>
            <w:top w:val="none" w:sz="0" w:space="0" w:color="auto"/>
            <w:left w:val="none" w:sz="0" w:space="0" w:color="auto"/>
            <w:bottom w:val="none" w:sz="0" w:space="0" w:color="auto"/>
            <w:right w:val="none" w:sz="0" w:space="0" w:color="auto"/>
          </w:divBdr>
        </w:div>
        <w:div w:id="638338528">
          <w:marLeft w:val="0"/>
          <w:marRight w:val="0"/>
          <w:marTop w:val="0"/>
          <w:marBottom w:val="0"/>
          <w:divBdr>
            <w:top w:val="none" w:sz="0" w:space="0" w:color="auto"/>
            <w:left w:val="none" w:sz="0" w:space="0" w:color="auto"/>
            <w:bottom w:val="none" w:sz="0" w:space="0" w:color="auto"/>
            <w:right w:val="none" w:sz="0" w:space="0" w:color="auto"/>
          </w:divBdr>
        </w:div>
        <w:div w:id="940525309">
          <w:marLeft w:val="0"/>
          <w:marRight w:val="0"/>
          <w:marTop w:val="0"/>
          <w:marBottom w:val="0"/>
          <w:divBdr>
            <w:top w:val="none" w:sz="0" w:space="0" w:color="auto"/>
            <w:left w:val="none" w:sz="0" w:space="0" w:color="auto"/>
            <w:bottom w:val="none" w:sz="0" w:space="0" w:color="auto"/>
            <w:right w:val="none" w:sz="0" w:space="0" w:color="auto"/>
          </w:divBdr>
        </w:div>
        <w:div w:id="1660765385">
          <w:marLeft w:val="0"/>
          <w:marRight w:val="0"/>
          <w:marTop w:val="0"/>
          <w:marBottom w:val="0"/>
          <w:divBdr>
            <w:top w:val="none" w:sz="0" w:space="0" w:color="auto"/>
            <w:left w:val="none" w:sz="0" w:space="0" w:color="auto"/>
            <w:bottom w:val="none" w:sz="0" w:space="0" w:color="auto"/>
            <w:right w:val="none" w:sz="0" w:space="0" w:color="auto"/>
          </w:divBdr>
        </w:div>
        <w:div w:id="1609124202">
          <w:marLeft w:val="0"/>
          <w:marRight w:val="0"/>
          <w:marTop w:val="0"/>
          <w:marBottom w:val="0"/>
          <w:divBdr>
            <w:top w:val="none" w:sz="0" w:space="0" w:color="auto"/>
            <w:left w:val="none" w:sz="0" w:space="0" w:color="auto"/>
            <w:bottom w:val="none" w:sz="0" w:space="0" w:color="auto"/>
            <w:right w:val="none" w:sz="0" w:space="0" w:color="auto"/>
          </w:divBdr>
        </w:div>
        <w:div w:id="241840596">
          <w:marLeft w:val="0"/>
          <w:marRight w:val="0"/>
          <w:marTop w:val="0"/>
          <w:marBottom w:val="0"/>
          <w:divBdr>
            <w:top w:val="none" w:sz="0" w:space="0" w:color="auto"/>
            <w:left w:val="none" w:sz="0" w:space="0" w:color="auto"/>
            <w:bottom w:val="none" w:sz="0" w:space="0" w:color="auto"/>
            <w:right w:val="none" w:sz="0" w:space="0" w:color="auto"/>
          </w:divBdr>
        </w:div>
        <w:div w:id="421606930">
          <w:marLeft w:val="0"/>
          <w:marRight w:val="0"/>
          <w:marTop w:val="0"/>
          <w:marBottom w:val="0"/>
          <w:divBdr>
            <w:top w:val="none" w:sz="0" w:space="0" w:color="auto"/>
            <w:left w:val="none" w:sz="0" w:space="0" w:color="auto"/>
            <w:bottom w:val="none" w:sz="0" w:space="0" w:color="auto"/>
            <w:right w:val="none" w:sz="0" w:space="0" w:color="auto"/>
          </w:divBdr>
        </w:div>
        <w:div w:id="1526209495">
          <w:marLeft w:val="0"/>
          <w:marRight w:val="0"/>
          <w:marTop w:val="0"/>
          <w:marBottom w:val="0"/>
          <w:divBdr>
            <w:top w:val="none" w:sz="0" w:space="0" w:color="auto"/>
            <w:left w:val="none" w:sz="0" w:space="0" w:color="auto"/>
            <w:bottom w:val="none" w:sz="0" w:space="0" w:color="auto"/>
            <w:right w:val="none" w:sz="0" w:space="0" w:color="auto"/>
          </w:divBdr>
        </w:div>
        <w:div w:id="699816506">
          <w:marLeft w:val="0"/>
          <w:marRight w:val="0"/>
          <w:marTop w:val="0"/>
          <w:marBottom w:val="0"/>
          <w:divBdr>
            <w:top w:val="none" w:sz="0" w:space="0" w:color="auto"/>
            <w:left w:val="none" w:sz="0" w:space="0" w:color="auto"/>
            <w:bottom w:val="none" w:sz="0" w:space="0" w:color="auto"/>
            <w:right w:val="none" w:sz="0" w:space="0" w:color="auto"/>
          </w:divBdr>
        </w:div>
        <w:div w:id="296957874">
          <w:marLeft w:val="0"/>
          <w:marRight w:val="0"/>
          <w:marTop w:val="0"/>
          <w:marBottom w:val="0"/>
          <w:divBdr>
            <w:top w:val="none" w:sz="0" w:space="0" w:color="auto"/>
            <w:left w:val="none" w:sz="0" w:space="0" w:color="auto"/>
            <w:bottom w:val="none" w:sz="0" w:space="0" w:color="auto"/>
            <w:right w:val="none" w:sz="0" w:space="0" w:color="auto"/>
          </w:divBdr>
        </w:div>
        <w:div w:id="1287738332">
          <w:marLeft w:val="0"/>
          <w:marRight w:val="0"/>
          <w:marTop w:val="0"/>
          <w:marBottom w:val="0"/>
          <w:divBdr>
            <w:top w:val="none" w:sz="0" w:space="0" w:color="auto"/>
            <w:left w:val="none" w:sz="0" w:space="0" w:color="auto"/>
            <w:bottom w:val="none" w:sz="0" w:space="0" w:color="auto"/>
            <w:right w:val="none" w:sz="0" w:space="0" w:color="auto"/>
          </w:divBdr>
        </w:div>
        <w:div w:id="965546703">
          <w:marLeft w:val="0"/>
          <w:marRight w:val="0"/>
          <w:marTop w:val="0"/>
          <w:marBottom w:val="0"/>
          <w:divBdr>
            <w:top w:val="none" w:sz="0" w:space="0" w:color="auto"/>
            <w:left w:val="none" w:sz="0" w:space="0" w:color="auto"/>
            <w:bottom w:val="none" w:sz="0" w:space="0" w:color="auto"/>
            <w:right w:val="none" w:sz="0" w:space="0" w:color="auto"/>
          </w:divBdr>
        </w:div>
        <w:div w:id="474955063">
          <w:marLeft w:val="0"/>
          <w:marRight w:val="0"/>
          <w:marTop w:val="0"/>
          <w:marBottom w:val="0"/>
          <w:divBdr>
            <w:top w:val="none" w:sz="0" w:space="0" w:color="auto"/>
            <w:left w:val="none" w:sz="0" w:space="0" w:color="auto"/>
            <w:bottom w:val="none" w:sz="0" w:space="0" w:color="auto"/>
            <w:right w:val="none" w:sz="0" w:space="0" w:color="auto"/>
          </w:divBdr>
        </w:div>
        <w:div w:id="130291456">
          <w:marLeft w:val="0"/>
          <w:marRight w:val="0"/>
          <w:marTop w:val="0"/>
          <w:marBottom w:val="0"/>
          <w:divBdr>
            <w:top w:val="none" w:sz="0" w:space="0" w:color="auto"/>
            <w:left w:val="none" w:sz="0" w:space="0" w:color="auto"/>
            <w:bottom w:val="none" w:sz="0" w:space="0" w:color="auto"/>
            <w:right w:val="none" w:sz="0" w:space="0" w:color="auto"/>
          </w:divBdr>
        </w:div>
        <w:div w:id="1773478358">
          <w:marLeft w:val="0"/>
          <w:marRight w:val="0"/>
          <w:marTop w:val="0"/>
          <w:marBottom w:val="0"/>
          <w:divBdr>
            <w:top w:val="none" w:sz="0" w:space="0" w:color="auto"/>
            <w:left w:val="none" w:sz="0" w:space="0" w:color="auto"/>
            <w:bottom w:val="none" w:sz="0" w:space="0" w:color="auto"/>
            <w:right w:val="none" w:sz="0" w:space="0" w:color="auto"/>
          </w:divBdr>
        </w:div>
        <w:div w:id="805583828">
          <w:marLeft w:val="0"/>
          <w:marRight w:val="0"/>
          <w:marTop w:val="0"/>
          <w:marBottom w:val="0"/>
          <w:divBdr>
            <w:top w:val="none" w:sz="0" w:space="0" w:color="auto"/>
            <w:left w:val="none" w:sz="0" w:space="0" w:color="auto"/>
            <w:bottom w:val="none" w:sz="0" w:space="0" w:color="auto"/>
            <w:right w:val="none" w:sz="0" w:space="0" w:color="auto"/>
          </w:divBdr>
        </w:div>
        <w:div w:id="1440956248">
          <w:marLeft w:val="0"/>
          <w:marRight w:val="0"/>
          <w:marTop w:val="0"/>
          <w:marBottom w:val="0"/>
          <w:divBdr>
            <w:top w:val="none" w:sz="0" w:space="0" w:color="auto"/>
            <w:left w:val="none" w:sz="0" w:space="0" w:color="auto"/>
            <w:bottom w:val="none" w:sz="0" w:space="0" w:color="auto"/>
            <w:right w:val="none" w:sz="0" w:space="0" w:color="auto"/>
          </w:divBdr>
        </w:div>
        <w:div w:id="819268759">
          <w:marLeft w:val="0"/>
          <w:marRight w:val="0"/>
          <w:marTop w:val="0"/>
          <w:marBottom w:val="0"/>
          <w:divBdr>
            <w:top w:val="none" w:sz="0" w:space="0" w:color="auto"/>
            <w:left w:val="none" w:sz="0" w:space="0" w:color="auto"/>
            <w:bottom w:val="none" w:sz="0" w:space="0" w:color="auto"/>
            <w:right w:val="none" w:sz="0" w:space="0" w:color="auto"/>
          </w:divBdr>
        </w:div>
        <w:div w:id="94908564">
          <w:marLeft w:val="0"/>
          <w:marRight w:val="0"/>
          <w:marTop w:val="0"/>
          <w:marBottom w:val="0"/>
          <w:divBdr>
            <w:top w:val="none" w:sz="0" w:space="0" w:color="auto"/>
            <w:left w:val="none" w:sz="0" w:space="0" w:color="auto"/>
            <w:bottom w:val="none" w:sz="0" w:space="0" w:color="auto"/>
            <w:right w:val="none" w:sz="0" w:space="0" w:color="auto"/>
          </w:divBdr>
        </w:div>
        <w:div w:id="812212053">
          <w:marLeft w:val="0"/>
          <w:marRight w:val="0"/>
          <w:marTop w:val="0"/>
          <w:marBottom w:val="0"/>
          <w:divBdr>
            <w:top w:val="none" w:sz="0" w:space="0" w:color="auto"/>
            <w:left w:val="none" w:sz="0" w:space="0" w:color="auto"/>
            <w:bottom w:val="none" w:sz="0" w:space="0" w:color="auto"/>
            <w:right w:val="none" w:sz="0" w:space="0" w:color="auto"/>
          </w:divBdr>
        </w:div>
        <w:div w:id="1521579964">
          <w:marLeft w:val="0"/>
          <w:marRight w:val="0"/>
          <w:marTop w:val="0"/>
          <w:marBottom w:val="0"/>
          <w:divBdr>
            <w:top w:val="none" w:sz="0" w:space="0" w:color="auto"/>
            <w:left w:val="none" w:sz="0" w:space="0" w:color="auto"/>
            <w:bottom w:val="none" w:sz="0" w:space="0" w:color="auto"/>
            <w:right w:val="none" w:sz="0" w:space="0" w:color="auto"/>
          </w:divBdr>
        </w:div>
        <w:div w:id="127359084">
          <w:marLeft w:val="0"/>
          <w:marRight w:val="0"/>
          <w:marTop w:val="0"/>
          <w:marBottom w:val="0"/>
          <w:divBdr>
            <w:top w:val="none" w:sz="0" w:space="0" w:color="auto"/>
            <w:left w:val="none" w:sz="0" w:space="0" w:color="auto"/>
            <w:bottom w:val="none" w:sz="0" w:space="0" w:color="auto"/>
            <w:right w:val="none" w:sz="0" w:space="0" w:color="auto"/>
          </w:divBdr>
        </w:div>
        <w:div w:id="1218013404">
          <w:marLeft w:val="0"/>
          <w:marRight w:val="0"/>
          <w:marTop w:val="0"/>
          <w:marBottom w:val="0"/>
          <w:divBdr>
            <w:top w:val="none" w:sz="0" w:space="0" w:color="auto"/>
            <w:left w:val="none" w:sz="0" w:space="0" w:color="auto"/>
            <w:bottom w:val="none" w:sz="0" w:space="0" w:color="auto"/>
            <w:right w:val="none" w:sz="0" w:space="0" w:color="auto"/>
          </w:divBdr>
        </w:div>
        <w:div w:id="1526090863">
          <w:marLeft w:val="0"/>
          <w:marRight w:val="0"/>
          <w:marTop w:val="0"/>
          <w:marBottom w:val="0"/>
          <w:divBdr>
            <w:top w:val="none" w:sz="0" w:space="0" w:color="auto"/>
            <w:left w:val="none" w:sz="0" w:space="0" w:color="auto"/>
            <w:bottom w:val="none" w:sz="0" w:space="0" w:color="auto"/>
            <w:right w:val="none" w:sz="0" w:space="0" w:color="auto"/>
          </w:divBdr>
        </w:div>
        <w:div w:id="1586573796">
          <w:marLeft w:val="0"/>
          <w:marRight w:val="0"/>
          <w:marTop w:val="0"/>
          <w:marBottom w:val="0"/>
          <w:divBdr>
            <w:top w:val="none" w:sz="0" w:space="0" w:color="auto"/>
            <w:left w:val="none" w:sz="0" w:space="0" w:color="auto"/>
            <w:bottom w:val="none" w:sz="0" w:space="0" w:color="auto"/>
            <w:right w:val="none" w:sz="0" w:space="0" w:color="auto"/>
          </w:divBdr>
        </w:div>
        <w:div w:id="286592022">
          <w:marLeft w:val="0"/>
          <w:marRight w:val="0"/>
          <w:marTop w:val="0"/>
          <w:marBottom w:val="0"/>
          <w:divBdr>
            <w:top w:val="none" w:sz="0" w:space="0" w:color="auto"/>
            <w:left w:val="none" w:sz="0" w:space="0" w:color="auto"/>
            <w:bottom w:val="none" w:sz="0" w:space="0" w:color="auto"/>
            <w:right w:val="none" w:sz="0" w:space="0" w:color="auto"/>
          </w:divBdr>
        </w:div>
        <w:div w:id="853032485">
          <w:marLeft w:val="0"/>
          <w:marRight w:val="0"/>
          <w:marTop w:val="0"/>
          <w:marBottom w:val="0"/>
          <w:divBdr>
            <w:top w:val="none" w:sz="0" w:space="0" w:color="auto"/>
            <w:left w:val="none" w:sz="0" w:space="0" w:color="auto"/>
            <w:bottom w:val="none" w:sz="0" w:space="0" w:color="auto"/>
            <w:right w:val="none" w:sz="0" w:space="0" w:color="auto"/>
          </w:divBdr>
        </w:div>
        <w:div w:id="902525048">
          <w:marLeft w:val="0"/>
          <w:marRight w:val="0"/>
          <w:marTop w:val="0"/>
          <w:marBottom w:val="0"/>
          <w:divBdr>
            <w:top w:val="none" w:sz="0" w:space="0" w:color="auto"/>
            <w:left w:val="none" w:sz="0" w:space="0" w:color="auto"/>
            <w:bottom w:val="none" w:sz="0" w:space="0" w:color="auto"/>
            <w:right w:val="none" w:sz="0" w:space="0" w:color="auto"/>
          </w:divBdr>
        </w:div>
        <w:div w:id="1225800993">
          <w:marLeft w:val="0"/>
          <w:marRight w:val="0"/>
          <w:marTop w:val="0"/>
          <w:marBottom w:val="0"/>
          <w:divBdr>
            <w:top w:val="none" w:sz="0" w:space="0" w:color="auto"/>
            <w:left w:val="none" w:sz="0" w:space="0" w:color="auto"/>
            <w:bottom w:val="none" w:sz="0" w:space="0" w:color="auto"/>
            <w:right w:val="none" w:sz="0" w:space="0" w:color="auto"/>
          </w:divBdr>
        </w:div>
        <w:div w:id="1138840654">
          <w:marLeft w:val="0"/>
          <w:marRight w:val="0"/>
          <w:marTop w:val="0"/>
          <w:marBottom w:val="0"/>
          <w:divBdr>
            <w:top w:val="none" w:sz="0" w:space="0" w:color="auto"/>
            <w:left w:val="none" w:sz="0" w:space="0" w:color="auto"/>
            <w:bottom w:val="none" w:sz="0" w:space="0" w:color="auto"/>
            <w:right w:val="none" w:sz="0" w:space="0" w:color="auto"/>
          </w:divBdr>
        </w:div>
        <w:div w:id="1733189326">
          <w:marLeft w:val="0"/>
          <w:marRight w:val="0"/>
          <w:marTop w:val="0"/>
          <w:marBottom w:val="0"/>
          <w:divBdr>
            <w:top w:val="none" w:sz="0" w:space="0" w:color="auto"/>
            <w:left w:val="none" w:sz="0" w:space="0" w:color="auto"/>
            <w:bottom w:val="none" w:sz="0" w:space="0" w:color="auto"/>
            <w:right w:val="none" w:sz="0" w:space="0" w:color="auto"/>
          </w:divBdr>
        </w:div>
        <w:div w:id="792407481">
          <w:marLeft w:val="0"/>
          <w:marRight w:val="0"/>
          <w:marTop w:val="0"/>
          <w:marBottom w:val="0"/>
          <w:divBdr>
            <w:top w:val="none" w:sz="0" w:space="0" w:color="auto"/>
            <w:left w:val="none" w:sz="0" w:space="0" w:color="auto"/>
            <w:bottom w:val="none" w:sz="0" w:space="0" w:color="auto"/>
            <w:right w:val="none" w:sz="0" w:space="0" w:color="auto"/>
          </w:divBdr>
        </w:div>
        <w:div w:id="577784833">
          <w:marLeft w:val="0"/>
          <w:marRight w:val="0"/>
          <w:marTop w:val="0"/>
          <w:marBottom w:val="0"/>
          <w:divBdr>
            <w:top w:val="none" w:sz="0" w:space="0" w:color="auto"/>
            <w:left w:val="none" w:sz="0" w:space="0" w:color="auto"/>
            <w:bottom w:val="none" w:sz="0" w:space="0" w:color="auto"/>
            <w:right w:val="none" w:sz="0" w:space="0" w:color="auto"/>
          </w:divBdr>
        </w:div>
        <w:div w:id="1794398854">
          <w:marLeft w:val="0"/>
          <w:marRight w:val="0"/>
          <w:marTop w:val="0"/>
          <w:marBottom w:val="0"/>
          <w:divBdr>
            <w:top w:val="none" w:sz="0" w:space="0" w:color="auto"/>
            <w:left w:val="none" w:sz="0" w:space="0" w:color="auto"/>
            <w:bottom w:val="none" w:sz="0" w:space="0" w:color="auto"/>
            <w:right w:val="none" w:sz="0" w:space="0" w:color="auto"/>
          </w:divBdr>
        </w:div>
        <w:div w:id="1910505950">
          <w:marLeft w:val="0"/>
          <w:marRight w:val="0"/>
          <w:marTop w:val="0"/>
          <w:marBottom w:val="0"/>
          <w:divBdr>
            <w:top w:val="none" w:sz="0" w:space="0" w:color="auto"/>
            <w:left w:val="none" w:sz="0" w:space="0" w:color="auto"/>
            <w:bottom w:val="none" w:sz="0" w:space="0" w:color="auto"/>
            <w:right w:val="none" w:sz="0" w:space="0" w:color="auto"/>
          </w:divBdr>
        </w:div>
        <w:div w:id="738408055">
          <w:marLeft w:val="0"/>
          <w:marRight w:val="0"/>
          <w:marTop w:val="0"/>
          <w:marBottom w:val="0"/>
          <w:divBdr>
            <w:top w:val="none" w:sz="0" w:space="0" w:color="auto"/>
            <w:left w:val="none" w:sz="0" w:space="0" w:color="auto"/>
            <w:bottom w:val="none" w:sz="0" w:space="0" w:color="auto"/>
            <w:right w:val="none" w:sz="0" w:space="0" w:color="auto"/>
          </w:divBdr>
        </w:div>
        <w:div w:id="2110737013">
          <w:marLeft w:val="0"/>
          <w:marRight w:val="0"/>
          <w:marTop w:val="0"/>
          <w:marBottom w:val="0"/>
          <w:divBdr>
            <w:top w:val="none" w:sz="0" w:space="0" w:color="auto"/>
            <w:left w:val="none" w:sz="0" w:space="0" w:color="auto"/>
            <w:bottom w:val="none" w:sz="0" w:space="0" w:color="auto"/>
            <w:right w:val="none" w:sz="0" w:space="0" w:color="auto"/>
          </w:divBdr>
        </w:div>
        <w:div w:id="142354697">
          <w:marLeft w:val="0"/>
          <w:marRight w:val="0"/>
          <w:marTop w:val="0"/>
          <w:marBottom w:val="0"/>
          <w:divBdr>
            <w:top w:val="none" w:sz="0" w:space="0" w:color="auto"/>
            <w:left w:val="none" w:sz="0" w:space="0" w:color="auto"/>
            <w:bottom w:val="none" w:sz="0" w:space="0" w:color="auto"/>
            <w:right w:val="none" w:sz="0" w:space="0" w:color="auto"/>
          </w:divBdr>
        </w:div>
        <w:div w:id="1404793131">
          <w:marLeft w:val="0"/>
          <w:marRight w:val="0"/>
          <w:marTop w:val="0"/>
          <w:marBottom w:val="0"/>
          <w:divBdr>
            <w:top w:val="none" w:sz="0" w:space="0" w:color="auto"/>
            <w:left w:val="none" w:sz="0" w:space="0" w:color="auto"/>
            <w:bottom w:val="none" w:sz="0" w:space="0" w:color="auto"/>
            <w:right w:val="none" w:sz="0" w:space="0" w:color="auto"/>
          </w:divBdr>
        </w:div>
        <w:div w:id="372310811">
          <w:marLeft w:val="0"/>
          <w:marRight w:val="0"/>
          <w:marTop w:val="0"/>
          <w:marBottom w:val="0"/>
          <w:divBdr>
            <w:top w:val="none" w:sz="0" w:space="0" w:color="auto"/>
            <w:left w:val="none" w:sz="0" w:space="0" w:color="auto"/>
            <w:bottom w:val="none" w:sz="0" w:space="0" w:color="auto"/>
            <w:right w:val="none" w:sz="0" w:space="0" w:color="auto"/>
          </w:divBdr>
        </w:div>
        <w:div w:id="814956024">
          <w:marLeft w:val="0"/>
          <w:marRight w:val="0"/>
          <w:marTop w:val="0"/>
          <w:marBottom w:val="0"/>
          <w:divBdr>
            <w:top w:val="none" w:sz="0" w:space="0" w:color="auto"/>
            <w:left w:val="none" w:sz="0" w:space="0" w:color="auto"/>
            <w:bottom w:val="none" w:sz="0" w:space="0" w:color="auto"/>
            <w:right w:val="none" w:sz="0" w:space="0" w:color="auto"/>
          </w:divBdr>
        </w:div>
        <w:div w:id="1777172424">
          <w:marLeft w:val="0"/>
          <w:marRight w:val="0"/>
          <w:marTop w:val="0"/>
          <w:marBottom w:val="0"/>
          <w:divBdr>
            <w:top w:val="none" w:sz="0" w:space="0" w:color="auto"/>
            <w:left w:val="none" w:sz="0" w:space="0" w:color="auto"/>
            <w:bottom w:val="none" w:sz="0" w:space="0" w:color="auto"/>
            <w:right w:val="none" w:sz="0" w:space="0" w:color="auto"/>
          </w:divBdr>
        </w:div>
        <w:div w:id="1242713889">
          <w:marLeft w:val="0"/>
          <w:marRight w:val="0"/>
          <w:marTop w:val="0"/>
          <w:marBottom w:val="0"/>
          <w:divBdr>
            <w:top w:val="none" w:sz="0" w:space="0" w:color="auto"/>
            <w:left w:val="none" w:sz="0" w:space="0" w:color="auto"/>
            <w:bottom w:val="none" w:sz="0" w:space="0" w:color="auto"/>
            <w:right w:val="none" w:sz="0" w:space="0" w:color="auto"/>
          </w:divBdr>
        </w:div>
        <w:div w:id="871922414">
          <w:marLeft w:val="0"/>
          <w:marRight w:val="0"/>
          <w:marTop w:val="0"/>
          <w:marBottom w:val="0"/>
          <w:divBdr>
            <w:top w:val="none" w:sz="0" w:space="0" w:color="auto"/>
            <w:left w:val="none" w:sz="0" w:space="0" w:color="auto"/>
            <w:bottom w:val="none" w:sz="0" w:space="0" w:color="auto"/>
            <w:right w:val="none" w:sz="0" w:space="0" w:color="auto"/>
          </w:divBdr>
        </w:div>
        <w:div w:id="528641211">
          <w:marLeft w:val="0"/>
          <w:marRight w:val="0"/>
          <w:marTop w:val="0"/>
          <w:marBottom w:val="0"/>
          <w:divBdr>
            <w:top w:val="none" w:sz="0" w:space="0" w:color="auto"/>
            <w:left w:val="none" w:sz="0" w:space="0" w:color="auto"/>
            <w:bottom w:val="none" w:sz="0" w:space="0" w:color="auto"/>
            <w:right w:val="none" w:sz="0" w:space="0" w:color="auto"/>
          </w:divBdr>
        </w:div>
        <w:div w:id="2043095480">
          <w:marLeft w:val="0"/>
          <w:marRight w:val="0"/>
          <w:marTop w:val="0"/>
          <w:marBottom w:val="0"/>
          <w:divBdr>
            <w:top w:val="none" w:sz="0" w:space="0" w:color="auto"/>
            <w:left w:val="none" w:sz="0" w:space="0" w:color="auto"/>
            <w:bottom w:val="none" w:sz="0" w:space="0" w:color="auto"/>
            <w:right w:val="none" w:sz="0" w:space="0" w:color="auto"/>
          </w:divBdr>
        </w:div>
        <w:div w:id="134102697">
          <w:marLeft w:val="0"/>
          <w:marRight w:val="0"/>
          <w:marTop w:val="0"/>
          <w:marBottom w:val="0"/>
          <w:divBdr>
            <w:top w:val="none" w:sz="0" w:space="0" w:color="auto"/>
            <w:left w:val="none" w:sz="0" w:space="0" w:color="auto"/>
            <w:bottom w:val="none" w:sz="0" w:space="0" w:color="auto"/>
            <w:right w:val="none" w:sz="0" w:space="0" w:color="auto"/>
          </w:divBdr>
        </w:div>
        <w:div w:id="1625884166">
          <w:marLeft w:val="0"/>
          <w:marRight w:val="0"/>
          <w:marTop w:val="0"/>
          <w:marBottom w:val="0"/>
          <w:divBdr>
            <w:top w:val="none" w:sz="0" w:space="0" w:color="auto"/>
            <w:left w:val="none" w:sz="0" w:space="0" w:color="auto"/>
            <w:bottom w:val="none" w:sz="0" w:space="0" w:color="auto"/>
            <w:right w:val="none" w:sz="0" w:space="0" w:color="auto"/>
          </w:divBdr>
        </w:div>
        <w:div w:id="542055962">
          <w:marLeft w:val="0"/>
          <w:marRight w:val="0"/>
          <w:marTop w:val="0"/>
          <w:marBottom w:val="0"/>
          <w:divBdr>
            <w:top w:val="none" w:sz="0" w:space="0" w:color="auto"/>
            <w:left w:val="none" w:sz="0" w:space="0" w:color="auto"/>
            <w:bottom w:val="none" w:sz="0" w:space="0" w:color="auto"/>
            <w:right w:val="none" w:sz="0" w:space="0" w:color="auto"/>
          </w:divBdr>
        </w:div>
        <w:div w:id="1628972505">
          <w:marLeft w:val="0"/>
          <w:marRight w:val="0"/>
          <w:marTop w:val="0"/>
          <w:marBottom w:val="0"/>
          <w:divBdr>
            <w:top w:val="none" w:sz="0" w:space="0" w:color="auto"/>
            <w:left w:val="none" w:sz="0" w:space="0" w:color="auto"/>
            <w:bottom w:val="none" w:sz="0" w:space="0" w:color="auto"/>
            <w:right w:val="none" w:sz="0" w:space="0" w:color="auto"/>
          </w:divBdr>
        </w:div>
        <w:div w:id="2125881338">
          <w:marLeft w:val="0"/>
          <w:marRight w:val="0"/>
          <w:marTop w:val="0"/>
          <w:marBottom w:val="0"/>
          <w:divBdr>
            <w:top w:val="none" w:sz="0" w:space="0" w:color="auto"/>
            <w:left w:val="none" w:sz="0" w:space="0" w:color="auto"/>
            <w:bottom w:val="none" w:sz="0" w:space="0" w:color="auto"/>
            <w:right w:val="none" w:sz="0" w:space="0" w:color="auto"/>
          </w:divBdr>
        </w:div>
        <w:div w:id="599333730">
          <w:marLeft w:val="0"/>
          <w:marRight w:val="0"/>
          <w:marTop w:val="0"/>
          <w:marBottom w:val="0"/>
          <w:divBdr>
            <w:top w:val="none" w:sz="0" w:space="0" w:color="auto"/>
            <w:left w:val="none" w:sz="0" w:space="0" w:color="auto"/>
            <w:bottom w:val="none" w:sz="0" w:space="0" w:color="auto"/>
            <w:right w:val="none" w:sz="0" w:space="0" w:color="auto"/>
          </w:divBdr>
        </w:div>
        <w:div w:id="528953027">
          <w:marLeft w:val="0"/>
          <w:marRight w:val="0"/>
          <w:marTop w:val="0"/>
          <w:marBottom w:val="0"/>
          <w:divBdr>
            <w:top w:val="none" w:sz="0" w:space="0" w:color="auto"/>
            <w:left w:val="none" w:sz="0" w:space="0" w:color="auto"/>
            <w:bottom w:val="none" w:sz="0" w:space="0" w:color="auto"/>
            <w:right w:val="none" w:sz="0" w:space="0" w:color="auto"/>
          </w:divBdr>
        </w:div>
        <w:div w:id="160197256">
          <w:marLeft w:val="0"/>
          <w:marRight w:val="0"/>
          <w:marTop w:val="0"/>
          <w:marBottom w:val="0"/>
          <w:divBdr>
            <w:top w:val="none" w:sz="0" w:space="0" w:color="auto"/>
            <w:left w:val="none" w:sz="0" w:space="0" w:color="auto"/>
            <w:bottom w:val="none" w:sz="0" w:space="0" w:color="auto"/>
            <w:right w:val="none" w:sz="0" w:space="0" w:color="auto"/>
          </w:divBdr>
        </w:div>
        <w:div w:id="487403014">
          <w:marLeft w:val="0"/>
          <w:marRight w:val="0"/>
          <w:marTop w:val="0"/>
          <w:marBottom w:val="0"/>
          <w:divBdr>
            <w:top w:val="none" w:sz="0" w:space="0" w:color="auto"/>
            <w:left w:val="none" w:sz="0" w:space="0" w:color="auto"/>
            <w:bottom w:val="none" w:sz="0" w:space="0" w:color="auto"/>
            <w:right w:val="none" w:sz="0" w:space="0" w:color="auto"/>
          </w:divBdr>
        </w:div>
        <w:div w:id="1133449783">
          <w:marLeft w:val="0"/>
          <w:marRight w:val="0"/>
          <w:marTop w:val="0"/>
          <w:marBottom w:val="0"/>
          <w:divBdr>
            <w:top w:val="none" w:sz="0" w:space="0" w:color="auto"/>
            <w:left w:val="none" w:sz="0" w:space="0" w:color="auto"/>
            <w:bottom w:val="none" w:sz="0" w:space="0" w:color="auto"/>
            <w:right w:val="none" w:sz="0" w:space="0" w:color="auto"/>
          </w:divBdr>
        </w:div>
        <w:div w:id="1412040340">
          <w:marLeft w:val="0"/>
          <w:marRight w:val="0"/>
          <w:marTop w:val="0"/>
          <w:marBottom w:val="0"/>
          <w:divBdr>
            <w:top w:val="none" w:sz="0" w:space="0" w:color="auto"/>
            <w:left w:val="none" w:sz="0" w:space="0" w:color="auto"/>
            <w:bottom w:val="none" w:sz="0" w:space="0" w:color="auto"/>
            <w:right w:val="none" w:sz="0" w:space="0" w:color="auto"/>
          </w:divBdr>
        </w:div>
        <w:div w:id="1819103287">
          <w:marLeft w:val="0"/>
          <w:marRight w:val="0"/>
          <w:marTop w:val="0"/>
          <w:marBottom w:val="0"/>
          <w:divBdr>
            <w:top w:val="none" w:sz="0" w:space="0" w:color="auto"/>
            <w:left w:val="none" w:sz="0" w:space="0" w:color="auto"/>
            <w:bottom w:val="none" w:sz="0" w:space="0" w:color="auto"/>
            <w:right w:val="none" w:sz="0" w:space="0" w:color="auto"/>
          </w:divBdr>
        </w:div>
        <w:div w:id="1865173533">
          <w:marLeft w:val="0"/>
          <w:marRight w:val="0"/>
          <w:marTop w:val="0"/>
          <w:marBottom w:val="0"/>
          <w:divBdr>
            <w:top w:val="none" w:sz="0" w:space="0" w:color="auto"/>
            <w:left w:val="none" w:sz="0" w:space="0" w:color="auto"/>
            <w:bottom w:val="none" w:sz="0" w:space="0" w:color="auto"/>
            <w:right w:val="none" w:sz="0" w:space="0" w:color="auto"/>
          </w:divBdr>
        </w:div>
        <w:div w:id="1297687165">
          <w:marLeft w:val="0"/>
          <w:marRight w:val="0"/>
          <w:marTop w:val="0"/>
          <w:marBottom w:val="0"/>
          <w:divBdr>
            <w:top w:val="none" w:sz="0" w:space="0" w:color="auto"/>
            <w:left w:val="none" w:sz="0" w:space="0" w:color="auto"/>
            <w:bottom w:val="none" w:sz="0" w:space="0" w:color="auto"/>
            <w:right w:val="none" w:sz="0" w:space="0" w:color="auto"/>
          </w:divBdr>
        </w:div>
        <w:div w:id="949900840">
          <w:marLeft w:val="0"/>
          <w:marRight w:val="0"/>
          <w:marTop w:val="0"/>
          <w:marBottom w:val="0"/>
          <w:divBdr>
            <w:top w:val="none" w:sz="0" w:space="0" w:color="auto"/>
            <w:left w:val="none" w:sz="0" w:space="0" w:color="auto"/>
            <w:bottom w:val="none" w:sz="0" w:space="0" w:color="auto"/>
            <w:right w:val="none" w:sz="0" w:space="0" w:color="auto"/>
          </w:divBdr>
        </w:div>
        <w:div w:id="1513299480">
          <w:marLeft w:val="0"/>
          <w:marRight w:val="0"/>
          <w:marTop w:val="0"/>
          <w:marBottom w:val="0"/>
          <w:divBdr>
            <w:top w:val="none" w:sz="0" w:space="0" w:color="auto"/>
            <w:left w:val="none" w:sz="0" w:space="0" w:color="auto"/>
            <w:bottom w:val="none" w:sz="0" w:space="0" w:color="auto"/>
            <w:right w:val="none" w:sz="0" w:space="0" w:color="auto"/>
          </w:divBdr>
        </w:div>
        <w:div w:id="234901680">
          <w:marLeft w:val="0"/>
          <w:marRight w:val="0"/>
          <w:marTop w:val="0"/>
          <w:marBottom w:val="0"/>
          <w:divBdr>
            <w:top w:val="none" w:sz="0" w:space="0" w:color="auto"/>
            <w:left w:val="none" w:sz="0" w:space="0" w:color="auto"/>
            <w:bottom w:val="none" w:sz="0" w:space="0" w:color="auto"/>
            <w:right w:val="none" w:sz="0" w:space="0" w:color="auto"/>
          </w:divBdr>
        </w:div>
        <w:div w:id="96415101">
          <w:marLeft w:val="0"/>
          <w:marRight w:val="0"/>
          <w:marTop w:val="0"/>
          <w:marBottom w:val="0"/>
          <w:divBdr>
            <w:top w:val="none" w:sz="0" w:space="0" w:color="auto"/>
            <w:left w:val="none" w:sz="0" w:space="0" w:color="auto"/>
            <w:bottom w:val="none" w:sz="0" w:space="0" w:color="auto"/>
            <w:right w:val="none" w:sz="0" w:space="0" w:color="auto"/>
          </w:divBdr>
        </w:div>
        <w:div w:id="388653347">
          <w:marLeft w:val="0"/>
          <w:marRight w:val="0"/>
          <w:marTop w:val="0"/>
          <w:marBottom w:val="0"/>
          <w:divBdr>
            <w:top w:val="none" w:sz="0" w:space="0" w:color="auto"/>
            <w:left w:val="none" w:sz="0" w:space="0" w:color="auto"/>
            <w:bottom w:val="none" w:sz="0" w:space="0" w:color="auto"/>
            <w:right w:val="none" w:sz="0" w:space="0" w:color="auto"/>
          </w:divBdr>
        </w:div>
        <w:div w:id="782068598">
          <w:marLeft w:val="0"/>
          <w:marRight w:val="0"/>
          <w:marTop w:val="0"/>
          <w:marBottom w:val="0"/>
          <w:divBdr>
            <w:top w:val="none" w:sz="0" w:space="0" w:color="auto"/>
            <w:left w:val="none" w:sz="0" w:space="0" w:color="auto"/>
            <w:bottom w:val="none" w:sz="0" w:space="0" w:color="auto"/>
            <w:right w:val="none" w:sz="0" w:space="0" w:color="auto"/>
          </w:divBdr>
        </w:div>
        <w:div w:id="712075315">
          <w:marLeft w:val="0"/>
          <w:marRight w:val="0"/>
          <w:marTop w:val="0"/>
          <w:marBottom w:val="0"/>
          <w:divBdr>
            <w:top w:val="none" w:sz="0" w:space="0" w:color="auto"/>
            <w:left w:val="none" w:sz="0" w:space="0" w:color="auto"/>
            <w:bottom w:val="none" w:sz="0" w:space="0" w:color="auto"/>
            <w:right w:val="none" w:sz="0" w:space="0" w:color="auto"/>
          </w:divBdr>
        </w:div>
        <w:div w:id="423690293">
          <w:marLeft w:val="0"/>
          <w:marRight w:val="0"/>
          <w:marTop w:val="0"/>
          <w:marBottom w:val="0"/>
          <w:divBdr>
            <w:top w:val="none" w:sz="0" w:space="0" w:color="auto"/>
            <w:left w:val="none" w:sz="0" w:space="0" w:color="auto"/>
            <w:bottom w:val="none" w:sz="0" w:space="0" w:color="auto"/>
            <w:right w:val="none" w:sz="0" w:space="0" w:color="auto"/>
          </w:divBdr>
        </w:div>
        <w:div w:id="1726296994">
          <w:marLeft w:val="0"/>
          <w:marRight w:val="0"/>
          <w:marTop w:val="0"/>
          <w:marBottom w:val="0"/>
          <w:divBdr>
            <w:top w:val="none" w:sz="0" w:space="0" w:color="auto"/>
            <w:left w:val="none" w:sz="0" w:space="0" w:color="auto"/>
            <w:bottom w:val="none" w:sz="0" w:space="0" w:color="auto"/>
            <w:right w:val="none" w:sz="0" w:space="0" w:color="auto"/>
          </w:divBdr>
        </w:div>
        <w:div w:id="1768234780">
          <w:marLeft w:val="0"/>
          <w:marRight w:val="0"/>
          <w:marTop w:val="0"/>
          <w:marBottom w:val="0"/>
          <w:divBdr>
            <w:top w:val="none" w:sz="0" w:space="0" w:color="auto"/>
            <w:left w:val="none" w:sz="0" w:space="0" w:color="auto"/>
            <w:bottom w:val="none" w:sz="0" w:space="0" w:color="auto"/>
            <w:right w:val="none" w:sz="0" w:space="0" w:color="auto"/>
          </w:divBdr>
        </w:div>
        <w:div w:id="1966885770">
          <w:marLeft w:val="0"/>
          <w:marRight w:val="0"/>
          <w:marTop w:val="0"/>
          <w:marBottom w:val="0"/>
          <w:divBdr>
            <w:top w:val="none" w:sz="0" w:space="0" w:color="auto"/>
            <w:left w:val="none" w:sz="0" w:space="0" w:color="auto"/>
            <w:bottom w:val="none" w:sz="0" w:space="0" w:color="auto"/>
            <w:right w:val="none" w:sz="0" w:space="0" w:color="auto"/>
          </w:divBdr>
        </w:div>
        <w:div w:id="75439273">
          <w:marLeft w:val="0"/>
          <w:marRight w:val="0"/>
          <w:marTop w:val="0"/>
          <w:marBottom w:val="0"/>
          <w:divBdr>
            <w:top w:val="none" w:sz="0" w:space="0" w:color="auto"/>
            <w:left w:val="none" w:sz="0" w:space="0" w:color="auto"/>
            <w:bottom w:val="none" w:sz="0" w:space="0" w:color="auto"/>
            <w:right w:val="none" w:sz="0" w:space="0" w:color="auto"/>
          </w:divBdr>
        </w:div>
        <w:div w:id="415515465">
          <w:marLeft w:val="0"/>
          <w:marRight w:val="0"/>
          <w:marTop w:val="0"/>
          <w:marBottom w:val="0"/>
          <w:divBdr>
            <w:top w:val="none" w:sz="0" w:space="0" w:color="auto"/>
            <w:left w:val="none" w:sz="0" w:space="0" w:color="auto"/>
            <w:bottom w:val="none" w:sz="0" w:space="0" w:color="auto"/>
            <w:right w:val="none" w:sz="0" w:space="0" w:color="auto"/>
          </w:divBdr>
        </w:div>
        <w:div w:id="1669551225">
          <w:marLeft w:val="0"/>
          <w:marRight w:val="0"/>
          <w:marTop w:val="0"/>
          <w:marBottom w:val="0"/>
          <w:divBdr>
            <w:top w:val="none" w:sz="0" w:space="0" w:color="auto"/>
            <w:left w:val="none" w:sz="0" w:space="0" w:color="auto"/>
            <w:bottom w:val="none" w:sz="0" w:space="0" w:color="auto"/>
            <w:right w:val="none" w:sz="0" w:space="0" w:color="auto"/>
          </w:divBdr>
        </w:div>
        <w:div w:id="1039669668">
          <w:marLeft w:val="0"/>
          <w:marRight w:val="0"/>
          <w:marTop w:val="0"/>
          <w:marBottom w:val="0"/>
          <w:divBdr>
            <w:top w:val="none" w:sz="0" w:space="0" w:color="auto"/>
            <w:left w:val="none" w:sz="0" w:space="0" w:color="auto"/>
            <w:bottom w:val="none" w:sz="0" w:space="0" w:color="auto"/>
            <w:right w:val="none" w:sz="0" w:space="0" w:color="auto"/>
          </w:divBdr>
        </w:div>
        <w:div w:id="1121918795">
          <w:marLeft w:val="0"/>
          <w:marRight w:val="0"/>
          <w:marTop w:val="0"/>
          <w:marBottom w:val="0"/>
          <w:divBdr>
            <w:top w:val="none" w:sz="0" w:space="0" w:color="auto"/>
            <w:left w:val="none" w:sz="0" w:space="0" w:color="auto"/>
            <w:bottom w:val="none" w:sz="0" w:space="0" w:color="auto"/>
            <w:right w:val="none" w:sz="0" w:space="0" w:color="auto"/>
          </w:divBdr>
        </w:div>
        <w:div w:id="8066973">
          <w:marLeft w:val="0"/>
          <w:marRight w:val="0"/>
          <w:marTop w:val="0"/>
          <w:marBottom w:val="0"/>
          <w:divBdr>
            <w:top w:val="none" w:sz="0" w:space="0" w:color="auto"/>
            <w:left w:val="none" w:sz="0" w:space="0" w:color="auto"/>
            <w:bottom w:val="none" w:sz="0" w:space="0" w:color="auto"/>
            <w:right w:val="none" w:sz="0" w:space="0" w:color="auto"/>
          </w:divBdr>
        </w:div>
        <w:div w:id="2063946131">
          <w:marLeft w:val="0"/>
          <w:marRight w:val="0"/>
          <w:marTop w:val="0"/>
          <w:marBottom w:val="0"/>
          <w:divBdr>
            <w:top w:val="none" w:sz="0" w:space="0" w:color="auto"/>
            <w:left w:val="none" w:sz="0" w:space="0" w:color="auto"/>
            <w:bottom w:val="none" w:sz="0" w:space="0" w:color="auto"/>
            <w:right w:val="none" w:sz="0" w:space="0" w:color="auto"/>
          </w:divBdr>
        </w:div>
        <w:div w:id="409277572">
          <w:marLeft w:val="0"/>
          <w:marRight w:val="0"/>
          <w:marTop w:val="0"/>
          <w:marBottom w:val="0"/>
          <w:divBdr>
            <w:top w:val="none" w:sz="0" w:space="0" w:color="auto"/>
            <w:left w:val="none" w:sz="0" w:space="0" w:color="auto"/>
            <w:bottom w:val="none" w:sz="0" w:space="0" w:color="auto"/>
            <w:right w:val="none" w:sz="0" w:space="0" w:color="auto"/>
          </w:divBdr>
        </w:div>
        <w:div w:id="284390786">
          <w:marLeft w:val="0"/>
          <w:marRight w:val="0"/>
          <w:marTop w:val="0"/>
          <w:marBottom w:val="0"/>
          <w:divBdr>
            <w:top w:val="none" w:sz="0" w:space="0" w:color="auto"/>
            <w:left w:val="none" w:sz="0" w:space="0" w:color="auto"/>
            <w:bottom w:val="none" w:sz="0" w:space="0" w:color="auto"/>
            <w:right w:val="none" w:sz="0" w:space="0" w:color="auto"/>
          </w:divBdr>
        </w:div>
        <w:div w:id="959798429">
          <w:marLeft w:val="0"/>
          <w:marRight w:val="0"/>
          <w:marTop w:val="0"/>
          <w:marBottom w:val="0"/>
          <w:divBdr>
            <w:top w:val="none" w:sz="0" w:space="0" w:color="auto"/>
            <w:left w:val="none" w:sz="0" w:space="0" w:color="auto"/>
            <w:bottom w:val="none" w:sz="0" w:space="0" w:color="auto"/>
            <w:right w:val="none" w:sz="0" w:space="0" w:color="auto"/>
          </w:divBdr>
        </w:div>
        <w:div w:id="165019653">
          <w:marLeft w:val="0"/>
          <w:marRight w:val="0"/>
          <w:marTop w:val="0"/>
          <w:marBottom w:val="0"/>
          <w:divBdr>
            <w:top w:val="none" w:sz="0" w:space="0" w:color="auto"/>
            <w:left w:val="none" w:sz="0" w:space="0" w:color="auto"/>
            <w:bottom w:val="none" w:sz="0" w:space="0" w:color="auto"/>
            <w:right w:val="none" w:sz="0" w:space="0" w:color="auto"/>
          </w:divBdr>
        </w:div>
        <w:div w:id="1190296163">
          <w:marLeft w:val="0"/>
          <w:marRight w:val="0"/>
          <w:marTop w:val="0"/>
          <w:marBottom w:val="0"/>
          <w:divBdr>
            <w:top w:val="none" w:sz="0" w:space="0" w:color="auto"/>
            <w:left w:val="none" w:sz="0" w:space="0" w:color="auto"/>
            <w:bottom w:val="none" w:sz="0" w:space="0" w:color="auto"/>
            <w:right w:val="none" w:sz="0" w:space="0" w:color="auto"/>
          </w:divBdr>
        </w:div>
        <w:div w:id="1459183370">
          <w:marLeft w:val="0"/>
          <w:marRight w:val="0"/>
          <w:marTop w:val="0"/>
          <w:marBottom w:val="0"/>
          <w:divBdr>
            <w:top w:val="none" w:sz="0" w:space="0" w:color="auto"/>
            <w:left w:val="none" w:sz="0" w:space="0" w:color="auto"/>
            <w:bottom w:val="none" w:sz="0" w:space="0" w:color="auto"/>
            <w:right w:val="none" w:sz="0" w:space="0" w:color="auto"/>
          </w:divBdr>
        </w:div>
        <w:div w:id="558905347">
          <w:marLeft w:val="0"/>
          <w:marRight w:val="0"/>
          <w:marTop w:val="0"/>
          <w:marBottom w:val="0"/>
          <w:divBdr>
            <w:top w:val="none" w:sz="0" w:space="0" w:color="auto"/>
            <w:left w:val="none" w:sz="0" w:space="0" w:color="auto"/>
            <w:bottom w:val="none" w:sz="0" w:space="0" w:color="auto"/>
            <w:right w:val="none" w:sz="0" w:space="0" w:color="auto"/>
          </w:divBdr>
        </w:div>
        <w:div w:id="1532185689">
          <w:marLeft w:val="0"/>
          <w:marRight w:val="0"/>
          <w:marTop w:val="0"/>
          <w:marBottom w:val="0"/>
          <w:divBdr>
            <w:top w:val="none" w:sz="0" w:space="0" w:color="auto"/>
            <w:left w:val="none" w:sz="0" w:space="0" w:color="auto"/>
            <w:bottom w:val="none" w:sz="0" w:space="0" w:color="auto"/>
            <w:right w:val="none" w:sz="0" w:space="0" w:color="auto"/>
          </w:divBdr>
        </w:div>
        <w:div w:id="554513912">
          <w:marLeft w:val="0"/>
          <w:marRight w:val="0"/>
          <w:marTop w:val="0"/>
          <w:marBottom w:val="0"/>
          <w:divBdr>
            <w:top w:val="none" w:sz="0" w:space="0" w:color="auto"/>
            <w:left w:val="none" w:sz="0" w:space="0" w:color="auto"/>
            <w:bottom w:val="none" w:sz="0" w:space="0" w:color="auto"/>
            <w:right w:val="none" w:sz="0" w:space="0" w:color="auto"/>
          </w:divBdr>
        </w:div>
        <w:div w:id="43914317">
          <w:marLeft w:val="0"/>
          <w:marRight w:val="0"/>
          <w:marTop w:val="0"/>
          <w:marBottom w:val="0"/>
          <w:divBdr>
            <w:top w:val="none" w:sz="0" w:space="0" w:color="auto"/>
            <w:left w:val="none" w:sz="0" w:space="0" w:color="auto"/>
            <w:bottom w:val="none" w:sz="0" w:space="0" w:color="auto"/>
            <w:right w:val="none" w:sz="0" w:space="0" w:color="auto"/>
          </w:divBdr>
        </w:div>
        <w:div w:id="1606503571">
          <w:marLeft w:val="0"/>
          <w:marRight w:val="0"/>
          <w:marTop w:val="0"/>
          <w:marBottom w:val="0"/>
          <w:divBdr>
            <w:top w:val="none" w:sz="0" w:space="0" w:color="auto"/>
            <w:left w:val="none" w:sz="0" w:space="0" w:color="auto"/>
            <w:bottom w:val="none" w:sz="0" w:space="0" w:color="auto"/>
            <w:right w:val="none" w:sz="0" w:space="0" w:color="auto"/>
          </w:divBdr>
        </w:div>
        <w:div w:id="807623780">
          <w:marLeft w:val="0"/>
          <w:marRight w:val="0"/>
          <w:marTop w:val="0"/>
          <w:marBottom w:val="0"/>
          <w:divBdr>
            <w:top w:val="none" w:sz="0" w:space="0" w:color="auto"/>
            <w:left w:val="none" w:sz="0" w:space="0" w:color="auto"/>
            <w:bottom w:val="none" w:sz="0" w:space="0" w:color="auto"/>
            <w:right w:val="none" w:sz="0" w:space="0" w:color="auto"/>
          </w:divBdr>
        </w:div>
        <w:div w:id="40915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jtuzilastvo.becej@gmail.com" TargetMode="External"/><Relationship Id="rId5" Type="http://schemas.openxmlformats.org/officeDocument/2006/relationships/webSettings" Target="webSettings.xml"/><Relationship Id="rId10" Type="http://schemas.openxmlformats.org/officeDocument/2006/relationships/hyperlink" Target="mailto:ojtbecej@mts.r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00380-198B-4D71-8613-03F17FCCE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18</Pages>
  <Words>5987</Words>
  <Characters>34132</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Bojan Mandić - IT</cp:lastModifiedBy>
  <cp:revision>39</cp:revision>
  <cp:lastPrinted>2018-07-16T11:03:00Z</cp:lastPrinted>
  <dcterms:created xsi:type="dcterms:W3CDTF">2022-01-17T09:16:00Z</dcterms:created>
  <dcterms:modified xsi:type="dcterms:W3CDTF">2022-01-19T12:27:00Z</dcterms:modified>
</cp:coreProperties>
</file>