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F6215E" w14:textId="77777777" w:rsidR="009F110F" w:rsidRPr="00CC78ED" w:rsidRDefault="009F110F" w:rsidP="00B219EF">
      <w:pPr>
        <w:pStyle w:val="Heading4"/>
        <w:keepNext/>
        <w:keepLines/>
        <w:spacing w:before="0" w:after="885" w:line="270" w:lineRule="exact"/>
        <w:ind w:right="360"/>
        <w:jc w:val="center"/>
        <w:rPr>
          <w:lang w:val="sr-Cyrl-RS"/>
        </w:rPr>
      </w:pPr>
      <w:bookmarkStart w:id="0" w:name="bookmark2"/>
      <w:r w:rsidRPr="00CC78ED">
        <w:rPr>
          <w:rFonts w:ascii="Sylfaen" w:hAnsi="Sylfaen" w:cs="Sylfaen"/>
          <w:sz w:val="28"/>
          <w:szCs w:val="28"/>
          <w:lang w:val="sr-Cyrl-RS"/>
        </w:rPr>
        <w:t xml:space="preserve">Основно јавно тужилаштво у </w:t>
      </w:r>
      <w:r w:rsidR="00B219EF" w:rsidRPr="00CC78ED">
        <w:rPr>
          <w:rFonts w:ascii="Sylfaen" w:hAnsi="Sylfaen" w:cs="Sylfaen"/>
          <w:sz w:val="28"/>
          <w:szCs w:val="28"/>
          <w:lang w:val="sr-Cyrl-RS"/>
        </w:rPr>
        <w:t>Лазаревцу</w:t>
      </w:r>
    </w:p>
    <w:p w14:paraId="686AF2C1" w14:textId="77777777" w:rsidR="009F110F" w:rsidRPr="00CC78ED" w:rsidRDefault="009F110F">
      <w:pPr>
        <w:pStyle w:val="Heading4"/>
        <w:spacing w:before="0" w:after="885" w:line="270" w:lineRule="exact"/>
        <w:ind w:right="360"/>
        <w:jc w:val="both"/>
        <w:rPr>
          <w:lang w:val="sr-Cyrl-RS"/>
        </w:rPr>
      </w:pPr>
      <w:r w:rsidRPr="00CC78ED">
        <w:rPr>
          <w:rFonts w:ascii="Sylfaen" w:eastAsia="Sylfaen" w:hAnsi="Sylfaen" w:cs="Sylfaen"/>
          <w:sz w:val="28"/>
          <w:szCs w:val="28"/>
          <w:lang w:val="sr-Cyrl-RS"/>
        </w:rPr>
        <w:t xml:space="preserve">        </w:t>
      </w:r>
      <w:r w:rsidRPr="00CC78ED">
        <w:rPr>
          <w:rFonts w:ascii="Sylfaen" w:hAnsi="Sylfaen" w:cs="Sylfaen"/>
          <w:sz w:val="28"/>
          <w:szCs w:val="28"/>
          <w:lang w:val="sr-Cyrl-RS"/>
        </w:rPr>
        <w:t xml:space="preserve">Јавни конкурс за попуњавање извршилачког радног места у </w:t>
      </w:r>
      <w:bookmarkEnd w:id="0"/>
      <w:r w:rsidRPr="00CC78ED">
        <w:rPr>
          <w:rFonts w:ascii="Sylfaen" w:hAnsi="Sylfaen" w:cs="Sylfaen"/>
          <w:sz w:val="28"/>
          <w:szCs w:val="28"/>
          <w:lang w:val="sr-Cyrl-RS"/>
        </w:rPr>
        <w:t xml:space="preserve">                                                                                                                                            Основном јавном тужилаштву у </w:t>
      </w:r>
      <w:r w:rsidR="00B219EF" w:rsidRPr="00CC78ED">
        <w:rPr>
          <w:rFonts w:ascii="Sylfaen" w:hAnsi="Sylfaen" w:cs="Sylfaen"/>
          <w:sz w:val="28"/>
          <w:szCs w:val="28"/>
          <w:lang w:val="sr-Cyrl-RS"/>
        </w:rPr>
        <w:t>Лазаревцу</w:t>
      </w:r>
    </w:p>
    <w:p w14:paraId="69EFCD9F" w14:textId="77777777" w:rsidR="009B3746" w:rsidRPr="00CC78ED" w:rsidRDefault="009F110F">
      <w:pPr>
        <w:pStyle w:val="Heading4"/>
        <w:spacing w:before="0" w:after="885" w:line="270" w:lineRule="exact"/>
        <w:ind w:right="360"/>
        <w:jc w:val="both"/>
        <w:rPr>
          <w:sz w:val="24"/>
          <w:szCs w:val="24"/>
          <w:lang w:val="sr-Cyrl-RS"/>
        </w:rPr>
      </w:pPr>
      <w:r w:rsidRPr="00CC78ED">
        <w:rPr>
          <w:sz w:val="24"/>
          <w:szCs w:val="24"/>
          <w:lang w:val="sr-Cyrl-RS"/>
        </w:rPr>
        <w:t>Назив услуге</w:t>
      </w:r>
    </w:p>
    <w:p w14:paraId="2FB0421A" w14:textId="77777777" w:rsidR="009F110F" w:rsidRPr="00CC78ED" w:rsidRDefault="009F110F">
      <w:pPr>
        <w:pStyle w:val="Heading4"/>
        <w:spacing w:before="0" w:after="885" w:line="270" w:lineRule="exact"/>
        <w:ind w:right="360"/>
        <w:jc w:val="both"/>
        <w:rPr>
          <w:sz w:val="24"/>
          <w:szCs w:val="24"/>
          <w:lang w:val="sr-Cyrl-RS"/>
        </w:rPr>
      </w:pPr>
      <w:r w:rsidRPr="00CC78ED">
        <w:rPr>
          <w:b w:val="0"/>
          <w:bCs w:val="0"/>
          <w:sz w:val="24"/>
          <w:szCs w:val="24"/>
          <w:lang w:val="sr-Cyrl-RS"/>
        </w:rPr>
        <w:t xml:space="preserve">Јавни конкурс за попуњавање извршилачког радног места у Основном јавном тужилаштву у </w:t>
      </w:r>
      <w:r w:rsidR="00B219EF" w:rsidRPr="00CC78ED">
        <w:rPr>
          <w:b w:val="0"/>
          <w:bCs w:val="0"/>
          <w:sz w:val="24"/>
          <w:szCs w:val="24"/>
          <w:lang w:val="sr-Cyrl-RS"/>
        </w:rPr>
        <w:t>Лазаревцу</w:t>
      </w:r>
      <w:r w:rsidRPr="00CC78ED">
        <w:rPr>
          <w:b w:val="0"/>
          <w:bCs w:val="0"/>
          <w:sz w:val="24"/>
          <w:szCs w:val="24"/>
          <w:lang w:val="sr-Cyrl-RS"/>
        </w:rPr>
        <w:t xml:space="preserve"> </w:t>
      </w:r>
    </w:p>
    <w:p w14:paraId="17E4A428" w14:textId="77777777" w:rsidR="009F110F" w:rsidRPr="00CC78ED" w:rsidRDefault="009F110F">
      <w:pPr>
        <w:pStyle w:val="Bodytext4"/>
        <w:spacing w:before="0" w:after="0" w:line="586" w:lineRule="exact"/>
        <w:ind w:left="60"/>
        <w:jc w:val="both"/>
        <w:rPr>
          <w:sz w:val="24"/>
          <w:szCs w:val="24"/>
          <w:lang w:val="sr-Cyrl-RS"/>
        </w:rPr>
      </w:pPr>
      <w:r w:rsidRPr="00CC78ED">
        <w:rPr>
          <w:sz w:val="24"/>
          <w:szCs w:val="24"/>
          <w:lang w:val="sr-Cyrl-RS"/>
        </w:rPr>
        <w:t>Датум објављивања/ажурирања</w:t>
      </w:r>
    </w:p>
    <w:p w14:paraId="397A5BA9" w14:textId="77777777" w:rsidR="009F110F" w:rsidRPr="00CC78ED" w:rsidRDefault="00E606E4">
      <w:pPr>
        <w:pStyle w:val="BodyText3"/>
        <w:spacing w:before="0" w:after="0" w:line="586" w:lineRule="exact"/>
        <w:ind w:left="60" w:firstLine="0"/>
        <w:jc w:val="both"/>
        <w:rPr>
          <w:lang w:val="sr-Cyrl-RS"/>
        </w:rPr>
      </w:pPr>
      <w:r w:rsidRPr="00CC78ED">
        <w:rPr>
          <w:lang w:val="sr-Cyrl-RS"/>
        </w:rPr>
        <w:t>21</w:t>
      </w:r>
      <w:r w:rsidR="00B219EF" w:rsidRPr="00CC78ED">
        <w:rPr>
          <w:lang w:val="sr-Cyrl-RS"/>
        </w:rPr>
        <w:t>.07.2021</w:t>
      </w:r>
      <w:r w:rsidR="009F110F" w:rsidRPr="00CC78ED">
        <w:rPr>
          <w:lang w:val="sr-Cyrl-RS"/>
        </w:rPr>
        <w:t>. године</w:t>
      </w:r>
    </w:p>
    <w:p w14:paraId="261B4706" w14:textId="77777777" w:rsidR="009F110F" w:rsidRPr="00CC78ED" w:rsidRDefault="009F110F">
      <w:pPr>
        <w:pStyle w:val="Bodytext4"/>
        <w:spacing w:before="0" w:after="0" w:line="586" w:lineRule="exact"/>
        <w:ind w:left="60"/>
        <w:jc w:val="both"/>
        <w:rPr>
          <w:sz w:val="24"/>
          <w:szCs w:val="24"/>
          <w:lang w:val="sr-Cyrl-RS"/>
        </w:rPr>
      </w:pPr>
      <w:r w:rsidRPr="00CC78ED">
        <w:rPr>
          <w:sz w:val="24"/>
          <w:szCs w:val="24"/>
          <w:lang w:val="sr-Cyrl-RS"/>
        </w:rPr>
        <w:t>Орган задужен за спровођење</w:t>
      </w:r>
    </w:p>
    <w:p w14:paraId="7F8088D8" w14:textId="77777777" w:rsidR="009F110F" w:rsidRPr="00CC78ED" w:rsidRDefault="009F110F">
      <w:pPr>
        <w:pStyle w:val="Bodytext4"/>
        <w:spacing w:before="0" w:after="0" w:line="586" w:lineRule="exact"/>
        <w:ind w:left="60"/>
        <w:jc w:val="both"/>
        <w:rPr>
          <w:sz w:val="24"/>
          <w:szCs w:val="24"/>
          <w:lang w:val="sr-Cyrl-RS"/>
        </w:rPr>
      </w:pPr>
      <w:r w:rsidRPr="00CC78ED">
        <w:rPr>
          <w:b w:val="0"/>
          <w:sz w:val="24"/>
          <w:szCs w:val="24"/>
          <w:lang w:val="sr-Cyrl-RS"/>
        </w:rPr>
        <w:t xml:space="preserve">Основно јавно тужилаштво у </w:t>
      </w:r>
      <w:r w:rsidR="00B219EF" w:rsidRPr="00CC78ED">
        <w:rPr>
          <w:b w:val="0"/>
          <w:sz w:val="24"/>
          <w:szCs w:val="24"/>
          <w:lang w:val="sr-Cyrl-RS"/>
        </w:rPr>
        <w:t>Лазаревцу</w:t>
      </w:r>
    </w:p>
    <w:p w14:paraId="010EB43E" w14:textId="77777777" w:rsidR="009F110F" w:rsidRPr="00CC78ED" w:rsidRDefault="009F110F">
      <w:pPr>
        <w:pStyle w:val="Bodytext4"/>
        <w:spacing w:before="0" w:after="0" w:line="586" w:lineRule="exact"/>
        <w:ind w:left="60"/>
        <w:jc w:val="both"/>
        <w:rPr>
          <w:sz w:val="24"/>
          <w:szCs w:val="24"/>
          <w:lang w:val="sr-Cyrl-RS"/>
        </w:rPr>
      </w:pPr>
      <w:r w:rsidRPr="00CC78ED">
        <w:rPr>
          <w:sz w:val="24"/>
          <w:szCs w:val="24"/>
          <w:lang w:val="sr-Cyrl-RS"/>
        </w:rPr>
        <w:t>Текст огласа</w:t>
      </w:r>
    </w:p>
    <w:p w14:paraId="2C25660C" w14:textId="77777777" w:rsidR="009F110F" w:rsidRPr="00CC78ED" w:rsidRDefault="009F110F">
      <w:pPr>
        <w:pStyle w:val="Bodytext4"/>
        <w:spacing w:before="0" w:after="0" w:line="586" w:lineRule="exact"/>
        <w:ind w:left="60"/>
        <w:jc w:val="both"/>
        <w:rPr>
          <w:b w:val="0"/>
          <w:lang w:val="sr-Cyrl-RS"/>
        </w:rPr>
      </w:pPr>
    </w:p>
    <w:p w14:paraId="31C8A4B1" w14:textId="77777777" w:rsidR="009F110F" w:rsidRPr="00CC78ED" w:rsidRDefault="009F110F">
      <w:pPr>
        <w:jc w:val="both"/>
        <w:rPr>
          <w:lang w:val="sr-Cyrl-RS"/>
        </w:rPr>
      </w:pPr>
      <w:r w:rsidRPr="00CC78ED">
        <w:rPr>
          <w:rFonts w:ascii="Sylfaen" w:hAnsi="Sylfaen" w:cs="Sylfaen"/>
          <w:lang w:val="sr-Cyrl-RS"/>
        </w:rPr>
        <w:t xml:space="preserve">Основно јавно тужилаштво у </w:t>
      </w:r>
      <w:r w:rsidR="00B219EF" w:rsidRPr="00CC78ED">
        <w:rPr>
          <w:rFonts w:ascii="Sylfaen" w:hAnsi="Sylfaen" w:cs="Sylfaen"/>
          <w:lang w:val="sr-Cyrl-RS"/>
        </w:rPr>
        <w:t>Лазаревцу</w:t>
      </w:r>
      <w:r w:rsidRPr="00CC78ED">
        <w:rPr>
          <w:rFonts w:ascii="Sylfaen" w:hAnsi="Sylfaen" w:cs="Sylfaen"/>
          <w:lang w:val="sr-Cyrl-RS"/>
        </w:rPr>
        <w:t xml:space="preserve">, сходно члану 34. Закона о јавном тужилаштву („Службени гласник Републике Србије“ број 116/08, 104/09, 101/10,78/11, 101/11,38/12, 121/12, 101/13, 111/14, ^ 106/15 и 63/16), члану 49. и члану 61. Закона о државним службеницима („Службени гласник Републике Србије" број 79/05, 81/05, 83/05, 64/07, 67/07, 116/08, 104/09, 99/14, 94/17, 95/18), члану 9. Уредбе о о интерном и јавном конкурсу за попуњавање радних места у државним органима („Службени гласник Републике Србије“ број 2/19 ), на основу Правилника о саставу конкурсне комисије, начину провере компетенција, критеријумима и мерилима за избор на извршилачка радна места у судовима и јавним тужилаштвима („Службени гласник Републике Србије“ број 30/19) члана </w:t>
      </w:r>
      <w:r w:rsidR="00B219EF" w:rsidRPr="00CC78ED">
        <w:rPr>
          <w:rFonts w:ascii="Sylfaen" w:hAnsi="Sylfaen" w:cs="Sylfaen"/>
          <w:lang w:val="sr-Cyrl-RS"/>
        </w:rPr>
        <w:t>9.</w:t>
      </w:r>
      <w:r w:rsidRPr="00CC78ED">
        <w:rPr>
          <w:rFonts w:ascii="Sylfaen" w:hAnsi="Sylfaen" w:cs="Sylfaen"/>
          <w:lang w:val="sr-Cyrl-RS"/>
        </w:rPr>
        <w:t xml:space="preserve"> Правилника о унутрашњем уређењу и систематизацији радних места у Основном јавном тужилаштву у </w:t>
      </w:r>
      <w:r w:rsidR="00B219EF" w:rsidRPr="00CC78ED">
        <w:rPr>
          <w:rFonts w:ascii="Sylfaen" w:hAnsi="Sylfaen" w:cs="Sylfaen"/>
          <w:lang w:val="sr-Cyrl-RS"/>
        </w:rPr>
        <w:t>Лазаревцу А број 318</w:t>
      </w:r>
      <w:r w:rsidRPr="00CC78ED">
        <w:rPr>
          <w:rFonts w:ascii="Sylfaen" w:hAnsi="Sylfaen" w:cs="Sylfaen"/>
          <w:lang w:val="sr-Cyrl-RS"/>
        </w:rPr>
        <w:t xml:space="preserve">/19  од  </w:t>
      </w:r>
      <w:r w:rsidR="00B219EF" w:rsidRPr="00CC78ED">
        <w:rPr>
          <w:rFonts w:ascii="Sylfaen" w:hAnsi="Sylfaen" w:cs="Sylfaen"/>
          <w:lang w:val="sr-Cyrl-RS"/>
        </w:rPr>
        <w:t>25.06.2019</w:t>
      </w:r>
      <w:r w:rsidRPr="00CC78ED">
        <w:rPr>
          <w:rFonts w:ascii="Sylfaen" w:hAnsi="Sylfaen" w:cs="Sylfaen"/>
          <w:lang w:val="sr-Cyrl-RS"/>
        </w:rPr>
        <w:t>. године</w:t>
      </w:r>
      <w:r w:rsidR="00B219EF" w:rsidRPr="00CC78ED">
        <w:rPr>
          <w:rFonts w:ascii="Sylfaen" w:hAnsi="Sylfaen" w:cs="Sylfaen"/>
          <w:lang w:val="sr-Cyrl-RS"/>
        </w:rPr>
        <w:t xml:space="preserve"> и члана 4. Правилника о изменама и допунама Правилника о унутрашњем уређењу и систематизацији радних места у Основном јавном тужилаштву у Лазаревцу А број 209/21  од  25.05.2021. године, </w:t>
      </w:r>
      <w:r w:rsidR="009B3746" w:rsidRPr="00CC78ED">
        <w:rPr>
          <w:rFonts w:ascii="Sylfaen" w:hAnsi="Sylfaen" w:cs="Sylfaen"/>
          <w:lang w:val="sr-Cyrl-RS"/>
        </w:rPr>
        <w:t xml:space="preserve">Сагласности </w:t>
      </w:r>
      <w:r w:rsidR="009B3746" w:rsidRPr="00CC78ED">
        <w:rPr>
          <w:rFonts w:ascii="Sylfaen" w:hAnsi="Sylfaen" w:cs="Sylfaen"/>
          <w:lang w:val="sr-Cyrl-RS"/>
        </w:rPr>
        <w:lastRenderedPageBreak/>
        <w:t>министра правде на Правилник о изменама и допунама Правилника о унутрашњем уређењу и систематизацији радних места у Основном јавном тужилаштву у Лазаревцу А број 209/21  од  25.05.2021. године, број 110-00-203/2019-03 од 31.05.2021. године</w:t>
      </w:r>
      <w:r w:rsidRPr="00CC78ED">
        <w:rPr>
          <w:rFonts w:ascii="Sylfaen" w:hAnsi="Sylfaen" w:cs="Sylfaen"/>
          <w:lang w:val="sr-Cyrl-RS"/>
        </w:rPr>
        <w:t xml:space="preserve"> и Решења Основног јавног тужилаштва у </w:t>
      </w:r>
      <w:r w:rsidR="00B219EF" w:rsidRPr="00CC78ED">
        <w:rPr>
          <w:rFonts w:ascii="Sylfaen" w:hAnsi="Sylfaen" w:cs="Sylfaen"/>
          <w:lang w:val="sr-Cyrl-RS"/>
        </w:rPr>
        <w:t xml:space="preserve">Лазаревцу А број </w:t>
      </w:r>
      <w:r w:rsidR="009B3746" w:rsidRPr="00CC78ED">
        <w:rPr>
          <w:rFonts w:ascii="Sylfaen" w:hAnsi="Sylfaen" w:cs="Sylfaen"/>
          <w:lang w:val="sr-Cyrl-RS"/>
        </w:rPr>
        <w:t>261</w:t>
      </w:r>
      <w:r w:rsidR="00B219EF" w:rsidRPr="00CC78ED">
        <w:rPr>
          <w:rFonts w:ascii="Sylfaen" w:hAnsi="Sylfaen" w:cs="Sylfaen"/>
          <w:lang w:val="sr-Cyrl-RS"/>
        </w:rPr>
        <w:t>/21</w:t>
      </w:r>
      <w:r w:rsidRPr="00CC78ED">
        <w:rPr>
          <w:rFonts w:ascii="Sylfaen" w:hAnsi="Sylfaen" w:cs="Sylfaen"/>
          <w:lang w:val="sr-Cyrl-RS"/>
        </w:rPr>
        <w:t xml:space="preserve"> од </w:t>
      </w:r>
      <w:r w:rsidR="009B3746" w:rsidRPr="00CC78ED">
        <w:rPr>
          <w:rFonts w:ascii="Sylfaen" w:hAnsi="Sylfaen" w:cs="Sylfaen"/>
          <w:lang w:val="sr-Cyrl-RS"/>
        </w:rPr>
        <w:t>07.07.2021</w:t>
      </w:r>
      <w:r w:rsidRPr="00CC78ED">
        <w:rPr>
          <w:rFonts w:ascii="Sylfaen" w:hAnsi="Sylfaen" w:cs="Sylfaen"/>
          <w:lang w:val="sr-Cyrl-RS"/>
        </w:rPr>
        <w:t>. године оглашава:</w:t>
      </w:r>
    </w:p>
    <w:p w14:paraId="7962E078" w14:textId="77777777" w:rsidR="009F110F" w:rsidRPr="00CC78ED" w:rsidRDefault="009F110F">
      <w:pPr>
        <w:jc w:val="both"/>
        <w:rPr>
          <w:rFonts w:ascii="Sylfaen" w:hAnsi="Sylfaen" w:cs="Sylfaen"/>
          <w:lang w:val="sr-Cyrl-RS"/>
        </w:rPr>
      </w:pPr>
    </w:p>
    <w:p w14:paraId="614A4CB2" w14:textId="77777777" w:rsidR="009F110F" w:rsidRPr="00CC78ED" w:rsidRDefault="009F110F">
      <w:pPr>
        <w:jc w:val="both"/>
        <w:rPr>
          <w:b/>
          <w:lang w:val="sr-Cyrl-RS"/>
        </w:rPr>
      </w:pPr>
      <w:r w:rsidRPr="00CC78ED">
        <w:rPr>
          <w:rFonts w:ascii="Sylfaen" w:hAnsi="Sylfaen" w:cs="Sylfaen"/>
          <w:b/>
          <w:lang w:val="sr-Cyrl-RS"/>
        </w:rPr>
        <w:t>ЈАВНИ КОНКУРС  за попуњавање извршил</w:t>
      </w:r>
      <w:r w:rsidR="00963934" w:rsidRPr="00CC78ED">
        <w:rPr>
          <w:rFonts w:ascii="Sylfaen" w:hAnsi="Sylfaen" w:cs="Sylfaen"/>
          <w:b/>
          <w:lang w:val="sr-Cyrl-RS"/>
        </w:rPr>
        <w:t>а</w:t>
      </w:r>
      <w:r w:rsidRPr="00CC78ED">
        <w:rPr>
          <w:rFonts w:ascii="Sylfaen" w:hAnsi="Sylfaen" w:cs="Sylfaen"/>
          <w:b/>
          <w:lang w:val="sr-Cyrl-RS"/>
        </w:rPr>
        <w:t xml:space="preserve">чког радног места у Основном јавном тужилаштву у </w:t>
      </w:r>
      <w:r w:rsidR="00CF5146" w:rsidRPr="00CC78ED">
        <w:rPr>
          <w:rFonts w:ascii="Sylfaen" w:hAnsi="Sylfaen" w:cs="Sylfaen"/>
          <w:b/>
          <w:lang w:val="sr-Cyrl-RS"/>
        </w:rPr>
        <w:t>Лазаревцу</w:t>
      </w:r>
      <w:r w:rsidRPr="00CC78ED">
        <w:rPr>
          <w:rFonts w:ascii="Sylfaen" w:hAnsi="Sylfaen" w:cs="Sylfaen"/>
          <w:b/>
          <w:lang w:val="sr-Cyrl-RS"/>
        </w:rPr>
        <w:t>.</w:t>
      </w:r>
    </w:p>
    <w:p w14:paraId="7A6D3CE0" w14:textId="77777777" w:rsidR="009F110F" w:rsidRPr="00CC78ED" w:rsidRDefault="009F110F">
      <w:pPr>
        <w:jc w:val="both"/>
        <w:rPr>
          <w:rFonts w:ascii="Sylfaen" w:hAnsi="Sylfaen" w:cs="Sylfaen"/>
          <w:b/>
          <w:lang w:val="sr-Cyrl-RS"/>
        </w:rPr>
      </w:pPr>
    </w:p>
    <w:p w14:paraId="4BC55303" w14:textId="77777777" w:rsidR="009F110F" w:rsidRPr="00CC78ED" w:rsidRDefault="009F110F">
      <w:pPr>
        <w:jc w:val="both"/>
        <w:rPr>
          <w:lang w:val="sr-Cyrl-RS"/>
        </w:rPr>
      </w:pPr>
      <w:r w:rsidRPr="00CC78ED">
        <w:rPr>
          <w:rFonts w:ascii="Sylfaen" w:eastAsia="Sylfaen" w:hAnsi="Sylfaen" w:cs="Sylfaen"/>
          <w:lang w:val="sr-Cyrl-RS"/>
        </w:rPr>
        <w:t xml:space="preserve">   </w:t>
      </w:r>
      <w:r w:rsidRPr="00CC78ED">
        <w:rPr>
          <w:rFonts w:ascii="Sylfaen" w:hAnsi="Sylfaen" w:cs="Sylfaen"/>
          <w:lang w:val="sr-Cyrl-RS"/>
        </w:rPr>
        <w:t>I Орган</w:t>
      </w:r>
      <w:r w:rsidR="009B3746" w:rsidRPr="00CC78ED">
        <w:rPr>
          <w:rFonts w:ascii="Sylfaen" w:hAnsi="Sylfaen" w:cs="Sylfaen"/>
          <w:lang w:val="sr-Cyrl-RS"/>
        </w:rPr>
        <w:t xml:space="preserve"> у коме се попуњава радно место</w:t>
      </w:r>
      <w:r w:rsidRPr="00CC78ED">
        <w:rPr>
          <w:rFonts w:ascii="Sylfaen" w:hAnsi="Sylfaen" w:cs="Sylfaen"/>
          <w:lang w:val="sr-Cyrl-RS"/>
        </w:rPr>
        <w:t xml:space="preserve">: Основно јавно тужилаштво у </w:t>
      </w:r>
      <w:r w:rsidR="00CF5146" w:rsidRPr="00CC78ED">
        <w:rPr>
          <w:rFonts w:ascii="Sylfaen" w:hAnsi="Sylfaen" w:cs="Sylfaen"/>
          <w:lang w:val="sr-Cyrl-RS"/>
        </w:rPr>
        <w:t>Лазаревцу, Улица Карађорђева број 19, Лазаревац</w:t>
      </w:r>
    </w:p>
    <w:p w14:paraId="6C0E7AD2" w14:textId="77777777" w:rsidR="009F110F" w:rsidRPr="00CC78ED" w:rsidRDefault="009F110F">
      <w:pPr>
        <w:jc w:val="both"/>
        <w:rPr>
          <w:rFonts w:ascii="Sylfaen" w:hAnsi="Sylfaen" w:cs="Sylfaen"/>
          <w:lang w:val="sr-Cyrl-RS"/>
        </w:rPr>
      </w:pPr>
    </w:p>
    <w:p w14:paraId="028AB73D" w14:textId="77777777" w:rsidR="009F110F" w:rsidRPr="00CC78ED" w:rsidRDefault="009F110F">
      <w:pPr>
        <w:jc w:val="both"/>
        <w:rPr>
          <w:lang w:val="sr-Cyrl-RS"/>
        </w:rPr>
      </w:pPr>
      <w:r w:rsidRPr="00CC78ED">
        <w:rPr>
          <w:rFonts w:ascii="Sylfaen" w:eastAsia="Sylfaen" w:hAnsi="Sylfaen" w:cs="Sylfaen"/>
          <w:lang w:val="sr-Cyrl-RS"/>
        </w:rPr>
        <w:t xml:space="preserve"> </w:t>
      </w:r>
      <w:r w:rsidRPr="00CC78ED">
        <w:rPr>
          <w:rFonts w:ascii="Sylfaen" w:hAnsi="Sylfaen" w:cs="Sylfaen"/>
          <w:lang w:val="sr-Cyrl-RS"/>
        </w:rPr>
        <w:t>II  Радно место које се попуњава:</w:t>
      </w:r>
    </w:p>
    <w:p w14:paraId="1EA456D6" w14:textId="77777777" w:rsidR="009F110F" w:rsidRPr="00CC78ED" w:rsidRDefault="009F110F">
      <w:pPr>
        <w:ind w:left="720"/>
        <w:jc w:val="both"/>
        <w:rPr>
          <w:rFonts w:ascii="Sylfaen" w:hAnsi="Sylfaen" w:cs="Sylfaen"/>
          <w:lang w:val="sr-Cyrl-RS"/>
        </w:rPr>
      </w:pPr>
    </w:p>
    <w:p w14:paraId="21A401A6" w14:textId="77777777" w:rsidR="009F110F" w:rsidRPr="00CC78ED" w:rsidRDefault="009F110F">
      <w:pPr>
        <w:jc w:val="both"/>
        <w:rPr>
          <w:b/>
          <w:lang w:val="sr-Cyrl-RS"/>
        </w:rPr>
      </w:pPr>
      <w:r w:rsidRPr="00CC78ED">
        <w:rPr>
          <w:rFonts w:ascii="Sylfaen" w:hAnsi="Sylfaen" w:cs="Sylfaen"/>
          <w:b/>
          <w:lang w:val="sr-Cyrl-RS"/>
        </w:rPr>
        <w:t xml:space="preserve">радно место тужилачки </w:t>
      </w:r>
      <w:r w:rsidR="00CF5146" w:rsidRPr="00CC78ED">
        <w:rPr>
          <w:rFonts w:ascii="Sylfaen" w:hAnsi="Sylfaen" w:cs="Sylfaen"/>
          <w:b/>
          <w:lang w:val="sr-Cyrl-RS"/>
        </w:rPr>
        <w:t>сарадник</w:t>
      </w:r>
      <w:r w:rsidRPr="00CC78ED">
        <w:rPr>
          <w:rFonts w:ascii="Sylfaen" w:hAnsi="Sylfaen" w:cs="Sylfaen"/>
          <w:b/>
          <w:lang w:val="sr-Cyrl-RS"/>
        </w:rPr>
        <w:t xml:space="preserve"> у звању саветник - </w:t>
      </w:r>
      <w:r w:rsidR="00CF5146" w:rsidRPr="00CC78ED">
        <w:rPr>
          <w:rFonts w:ascii="Sylfaen" w:hAnsi="Sylfaen" w:cs="Sylfaen"/>
          <w:b/>
          <w:lang w:val="sr-Cyrl-RS"/>
        </w:rPr>
        <w:t>2</w:t>
      </w:r>
      <w:r w:rsidRPr="00CC78ED">
        <w:rPr>
          <w:rFonts w:ascii="Sylfaen" w:hAnsi="Sylfaen" w:cs="Sylfaen"/>
          <w:b/>
          <w:lang w:val="sr-Cyrl-RS"/>
        </w:rPr>
        <w:t xml:space="preserve"> (</w:t>
      </w:r>
      <w:r w:rsidR="00CF5146" w:rsidRPr="00CC78ED">
        <w:rPr>
          <w:rFonts w:ascii="Sylfaen" w:hAnsi="Sylfaen" w:cs="Sylfaen"/>
          <w:b/>
          <w:lang w:val="sr-Cyrl-RS"/>
        </w:rPr>
        <w:t>два</w:t>
      </w:r>
      <w:r w:rsidRPr="00CC78ED">
        <w:rPr>
          <w:rFonts w:ascii="Sylfaen" w:hAnsi="Sylfaen" w:cs="Sylfaen"/>
          <w:b/>
          <w:lang w:val="sr-Cyrl-RS"/>
        </w:rPr>
        <w:t>)</w:t>
      </w:r>
      <w:r w:rsidRPr="00CC78ED">
        <w:rPr>
          <w:b/>
          <w:lang w:val="sr-Cyrl-RS"/>
        </w:rPr>
        <w:t xml:space="preserve"> </w:t>
      </w:r>
      <w:r w:rsidRPr="00CC78ED">
        <w:rPr>
          <w:rFonts w:ascii="Sylfaen" w:hAnsi="Sylfaen" w:cs="Sylfaen"/>
          <w:b/>
          <w:lang w:val="sr-Cyrl-RS"/>
        </w:rPr>
        <w:t>изврши</w:t>
      </w:r>
      <w:r w:rsidR="00CF5146" w:rsidRPr="00CC78ED">
        <w:rPr>
          <w:rFonts w:ascii="Sylfaen" w:hAnsi="Sylfaen" w:cs="Sylfaen"/>
          <w:b/>
          <w:lang w:val="sr-Cyrl-RS"/>
        </w:rPr>
        <w:t>оца</w:t>
      </w:r>
      <w:r w:rsidRPr="00CC78ED">
        <w:rPr>
          <w:rFonts w:ascii="Sylfaen" w:hAnsi="Sylfaen" w:cs="Sylfaen"/>
          <w:b/>
          <w:lang w:val="sr-Cyrl-RS"/>
        </w:rPr>
        <w:t xml:space="preserve"> на неодређено време.</w:t>
      </w:r>
    </w:p>
    <w:p w14:paraId="2BE006BC" w14:textId="77777777" w:rsidR="009F110F" w:rsidRPr="00CC78ED" w:rsidRDefault="009F110F">
      <w:pPr>
        <w:jc w:val="both"/>
        <w:rPr>
          <w:rFonts w:ascii="Sylfaen" w:hAnsi="Sylfaen" w:cs="Sylfaen"/>
          <w:lang w:val="sr-Cyrl-RS"/>
        </w:rPr>
      </w:pPr>
    </w:p>
    <w:p w14:paraId="4C6F346F" w14:textId="77777777" w:rsidR="009F110F" w:rsidRPr="00CC78ED" w:rsidRDefault="009F110F">
      <w:pPr>
        <w:jc w:val="both"/>
        <w:rPr>
          <w:lang w:val="sr-Cyrl-RS"/>
        </w:rPr>
      </w:pPr>
      <w:r w:rsidRPr="00CC78ED">
        <w:rPr>
          <w:rFonts w:ascii="Sylfaen" w:hAnsi="Sylfaen" w:cs="Sylfaen"/>
          <w:lang w:val="sr-Cyrl-RS"/>
        </w:rPr>
        <w:t>Опис послова:  Помаже јавном тужиоцу и заменику јавног тужиоца у раду, прати судску праксу, израђује тужилачке акте, узима на записник кривичне пријаве, поднеске и изјаве грађана, самостално предузима процесне радње, врши под надзором и по упутствима јавног тужиоца, односно заменика јавног тужиоца</w:t>
      </w:r>
    </w:p>
    <w:p w14:paraId="613B73DE" w14:textId="77777777" w:rsidR="009F110F" w:rsidRPr="00CC78ED" w:rsidRDefault="009F110F">
      <w:pPr>
        <w:jc w:val="both"/>
        <w:rPr>
          <w:lang w:val="sr-Cyrl-RS"/>
        </w:rPr>
      </w:pPr>
      <w:r w:rsidRPr="00CC78ED">
        <w:rPr>
          <w:rFonts w:ascii="Sylfaen" w:hAnsi="Sylfaen" w:cs="Sylfaen"/>
          <w:lang w:val="sr-Cyrl-RS"/>
        </w:rPr>
        <w:t>послове предвиђене законом и другим прописима.</w:t>
      </w:r>
    </w:p>
    <w:p w14:paraId="40D8FAEB" w14:textId="77777777" w:rsidR="009F110F" w:rsidRPr="00CC78ED" w:rsidRDefault="009F110F">
      <w:pPr>
        <w:jc w:val="both"/>
        <w:rPr>
          <w:rFonts w:ascii="Sylfaen" w:hAnsi="Sylfaen" w:cs="Sylfaen"/>
          <w:lang w:val="sr-Cyrl-RS"/>
        </w:rPr>
      </w:pPr>
    </w:p>
    <w:p w14:paraId="5F1ED918" w14:textId="77777777" w:rsidR="009F110F" w:rsidRPr="00CC78ED" w:rsidRDefault="009F110F">
      <w:pPr>
        <w:jc w:val="both"/>
        <w:rPr>
          <w:lang w:val="sr-Cyrl-RS"/>
        </w:rPr>
      </w:pPr>
      <w:r w:rsidRPr="00CC78ED">
        <w:rPr>
          <w:rFonts w:ascii="Sylfaen" w:eastAsia="Sylfaen" w:hAnsi="Sylfaen" w:cs="Sylfaen"/>
          <w:lang w:val="sr-Cyrl-RS"/>
        </w:rPr>
        <w:t xml:space="preserve"> </w:t>
      </w:r>
      <w:r w:rsidRPr="00CC78ED">
        <w:rPr>
          <w:rFonts w:ascii="Sylfaen" w:hAnsi="Sylfaen" w:cs="Sylfaen"/>
          <w:lang w:val="sr-Cyrl-RS"/>
        </w:rPr>
        <w:t>Услови за рад на радном месту тужилачки сарадник у звању саветник :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w:t>
      </w:r>
      <w:r w:rsidR="00CF5146" w:rsidRPr="00CC78ED">
        <w:rPr>
          <w:rFonts w:ascii="Sylfaen" w:hAnsi="Sylfaen" w:cs="Sylfaen"/>
          <w:lang w:val="sr-Cyrl-RS"/>
        </w:rPr>
        <w:t xml:space="preserve">ким студијама, специјалистичким </w:t>
      </w:r>
      <w:r w:rsidRPr="00CC78ED">
        <w:rPr>
          <w:rFonts w:ascii="Sylfaen" w:hAnsi="Sylfaen" w:cs="Sylfaen"/>
          <w:lang w:val="sr-Cyrl-RS"/>
        </w:rPr>
        <w:t>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 и потребне компетенције за рад на радном месту.</w:t>
      </w:r>
    </w:p>
    <w:p w14:paraId="3D7B51C0" w14:textId="77777777" w:rsidR="009F110F" w:rsidRPr="00CC78ED" w:rsidRDefault="009F110F">
      <w:pPr>
        <w:jc w:val="both"/>
        <w:rPr>
          <w:rFonts w:ascii="Sylfaen" w:hAnsi="Sylfaen" w:cs="Sylfaen"/>
          <w:lang w:val="sr-Cyrl-RS"/>
        </w:rPr>
      </w:pPr>
    </w:p>
    <w:p w14:paraId="3EFBF908" w14:textId="77777777" w:rsidR="009F110F" w:rsidRPr="00CC78ED" w:rsidRDefault="00CF5146">
      <w:pPr>
        <w:jc w:val="both"/>
        <w:rPr>
          <w:lang w:val="sr-Cyrl-RS"/>
        </w:rPr>
      </w:pPr>
      <w:r w:rsidRPr="00CC78ED">
        <w:rPr>
          <w:rFonts w:ascii="Sylfaen" w:hAnsi="Sylfaen" w:cs="Sylfaen"/>
          <w:lang w:val="sr-Cyrl-RS"/>
        </w:rPr>
        <w:t xml:space="preserve">III Општи услови </w:t>
      </w:r>
      <w:r w:rsidR="009F110F" w:rsidRPr="00CC78ED">
        <w:rPr>
          <w:rFonts w:ascii="Sylfaen" w:hAnsi="Sylfaen" w:cs="Sylfaen"/>
          <w:lang w:val="sr-Cyrl-RS"/>
        </w:rPr>
        <w:t>за запослење за сва радна места:</w:t>
      </w:r>
    </w:p>
    <w:p w14:paraId="638D9048" w14:textId="77777777" w:rsidR="009F110F" w:rsidRPr="00CC78ED" w:rsidRDefault="009F110F">
      <w:pPr>
        <w:ind w:left="720"/>
        <w:jc w:val="both"/>
        <w:rPr>
          <w:rFonts w:ascii="Sylfaen" w:hAnsi="Sylfaen" w:cs="Sylfaen"/>
          <w:lang w:val="sr-Cyrl-RS"/>
        </w:rPr>
      </w:pPr>
    </w:p>
    <w:p w14:paraId="48E4F4F8" w14:textId="77777777" w:rsidR="009F110F" w:rsidRPr="00CC78ED" w:rsidRDefault="009F110F">
      <w:pPr>
        <w:jc w:val="both"/>
        <w:rPr>
          <w:lang w:val="sr-Cyrl-RS"/>
        </w:rPr>
      </w:pPr>
      <w:r w:rsidRPr="00CC78ED">
        <w:rPr>
          <w:rFonts w:ascii="Sylfaen" w:hAnsi="Sylfaen" w:cs="Sylfaen"/>
          <w:lang w:val="sr-Cyrl-RS"/>
        </w:rPr>
        <w:t>-да је учесник конкурса држављанин Републике Србије,</w:t>
      </w:r>
    </w:p>
    <w:p w14:paraId="1296ADA1" w14:textId="77777777" w:rsidR="009F110F" w:rsidRPr="00CC78ED" w:rsidRDefault="009F110F">
      <w:pPr>
        <w:jc w:val="both"/>
        <w:rPr>
          <w:lang w:val="sr-Cyrl-RS"/>
        </w:rPr>
      </w:pPr>
      <w:r w:rsidRPr="00CC78ED">
        <w:rPr>
          <w:rFonts w:ascii="Sylfaen" w:hAnsi="Sylfaen" w:cs="Sylfaen"/>
          <w:lang w:val="sr-Cyrl-RS"/>
        </w:rPr>
        <w:t>-да је учесник конкурса пунолетан,</w:t>
      </w:r>
    </w:p>
    <w:p w14:paraId="398FC3AB" w14:textId="77777777" w:rsidR="009F110F" w:rsidRPr="00CC78ED" w:rsidRDefault="009F110F">
      <w:pPr>
        <w:jc w:val="both"/>
        <w:rPr>
          <w:lang w:val="sr-Cyrl-RS"/>
        </w:rPr>
      </w:pPr>
      <w:r w:rsidRPr="00CC78ED">
        <w:rPr>
          <w:rFonts w:ascii="Sylfaen" w:hAnsi="Sylfaen" w:cs="Sylfaen"/>
          <w:lang w:val="sr-Cyrl-RS"/>
        </w:rPr>
        <w:t>- да учеснику конкурса раније није престајао радни однос у државном органу због теже повреде дужности радног односа</w:t>
      </w:r>
      <w:r w:rsidR="009B3746" w:rsidRPr="00CC78ED">
        <w:rPr>
          <w:rFonts w:ascii="Sylfaen" w:hAnsi="Sylfaen" w:cs="Sylfaen"/>
          <w:lang w:val="sr-Cyrl-RS"/>
        </w:rPr>
        <w:t>,</w:t>
      </w:r>
    </w:p>
    <w:p w14:paraId="5B524A37" w14:textId="77777777" w:rsidR="009F110F" w:rsidRPr="00CC78ED" w:rsidRDefault="009F110F">
      <w:pPr>
        <w:jc w:val="both"/>
        <w:rPr>
          <w:lang w:val="sr-Cyrl-RS"/>
        </w:rPr>
      </w:pPr>
      <w:r w:rsidRPr="00CC78ED">
        <w:rPr>
          <w:rFonts w:ascii="Sylfaen" w:hAnsi="Sylfaen" w:cs="Sylfaen"/>
          <w:lang w:val="sr-Cyrl-RS"/>
        </w:rPr>
        <w:t>-да учесник конкурса није осуђиван на казну затвора од најмање шест месеци (члан 45. став 1. Закона о државним службеницима).</w:t>
      </w:r>
    </w:p>
    <w:p w14:paraId="7EF60AAD" w14:textId="77777777" w:rsidR="009F110F" w:rsidRPr="00CC78ED" w:rsidRDefault="009F110F">
      <w:pPr>
        <w:jc w:val="both"/>
        <w:rPr>
          <w:rFonts w:ascii="Sylfaen" w:hAnsi="Sylfaen" w:cs="Sylfaen"/>
          <w:lang w:val="sr-Cyrl-RS"/>
        </w:rPr>
      </w:pPr>
    </w:p>
    <w:p w14:paraId="400481DD" w14:textId="77777777" w:rsidR="009F110F" w:rsidRPr="00CC78ED" w:rsidRDefault="009F110F">
      <w:pPr>
        <w:jc w:val="both"/>
        <w:rPr>
          <w:lang w:val="sr-Cyrl-RS"/>
        </w:rPr>
      </w:pPr>
      <w:r w:rsidRPr="00CC78ED">
        <w:rPr>
          <w:rFonts w:ascii="Sylfaen" w:eastAsia="Sylfaen" w:hAnsi="Sylfaen" w:cs="Sylfaen"/>
          <w:lang w:val="sr-Cyrl-RS"/>
        </w:rPr>
        <w:t xml:space="preserve"> </w:t>
      </w:r>
      <w:r w:rsidRPr="00CC78ED">
        <w:rPr>
          <w:rFonts w:ascii="Sylfaen" w:hAnsi="Sylfaen" w:cs="Sylfaen"/>
          <w:lang w:val="sr-Cyrl-RS"/>
        </w:rPr>
        <w:t xml:space="preserve">IV У изборном поступку </w:t>
      </w:r>
      <w:r w:rsidR="007D6EF0" w:rsidRPr="00CC78ED">
        <w:rPr>
          <w:rFonts w:ascii="Sylfaen" w:hAnsi="Sylfaen" w:cs="Sylfaen"/>
          <w:lang w:val="sr-Cyrl-RS"/>
        </w:rPr>
        <w:t xml:space="preserve">конкурсна </w:t>
      </w:r>
      <w:r w:rsidRPr="00CC78ED">
        <w:rPr>
          <w:rFonts w:ascii="Sylfaen" w:hAnsi="Sylfaen" w:cs="Sylfaen"/>
          <w:lang w:val="sr-Cyrl-RS"/>
        </w:rPr>
        <w:t>комисија ће проверити опште и посебне функционалне компетенције и п</w:t>
      </w:r>
      <w:r w:rsidRPr="00CC78ED">
        <w:rPr>
          <w:rStyle w:val="BodyText1"/>
          <w:rFonts w:ascii="Sylfaen" w:hAnsi="Sylfaen" w:cs="Sylfaen"/>
          <w:u w:val="none"/>
          <w:lang w:val="sr-Cyrl-RS"/>
        </w:rPr>
        <w:t>онашајне компетен</w:t>
      </w:r>
      <w:r w:rsidRPr="00CC78ED">
        <w:rPr>
          <w:rFonts w:ascii="Sylfaen" w:hAnsi="Sylfaen" w:cs="Sylfaen"/>
          <w:lang w:val="sr-Cyrl-RS"/>
        </w:rPr>
        <w:t>ције, након чега ће комисија обавити разговор са кандидатима, по следећим фазама:</w:t>
      </w:r>
    </w:p>
    <w:p w14:paraId="07F6CE3C" w14:textId="77777777" w:rsidR="009F110F" w:rsidRPr="00CC78ED" w:rsidRDefault="009F110F">
      <w:pPr>
        <w:jc w:val="both"/>
        <w:rPr>
          <w:rFonts w:ascii="Sylfaen" w:hAnsi="Sylfaen" w:cs="Sylfaen"/>
          <w:lang w:val="sr-Cyrl-RS"/>
        </w:rPr>
      </w:pPr>
    </w:p>
    <w:p w14:paraId="22528A32" w14:textId="77777777" w:rsidR="009F110F" w:rsidRPr="00CC78ED" w:rsidRDefault="009F110F">
      <w:pPr>
        <w:jc w:val="both"/>
        <w:rPr>
          <w:lang w:val="sr-Cyrl-RS"/>
        </w:rPr>
      </w:pPr>
      <w:r w:rsidRPr="00CC78ED">
        <w:rPr>
          <w:rFonts w:ascii="Sylfaen" w:hAnsi="Sylfaen" w:cs="Sylfaen"/>
          <w:lang w:val="sr-Cyrl-RS"/>
        </w:rPr>
        <w:t>Провера општих функционалних компетенција и то :</w:t>
      </w:r>
    </w:p>
    <w:p w14:paraId="538C750F" w14:textId="77777777" w:rsidR="009F110F" w:rsidRPr="00CC78ED" w:rsidRDefault="009F110F">
      <w:pPr>
        <w:jc w:val="both"/>
        <w:rPr>
          <w:rFonts w:ascii="Sylfaen" w:hAnsi="Sylfaen" w:cs="Sylfaen"/>
          <w:lang w:val="sr-Cyrl-RS"/>
        </w:rPr>
      </w:pPr>
    </w:p>
    <w:p w14:paraId="4E739292" w14:textId="77777777" w:rsidR="009F110F" w:rsidRPr="00CC78ED" w:rsidRDefault="009F110F" w:rsidP="009F110F">
      <w:pPr>
        <w:numPr>
          <w:ilvl w:val="0"/>
          <w:numId w:val="6"/>
        </w:numPr>
        <w:jc w:val="both"/>
        <w:rPr>
          <w:lang w:val="sr-Cyrl-RS"/>
        </w:rPr>
      </w:pPr>
      <w:r w:rsidRPr="00CC78ED">
        <w:rPr>
          <w:rFonts w:ascii="Sylfaen" w:hAnsi="Sylfaen" w:cs="Sylfaen"/>
          <w:lang w:val="sr-Cyrl-RS"/>
        </w:rPr>
        <w:t>Организација и рад држ</w:t>
      </w:r>
      <w:r w:rsidR="009B3746" w:rsidRPr="00CC78ED">
        <w:rPr>
          <w:rFonts w:ascii="Sylfaen" w:hAnsi="Sylfaen" w:cs="Sylfaen"/>
          <w:lang w:val="sr-Cyrl-RS"/>
        </w:rPr>
        <w:t>авних органа Републике Србије (</w:t>
      </w:r>
      <w:r w:rsidRPr="00CC78ED">
        <w:rPr>
          <w:rFonts w:ascii="Sylfaen" w:hAnsi="Sylfaen" w:cs="Sylfaen"/>
          <w:lang w:val="sr-Cyrl-RS"/>
        </w:rPr>
        <w:t>провера ће се вршити писаним тестом);</w:t>
      </w:r>
    </w:p>
    <w:p w14:paraId="42CAC7E0" w14:textId="77777777" w:rsidR="009F110F" w:rsidRPr="00CC78ED" w:rsidRDefault="009F110F">
      <w:pPr>
        <w:jc w:val="both"/>
        <w:rPr>
          <w:rFonts w:ascii="Sylfaen" w:hAnsi="Sylfaen" w:cs="Sylfaen"/>
          <w:lang w:val="sr-Cyrl-RS"/>
        </w:rPr>
      </w:pPr>
    </w:p>
    <w:p w14:paraId="7862B83C" w14:textId="77777777" w:rsidR="009F110F" w:rsidRPr="00CC78ED" w:rsidRDefault="009F110F" w:rsidP="009F110F">
      <w:pPr>
        <w:numPr>
          <w:ilvl w:val="0"/>
          <w:numId w:val="6"/>
        </w:numPr>
        <w:jc w:val="both"/>
        <w:rPr>
          <w:lang w:val="sr-Cyrl-RS"/>
        </w:rPr>
      </w:pPr>
      <w:r w:rsidRPr="00CC78ED">
        <w:rPr>
          <w:rFonts w:ascii="Sylfaen" w:hAnsi="Sylfaen" w:cs="Sylfaen"/>
          <w:lang w:val="sr-Cyrl-RS"/>
        </w:rPr>
        <w:t>Дигитална писменост (провера ће се вршити практичним радом на рачунару или увидом у доказ о познавању рада на рачунару);</w:t>
      </w:r>
    </w:p>
    <w:p w14:paraId="7E42CA28" w14:textId="77777777" w:rsidR="009F110F" w:rsidRPr="00CC78ED" w:rsidRDefault="009F110F">
      <w:pPr>
        <w:jc w:val="both"/>
        <w:rPr>
          <w:rFonts w:ascii="Sylfaen" w:hAnsi="Sylfaen" w:cs="Sylfaen"/>
          <w:lang w:val="sr-Cyrl-RS"/>
        </w:rPr>
      </w:pPr>
    </w:p>
    <w:p w14:paraId="6352642E" w14:textId="77777777" w:rsidR="009F110F" w:rsidRPr="00CC78ED" w:rsidRDefault="009F110F" w:rsidP="009F110F">
      <w:pPr>
        <w:numPr>
          <w:ilvl w:val="0"/>
          <w:numId w:val="6"/>
        </w:numPr>
        <w:jc w:val="both"/>
        <w:rPr>
          <w:lang w:val="sr-Cyrl-RS"/>
        </w:rPr>
      </w:pPr>
      <w:r w:rsidRPr="00CC78ED">
        <w:rPr>
          <w:rFonts w:ascii="Sylfaen" w:hAnsi="Sylfaen" w:cs="Sylfaen"/>
          <w:lang w:val="sr-Cyrl-RS"/>
        </w:rPr>
        <w:t>Пословна комуникација ( провера ће се вршити писаном симулацијом).</w:t>
      </w:r>
    </w:p>
    <w:p w14:paraId="6ADA1818" w14:textId="77777777" w:rsidR="000C1CE1" w:rsidRPr="00CC78ED" w:rsidRDefault="000C1CE1">
      <w:pPr>
        <w:jc w:val="both"/>
        <w:rPr>
          <w:rFonts w:ascii="Sylfaen" w:hAnsi="Sylfaen" w:cs="Sylfaen"/>
          <w:lang w:val="sr-Cyrl-RS"/>
        </w:rPr>
      </w:pPr>
    </w:p>
    <w:p w14:paraId="4BDB3353" w14:textId="77777777" w:rsidR="009F110F" w:rsidRPr="00CC78ED" w:rsidRDefault="009F110F">
      <w:pPr>
        <w:jc w:val="both"/>
        <w:rPr>
          <w:lang w:val="sr-Cyrl-RS"/>
        </w:rPr>
      </w:pPr>
      <w:r w:rsidRPr="00CC78ED">
        <w:rPr>
          <w:rFonts w:ascii="Sylfaen" w:hAnsi="Sylfaen" w:cs="Sylfaen"/>
          <w:lang w:val="sr-Cyrl-RS"/>
        </w:rPr>
        <w:t xml:space="preserve">Посебне функционалне компетенције које ће се проверавати у изборном поступку су: </w:t>
      </w:r>
    </w:p>
    <w:p w14:paraId="334CD27E" w14:textId="77777777" w:rsidR="009F110F" w:rsidRPr="00CC78ED" w:rsidRDefault="009F110F">
      <w:pPr>
        <w:jc w:val="both"/>
        <w:rPr>
          <w:rFonts w:ascii="Sylfaen" w:hAnsi="Sylfaen" w:cs="Sylfaen"/>
          <w:lang w:val="sr-Cyrl-RS"/>
        </w:rPr>
      </w:pPr>
    </w:p>
    <w:p w14:paraId="2533EF5C" w14:textId="77777777" w:rsidR="009F110F" w:rsidRPr="00CC78ED" w:rsidRDefault="009F110F" w:rsidP="009F110F">
      <w:pPr>
        <w:numPr>
          <w:ilvl w:val="0"/>
          <w:numId w:val="6"/>
        </w:numPr>
        <w:jc w:val="both"/>
        <w:rPr>
          <w:lang w:val="sr-Cyrl-RS"/>
        </w:rPr>
      </w:pPr>
      <w:r w:rsidRPr="00CC78ED">
        <w:rPr>
          <w:rFonts w:ascii="Sylfaen" w:hAnsi="Sylfaen" w:cs="Sylfaen"/>
          <w:lang w:val="sr-Cyrl-RS"/>
        </w:rPr>
        <w:t>Посебна функционална ко</w:t>
      </w:r>
      <w:r w:rsidR="00D766C5" w:rsidRPr="00CC78ED">
        <w:rPr>
          <w:rFonts w:ascii="Sylfaen" w:hAnsi="Sylfaen" w:cs="Sylfaen"/>
          <w:lang w:val="sr-Cyrl-RS"/>
        </w:rPr>
        <w:t>мпетенција у области рада управе</w:t>
      </w:r>
      <w:r w:rsidRPr="00CC78ED">
        <w:rPr>
          <w:rFonts w:ascii="Sylfaen" w:hAnsi="Sylfaen" w:cs="Sylfaen"/>
          <w:lang w:val="sr-Cyrl-RS"/>
        </w:rPr>
        <w:t xml:space="preserve"> у јавном </w:t>
      </w:r>
      <w:r w:rsidR="00D766C5" w:rsidRPr="00CC78ED">
        <w:rPr>
          <w:rFonts w:ascii="Sylfaen" w:hAnsi="Sylfaen" w:cs="Sylfaen"/>
          <w:lang w:val="sr-Cyrl-RS"/>
        </w:rPr>
        <w:t>тужилаштву (</w:t>
      </w:r>
      <w:r w:rsidRPr="00CC78ED">
        <w:rPr>
          <w:rFonts w:ascii="Sylfaen" w:hAnsi="Sylfaen" w:cs="Sylfaen"/>
          <w:lang w:val="sr-Cyrl-RS"/>
        </w:rPr>
        <w:t>провера ће се вршити писаним тестом и разговором са кандидатом)</w:t>
      </w:r>
      <w:r w:rsidR="00D766C5" w:rsidRPr="00CC78ED">
        <w:rPr>
          <w:rFonts w:ascii="Sylfaen" w:hAnsi="Sylfaen" w:cs="Sylfaen"/>
          <w:lang w:val="sr-Cyrl-RS"/>
        </w:rPr>
        <w:t>;</w:t>
      </w:r>
      <w:r w:rsidRPr="00CC78ED">
        <w:rPr>
          <w:rFonts w:ascii="Sylfaen" w:hAnsi="Sylfaen" w:cs="Sylfaen"/>
          <w:lang w:val="sr-Cyrl-RS"/>
        </w:rPr>
        <w:t xml:space="preserve"> </w:t>
      </w:r>
    </w:p>
    <w:p w14:paraId="5472701E" w14:textId="77777777" w:rsidR="00D766C5" w:rsidRPr="00CC78ED" w:rsidRDefault="00D766C5" w:rsidP="00D766C5">
      <w:pPr>
        <w:ind w:left="720"/>
        <w:jc w:val="both"/>
        <w:rPr>
          <w:lang w:val="sr-Cyrl-RS"/>
        </w:rPr>
      </w:pPr>
    </w:p>
    <w:p w14:paraId="4544049E" w14:textId="77777777" w:rsidR="009F110F" w:rsidRPr="00CC78ED" w:rsidRDefault="009F110F" w:rsidP="009F110F">
      <w:pPr>
        <w:numPr>
          <w:ilvl w:val="0"/>
          <w:numId w:val="6"/>
        </w:numPr>
        <w:jc w:val="both"/>
        <w:rPr>
          <w:lang w:val="sr-Cyrl-RS"/>
        </w:rPr>
      </w:pPr>
      <w:r w:rsidRPr="00CC78ED">
        <w:rPr>
          <w:rFonts w:ascii="Sylfaen" w:hAnsi="Sylfaen" w:cs="Sylfaen"/>
          <w:lang w:val="sr-Cyrl-RS"/>
        </w:rPr>
        <w:t xml:space="preserve">Посебна функционална компетенција за радно место тужилачки </w:t>
      </w:r>
      <w:r w:rsidR="00CF5146" w:rsidRPr="00CC78ED">
        <w:rPr>
          <w:rFonts w:ascii="Sylfaen" w:hAnsi="Sylfaen" w:cs="Sylfaen"/>
          <w:lang w:val="sr-Cyrl-RS"/>
        </w:rPr>
        <w:t>сарадник</w:t>
      </w:r>
      <w:r w:rsidRPr="00CC78ED">
        <w:rPr>
          <w:rFonts w:ascii="Sylfaen" w:hAnsi="Sylfaen" w:cs="Sylfaen"/>
          <w:lang w:val="sr-Cyrl-RS"/>
        </w:rPr>
        <w:t xml:space="preserve"> - поседовање знања и вештина за израду нацрта туж</w:t>
      </w:r>
      <w:r w:rsidR="009B3746" w:rsidRPr="00CC78ED">
        <w:rPr>
          <w:rFonts w:ascii="Sylfaen" w:hAnsi="Sylfaen" w:cs="Sylfaen"/>
          <w:lang w:val="sr-Cyrl-RS"/>
        </w:rPr>
        <w:t>илачких одлука и других аката (</w:t>
      </w:r>
      <w:r w:rsidRPr="00CC78ED">
        <w:rPr>
          <w:rFonts w:ascii="Sylfaen" w:hAnsi="Sylfaen" w:cs="Sylfaen"/>
          <w:lang w:val="sr-Cyrl-RS"/>
        </w:rPr>
        <w:t>провера ће се вршити писаним тестом и разговором са кандидатом)</w:t>
      </w:r>
      <w:r w:rsidR="00D766C5" w:rsidRPr="00CC78ED">
        <w:rPr>
          <w:rFonts w:ascii="Sylfaen" w:hAnsi="Sylfaen" w:cs="Sylfaen"/>
          <w:lang w:val="sr-Cyrl-RS"/>
        </w:rPr>
        <w:t>;</w:t>
      </w:r>
    </w:p>
    <w:p w14:paraId="5D71F372" w14:textId="77777777" w:rsidR="00D766C5" w:rsidRPr="00CC78ED" w:rsidRDefault="00D766C5" w:rsidP="00D766C5">
      <w:pPr>
        <w:jc w:val="both"/>
        <w:rPr>
          <w:u w:val="single"/>
          <w:lang w:val="sr-Cyrl-RS"/>
        </w:rPr>
      </w:pPr>
    </w:p>
    <w:p w14:paraId="77953247" w14:textId="77777777" w:rsidR="009F110F" w:rsidRPr="00CC78ED" w:rsidRDefault="009F110F" w:rsidP="00D766C5">
      <w:pPr>
        <w:numPr>
          <w:ilvl w:val="0"/>
          <w:numId w:val="6"/>
        </w:numPr>
        <w:jc w:val="both"/>
        <w:rPr>
          <w:lang w:val="sr-Cyrl-RS"/>
        </w:rPr>
      </w:pPr>
      <w:r w:rsidRPr="00CC78ED">
        <w:rPr>
          <w:rFonts w:ascii="Sylfaen" w:hAnsi="Sylfaen" w:cs="Sylfaen"/>
          <w:lang w:val="sr-Cyrl-RS"/>
        </w:rPr>
        <w:t xml:space="preserve">Посебна функционална компетенција за радно место тужилачки </w:t>
      </w:r>
      <w:r w:rsidR="00CF5146" w:rsidRPr="00CC78ED">
        <w:rPr>
          <w:rFonts w:ascii="Sylfaen" w:hAnsi="Sylfaen" w:cs="Sylfaen"/>
          <w:lang w:val="sr-Cyrl-RS"/>
        </w:rPr>
        <w:t>сарадник</w:t>
      </w:r>
      <w:r w:rsidRPr="00CC78ED">
        <w:rPr>
          <w:rFonts w:ascii="Sylfaen" w:hAnsi="Sylfaen" w:cs="Sylfaen"/>
          <w:lang w:val="sr-Cyrl-RS"/>
        </w:rPr>
        <w:t xml:space="preserve"> -вештине упра</w:t>
      </w:r>
      <w:r w:rsidR="009B3746" w:rsidRPr="00CC78ED">
        <w:rPr>
          <w:rFonts w:ascii="Sylfaen" w:hAnsi="Sylfaen" w:cs="Sylfaen"/>
          <w:lang w:val="sr-Cyrl-RS"/>
        </w:rPr>
        <w:t>вљања преткривичним поступком (</w:t>
      </w:r>
      <w:r w:rsidRPr="00CC78ED">
        <w:rPr>
          <w:rFonts w:ascii="Sylfaen" w:hAnsi="Sylfaen" w:cs="Sylfaen"/>
          <w:lang w:val="sr-Cyrl-RS"/>
        </w:rPr>
        <w:t>провера ће се вршити писаним тестом и разговором са кандидатом ).</w:t>
      </w:r>
    </w:p>
    <w:p w14:paraId="31B6D424" w14:textId="77777777" w:rsidR="009F110F" w:rsidRPr="00CC78ED" w:rsidRDefault="009F110F">
      <w:pPr>
        <w:ind w:left="720"/>
        <w:jc w:val="both"/>
        <w:rPr>
          <w:rFonts w:ascii="Sylfaen" w:hAnsi="Sylfaen" w:cs="Sylfaen"/>
          <w:u w:val="single"/>
          <w:lang w:val="sr-Cyrl-RS"/>
        </w:rPr>
      </w:pPr>
    </w:p>
    <w:p w14:paraId="4DF536C7" w14:textId="77777777" w:rsidR="00D766C5" w:rsidRPr="00CC78ED" w:rsidRDefault="009F110F">
      <w:pPr>
        <w:jc w:val="both"/>
        <w:rPr>
          <w:rFonts w:ascii="Sylfaen" w:hAnsi="Sylfaen" w:cs="Sylfaen"/>
          <w:lang w:val="sr-Cyrl-RS"/>
        </w:rPr>
      </w:pPr>
      <w:r w:rsidRPr="00CC78ED">
        <w:rPr>
          <w:rFonts w:ascii="Sylfaen" w:hAnsi="Sylfaen" w:cs="Sylfaen"/>
          <w:lang w:val="sr-Cyrl-RS"/>
        </w:rPr>
        <w:t xml:space="preserve">Након провере општих и посебних функционалних компетенција спровешће се </w:t>
      </w:r>
      <w:r w:rsidRPr="00CC78ED">
        <w:rPr>
          <w:rStyle w:val="BodyText1"/>
          <w:rFonts w:ascii="Sylfaen" w:hAnsi="Sylfaen" w:cs="Sylfaen"/>
          <w:u w:val="none"/>
          <w:lang w:val="sr-Cyrl-RS"/>
        </w:rPr>
        <w:t xml:space="preserve">провера понашајних </w:t>
      </w:r>
      <w:r w:rsidRPr="00CC78ED">
        <w:rPr>
          <w:rFonts w:ascii="Sylfaen" w:hAnsi="Sylfaen" w:cs="Sylfaen"/>
          <w:lang w:val="sr-Cyrl-RS"/>
        </w:rPr>
        <w:t xml:space="preserve"> компетенција, и то :</w:t>
      </w:r>
    </w:p>
    <w:p w14:paraId="534357FE" w14:textId="77777777" w:rsidR="00D766C5" w:rsidRPr="00CC78ED" w:rsidRDefault="00D766C5">
      <w:pPr>
        <w:jc w:val="both"/>
        <w:rPr>
          <w:rFonts w:ascii="Sylfaen" w:hAnsi="Sylfaen" w:cs="Sylfaen"/>
          <w:lang w:val="sr-Cyrl-RS"/>
        </w:rPr>
      </w:pPr>
    </w:p>
    <w:p w14:paraId="59939419" w14:textId="77777777" w:rsidR="009F110F" w:rsidRPr="00CC78ED" w:rsidRDefault="009F110F">
      <w:pPr>
        <w:jc w:val="both"/>
        <w:rPr>
          <w:lang w:val="sr-Cyrl-RS"/>
        </w:rPr>
      </w:pPr>
      <w:r w:rsidRPr="00CC78ED">
        <w:rPr>
          <w:rFonts w:ascii="Sylfaen" w:hAnsi="Sylfaen" w:cs="Sylfaen"/>
          <w:lang w:val="sr-Cyrl-RS"/>
        </w:rPr>
        <w:t xml:space="preserve"> У</w:t>
      </w:r>
      <w:r w:rsidRPr="00CC78ED">
        <w:rPr>
          <w:rStyle w:val="BodyText1"/>
          <w:rFonts w:ascii="Sylfaen" w:hAnsi="Sylfaen" w:cs="Sylfaen"/>
          <w:u w:val="none"/>
          <w:lang w:val="sr-Cyrl-RS"/>
        </w:rPr>
        <w:t>прављање информац</w:t>
      </w:r>
      <w:r w:rsidRPr="00CC78ED">
        <w:rPr>
          <w:rFonts w:ascii="Sylfaen" w:hAnsi="Sylfaen" w:cs="Sylfaen"/>
          <w:lang w:val="sr-Cyrl-RS"/>
        </w:rPr>
        <w:t>ијама, у</w:t>
      </w:r>
      <w:r w:rsidRPr="00CC78ED">
        <w:rPr>
          <w:rStyle w:val="BodyText1"/>
          <w:rFonts w:ascii="Sylfaen" w:hAnsi="Sylfaen" w:cs="Sylfaen"/>
          <w:u w:val="none"/>
          <w:lang w:val="sr-Cyrl-RS"/>
        </w:rPr>
        <w:t>прављање зада</w:t>
      </w:r>
      <w:r w:rsidRPr="00CC78ED">
        <w:rPr>
          <w:rFonts w:ascii="Sylfaen" w:hAnsi="Sylfaen" w:cs="Sylfaen"/>
          <w:lang w:val="sr-Cyrl-RS"/>
        </w:rPr>
        <w:t>цима и остваривање резултата, о</w:t>
      </w:r>
      <w:r w:rsidRPr="00CC78ED">
        <w:rPr>
          <w:rStyle w:val="BodyText1"/>
          <w:rFonts w:ascii="Sylfaen" w:hAnsi="Sylfaen" w:cs="Sylfaen"/>
          <w:u w:val="none"/>
          <w:lang w:val="sr-Cyrl-RS"/>
        </w:rPr>
        <w:t>ријентаци</w:t>
      </w:r>
      <w:r w:rsidRPr="00CC78ED">
        <w:rPr>
          <w:rFonts w:ascii="Sylfaen" w:hAnsi="Sylfaen" w:cs="Sylfaen"/>
          <w:lang w:val="sr-Cyrl-RS"/>
        </w:rPr>
        <w:t>ја ка учењу и променама, изград</w:t>
      </w:r>
      <w:r w:rsidRPr="00CC78ED">
        <w:rPr>
          <w:rStyle w:val="BodyText1"/>
          <w:rFonts w:ascii="Sylfaen" w:hAnsi="Sylfaen" w:cs="Sylfaen"/>
          <w:u w:val="none"/>
          <w:lang w:val="sr-Cyrl-RS"/>
        </w:rPr>
        <w:t>ња и одрж</w:t>
      </w:r>
      <w:r w:rsidRPr="00CC78ED">
        <w:rPr>
          <w:rFonts w:ascii="Sylfaen" w:hAnsi="Sylfaen" w:cs="Sylfaen"/>
          <w:lang w:val="sr-Cyrl-RS"/>
        </w:rPr>
        <w:t>авање професионалних односа, с</w:t>
      </w:r>
      <w:r w:rsidRPr="00CC78ED">
        <w:rPr>
          <w:rStyle w:val="BodyText1"/>
          <w:rFonts w:ascii="Sylfaen" w:hAnsi="Sylfaen" w:cs="Sylfaen"/>
          <w:u w:val="none"/>
          <w:lang w:val="sr-Cyrl-RS"/>
        </w:rPr>
        <w:t>авесно</w:t>
      </w:r>
      <w:r w:rsidRPr="00CC78ED">
        <w:rPr>
          <w:rFonts w:ascii="Sylfaen" w:hAnsi="Sylfaen" w:cs="Sylfaen"/>
          <w:lang w:val="sr-Cyrl-RS"/>
        </w:rPr>
        <w:t>ст, п</w:t>
      </w:r>
      <w:r w:rsidRPr="00CC78ED">
        <w:rPr>
          <w:rStyle w:val="BodyText1"/>
          <w:rFonts w:ascii="Sylfaen" w:hAnsi="Sylfaen" w:cs="Sylfaen"/>
          <w:u w:val="none"/>
          <w:lang w:val="sr-Cyrl-RS"/>
        </w:rPr>
        <w:t>освећ</w:t>
      </w:r>
      <w:r w:rsidRPr="00CC78ED">
        <w:rPr>
          <w:rFonts w:ascii="Sylfaen" w:hAnsi="Sylfaen" w:cs="Sylfaen"/>
          <w:lang w:val="sr-Cyrl-RS"/>
        </w:rPr>
        <w:t>е</w:t>
      </w:r>
      <w:r w:rsidRPr="00CC78ED">
        <w:rPr>
          <w:rStyle w:val="BodyText1"/>
          <w:rFonts w:ascii="Sylfaen" w:hAnsi="Sylfaen" w:cs="Sylfaen"/>
          <w:u w:val="none"/>
          <w:lang w:val="sr-Cyrl-RS"/>
        </w:rPr>
        <w:t>ност и</w:t>
      </w:r>
      <w:r w:rsidR="00CF5146" w:rsidRPr="00CC78ED">
        <w:rPr>
          <w:rFonts w:ascii="Sylfaen" w:hAnsi="Sylfaen" w:cs="Sylfaen"/>
          <w:lang w:val="sr-Cyrl-RS"/>
        </w:rPr>
        <w:t xml:space="preserve"> интегритет (</w:t>
      </w:r>
      <w:r w:rsidRPr="00CC78ED">
        <w:rPr>
          <w:rFonts w:ascii="Sylfaen" w:hAnsi="Sylfaen" w:cs="Sylfaen"/>
          <w:lang w:val="sr-Cyrl-RS"/>
        </w:rPr>
        <w:t>проверу врши дипломирани психолог на основу интервјуа базираног на компетенцијама)</w:t>
      </w:r>
      <w:r w:rsidR="00D766C5" w:rsidRPr="00CC78ED">
        <w:rPr>
          <w:rFonts w:ascii="Sylfaen" w:hAnsi="Sylfaen" w:cs="Sylfaen"/>
          <w:lang w:val="sr-Cyrl-RS"/>
        </w:rPr>
        <w:t>.</w:t>
      </w:r>
    </w:p>
    <w:p w14:paraId="0DA56158" w14:textId="77777777" w:rsidR="009F110F" w:rsidRPr="00CC78ED" w:rsidRDefault="009F110F">
      <w:pPr>
        <w:jc w:val="both"/>
        <w:rPr>
          <w:rFonts w:ascii="Sylfaen" w:hAnsi="Sylfaen" w:cs="Sylfaen"/>
          <w:lang w:val="sr-Cyrl-RS"/>
        </w:rPr>
      </w:pPr>
    </w:p>
    <w:p w14:paraId="1C9433C7" w14:textId="77777777" w:rsidR="009F110F" w:rsidRPr="00CC78ED" w:rsidRDefault="009F110F">
      <w:pPr>
        <w:jc w:val="both"/>
        <w:rPr>
          <w:lang w:val="sr-Cyrl-RS"/>
        </w:rPr>
      </w:pPr>
      <w:r w:rsidRPr="00CC78ED">
        <w:rPr>
          <w:rFonts w:ascii="Sylfaen" w:hAnsi="Sylfaen" w:cs="Sylfaen"/>
          <w:lang w:val="sr-Cyrl-RS"/>
        </w:rPr>
        <w:t xml:space="preserve">Након провере понашајних компетенција конкурсна комисија ће обавити </w:t>
      </w:r>
      <w:r w:rsidRPr="00CC78ED">
        <w:rPr>
          <w:rStyle w:val="BodyText1"/>
          <w:rFonts w:ascii="Sylfaen" w:hAnsi="Sylfaen" w:cs="Sylfaen"/>
          <w:u w:val="none"/>
          <w:lang w:val="sr-Cyrl-RS"/>
        </w:rPr>
        <w:t>интервју са кандидатом</w:t>
      </w:r>
      <w:r w:rsidRPr="00CC78ED">
        <w:rPr>
          <w:rFonts w:ascii="Sylfaen" w:hAnsi="Sylfaen" w:cs="Sylfaen"/>
          <w:lang w:val="sr-Cyrl-RS"/>
        </w:rPr>
        <w:t xml:space="preserve"> који подразумева разговор са кандидатом у циљу процене</w:t>
      </w:r>
      <w:r w:rsidR="00CF5146" w:rsidRPr="00CC78ED">
        <w:rPr>
          <w:rFonts w:ascii="Sylfaen" w:hAnsi="Sylfaen" w:cs="Sylfaen"/>
          <w:lang w:val="sr-Cyrl-RS"/>
        </w:rPr>
        <w:t xml:space="preserve"> </w:t>
      </w:r>
      <w:r w:rsidRPr="00CC78ED">
        <w:rPr>
          <w:rFonts w:ascii="Sylfaen" w:hAnsi="Sylfaen" w:cs="Sylfaen"/>
          <w:lang w:val="sr-Cyrl-RS"/>
        </w:rPr>
        <w:t>(моти</w:t>
      </w:r>
      <w:r w:rsidR="00CF5146" w:rsidRPr="00CC78ED">
        <w:rPr>
          <w:rFonts w:ascii="Sylfaen" w:hAnsi="Sylfaen" w:cs="Sylfaen"/>
          <w:lang w:val="sr-Cyrl-RS"/>
        </w:rPr>
        <w:t xml:space="preserve">вације </w:t>
      </w:r>
      <w:r w:rsidRPr="00CC78ED">
        <w:rPr>
          <w:rFonts w:ascii="Sylfaen" w:hAnsi="Sylfaen" w:cs="Sylfaen"/>
          <w:lang w:val="sr-Cyrl-RS"/>
        </w:rPr>
        <w:t>за рад на радном месту и прихватања вредности државних органа</w:t>
      </w:r>
      <w:r w:rsidR="00A217B6" w:rsidRPr="00CC78ED">
        <w:rPr>
          <w:rFonts w:ascii="Sylfaen" w:hAnsi="Sylfaen" w:cs="Sylfaen"/>
          <w:lang w:val="sr-Cyrl-RS"/>
        </w:rPr>
        <w:t>)</w:t>
      </w:r>
      <w:r w:rsidRPr="00CC78ED">
        <w:rPr>
          <w:rFonts w:ascii="Sylfaen" w:hAnsi="Sylfaen" w:cs="Sylfaen"/>
          <w:lang w:val="sr-Cyrl-RS"/>
        </w:rPr>
        <w:t>.</w:t>
      </w:r>
    </w:p>
    <w:p w14:paraId="7C9325B7" w14:textId="77777777" w:rsidR="009F110F" w:rsidRPr="00CC78ED" w:rsidRDefault="009F110F">
      <w:pPr>
        <w:jc w:val="both"/>
        <w:rPr>
          <w:rFonts w:ascii="Sylfaen" w:hAnsi="Sylfaen" w:cs="Sylfaen"/>
          <w:lang w:val="sr-Cyrl-RS"/>
        </w:rPr>
      </w:pPr>
    </w:p>
    <w:p w14:paraId="341AE82C" w14:textId="77777777" w:rsidR="009F110F" w:rsidRPr="00CC78ED" w:rsidRDefault="009F110F">
      <w:pPr>
        <w:jc w:val="both"/>
        <w:rPr>
          <w:rFonts w:ascii="Sylfaen" w:hAnsi="Sylfaen" w:cs="Sylfaen"/>
          <w:lang w:val="sr-Cyrl-RS"/>
        </w:rPr>
      </w:pPr>
      <w:r w:rsidRPr="00CC78ED">
        <w:rPr>
          <w:rFonts w:ascii="Sylfaen" w:hAnsi="Sylfaen" w:cs="Sylfaen"/>
          <w:lang w:val="sr-Cyrl-RS"/>
        </w:rPr>
        <w:t xml:space="preserve">Све наведене компетенције </w:t>
      </w:r>
      <w:r w:rsidR="00D766C5" w:rsidRPr="00CC78ED">
        <w:rPr>
          <w:rFonts w:ascii="Sylfaen" w:hAnsi="Sylfaen" w:cs="Sylfaen"/>
          <w:lang w:val="sr-Cyrl-RS"/>
        </w:rPr>
        <w:t xml:space="preserve">конкурсна </w:t>
      </w:r>
      <w:r w:rsidRPr="00CC78ED">
        <w:rPr>
          <w:rFonts w:ascii="Sylfaen" w:hAnsi="Sylfaen" w:cs="Sylfaen"/>
          <w:lang w:val="sr-Cyrl-RS"/>
        </w:rPr>
        <w:t>комисија ће проверити у року од два</w:t>
      </w:r>
      <w:r w:rsidRPr="00CC78ED">
        <w:rPr>
          <w:rStyle w:val="BodyText1"/>
          <w:rFonts w:ascii="Sylfaen" w:hAnsi="Sylfaen" w:cs="Sylfaen"/>
          <w:u w:val="none"/>
          <w:lang w:val="sr-Cyrl-RS"/>
        </w:rPr>
        <w:t xml:space="preserve"> месе</w:t>
      </w:r>
      <w:r w:rsidRPr="00CC78ED">
        <w:rPr>
          <w:rFonts w:ascii="Sylfaen" w:hAnsi="Sylfaen" w:cs="Sylfaen"/>
          <w:lang w:val="sr-Cyrl-RS"/>
        </w:rPr>
        <w:t>ца рачунајући од дана истека</w:t>
      </w:r>
      <w:r w:rsidR="00D766C5" w:rsidRPr="00CC78ED">
        <w:rPr>
          <w:rFonts w:ascii="Sylfaen" w:hAnsi="Sylfaen" w:cs="Sylfaen"/>
          <w:lang w:val="sr-Cyrl-RS"/>
        </w:rPr>
        <w:t xml:space="preserve"> рока</w:t>
      </w:r>
      <w:r w:rsidRPr="00CC78ED">
        <w:rPr>
          <w:rFonts w:ascii="Sylfaen" w:hAnsi="Sylfaen" w:cs="Sylfaen"/>
          <w:lang w:val="sr-Cyrl-RS"/>
        </w:rPr>
        <w:t xml:space="preserve"> за пријаву на оглас по предметном </w:t>
      </w:r>
      <w:r w:rsidRPr="00CC78ED">
        <w:rPr>
          <w:rFonts w:ascii="Sylfaen" w:hAnsi="Sylfaen" w:cs="Sylfaen"/>
          <w:lang w:val="sr-Cyrl-RS"/>
        </w:rPr>
        <w:lastRenderedPageBreak/>
        <w:t xml:space="preserve">конкурсу. База питања за проверу општих функционалних компетенција биће објављена на интернет страници тужилаштва  </w:t>
      </w:r>
      <w:hyperlink r:id="rId8" w:history="1">
        <w:r w:rsidR="000C1CE1" w:rsidRPr="00CC78ED">
          <w:rPr>
            <w:rStyle w:val="Hyperlink"/>
            <w:rFonts w:ascii="Sylfaen" w:hAnsi="Sylfaen" w:cs="Sylfaen"/>
            <w:lang w:val="sr-Cyrl-RS"/>
          </w:rPr>
          <w:t>https://la.os.jt.rs</w:t>
        </w:r>
      </w:hyperlink>
      <w:r w:rsidRPr="00CC78ED">
        <w:rPr>
          <w:rFonts w:ascii="Sylfaen" w:hAnsi="Sylfaen" w:cs="Sylfaen"/>
          <w:lang w:val="sr-Cyrl-RS"/>
        </w:rPr>
        <w:t xml:space="preserve"> .</w:t>
      </w:r>
    </w:p>
    <w:p w14:paraId="0749C238" w14:textId="77777777" w:rsidR="000C1CE1" w:rsidRPr="00CC78ED" w:rsidRDefault="000C1CE1">
      <w:pPr>
        <w:jc w:val="both"/>
        <w:rPr>
          <w:lang w:val="sr-Cyrl-RS"/>
        </w:rPr>
      </w:pPr>
    </w:p>
    <w:p w14:paraId="33AC96D7" w14:textId="77777777" w:rsidR="009F110F" w:rsidRPr="00CC78ED" w:rsidRDefault="009F110F">
      <w:pPr>
        <w:jc w:val="both"/>
        <w:rPr>
          <w:lang w:val="sr-Cyrl-RS"/>
        </w:rPr>
      </w:pPr>
      <w:r w:rsidRPr="00CC78ED">
        <w:rPr>
          <w:rFonts w:ascii="Sylfaen" w:hAnsi="Sylfaen" w:cs="Sylfaen"/>
          <w:lang w:val="sr-Cyrl-RS"/>
        </w:rPr>
        <w:t>О датуму и месту провере функционалних компетенција кандидати ће бити накнадно обавештени</w:t>
      </w:r>
      <w:r w:rsidR="00D766C5" w:rsidRPr="00CC78ED">
        <w:rPr>
          <w:rFonts w:ascii="Sylfaen" w:hAnsi="Sylfaen" w:cs="Sylfaen"/>
          <w:lang w:val="sr-Cyrl-RS"/>
        </w:rPr>
        <w:t>,</w:t>
      </w:r>
      <w:r w:rsidRPr="00CC78ED">
        <w:rPr>
          <w:rFonts w:ascii="Sylfaen" w:hAnsi="Sylfaen" w:cs="Sylfaen"/>
          <w:lang w:val="sr-Cyrl-RS"/>
        </w:rPr>
        <w:t xml:space="preserve"> на начин на који су се одлучили да примају обавештења у вези са конкурсом.</w:t>
      </w:r>
    </w:p>
    <w:p w14:paraId="7F238E4B" w14:textId="77777777" w:rsidR="009F110F" w:rsidRPr="00CC78ED" w:rsidRDefault="009F110F">
      <w:pPr>
        <w:jc w:val="both"/>
        <w:rPr>
          <w:rFonts w:ascii="Sylfaen" w:hAnsi="Sylfaen" w:cs="Sylfaen"/>
          <w:lang w:val="sr-Cyrl-RS"/>
        </w:rPr>
      </w:pPr>
    </w:p>
    <w:p w14:paraId="1216CB6F" w14:textId="77777777" w:rsidR="009F110F" w:rsidRPr="00CC78ED" w:rsidRDefault="009F110F">
      <w:pPr>
        <w:jc w:val="both"/>
        <w:rPr>
          <w:lang w:val="sr-Cyrl-RS"/>
        </w:rPr>
      </w:pPr>
      <w:r w:rsidRPr="00CC78ED">
        <w:rPr>
          <w:rFonts w:ascii="Sylfaen" w:hAnsi="Sylfaen" w:cs="Sylfaen"/>
          <w:lang w:val="sr-Cyrl-RS"/>
        </w:rPr>
        <w:t>Свака фаза изборног поступка у селекцији кандидата биће елиминациона.</w:t>
      </w:r>
      <w:r w:rsidR="00A217B6" w:rsidRPr="00CC78ED">
        <w:rPr>
          <w:rFonts w:ascii="Sylfaen" w:hAnsi="Sylfaen" w:cs="Sylfaen"/>
          <w:lang w:val="sr-Cyrl-RS"/>
        </w:rPr>
        <w:t xml:space="preserve"> </w:t>
      </w:r>
      <w:r w:rsidRPr="00CC78ED">
        <w:rPr>
          <w:rFonts w:ascii="Sylfaen" w:hAnsi="Sylfaen" w:cs="Sylfaen"/>
          <w:lang w:val="sr-Cyrl-RS"/>
        </w:rPr>
        <w:t xml:space="preserve">Кандидати који су освојили један бод </w:t>
      </w:r>
      <w:r w:rsidR="000C1CE1" w:rsidRPr="00CC78ED">
        <w:rPr>
          <w:rFonts w:ascii="Sylfaen" w:hAnsi="Sylfaen" w:cs="Sylfaen"/>
          <w:lang w:val="sr-Cyrl-RS"/>
        </w:rPr>
        <w:t>у провери одређене компетенције</w:t>
      </w:r>
      <w:r w:rsidRPr="00CC78ED">
        <w:rPr>
          <w:rFonts w:ascii="Sylfaen" w:hAnsi="Sylfaen" w:cs="Sylfaen"/>
          <w:lang w:val="sr-Cyrl-RS"/>
        </w:rPr>
        <w:t xml:space="preserve"> искључују се из даљег изборног поступка.</w:t>
      </w:r>
    </w:p>
    <w:p w14:paraId="0F87224A" w14:textId="77777777" w:rsidR="009F110F" w:rsidRPr="00CC78ED" w:rsidRDefault="009F110F">
      <w:pPr>
        <w:jc w:val="both"/>
        <w:rPr>
          <w:lang w:val="sr-Cyrl-RS"/>
        </w:rPr>
      </w:pPr>
    </w:p>
    <w:p w14:paraId="4E3B36DE" w14:textId="77777777" w:rsidR="009F110F" w:rsidRPr="00CC78ED" w:rsidRDefault="009F110F">
      <w:pPr>
        <w:jc w:val="both"/>
        <w:rPr>
          <w:lang w:val="sr-Cyrl-RS"/>
        </w:rPr>
      </w:pPr>
    </w:p>
    <w:p w14:paraId="50B4AF26" w14:textId="77777777" w:rsidR="009F110F" w:rsidRPr="00CC78ED" w:rsidRDefault="009F110F">
      <w:pPr>
        <w:jc w:val="both"/>
        <w:rPr>
          <w:lang w:val="sr-Cyrl-RS"/>
        </w:rPr>
      </w:pPr>
      <w:r w:rsidRPr="00CC78ED">
        <w:rPr>
          <w:lang w:val="sr-Cyrl-RS"/>
        </w:rPr>
        <w:t xml:space="preserve">V  </w:t>
      </w:r>
      <w:r w:rsidRPr="00CC78ED">
        <w:rPr>
          <w:rFonts w:ascii="Sylfaen" w:hAnsi="Sylfaen" w:cs="Sylfaen"/>
          <w:lang w:val="sr-Cyrl-RS"/>
        </w:rPr>
        <w:t xml:space="preserve">Место рада: </w:t>
      </w:r>
      <w:bookmarkStart w:id="1" w:name="__DdeLink__360_2028303673"/>
      <w:bookmarkEnd w:id="1"/>
      <w:r w:rsidRPr="00CC78ED">
        <w:rPr>
          <w:rFonts w:ascii="Sylfaen" w:hAnsi="Sylfaen" w:cs="Sylfaen"/>
          <w:lang w:val="sr-Cyrl-RS"/>
        </w:rPr>
        <w:t xml:space="preserve"> Основно јавно тужилаштво у </w:t>
      </w:r>
      <w:r w:rsidR="00A217B6" w:rsidRPr="00CC78ED">
        <w:rPr>
          <w:rFonts w:ascii="Sylfaen" w:hAnsi="Sylfaen" w:cs="Sylfaen"/>
          <w:lang w:val="sr-Cyrl-RS"/>
        </w:rPr>
        <w:t>Лазаревцу, Улица Карађорђева број 19, Лазаревац</w:t>
      </w:r>
      <w:r w:rsidR="00D766C5" w:rsidRPr="00CC78ED">
        <w:rPr>
          <w:rFonts w:ascii="Sylfaen" w:hAnsi="Sylfaen" w:cs="Sylfaen"/>
          <w:lang w:val="sr-Cyrl-RS"/>
        </w:rPr>
        <w:t>.</w:t>
      </w:r>
    </w:p>
    <w:p w14:paraId="3EB0301A" w14:textId="77777777" w:rsidR="009F110F" w:rsidRPr="00CC78ED" w:rsidRDefault="009F110F">
      <w:pPr>
        <w:jc w:val="both"/>
        <w:rPr>
          <w:rFonts w:ascii="Sylfaen" w:hAnsi="Sylfaen" w:cs="Sylfaen"/>
          <w:lang w:val="sr-Cyrl-RS"/>
        </w:rPr>
      </w:pPr>
    </w:p>
    <w:p w14:paraId="0832337C" w14:textId="77777777" w:rsidR="009F110F" w:rsidRPr="00CC78ED" w:rsidRDefault="009F110F">
      <w:pPr>
        <w:jc w:val="both"/>
        <w:rPr>
          <w:lang w:val="sr-Cyrl-RS"/>
        </w:rPr>
      </w:pPr>
      <w:r w:rsidRPr="00CC78ED">
        <w:rPr>
          <w:rFonts w:ascii="Sylfaen" w:hAnsi="Sylfaen" w:cs="Sylfaen"/>
          <w:lang w:val="sr-Cyrl-RS"/>
        </w:rPr>
        <w:t xml:space="preserve">VI  Адреса на коју се подносе пријаве </w:t>
      </w:r>
      <w:r w:rsidR="00D766C5" w:rsidRPr="00CC78ED">
        <w:rPr>
          <w:rFonts w:ascii="Sylfaen" w:hAnsi="Sylfaen" w:cs="Sylfaen"/>
          <w:lang w:val="sr-Cyrl-RS"/>
        </w:rPr>
        <w:t>на конкурс</w:t>
      </w:r>
      <w:r w:rsidRPr="00CC78ED">
        <w:rPr>
          <w:rFonts w:ascii="Sylfaen" w:hAnsi="Sylfaen" w:cs="Sylfaen"/>
          <w:lang w:val="sr-Cyrl-RS"/>
        </w:rPr>
        <w:t>:</w:t>
      </w:r>
      <w:r w:rsidR="00D766C5" w:rsidRPr="00CC78ED">
        <w:rPr>
          <w:rFonts w:ascii="Sylfaen" w:hAnsi="Sylfaen" w:cs="Sylfaen"/>
          <w:lang w:val="sr-Cyrl-RS"/>
        </w:rPr>
        <w:t xml:space="preserve"> </w:t>
      </w:r>
      <w:r w:rsidRPr="00CC78ED">
        <w:rPr>
          <w:rFonts w:ascii="Sylfaen" w:hAnsi="Sylfaen" w:cs="Sylfaen"/>
          <w:lang w:val="sr-Cyrl-RS"/>
        </w:rPr>
        <w:t xml:space="preserve">Основно јавно тужилаштво у </w:t>
      </w:r>
      <w:r w:rsidR="00A217B6" w:rsidRPr="00CC78ED">
        <w:rPr>
          <w:rFonts w:ascii="Sylfaen" w:hAnsi="Sylfaen" w:cs="Sylfaen"/>
          <w:lang w:val="sr-Cyrl-RS"/>
        </w:rPr>
        <w:t>Лазаревцу, Улица Карађорђева број 19</w:t>
      </w:r>
      <w:r w:rsidRPr="00CC78ED">
        <w:rPr>
          <w:rFonts w:ascii="Sylfaen" w:hAnsi="Sylfaen" w:cs="Sylfaen"/>
          <w:lang w:val="sr-Cyrl-RS"/>
        </w:rPr>
        <w:t xml:space="preserve">, </w:t>
      </w:r>
      <w:r w:rsidR="00A217B6" w:rsidRPr="00CC78ED">
        <w:rPr>
          <w:rFonts w:ascii="Sylfaen" w:hAnsi="Sylfaen" w:cs="Sylfaen"/>
          <w:lang w:val="sr-Cyrl-RS"/>
        </w:rPr>
        <w:t>Лазаревац</w:t>
      </w:r>
      <w:r w:rsidR="00D766C5" w:rsidRPr="00CC78ED">
        <w:rPr>
          <w:rFonts w:ascii="Sylfaen" w:hAnsi="Sylfaen" w:cs="Sylfaen"/>
          <w:lang w:val="sr-Cyrl-RS"/>
        </w:rPr>
        <w:t>,</w:t>
      </w:r>
      <w:r w:rsidRPr="00CC78ED">
        <w:rPr>
          <w:rFonts w:ascii="Sylfaen" w:hAnsi="Sylfaen" w:cs="Sylfaen"/>
          <w:lang w:val="sr-Cyrl-RS"/>
        </w:rPr>
        <w:t xml:space="preserve"> са назнаком:</w:t>
      </w:r>
      <w:r w:rsidRPr="00CC78ED">
        <w:rPr>
          <w:rFonts w:ascii="Sylfaen" w:hAnsi="Sylfaen" w:cs="Sylfaen"/>
          <w:b/>
          <w:bCs/>
          <w:lang w:val="sr-Cyrl-RS"/>
        </w:rPr>
        <w:t xml:space="preserve"> „За јавни конкурс“.</w:t>
      </w:r>
    </w:p>
    <w:p w14:paraId="08EDCDF4" w14:textId="77777777" w:rsidR="009F110F" w:rsidRPr="00CC78ED" w:rsidRDefault="009F110F">
      <w:pPr>
        <w:jc w:val="both"/>
        <w:rPr>
          <w:rFonts w:ascii="Sylfaen" w:hAnsi="Sylfaen" w:cs="Sylfaen"/>
          <w:lang w:val="sr-Cyrl-RS"/>
        </w:rPr>
      </w:pPr>
    </w:p>
    <w:p w14:paraId="2602BC12" w14:textId="77777777" w:rsidR="009F110F" w:rsidRPr="00CC78ED" w:rsidRDefault="009F110F">
      <w:pPr>
        <w:jc w:val="both"/>
        <w:rPr>
          <w:lang w:val="sr-Cyrl-RS"/>
        </w:rPr>
      </w:pPr>
      <w:r w:rsidRPr="00CC78ED">
        <w:rPr>
          <w:rFonts w:ascii="Sylfaen" w:hAnsi="Sylfaen" w:cs="Sylfaen"/>
          <w:lang w:val="sr-Cyrl-RS"/>
        </w:rPr>
        <w:t>VII  Лица задужена за дава</w:t>
      </w:r>
      <w:r w:rsidR="00A217B6" w:rsidRPr="00CC78ED">
        <w:rPr>
          <w:rFonts w:ascii="Sylfaen" w:hAnsi="Sylfaen" w:cs="Sylfaen"/>
          <w:lang w:val="sr-Cyrl-RS"/>
        </w:rPr>
        <w:t>ње обавештења о јавном конкурсу</w:t>
      </w:r>
      <w:r w:rsidRPr="00CC78ED">
        <w:rPr>
          <w:rFonts w:ascii="Sylfaen" w:hAnsi="Sylfaen" w:cs="Sylfaen"/>
          <w:lang w:val="sr-Cyrl-RS"/>
        </w:rPr>
        <w:t xml:space="preserve">:  </w:t>
      </w:r>
      <w:r w:rsidR="00A217B6" w:rsidRPr="00CC78ED">
        <w:rPr>
          <w:rFonts w:ascii="Sylfaen" w:hAnsi="Sylfaen" w:cs="Sylfaen"/>
          <w:lang w:val="sr-Cyrl-RS"/>
        </w:rPr>
        <w:t>Радосављевић Славица</w:t>
      </w:r>
      <w:r w:rsidRPr="00CC78ED">
        <w:rPr>
          <w:rFonts w:ascii="Sylfaen" w:hAnsi="Sylfaen" w:cs="Sylfaen"/>
          <w:lang w:val="sr-Cyrl-RS"/>
        </w:rPr>
        <w:t xml:space="preserve">, контакт телефон </w:t>
      </w:r>
      <w:r w:rsidR="00D766C5" w:rsidRPr="00CC78ED">
        <w:rPr>
          <w:rFonts w:ascii="Sylfaen" w:hAnsi="Sylfaen" w:cs="Sylfaen"/>
          <w:lang w:val="sr-Cyrl-RS"/>
        </w:rPr>
        <w:t>011/</w:t>
      </w:r>
      <w:r w:rsidR="00A217B6" w:rsidRPr="00CC78ED">
        <w:rPr>
          <w:rFonts w:ascii="Sylfaen" w:hAnsi="Sylfaen" w:cs="Sylfaen"/>
          <w:lang w:val="sr-Cyrl-RS"/>
        </w:rPr>
        <w:t>8122-62</w:t>
      </w:r>
      <w:r w:rsidR="000C1CE1" w:rsidRPr="00CC78ED">
        <w:rPr>
          <w:rFonts w:ascii="Sylfaen" w:hAnsi="Sylfaen" w:cs="Sylfaen"/>
          <w:lang w:val="sr-Cyrl-RS"/>
        </w:rPr>
        <w:t>5</w:t>
      </w:r>
      <w:r w:rsidR="00D766C5" w:rsidRPr="00CC78ED">
        <w:rPr>
          <w:rFonts w:ascii="Sylfaen" w:hAnsi="Sylfaen" w:cs="Sylfaen"/>
          <w:lang w:val="sr-Cyrl-RS"/>
        </w:rPr>
        <w:t>.</w:t>
      </w:r>
    </w:p>
    <w:p w14:paraId="51F5BB61" w14:textId="77777777" w:rsidR="009F110F" w:rsidRPr="00CC78ED" w:rsidRDefault="009F110F">
      <w:pPr>
        <w:jc w:val="both"/>
        <w:rPr>
          <w:rFonts w:ascii="Sylfaen" w:hAnsi="Sylfaen" w:cs="Sylfaen"/>
          <w:lang w:val="sr-Cyrl-RS"/>
        </w:rPr>
      </w:pPr>
    </w:p>
    <w:p w14:paraId="5B2264F5" w14:textId="77777777" w:rsidR="009F110F" w:rsidRPr="00CC78ED" w:rsidRDefault="009F110F">
      <w:pPr>
        <w:jc w:val="both"/>
        <w:rPr>
          <w:lang w:val="sr-Cyrl-RS"/>
        </w:rPr>
      </w:pPr>
      <w:r w:rsidRPr="00CC78ED">
        <w:rPr>
          <w:rFonts w:ascii="Sylfaen" w:hAnsi="Sylfaen" w:cs="Sylfaen"/>
          <w:lang w:val="sr-Cyrl-RS"/>
        </w:rPr>
        <w:t xml:space="preserve">VIII  Рок за подношење пријава: рок за подношење пријава је </w:t>
      </w:r>
      <w:r w:rsidRPr="00CC78ED">
        <w:rPr>
          <w:rFonts w:ascii="Sylfaen" w:hAnsi="Sylfaen" w:cs="Sylfaen"/>
          <w:b/>
          <w:lang w:val="sr-Cyrl-RS"/>
        </w:rPr>
        <w:t>8 (осам)</w:t>
      </w:r>
      <w:r w:rsidRPr="00CC78ED">
        <w:rPr>
          <w:rFonts w:ascii="Sylfaen" w:hAnsi="Sylfaen" w:cs="Sylfaen"/>
          <w:lang w:val="sr-Cyrl-RS"/>
        </w:rPr>
        <w:t xml:space="preserve"> дана од дана оглашавања јавног конкурса у периодичном издању огласа Националне службе за запошљавање.</w:t>
      </w:r>
    </w:p>
    <w:p w14:paraId="5187FA59" w14:textId="77777777" w:rsidR="009F110F" w:rsidRPr="00CC78ED" w:rsidRDefault="009F110F">
      <w:pPr>
        <w:jc w:val="both"/>
        <w:rPr>
          <w:rFonts w:ascii="Sylfaen" w:hAnsi="Sylfaen" w:cs="Sylfaen"/>
          <w:lang w:val="sr-Cyrl-RS"/>
        </w:rPr>
      </w:pPr>
    </w:p>
    <w:p w14:paraId="689BFF06" w14:textId="77777777" w:rsidR="009F110F" w:rsidRPr="00CC78ED" w:rsidRDefault="009F110F">
      <w:pPr>
        <w:jc w:val="both"/>
        <w:rPr>
          <w:lang w:val="sr-Cyrl-RS"/>
        </w:rPr>
      </w:pPr>
      <w:r w:rsidRPr="00CC78ED">
        <w:rPr>
          <w:rFonts w:ascii="Sylfaen" w:hAnsi="Sylfaen" w:cs="Sylfaen"/>
          <w:lang w:val="sr-Cyrl-RS"/>
        </w:rPr>
        <w:t>Пријава на конкурс у државном ор</w:t>
      </w:r>
      <w:r w:rsidR="00A217B6" w:rsidRPr="00CC78ED">
        <w:rPr>
          <w:rFonts w:ascii="Sylfaen" w:hAnsi="Sylfaen" w:cs="Sylfaen"/>
          <w:lang w:val="sr-Cyrl-RS"/>
        </w:rPr>
        <w:t>гану садржи: податке о конкурсу,</w:t>
      </w:r>
      <w:r w:rsidRPr="00CC78ED">
        <w:rPr>
          <w:rFonts w:ascii="Sylfaen" w:hAnsi="Sylfaen" w:cs="Sylfaen"/>
          <w:lang w:val="sr-Cyrl-RS"/>
        </w:rPr>
        <w:t xml:space="preserve">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о знању страног језика, додатне едукације, радно искуство, посебне услове, добровољно дату изјаву о припадности националној мањини, по</w:t>
      </w:r>
      <w:r w:rsidR="00D766C5" w:rsidRPr="00CC78ED">
        <w:rPr>
          <w:rFonts w:ascii="Sylfaen" w:hAnsi="Sylfaen" w:cs="Sylfaen"/>
          <w:lang w:val="sr-Cyrl-RS"/>
        </w:rPr>
        <w:t>т</w:t>
      </w:r>
      <w:r w:rsidRPr="00CC78ED">
        <w:rPr>
          <w:rFonts w:ascii="Sylfaen" w:hAnsi="Sylfaen" w:cs="Sylfaen"/>
          <w:lang w:val="sr-Cyrl-RS"/>
        </w:rPr>
        <w:t>ребне изјаве од значаја за учешће у конкурсним поступцима у државним органима.</w:t>
      </w:r>
    </w:p>
    <w:p w14:paraId="43936917" w14:textId="77777777" w:rsidR="009F110F" w:rsidRPr="00CC78ED" w:rsidRDefault="009F110F">
      <w:pPr>
        <w:jc w:val="both"/>
        <w:rPr>
          <w:rFonts w:ascii="Sylfaen" w:hAnsi="Sylfaen" w:cs="Sylfaen"/>
          <w:lang w:val="sr-Cyrl-RS"/>
        </w:rPr>
      </w:pPr>
    </w:p>
    <w:p w14:paraId="09335E04" w14:textId="77777777" w:rsidR="009F110F" w:rsidRPr="00CC78ED" w:rsidRDefault="009F110F">
      <w:pPr>
        <w:jc w:val="both"/>
        <w:rPr>
          <w:lang w:val="sr-Cyrl-RS"/>
        </w:rPr>
      </w:pPr>
      <w:r w:rsidRPr="00CC78ED">
        <w:rPr>
          <w:rFonts w:ascii="Sylfaen" w:hAnsi="Sylfaen" w:cs="Sylfaen"/>
          <w:lang w:val="sr-Cyrl-RS"/>
        </w:rPr>
        <w:t xml:space="preserve">Пријава на конкурс може се поднети путем поште или непосредно на адресу наведену у тексту огласа. </w:t>
      </w:r>
    </w:p>
    <w:p w14:paraId="12AA7DF2" w14:textId="77777777" w:rsidR="009F110F" w:rsidRPr="00CC78ED" w:rsidRDefault="009F110F">
      <w:pPr>
        <w:jc w:val="both"/>
        <w:rPr>
          <w:rFonts w:ascii="Sylfaen" w:hAnsi="Sylfaen" w:cs="Sylfaen"/>
          <w:lang w:val="sr-Cyrl-RS"/>
        </w:rPr>
      </w:pPr>
    </w:p>
    <w:p w14:paraId="31AE7320" w14:textId="77777777" w:rsidR="009F110F" w:rsidRPr="00CC78ED" w:rsidRDefault="009F110F">
      <w:pPr>
        <w:jc w:val="both"/>
        <w:rPr>
          <w:lang w:val="sr-Cyrl-RS"/>
        </w:rPr>
      </w:pPr>
      <w:r w:rsidRPr="00CC78ED">
        <w:rPr>
          <w:rFonts w:ascii="Sylfaen" w:hAnsi="Sylfaen" w:cs="Sylfaen"/>
          <w:lang w:val="sr-Cyrl-RS"/>
        </w:rPr>
        <w:t xml:space="preserve">Пријава на конкурс подноси се на Обрасцу пријаве који је доступан на интернет страници </w:t>
      </w:r>
      <w:r w:rsidRPr="00CC78ED">
        <w:rPr>
          <w:rStyle w:val="BodyText1"/>
          <w:rFonts w:ascii="Sylfaen" w:hAnsi="Sylfaen" w:cs="Sylfaen"/>
          <w:u w:val="none"/>
          <w:lang w:val="sr-Cyrl-RS"/>
        </w:rPr>
        <w:t xml:space="preserve">Основног јавног тужилаштва у </w:t>
      </w:r>
      <w:r w:rsidR="00A217B6" w:rsidRPr="00CC78ED">
        <w:rPr>
          <w:rStyle w:val="BodyText1"/>
          <w:rFonts w:ascii="Sylfaen" w:hAnsi="Sylfaen" w:cs="Sylfaen"/>
          <w:u w:val="none"/>
          <w:lang w:val="sr-Cyrl-RS"/>
        </w:rPr>
        <w:t>Лазаревцу</w:t>
      </w:r>
      <w:r w:rsidRPr="00CC78ED">
        <w:rPr>
          <w:rStyle w:val="BodyText1"/>
          <w:rFonts w:ascii="Sylfaen" w:hAnsi="Sylfaen" w:cs="Sylfaen"/>
          <w:u w:val="none"/>
          <w:lang w:val="sr-Cyrl-RS"/>
        </w:rPr>
        <w:t xml:space="preserve"> </w:t>
      </w:r>
      <w:hyperlink r:id="rId9" w:history="1">
        <w:r w:rsidR="000C1CE1" w:rsidRPr="00CC78ED">
          <w:rPr>
            <w:rStyle w:val="Hyperlink"/>
            <w:rFonts w:ascii="Sylfaen" w:hAnsi="Sylfaen" w:cs="Sylfaen"/>
            <w:lang w:val="sr-Cyrl-RS"/>
          </w:rPr>
          <w:t>https://la.os.jt.rs</w:t>
        </w:r>
      </w:hyperlink>
      <w:r w:rsidRPr="00CC78ED">
        <w:rPr>
          <w:rStyle w:val="BodyText1"/>
          <w:rFonts w:ascii="Sylfaen" w:hAnsi="Sylfaen" w:cs="Sylfaen"/>
          <w:u w:val="none"/>
          <w:lang w:val="sr-Cyrl-RS"/>
        </w:rPr>
        <w:t xml:space="preserve"> </w:t>
      </w:r>
      <w:r w:rsidRPr="00CC78ED">
        <w:rPr>
          <w:rFonts w:ascii="Sylfaen" w:hAnsi="Sylfaen" w:cs="Sylfaen"/>
          <w:lang w:val="sr-Cyrl-RS"/>
        </w:rPr>
        <w:t xml:space="preserve">или у штампаној верзији у просторијама Основног јавног тужилаштва у </w:t>
      </w:r>
      <w:r w:rsidR="00A217B6" w:rsidRPr="00CC78ED">
        <w:rPr>
          <w:rFonts w:ascii="Sylfaen" w:hAnsi="Sylfaen" w:cs="Sylfaen"/>
          <w:lang w:val="sr-Cyrl-RS"/>
        </w:rPr>
        <w:t>Лазаревцу,</w:t>
      </w:r>
      <w:r w:rsidRPr="00CC78ED">
        <w:rPr>
          <w:rFonts w:ascii="Sylfaen" w:hAnsi="Sylfaen" w:cs="Sylfaen"/>
          <w:lang w:val="sr-Cyrl-RS"/>
        </w:rPr>
        <w:t xml:space="preserve"> у </w:t>
      </w:r>
      <w:r w:rsidR="00A217B6" w:rsidRPr="00CC78ED">
        <w:rPr>
          <w:rFonts w:ascii="Sylfaen" w:hAnsi="Sylfaen" w:cs="Sylfaen"/>
          <w:lang w:val="sr-Cyrl-RS"/>
        </w:rPr>
        <w:t>Улици Карађорђева број 19</w:t>
      </w:r>
      <w:r w:rsidR="000C1CE1" w:rsidRPr="00CC78ED">
        <w:rPr>
          <w:rFonts w:ascii="Sylfaen" w:hAnsi="Sylfaen" w:cs="Sylfaen"/>
          <w:lang w:val="sr-Cyrl-RS"/>
        </w:rPr>
        <w:t>, Лазаревац</w:t>
      </w:r>
      <w:r w:rsidRPr="00CC78ED">
        <w:rPr>
          <w:rFonts w:ascii="Sylfaen" w:hAnsi="Sylfaen" w:cs="Sylfaen"/>
          <w:lang w:val="sr-Cyrl-RS"/>
        </w:rPr>
        <w:t>.</w:t>
      </w:r>
    </w:p>
    <w:p w14:paraId="0C834DAC" w14:textId="77777777" w:rsidR="009F110F" w:rsidRPr="00CC78ED" w:rsidRDefault="009F110F">
      <w:pPr>
        <w:jc w:val="both"/>
        <w:rPr>
          <w:rFonts w:ascii="Sylfaen" w:hAnsi="Sylfaen" w:cs="Sylfaen"/>
          <w:lang w:val="sr-Cyrl-RS"/>
        </w:rPr>
      </w:pPr>
    </w:p>
    <w:p w14:paraId="2447780F" w14:textId="77777777" w:rsidR="009F110F" w:rsidRPr="00CC78ED" w:rsidRDefault="009F110F">
      <w:pPr>
        <w:jc w:val="both"/>
        <w:rPr>
          <w:rFonts w:ascii="Sylfaen" w:hAnsi="Sylfaen" w:cs="Sylfaen"/>
          <w:lang w:val="sr-Cyrl-RS"/>
        </w:rPr>
      </w:pPr>
      <w:r w:rsidRPr="00CC78ED">
        <w:rPr>
          <w:rFonts w:ascii="Sylfaen" w:hAnsi="Sylfaen" w:cs="Sylfaen"/>
          <w:lang w:val="sr-Cyrl-RS"/>
        </w:rPr>
        <w:lastRenderedPageBreak/>
        <w:t>Приликом пријема пријаве на јавни конкурс, пријава добија шифр</w:t>
      </w:r>
      <w:r w:rsidRPr="00CC78ED">
        <w:rPr>
          <w:rStyle w:val="BodyText1"/>
          <w:rFonts w:ascii="Sylfaen" w:hAnsi="Sylfaen" w:cs="Sylfaen"/>
          <w:lang w:val="sr-Cyrl-RS"/>
        </w:rPr>
        <w:t>у</w:t>
      </w:r>
      <w:r w:rsidRPr="00CC78ED">
        <w:rPr>
          <w:rStyle w:val="BodyText1"/>
          <w:rFonts w:ascii="Sylfaen" w:hAnsi="Sylfaen" w:cs="Sylfaen"/>
          <w:u w:val="none"/>
          <w:lang w:val="sr-Cyrl-RS"/>
        </w:rPr>
        <w:t xml:space="preserve"> под којом подносилац при</w:t>
      </w:r>
      <w:r w:rsidRPr="00CC78ED">
        <w:rPr>
          <w:rFonts w:ascii="Sylfaen" w:hAnsi="Sylfaen" w:cs="Sylfaen"/>
          <w:lang w:val="sr-Cyrl-RS"/>
        </w:rPr>
        <w:t>јаве уч</w:t>
      </w:r>
      <w:r w:rsidRPr="00CC78ED">
        <w:rPr>
          <w:rStyle w:val="BodyText1"/>
          <w:rFonts w:ascii="Sylfaen" w:hAnsi="Sylfaen" w:cs="Sylfaen"/>
          <w:u w:val="none"/>
          <w:lang w:val="sr-Cyrl-RS"/>
        </w:rPr>
        <w:t>ествује на јавном конку</w:t>
      </w:r>
      <w:r w:rsidRPr="00CC78ED">
        <w:rPr>
          <w:rFonts w:ascii="Sylfaen" w:hAnsi="Sylfaen" w:cs="Sylfaen"/>
          <w:lang w:val="sr-Cyrl-RS"/>
        </w:rPr>
        <w:t>рсу. Подносилац пријаве биће обавештен о додељеној шифри у року од три  дана од дана пријема пријаве на начин на који је у пријави назначио за доставу обавештења.</w:t>
      </w:r>
    </w:p>
    <w:p w14:paraId="64D5903E" w14:textId="77777777" w:rsidR="000C1CE1" w:rsidRPr="00CC78ED" w:rsidRDefault="000C1CE1">
      <w:pPr>
        <w:jc w:val="both"/>
        <w:rPr>
          <w:lang w:val="sr-Cyrl-RS"/>
        </w:rPr>
      </w:pPr>
    </w:p>
    <w:p w14:paraId="700B8E96" w14:textId="77777777" w:rsidR="009F110F" w:rsidRPr="00CC78ED" w:rsidRDefault="009F110F">
      <w:pPr>
        <w:jc w:val="both"/>
        <w:rPr>
          <w:lang w:val="sr-Cyrl-RS"/>
        </w:rPr>
      </w:pPr>
      <w:r w:rsidRPr="00CC78ED">
        <w:rPr>
          <w:rFonts w:ascii="Sylfaen" w:hAnsi="Sylfaen" w:cs="Sylfaen"/>
          <w:lang w:val="sr-Cyrl-RS"/>
        </w:rPr>
        <w:t>Сп</w:t>
      </w:r>
      <w:r w:rsidRPr="00CC78ED">
        <w:rPr>
          <w:rStyle w:val="BodyText1"/>
          <w:rFonts w:ascii="Sylfaen" w:hAnsi="Sylfaen" w:cs="Sylfaen"/>
          <w:u w:val="none"/>
          <w:lang w:val="sr-Cyrl-RS"/>
        </w:rPr>
        <w:t>исак кандида</w:t>
      </w:r>
      <w:r w:rsidRPr="00CC78ED">
        <w:rPr>
          <w:rFonts w:ascii="Sylfaen" w:hAnsi="Sylfaen" w:cs="Sylfaen"/>
          <w:lang w:val="sr-Cyrl-RS"/>
        </w:rPr>
        <w:t>та који испуњавају услове за запослење на радном месту и међу који</w:t>
      </w:r>
      <w:r w:rsidR="000C1CE1" w:rsidRPr="00CC78ED">
        <w:rPr>
          <w:rFonts w:ascii="Sylfaen" w:hAnsi="Sylfaen" w:cs="Sylfaen"/>
          <w:lang w:val="sr-Cyrl-RS"/>
        </w:rPr>
        <w:t>ма се спроводи изборни поступак</w:t>
      </w:r>
      <w:r w:rsidRPr="00CC78ED">
        <w:rPr>
          <w:rFonts w:ascii="Sylfaen" w:hAnsi="Sylfaen" w:cs="Sylfaen"/>
          <w:lang w:val="sr-Cyrl-RS"/>
        </w:rPr>
        <w:t xml:space="preserve"> објављује се на интернет презентацији тужилаштва</w:t>
      </w:r>
      <w:r w:rsidR="000C1CE1" w:rsidRPr="00CC78ED">
        <w:rPr>
          <w:rFonts w:ascii="Sylfaen" w:hAnsi="Sylfaen" w:cs="Sylfaen"/>
          <w:lang w:val="sr-Cyrl-RS"/>
        </w:rPr>
        <w:t>,</w:t>
      </w:r>
      <w:r w:rsidRPr="00CC78ED">
        <w:rPr>
          <w:rFonts w:ascii="Sylfaen" w:hAnsi="Sylfaen" w:cs="Sylfaen"/>
          <w:lang w:val="sr-Cyrl-RS"/>
        </w:rPr>
        <w:t xml:space="preserve"> према шифрама њихове пријаве.</w:t>
      </w:r>
    </w:p>
    <w:p w14:paraId="0669F832" w14:textId="77777777" w:rsidR="009F110F" w:rsidRPr="00CC78ED" w:rsidRDefault="009F110F">
      <w:pPr>
        <w:jc w:val="both"/>
        <w:rPr>
          <w:rFonts w:ascii="Sylfaen" w:hAnsi="Sylfaen" w:cs="Sylfaen"/>
          <w:lang w:val="sr-Cyrl-RS"/>
        </w:rPr>
      </w:pPr>
    </w:p>
    <w:p w14:paraId="2A6358A1" w14:textId="77777777" w:rsidR="009F110F" w:rsidRPr="00CC78ED" w:rsidRDefault="009F110F">
      <w:pPr>
        <w:jc w:val="both"/>
        <w:rPr>
          <w:lang w:val="sr-Cyrl-RS"/>
        </w:rPr>
      </w:pPr>
      <w:r w:rsidRPr="00CC78ED">
        <w:rPr>
          <w:rFonts w:ascii="Sylfaen" w:hAnsi="Sylfaen" w:cs="Sylfaen"/>
          <w:lang w:val="sr-Cyrl-RS"/>
        </w:rPr>
        <w:t>IX  Докази који се п</w:t>
      </w:r>
      <w:r w:rsidR="00A217B6" w:rsidRPr="00CC78ED">
        <w:rPr>
          <w:rFonts w:ascii="Sylfaen" w:hAnsi="Sylfaen" w:cs="Sylfaen"/>
          <w:lang w:val="sr-Cyrl-RS"/>
        </w:rPr>
        <w:t>рилажу уз пријаву за конкурс су</w:t>
      </w:r>
      <w:r w:rsidRPr="00CC78ED">
        <w:rPr>
          <w:rFonts w:ascii="Sylfaen" w:hAnsi="Sylfaen" w:cs="Sylfaen"/>
          <w:lang w:val="sr-Cyrl-RS"/>
        </w:rPr>
        <w:t>: писани доказ о знању рада на рачунару</w:t>
      </w:r>
    </w:p>
    <w:p w14:paraId="404BD063" w14:textId="77777777" w:rsidR="009F110F" w:rsidRPr="00CC78ED" w:rsidRDefault="009F110F">
      <w:pPr>
        <w:ind w:left="720"/>
        <w:jc w:val="both"/>
        <w:rPr>
          <w:rFonts w:ascii="Sylfaen" w:hAnsi="Sylfaen" w:cs="Sylfaen"/>
          <w:lang w:val="sr-Cyrl-RS"/>
        </w:rPr>
      </w:pPr>
    </w:p>
    <w:p w14:paraId="37862CC6" w14:textId="77777777" w:rsidR="009F110F" w:rsidRPr="00CC78ED" w:rsidRDefault="009F110F">
      <w:pPr>
        <w:jc w:val="both"/>
        <w:rPr>
          <w:lang w:val="sr-Cyrl-RS"/>
        </w:rPr>
      </w:pPr>
      <w:r w:rsidRPr="00CC78ED">
        <w:rPr>
          <w:rFonts w:ascii="Sylfaen" w:hAnsi="Sylfaen" w:cs="Sylfaen"/>
          <w:lang w:val="sr-Cyrl-RS"/>
        </w:rPr>
        <w:t>Кандидати који уз образац пријаве доставе писани доказ о знању рада на рачунару биће ослобођени провере компетенције „Дигитална писменост“, осим ако конкурсна комисија одлучи да приложени доказ не може да се прихвати као доказ којим се кандидат ослобађа провере ове компетениције.</w:t>
      </w:r>
    </w:p>
    <w:p w14:paraId="3170745C" w14:textId="77777777" w:rsidR="009F110F" w:rsidRPr="00CC78ED" w:rsidRDefault="009F110F">
      <w:pPr>
        <w:jc w:val="both"/>
        <w:rPr>
          <w:rFonts w:ascii="Sylfaen" w:hAnsi="Sylfaen" w:cs="Sylfaen"/>
          <w:lang w:val="sr-Cyrl-RS"/>
        </w:rPr>
      </w:pPr>
    </w:p>
    <w:p w14:paraId="422CAB63" w14:textId="77777777" w:rsidR="009F110F" w:rsidRPr="00CC78ED" w:rsidRDefault="009F110F">
      <w:pPr>
        <w:jc w:val="both"/>
        <w:rPr>
          <w:lang w:val="sr-Cyrl-RS"/>
        </w:rPr>
      </w:pPr>
      <w:r w:rsidRPr="00CC78ED">
        <w:rPr>
          <w:rFonts w:ascii="Sylfaen" w:hAnsi="Sylfaen" w:cs="Sylfaen"/>
          <w:lang w:val="sr-Cyrl-RS"/>
        </w:rPr>
        <w:t>X  Остали дока</w:t>
      </w:r>
      <w:r w:rsidRPr="00CC78ED">
        <w:rPr>
          <w:rStyle w:val="BodyText1"/>
          <w:rFonts w:ascii="Sylfaen" w:hAnsi="Sylfaen" w:cs="Sylfaen"/>
          <w:u w:val="none"/>
          <w:lang w:val="sr-Cyrl-RS"/>
        </w:rPr>
        <w:t>зи које прилажу само кандидати који с</w:t>
      </w:r>
      <w:r w:rsidRPr="00CC78ED">
        <w:rPr>
          <w:rFonts w:ascii="Sylfaen" w:hAnsi="Sylfaen" w:cs="Sylfaen"/>
          <w:lang w:val="sr-Cyrl-RS"/>
        </w:rPr>
        <w:t xml:space="preserve">у </w:t>
      </w:r>
      <w:r w:rsidRPr="00CC78ED">
        <w:rPr>
          <w:rStyle w:val="BodyText1"/>
          <w:rFonts w:ascii="Sylfaen" w:hAnsi="Sylfaen" w:cs="Sylfaen"/>
          <w:u w:val="none"/>
          <w:lang w:val="sr-Cyrl-RS"/>
        </w:rPr>
        <w:t>успешно пр</w:t>
      </w:r>
      <w:r w:rsidRPr="00CC78ED">
        <w:rPr>
          <w:rFonts w:ascii="Sylfaen" w:hAnsi="Sylfaen" w:cs="Sylfaen"/>
          <w:lang w:val="sr-Cyrl-RS"/>
        </w:rPr>
        <w:t xml:space="preserve">ошли фазе изборног поступка пре интервјуа са </w:t>
      </w:r>
      <w:r w:rsidR="00A217B6" w:rsidRPr="00CC78ED">
        <w:rPr>
          <w:rFonts w:ascii="Sylfaen" w:hAnsi="Sylfaen" w:cs="Sylfaen"/>
          <w:lang w:val="sr-Cyrl-RS"/>
        </w:rPr>
        <w:t>комисијом</w:t>
      </w:r>
      <w:r w:rsidRPr="00CC78ED">
        <w:rPr>
          <w:rFonts w:ascii="Sylfaen" w:hAnsi="Sylfaen" w:cs="Sylfaen"/>
          <w:lang w:val="sr-Cyrl-RS"/>
        </w:rPr>
        <w:t>: извод из матичне књиге рођених; уверење о држављанству; уверење да се против кандидата не води кривични поступак (не старије од 6 месеци); уверење да кандидат није осуђиван на казну затвора од најмање шест месеци (не старије од 6 месеци); потврда да кандидату раније није престајао радни однос у државном органу због теже повреде дужности из радног односа (само они кандидати који су радили у државном органу); диплома којом се потврђује стручна спрема; доказ о радном искуству у струци (потврде, решења и други акти из којих се види на којим пословима и са којом стручном спремом је стечено радно искуство); уверење о положеном правосудном испиту.</w:t>
      </w:r>
    </w:p>
    <w:p w14:paraId="46B7D71F" w14:textId="77777777" w:rsidR="009F110F" w:rsidRPr="00CC78ED" w:rsidRDefault="009F110F">
      <w:pPr>
        <w:jc w:val="both"/>
        <w:rPr>
          <w:rFonts w:ascii="Sylfaen" w:hAnsi="Sylfaen" w:cs="Sylfaen"/>
          <w:lang w:val="sr-Cyrl-RS"/>
        </w:rPr>
      </w:pPr>
    </w:p>
    <w:p w14:paraId="15C49828" w14:textId="77777777" w:rsidR="009F110F" w:rsidRPr="00CC78ED" w:rsidRDefault="009F110F">
      <w:pPr>
        <w:jc w:val="both"/>
        <w:rPr>
          <w:lang w:val="sr-Cyrl-RS"/>
        </w:rPr>
      </w:pPr>
      <w:r w:rsidRPr="00CC78ED">
        <w:rPr>
          <w:rFonts w:ascii="Sylfaen" w:hAnsi="Sylfaen" w:cs="Sylfaen"/>
          <w:lang w:val="sr-Cyrl-RS"/>
        </w:rPr>
        <w:t xml:space="preserve">Кандидати који су успешно прошли фазе изборног поступка пре интервјуа са </w:t>
      </w:r>
      <w:r w:rsidR="008A25AC" w:rsidRPr="00CC78ED">
        <w:rPr>
          <w:rFonts w:ascii="Sylfaen" w:hAnsi="Sylfaen" w:cs="Sylfaen"/>
          <w:lang w:val="sr-Cyrl-RS"/>
        </w:rPr>
        <w:t xml:space="preserve">конкурсном </w:t>
      </w:r>
      <w:r w:rsidRPr="00CC78ED">
        <w:rPr>
          <w:rFonts w:ascii="Sylfaen" w:hAnsi="Sylfaen" w:cs="Sylfaen"/>
          <w:lang w:val="sr-Cyrl-RS"/>
        </w:rPr>
        <w:t>комисијом позваће се да у року од пет радних дана од дана пријема обавештења приложе остале доказе који се прилажу у конкурсном поступку. Кандидати који у остављеном року не приложе остале доказе који се прилажу у конкурсном поступку, односно који на основу достављених или прибављених доказа не испуњавају услове за запослење, писаним путем се обавештавају да су искључени из даљег изборног поступка. Докази се достављају на адресу наведену у огласу.</w:t>
      </w:r>
    </w:p>
    <w:p w14:paraId="320DEC7B" w14:textId="77777777" w:rsidR="009F110F" w:rsidRPr="00CC78ED" w:rsidRDefault="009F110F">
      <w:pPr>
        <w:jc w:val="both"/>
        <w:rPr>
          <w:rFonts w:ascii="Sylfaen" w:hAnsi="Sylfaen" w:cs="Sylfaen"/>
          <w:lang w:val="sr-Cyrl-RS"/>
        </w:rPr>
      </w:pPr>
    </w:p>
    <w:p w14:paraId="5B35FC21" w14:textId="77777777" w:rsidR="009F110F" w:rsidRPr="00CC78ED" w:rsidRDefault="009F110F">
      <w:pPr>
        <w:jc w:val="both"/>
        <w:rPr>
          <w:lang w:val="sr-Cyrl-RS"/>
        </w:rPr>
      </w:pPr>
      <w:r w:rsidRPr="00CC78ED">
        <w:rPr>
          <w:rFonts w:ascii="Sylfaen" w:hAnsi="Sylfaen" w:cs="Sylfaen"/>
          <w:lang w:val="sr-Cyrl-RS"/>
        </w:rPr>
        <w:t>Државни службеник који</w:t>
      </w:r>
      <w:r w:rsidR="000C1CE1" w:rsidRPr="00CC78ED">
        <w:rPr>
          <w:rFonts w:ascii="Sylfaen" w:hAnsi="Sylfaen" w:cs="Sylfaen"/>
          <w:lang w:val="sr-Cyrl-RS"/>
        </w:rPr>
        <w:t xml:space="preserve"> се пријављује на јавни конкурс</w:t>
      </w:r>
      <w:r w:rsidRPr="00CC78ED">
        <w:rPr>
          <w:rFonts w:ascii="Sylfaen" w:hAnsi="Sylfaen" w:cs="Sylfaen"/>
          <w:lang w:val="sr-Cyrl-RS"/>
        </w:rPr>
        <w:t xml:space="preserve">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14:paraId="411668D6" w14:textId="77777777" w:rsidR="009F110F" w:rsidRPr="00CC78ED" w:rsidRDefault="009F110F">
      <w:pPr>
        <w:jc w:val="both"/>
        <w:rPr>
          <w:rFonts w:ascii="Sylfaen" w:hAnsi="Sylfaen" w:cs="Sylfaen"/>
          <w:lang w:val="sr-Cyrl-RS"/>
        </w:rPr>
      </w:pPr>
    </w:p>
    <w:p w14:paraId="13C0B455" w14:textId="77777777" w:rsidR="009F110F" w:rsidRPr="00CC78ED" w:rsidRDefault="009F110F">
      <w:pPr>
        <w:jc w:val="both"/>
        <w:rPr>
          <w:lang w:val="sr-Cyrl-RS"/>
        </w:rPr>
      </w:pPr>
      <w:r w:rsidRPr="00CC78ED">
        <w:rPr>
          <w:rFonts w:ascii="Sylfaen" w:hAnsi="Sylfaen" w:cs="Sylfaen"/>
          <w:lang w:val="sr-Cyrl-RS"/>
        </w:rPr>
        <w:lastRenderedPageBreak/>
        <w:t>Сви докази прилажу се у оригиналу или овереној фотокопији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 марта 2017. године у основним судовима, односно општинским управама.</w:t>
      </w:r>
    </w:p>
    <w:p w14:paraId="62D2EB81" w14:textId="77777777" w:rsidR="009F110F" w:rsidRPr="00CC78ED" w:rsidRDefault="009F110F">
      <w:pPr>
        <w:jc w:val="both"/>
        <w:rPr>
          <w:rFonts w:ascii="Sylfaen" w:hAnsi="Sylfaen" w:cs="Sylfaen"/>
          <w:lang w:val="sr-Cyrl-RS"/>
        </w:rPr>
      </w:pPr>
    </w:p>
    <w:p w14:paraId="50A1B0C5" w14:textId="77777777" w:rsidR="009F110F" w:rsidRPr="00CC78ED" w:rsidRDefault="009F110F">
      <w:pPr>
        <w:jc w:val="both"/>
        <w:rPr>
          <w:lang w:val="sr-Cyrl-RS"/>
        </w:rPr>
      </w:pPr>
      <w:r w:rsidRPr="00CC78ED">
        <w:rPr>
          <w:rFonts w:ascii="Sylfaen" w:hAnsi="Sylfaen" w:cs="Sylfaen"/>
          <w:lang w:val="sr-Cyrl-RS"/>
        </w:rPr>
        <w:t xml:space="preserve">Доказе о испуњености услова за запослење који су садржани у службеним евиденцијама прибавља државни орган, осим ако кандидат не изјави да ће сам доставити потребне доказе. </w:t>
      </w:r>
    </w:p>
    <w:p w14:paraId="66074789" w14:textId="77777777" w:rsidR="009F110F" w:rsidRPr="00CC78ED" w:rsidRDefault="009F110F">
      <w:pPr>
        <w:jc w:val="both"/>
        <w:rPr>
          <w:rFonts w:ascii="Sylfaen" w:hAnsi="Sylfaen" w:cs="Sylfaen"/>
          <w:lang w:val="sr-Cyrl-RS"/>
        </w:rPr>
      </w:pPr>
    </w:p>
    <w:p w14:paraId="40504808" w14:textId="77777777" w:rsidR="009F110F" w:rsidRPr="00CC78ED" w:rsidRDefault="009F110F">
      <w:pPr>
        <w:jc w:val="both"/>
        <w:rPr>
          <w:lang w:val="sr-Cyrl-RS"/>
        </w:rPr>
      </w:pPr>
      <w:r w:rsidRPr="00CC78ED">
        <w:rPr>
          <w:rFonts w:ascii="Sylfaen" w:hAnsi="Sylfaen" w:cs="Sylfaen"/>
          <w:lang w:val="sr-Cyrl-RS"/>
        </w:rPr>
        <w:t>Потребно је да се учесник конкурса у пријави на конкурс изјасни за коју од предвиђених могућности се опредељује, да орган прибави податке о којима се води евиденција по службеној дужности или да ће то кандидат учинити сам.</w:t>
      </w:r>
    </w:p>
    <w:p w14:paraId="62E83F02" w14:textId="77777777" w:rsidR="009F110F" w:rsidRPr="00CC78ED" w:rsidRDefault="009F110F">
      <w:pPr>
        <w:jc w:val="both"/>
        <w:rPr>
          <w:rFonts w:ascii="Sylfaen" w:hAnsi="Sylfaen" w:cs="Sylfaen"/>
          <w:lang w:val="sr-Cyrl-RS"/>
        </w:rPr>
      </w:pPr>
    </w:p>
    <w:p w14:paraId="02C62358" w14:textId="77777777" w:rsidR="009F110F" w:rsidRPr="00CC78ED" w:rsidRDefault="000C1CE1">
      <w:pPr>
        <w:jc w:val="both"/>
        <w:rPr>
          <w:lang w:val="sr-Cyrl-RS"/>
        </w:rPr>
      </w:pPr>
      <w:r w:rsidRPr="00CC78ED">
        <w:rPr>
          <w:rFonts w:ascii="Sylfaen" w:hAnsi="Sylfaen" w:cs="Sylfaen"/>
          <w:lang w:val="sr-Cyrl-RS"/>
        </w:rPr>
        <w:t xml:space="preserve">Документа о којима се </w:t>
      </w:r>
      <w:r w:rsidR="009F110F" w:rsidRPr="00CC78ED">
        <w:rPr>
          <w:rFonts w:ascii="Sylfaen" w:hAnsi="Sylfaen" w:cs="Sylfaen"/>
          <w:lang w:val="sr-Cyrl-RS"/>
        </w:rPr>
        <w:t>води евид</w:t>
      </w:r>
      <w:r w:rsidRPr="00CC78ED">
        <w:rPr>
          <w:rFonts w:ascii="Sylfaen" w:hAnsi="Sylfaen" w:cs="Sylfaen"/>
          <w:lang w:val="sr-Cyrl-RS"/>
        </w:rPr>
        <w:t>енција по службеној дужности су</w:t>
      </w:r>
      <w:r w:rsidR="009F110F" w:rsidRPr="00CC78ED">
        <w:rPr>
          <w:rFonts w:ascii="Sylfaen" w:hAnsi="Sylfaen" w:cs="Sylfaen"/>
          <w:lang w:val="sr-Cyrl-RS"/>
        </w:rPr>
        <w:t>: извод из матичне књиге рођених; уверење о држављанству; уверење да се против кандидата не води кривични поступак, уверење да није осуђиван, уверење о положеном правосудном испиту.</w:t>
      </w:r>
    </w:p>
    <w:p w14:paraId="0646A4DD" w14:textId="77777777" w:rsidR="009F110F" w:rsidRPr="00CC78ED" w:rsidRDefault="009F110F">
      <w:pPr>
        <w:jc w:val="both"/>
        <w:rPr>
          <w:rFonts w:ascii="Sylfaen" w:hAnsi="Sylfaen" w:cs="Sylfaen"/>
          <w:lang w:val="sr-Cyrl-RS"/>
        </w:rPr>
      </w:pPr>
    </w:p>
    <w:p w14:paraId="5F2F671C" w14:textId="77777777" w:rsidR="009F110F" w:rsidRPr="00CC78ED" w:rsidRDefault="009F110F">
      <w:pPr>
        <w:jc w:val="both"/>
        <w:rPr>
          <w:lang w:val="sr-Cyrl-RS"/>
        </w:rPr>
      </w:pPr>
      <w:r w:rsidRPr="00CC78ED">
        <w:rPr>
          <w:rFonts w:ascii="Sylfaen" w:hAnsi="Sylfaen" w:cs="Sylfaen"/>
          <w:lang w:val="sr-Cyrl-RS"/>
        </w:rPr>
        <w:t>Информације о материјалима за припрему кандидата за проверу оп</w:t>
      </w:r>
      <w:r w:rsidRPr="00CC78ED">
        <w:rPr>
          <w:rStyle w:val="BodyText1"/>
          <w:rFonts w:ascii="Sylfaen" w:hAnsi="Sylfaen" w:cs="Sylfaen"/>
          <w:u w:val="none"/>
          <w:lang w:val="sr-Cyrl-RS"/>
        </w:rPr>
        <w:t>штих функци</w:t>
      </w:r>
      <w:r w:rsidRPr="00CC78ED">
        <w:rPr>
          <w:rFonts w:ascii="Sylfaen" w:hAnsi="Sylfaen" w:cs="Sylfaen"/>
          <w:lang w:val="sr-Cyrl-RS"/>
        </w:rPr>
        <w:t>онални</w:t>
      </w:r>
      <w:r w:rsidRPr="00CC78ED">
        <w:rPr>
          <w:rStyle w:val="BodyText1"/>
          <w:rFonts w:ascii="Sylfaen" w:hAnsi="Sylfaen" w:cs="Sylfaen"/>
          <w:u w:val="none"/>
          <w:lang w:val="sr-Cyrl-RS"/>
        </w:rPr>
        <w:t>х ко</w:t>
      </w:r>
      <w:r w:rsidRPr="00CC78ED">
        <w:rPr>
          <w:rFonts w:ascii="Sylfaen" w:hAnsi="Sylfaen" w:cs="Sylfaen"/>
          <w:lang w:val="sr-Cyrl-RS"/>
        </w:rPr>
        <w:t>м</w:t>
      </w:r>
      <w:r w:rsidRPr="00CC78ED">
        <w:rPr>
          <w:rStyle w:val="BodyText1"/>
          <w:rFonts w:ascii="Sylfaen" w:hAnsi="Sylfaen" w:cs="Sylfaen"/>
          <w:u w:val="none"/>
          <w:lang w:val="sr-Cyrl-RS"/>
        </w:rPr>
        <w:t>пет</w:t>
      </w:r>
      <w:r w:rsidRPr="00CC78ED">
        <w:rPr>
          <w:rFonts w:ascii="Sylfaen" w:hAnsi="Sylfaen" w:cs="Sylfaen"/>
          <w:lang w:val="sr-Cyrl-RS"/>
        </w:rPr>
        <w:t xml:space="preserve">енција могу се наћи на сајту Основног јавног тужилаштва у </w:t>
      </w:r>
      <w:r w:rsidR="00A217B6" w:rsidRPr="00CC78ED">
        <w:rPr>
          <w:rFonts w:ascii="Sylfaen" w:hAnsi="Sylfaen" w:cs="Sylfaen"/>
          <w:lang w:val="sr-Cyrl-RS"/>
        </w:rPr>
        <w:t>Лазаревцу</w:t>
      </w:r>
      <w:r w:rsidRPr="00CC78ED">
        <w:rPr>
          <w:rFonts w:ascii="Sylfaen" w:hAnsi="Sylfaen" w:cs="Sylfaen"/>
          <w:lang w:val="sr-Cyrl-RS"/>
        </w:rPr>
        <w:t xml:space="preserve"> </w:t>
      </w:r>
      <w:hyperlink r:id="rId10" w:history="1">
        <w:r w:rsidR="000C1CE1" w:rsidRPr="00CC78ED">
          <w:rPr>
            <w:rStyle w:val="Hyperlink"/>
            <w:rFonts w:ascii="Sylfaen" w:hAnsi="Sylfaen" w:cs="Sylfaen"/>
            <w:lang w:val="sr-Cyrl-RS"/>
          </w:rPr>
          <w:t>https://la.os.jt.rs</w:t>
        </w:r>
      </w:hyperlink>
      <w:r w:rsidRPr="00CC78ED">
        <w:rPr>
          <w:rFonts w:ascii="Sylfaen" w:hAnsi="Sylfaen" w:cs="Sylfaen"/>
          <w:lang w:val="sr-Cyrl-RS"/>
        </w:rPr>
        <w:t xml:space="preserve"> </w:t>
      </w:r>
    </w:p>
    <w:p w14:paraId="3893902E" w14:textId="77777777" w:rsidR="009F110F" w:rsidRPr="00CC78ED" w:rsidRDefault="009F110F">
      <w:pPr>
        <w:jc w:val="both"/>
        <w:rPr>
          <w:rFonts w:ascii="Sylfaen" w:hAnsi="Sylfaen" w:cs="Sylfaen"/>
          <w:lang w:val="sr-Cyrl-RS"/>
        </w:rPr>
      </w:pPr>
    </w:p>
    <w:p w14:paraId="100EF84D" w14:textId="77777777" w:rsidR="009F110F" w:rsidRPr="00CC78ED" w:rsidRDefault="009F110F">
      <w:pPr>
        <w:jc w:val="both"/>
        <w:rPr>
          <w:lang w:val="sr-Cyrl-RS"/>
        </w:rPr>
      </w:pPr>
      <w:r w:rsidRPr="00CC78ED">
        <w:rPr>
          <w:rFonts w:ascii="Sylfaen" w:hAnsi="Sylfaen" w:cs="Sylfaen"/>
          <w:lang w:val="sr-Cyrl-RS"/>
        </w:rPr>
        <w:t>XI Трајање радног односа: За наведено радно место радни однос се заснива на неодређено време.</w:t>
      </w:r>
    </w:p>
    <w:p w14:paraId="29584F4E" w14:textId="77777777" w:rsidR="009F110F" w:rsidRPr="00CC78ED" w:rsidRDefault="009F110F" w:rsidP="000C1CE1">
      <w:pPr>
        <w:jc w:val="both"/>
        <w:rPr>
          <w:rFonts w:ascii="Sylfaen" w:hAnsi="Sylfaen" w:cs="Sylfaen"/>
          <w:lang w:val="sr-Cyrl-RS"/>
        </w:rPr>
      </w:pPr>
    </w:p>
    <w:p w14:paraId="3BE7390E" w14:textId="77777777" w:rsidR="000C1CE1" w:rsidRPr="00CC78ED" w:rsidRDefault="000C1CE1" w:rsidP="000C1CE1">
      <w:pPr>
        <w:jc w:val="both"/>
        <w:rPr>
          <w:rFonts w:ascii="Sylfaen" w:hAnsi="Sylfaen" w:cs="Sylfaen"/>
          <w:lang w:val="sr-Cyrl-RS"/>
        </w:rPr>
      </w:pPr>
    </w:p>
    <w:p w14:paraId="3084A022" w14:textId="77777777" w:rsidR="009F110F" w:rsidRPr="00CC78ED" w:rsidRDefault="009F110F">
      <w:pPr>
        <w:jc w:val="both"/>
        <w:rPr>
          <w:lang w:val="sr-Cyrl-RS"/>
        </w:rPr>
      </w:pPr>
      <w:r w:rsidRPr="00CC78ED">
        <w:rPr>
          <w:rFonts w:ascii="Sylfaen" w:hAnsi="Sylfaen" w:cs="Sylfaen"/>
          <w:b/>
          <w:bCs/>
          <w:lang w:val="sr-Cyrl-RS"/>
        </w:rPr>
        <w:t>НАПОМЕНЕ:</w:t>
      </w:r>
    </w:p>
    <w:p w14:paraId="6B000E38" w14:textId="77777777" w:rsidR="009F110F" w:rsidRPr="00CC78ED" w:rsidRDefault="009F110F">
      <w:pPr>
        <w:jc w:val="both"/>
        <w:rPr>
          <w:rFonts w:ascii="Sylfaen" w:hAnsi="Sylfaen" w:cs="Sylfaen"/>
          <w:b/>
          <w:bCs/>
          <w:lang w:val="sr-Cyrl-RS"/>
        </w:rPr>
      </w:pPr>
    </w:p>
    <w:p w14:paraId="7C2E5A53" w14:textId="77777777" w:rsidR="009F110F" w:rsidRPr="00CC78ED" w:rsidRDefault="009F110F">
      <w:pPr>
        <w:jc w:val="both"/>
        <w:rPr>
          <w:lang w:val="sr-Cyrl-RS"/>
        </w:rPr>
      </w:pPr>
      <w:r w:rsidRPr="00CC78ED">
        <w:rPr>
          <w:rFonts w:ascii="Sylfaen" w:hAnsi="Sylfaen" w:cs="Sylfaen"/>
          <w:lang w:val="sr-Cyrl-RS"/>
        </w:rPr>
        <w:t xml:space="preserve">Кандидати који први пут заснивају радни однос у државном органу подлежу пробном раду </w:t>
      </w:r>
      <w:r w:rsidR="000C1CE1" w:rsidRPr="00CC78ED">
        <w:rPr>
          <w:rFonts w:ascii="Sylfaen" w:hAnsi="Sylfaen" w:cs="Sylfaen"/>
          <w:lang w:val="sr-Cyrl-RS"/>
        </w:rPr>
        <w:t xml:space="preserve">у </w:t>
      </w:r>
      <w:r w:rsidRPr="00CC78ED">
        <w:rPr>
          <w:rFonts w:ascii="Sylfaen" w:hAnsi="Sylfaen" w:cs="Sylfaen"/>
          <w:lang w:val="sr-Cyrl-RS"/>
        </w:rPr>
        <w:t>трајању од шест месеци.</w:t>
      </w:r>
    </w:p>
    <w:p w14:paraId="194C1638" w14:textId="77777777" w:rsidR="009F110F" w:rsidRPr="00CC78ED" w:rsidRDefault="009F110F">
      <w:pPr>
        <w:jc w:val="both"/>
        <w:rPr>
          <w:lang w:val="sr-Cyrl-RS"/>
        </w:rPr>
      </w:pPr>
      <w:r w:rsidRPr="00CC78ED">
        <w:rPr>
          <w:rFonts w:ascii="Sylfaen" w:hAnsi="Sylfaen" w:cs="Sylfaen"/>
          <w:lang w:val="sr-Cyrl-RS"/>
        </w:rPr>
        <w:t>Неблаговремене, недопуштене, неразумљиве или непотпуне пријаве биће одбачене.</w:t>
      </w:r>
    </w:p>
    <w:p w14:paraId="16FD23C2" w14:textId="77777777" w:rsidR="009F110F" w:rsidRPr="00CC78ED" w:rsidRDefault="009F110F">
      <w:pPr>
        <w:jc w:val="both"/>
        <w:rPr>
          <w:lang w:val="sr-Cyrl-RS"/>
        </w:rPr>
      </w:pPr>
      <w:r w:rsidRPr="00CC78ED">
        <w:rPr>
          <w:rFonts w:ascii="Sylfaen" w:hAnsi="Sylfaen" w:cs="Sylfaen"/>
          <w:lang w:val="sr-Cyrl-R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085192E9" w14:textId="77777777" w:rsidR="009F110F" w:rsidRPr="00CC78ED" w:rsidRDefault="009F110F">
      <w:pPr>
        <w:jc w:val="both"/>
        <w:rPr>
          <w:lang w:val="sr-Cyrl-RS"/>
        </w:rPr>
      </w:pPr>
      <w:r w:rsidRPr="00CC78ED">
        <w:rPr>
          <w:rFonts w:ascii="Sylfaen" w:hAnsi="Sylfaen" w:cs="Sylfaen"/>
          <w:lang w:val="sr-Cyrl-RS"/>
        </w:rPr>
        <w:t xml:space="preserve">Овај оглас објављује се на интернет презентацији и периодичном издању огласа </w:t>
      </w:r>
    </w:p>
    <w:p w14:paraId="3C7DA86C" w14:textId="77777777" w:rsidR="009F110F" w:rsidRPr="00CC78ED" w:rsidRDefault="009F110F">
      <w:pPr>
        <w:jc w:val="both"/>
        <w:rPr>
          <w:rFonts w:ascii="Sylfaen" w:hAnsi="Sylfaen" w:cs="Sylfaen"/>
          <w:lang w:val="sr-Cyrl-RS"/>
        </w:rPr>
      </w:pPr>
      <w:r w:rsidRPr="00CC78ED">
        <w:rPr>
          <w:rFonts w:ascii="Sylfaen" w:hAnsi="Sylfaen" w:cs="Sylfaen"/>
          <w:lang w:val="sr-Cyrl-RS"/>
        </w:rPr>
        <w:t>Националне службе за запошљавање</w:t>
      </w:r>
      <w:r w:rsidR="00CC78ED">
        <w:rPr>
          <w:rFonts w:ascii="Sylfaen" w:hAnsi="Sylfaen" w:cs="Sylfaen"/>
          <w:lang w:val="sr-Latn-RS"/>
        </w:rPr>
        <w:t xml:space="preserve"> </w:t>
      </w:r>
      <w:r w:rsidRPr="00CC78ED">
        <w:rPr>
          <w:rFonts w:ascii="Sylfaen" w:hAnsi="Sylfaen" w:cs="Sylfaen"/>
          <w:lang w:val="sr-Cyrl-RS"/>
        </w:rPr>
        <w:t xml:space="preserve">и на интернет презентацији и огласној табли Основног јавног тужилаштва у </w:t>
      </w:r>
      <w:r w:rsidR="00657734" w:rsidRPr="00CC78ED">
        <w:rPr>
          <w:rFonts w:ascii="Sylfaen" w:hAnsi="Sylfaen" w:cs="Sylfaen"/>
          <w:lang w:val="sr-Cyrl-RS"/>
        </w:rPr>
        <w:t>Лазаревцу</w:t>
      </w:r>
      <w:r w:rsidRPr="00CC78ED">
        <w:rPr>
          <w:rFonts w:ascii="Sylfaen" w:hAnsi="Sylfaen" w:cs="Sylfaen"/>
          <w:lang w:val="sr-Cyrl-RS"/>
        </w:rPr>
        <w:t xml:space="preserve">. </w:t>
      </w:r>
    </w:p>
    <w:p w14:paraId="3BB2FE6B" w14:textId="77777777" w:rsidR="005351DE" w:rsidRPr="00CC78ED" w:rsidRDefault="005351DE">
      <w:pPr>
        <w:jc w:val="both"/>
        <w:rPr>
          <w:lang w:val="sr-Cyrl-RS"/>
        </w:rPr>
      </w:pPr>
    </w:p>
    <w:p w14:paraId="5CD717C6" w14:textId="77777777" w:rsidR="000C1CE1" w:rsidRPr="00CC78ED" w:rsidRDefault="000C1CE1">
      <w:pPr>
        <w:jc w:val="both"/>
        <w:rPr>
          <w:lang w:val="sr-Cyrl-RS"/>
        </w:rPr>
      </w:pPr>
    </w:p>
    <w:p w14:paraId="42B7FD04" w14:textId="77777777" w:rsidR="009F110F" w:rsidRPr="00CC78ED" w:rsidRDefault="009F110F">
      <w:pPr>
        <w:jc w:val="right"/>
        <w:rPr>
          <w:lang w:val="sr-Cyrl-RS"/>
        </w:rPr>
      </w:pPr>
      <w:r w:rsidRPr="00CC78ED">
        <w:rPr>
          <w:b/>
          <w:lang w:val="sr-Cyrl-RS"/>
        </w:rPr>
        <w:lastRenderedPageBreak/>
        <w:t>Образац</w:t>
      </w:r>
    </w:p>
    <w:p w14:paraId="2772667C" w14:textId="77777777" w:rsidR="009F110F" w:rsidRPr="00CC78ED" w:rsidRDefault="009F110F">
      <w:pPr>
        <w:rPr>
          <w:lang w:val="sr-Cyrl-RS"/>
        </w:rPr>
      </w:pPr>
      <w:r w:rsidRPr="00CC78ED">
        <w:rPr>
          <w:b/>
          <w:lang w:val="sr-Cyrl-RS"/>
        </w:rPr>
        <w:t>Пријава на конкурс у државном органу</w:t>
      </w:r>
    </w:p>
    <w:p w14:paraId="6AD26954" w14:textId="77777777" w:rsidR="009F110F" w:rsidRPr="00CC78ED" w:rsidRDefault="009F110F">
      <w:pPr>
        <w:rPr>
          <w:lang w:val="sr-Cyrl-RS"/>
        </w:rPr>
      </w:pPr>
      <w:r w:rsidRPr="00CC78ED">
        <w:rPr>
          <w:lang w:val="sr-Cyrl-RS"/>
        </w:rPr>
        <w:t xml:space="preserve">Учесник конкурса </w:t>
      </w:r>
      <w:r w:rsidRPr="00CC78ED">
        <w:rPr>
          <w:b/>
          <w:lang w:val="sr-Cyrl-RS"/>
        </w:rPr>
        <w:t>ЛИЧНО</w:t>
      </w:r>
      <w:r w:rsidRPr="00CC78ED">
        <w:rPr>
          <w:lang w:val="sr-Cyrl-RS"/>
        </w:rPr>
        <w:t xml:space="preserve"> попуњава образац</w:t>
      </w:r>
    </w:p>
    <w:p w14:paraId="251FA3E5" w14:textId="77777777" w:rsidR="009F110F" w:rsidRPr="00CC78ED" w:rsidRDefault="009F110F">
      <w:pPr>
        <w:rPr>
          <w:lang w:val="sr-Cyrl-RS"/>
        </w:rPr>
      </w:pPr>
      <w:r w:rsidRPr="00CC78ED">
        <w:rPr>
          <w:lang w:val="sr-Cyrl-RS"/>
        </w:rPr>
        <w:t>* обавезна поља</w:t>
      </w:r>
    </w:p>
    <w:tbl>
      <w:tblPr>
        <w:tblW w:w="0" w:type="auto"/>
        <w:tblInd w:w="-10" w:type="dxa"/>
        <w:tblLayout w:type="fixed"/>
        <w:tblCellMar>
          <w:left w:w="103" w:type="dxa"/>
        </w:tblCellMar>
        <w:tblLook w:val="0000" w:firstRow="0" w:lastRow="0" w:firstColumn="0" w:lastColumn="0" w:noHBand="0" w:noVBand="0"/>
      </w:tblPr>
      <w:tblGrid>
        <w:gridCol w:w="4447"/>
        <w:gridCol w:w="1615"/>
        <w:gridCol w:w="697"/>
        <w:gridCol w:w="2323"/>
      </w:tblGrid>
      <w:tr w:rsidR="009F110F" w:rsidRPr="00CC78ED" w14:paraId="08966F9C" w14:textId="77777777">
        <w:tc>
          <w:tcPr>
            <w:tcW w:w="6759" w:type="dxa"/>
            <w:gridSpan w:val="3"/>
            <w:tcBorders>
              <w:top w:val="single" w:sz="4" w:space="0" w:color="000000"/>
              <w:left w:val="single" w:sz="4" w:space="0" w:color="000000"/>
              <w:bottom w:val="single" w:sz="4" w:space="0" w:color="000000"/>
            </w:tcBorders>
            <w:shd w:val="clear" w:color="auto" w:fill="auto"/>
          </w:tcPr>
          <w:p w14:paraId="49DF3CB7" w14:textId="543E7CF6" w:rsidR="009F110F" w:rsidRPr="00CC78ED" w:rsidRDefault="009F110F" w:rsidP="00657734">
            <w:pPr>
              <w:rPr>
                <w:lang w:val="sr-Cyrl-RS"/>
              </w:rPr>
            </w:pPr>
            <w:r w:rsidRPr="00CC78ED">
              <w:rPr>
                <w:b/>
                <w:lang w:val="sr-Cyrl-RS"/>
              </w:rPr>
              <w:t xml:space="preserve">Подаци о конкурсу </w:t>
            </w:r>
            <w:r w:rsidRPr="00CC78ED">
              <w:rPr>
                <w:i/>
                <w:lang w:val="sr-Cyrl-RS"/>
              </w:rPr>
              <w:t>Јавни конкурс за попуњвање изврш</w:t>
            </w:r>
            <w:r w:rsidR="00657734" w:rsidRPr="00CC78ED">
              <w:rPr>
                <w:i/>
                <w:lang w:val="sr-Cyrl-RS"/>
              </w:rPr>
              <w:t xml:space="preserve">илачких радних </w:t>
            </w:r>
            <w:r w:rsidR="008A25AC" w:rsidRPr="00CC78ED">
              <w:rPr>
                <w:i/>
                <w:lang w:val="sr-Cyrl-RS"/>
              </w:rPr>
              <w:t xml:space="preserve">места објављен </w:t>
            </w:r>
            <w:r w:rsidR="00EC1B79">
              <w:rPr>
                <w:i/>
                <w:lang w:val="sr-Latn-RS"/>
              </w:rPr>
              <w:t>21</w:t>
            </w:r>
            <w:r w:rsidR="00657734" w:rsidRPr="00CC78ED">
              <w:rPr>
                <w:i/>
                <w:lang w:val="sr-Cyrl-RS"/>
              </w:rPr>
              <w:t>.07.2021</w:t>
            </w:r>
            <w:r w:rsidRPr="00CC78ED">
              <w:rPr>
                <w:i/>
                <w:lang w:val="sr-Cyrl-RS"/>
              </w:rPr>
              <w:t>. године</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14291EFC" w14:textId="77777777" w:rsidR="009F110F" w:rsidRPr="00CC78ED" w:rsidRDefault="009F110F">
            <w:pPr>
              <w:snapToGrid w:val="0"/>
              <w:rPr>
                <w:lang w:val="sr-Cyrl-RS"/>
              </w:rPr>
            </w:pPr>
          </w:p>
        </w:tc>
      </w:tr>
      <w:tr w:rsidR="009F110F" w:rsidRPr="00CC78ED" w14:paraId="1FA96F01" w14:textId="77777777">
        <w:tc>
          <w:tcPr>
            <w:tcW w:w="6062" w:type="dxa"/>
            <w:gridSpan w:val="2"/>
            <w:tcBorders>
              <w:top w:val="single" w:sz="4" w:space="0" w:color="000000"/>
              <w:left w:val="single" w:sz="4" w:space="0" w:color="000000"/>
              <w:bottom w:val="single" w:sz="4" w:space="0" w:color="000000"/>
            </w:tcBorders>
            <w:shd w:val="clear" w:color="auto" w:fill="auto"/>
          </w:tcPr>
          <w:p w14:paraId="0E4460C8" w14:textId="77777777" w:rsidR="009F110F" w:rsidRPr="00CC78ED" w:rsidRDefault="009F110F" w:rsidP="00657734">
            <w:pPr>
              <w:rPr>
                <w:lang w:val="sr-Cyrl-RS"/>
              </w:rPr>
            </w:pPr>
            <w:r w:rsidRPr="00CC78ED">
              <w:rPr>
                <w:lang w:val="sr-Cyrl-RS"/>
              </w:rPr>
              <w:t>Радно место : Тужилачки сарадник</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70419977" w14:textId="77777777" w:rsidR="009F110F" w:rsidRPr="00CC78ED" w:rsidRDefault="009F110F">
            <w:pPr>
              <w:rPr>
                <w:lang w:val="sr-Cyrl-RS"/>
              </w:rPr>
            </w:pPr>
            <w:r w:rsidRPr="00CC78ED">
              <w:rPr>
                <w:lang w:val="sr-Cyrl-RS"/>
              </w:rPr>
              <w:t>Шифра пријаве</w:t>
            </w:r>
          </w:p>
        </w:tc>
      </w:tr>
      <w:tr w:rsidR="009F110F" w:rsidRPr="00CC78ED" w14:paraId="064F2424" w14:textId="77777777">
        <w:tc>
          <w:tcPr>
            <w:tcW w:w="4447" w:type="dxa"/>
            <w:tcBorders>
              <w:top w:val="single" w:sz="4" w:space="0" w:color="000000"/>
              <w:left w:val="single" w:sz="4" w:space="0" w:color="000000"/>
              <w:bottom w:val="single" w:sz="4" w:space="0" w:color="000000"/>
            </w:tcBorders>
            <w:shd w:val="clear" w:color="auto" w:fill="auto"/>
          </w:tcPr>
          <w:p w14:paraId="42144E1B" w14:textId="77777777" w:rsidR="009F110F" w:rsidRPr="00CC78ED" w:rsidRDefault="009F110F" w:rsidP="00657734">
            <w:pPr>
              <w:rPr>
                <w:lang w:val="sr-Cyrl-RS"/>
              </w:rPr>
            </w:pPr>
            <w:r w:rsidRPr="00CC78ED">
              <w:rPr>
                <w:lang w:val="sr-Cyrl-RS"/>
              </w:rPr>
              <w:t>Звање/положај : саветник</w:t>
            </w:r>
          </w:p>
        </w:tc>
        <w:tc>
          <w:tcPr>
            <w:tcW w:w="4635" w:type="dxa"/>
            <w:gridSpan w:val="3"/>
            <w:tcBorders>
              <w:top w:val="single" w:sz="4" w:space="0" w:color="000000"/>
              <w:left w:val="single" w:sz="4" w:space="0" w:color="000000"/>
              <w:bottom w:val="single" w:sz="4" w:space="0" w:color="000000"/>
              <w:right w:val="single" w:sz="4" w:space="0" w:color="000000"/>
            </w:tcBorders>
            <w:shd w:val="clear" w:color="auto" w:fill="auto"/>
          </w:tcPr>
          <w:p w14:paraId="20054C5C" w14:textId="77777777" w:rsidR="009F110F" w:rsidRPr="00CC78ED" w:rsidRDefault="008A25AC" w:rsidP="00657734">
            <w:pPr>
              <w:rPr>
                <w:lang w:val="sr-Cyrl-RS"/>
              </w:rPr>
            </w:pPr>
            <w:r w:rsidRPr="00CC78ED">
              <w:rPr>
                <w:lang w:val="sr-Cyrl-RS"/>
              </w:rPr>
              <w:t>Државни орган : О</w:t>
            </w:r>
            <w:r w:rsidR="009F110F" w:rsidRPr="00CC78ED">
              <w:rPr>
                <w:lang w:val="sr-Cyrl-RS"/>
              </w:rPr>
              <w:t>сн</w:t>
            </w:r>
            <w:r w:rsidRPr="00CC78ED">
              <w:rPr>
                <w:lang w:val="sr-Cyrl-RS"/>
              </w:rPr>
              <w:t xml:space="preserve">овно јавно тужилаштво у </w:t>
            </w:r>
            <w:r w:rsidR="00657734" w:rsidRPr="00CC78ED">
              <w:rPr>
                <w:lang w:val="sr-Cyrl-RS"/>
              </w:rPr>
              <w:t>Лазаревцу</w:t>
            </w:r>
          </w:p>
        </w:tc>
      </w:tr>
    </w:tbl>
    <w:p w14:paraId="252A2DD4" w14:textId="77777777" w:rsidR="009F110F" w:rsidRPr="00CC78ED" w:rsidRDefault="009F110F">
      <w:pPr>
        <w:jc w:val="both"/>
        <w:rPr>
          <w:lang w:val="sr-Cyrl-RS"/>
        </w:rPr>
      </w:pPr>
    </w:p>
    <w:tbl>
      <w:tblPr>
        <w:tblW w:w="0" w:type="auto"/>
        <w:tblInd w:w="-10" w:type="dxa"/>
        <w:tblLayout w:type="fixed"/>
        <w:tblCellMar>
          <w:left w:w="103" w:type="dxa"/>
        </w:tblCellMar>
        <w:tblLook w:val="0000" w:firstRow="0" w:lastRow="0" w:firstColumn="0" w:lastColumn="0" w:noHBand="0" w:noVBand="0"/>
      </w:tblPr>
      <w:tblGrid>
        <w:gridCol w:w="4448"/>
        <w:gridCol w:w="866"/>
        <w:gridCol w:w="3768"/>
      </w:tblGrid>
      <w:tr w:rsidR="009F110F" w:rsidRPr="00CC78ED" w14:paraId="7D756681" w14:textId="77777777">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E2CF30F" w14:textId="77777777" w:rsidR="009F110F" w:rsidRPr="00CC78ED" w:rsidRDefault="009F110F">
            <w:pPr>
              <w:rPr>
                <w:lang w:val="sr-Cyrl-RS"/>
              </w:rPr>
            </w:pPr>
            <w:r w:rsidRPr="00CC78ED">
              <w:rPr>
                <w:b/>
                <w:lang w:val="sr-Cyrl-RS"/>
              </w:rPr>
              <w:t>Лични подаци</w:t>
            </w:r>
            <w:r w:rsidRPr="00CC78ED">
              <w:rPr>
                <w:lang w:val="sr-Cyrl-RS"/>
              </w:rPr>
              <w:t>*</w:t>
            </w:r>
          </w:p>
        </w:tc>
      </w:tr>
      <w:tr w:rsidR="009F110F" w:rsidRPr="00CC78ED" w14:paraId="6370CDBE" w14:textId="77777777">
        <w:tc>
          <w:tcPr>
            <w:tcW w:w="5314" w:type="dxa"/>
            <w:gridSpan w:val="2"/>
            <w:tcBorders>
              <w:top w:val="single" w:sz="4" w:space="0" w:color="000000"/>
              <w:left w:val="single" w:sz="4" w:space="0" w:color="000000"/>
              <w:bottom w:val="single" w:sz="4" w:space="0" w:color="000000"/>
            </w:tcBorders>
            <w:shd w:val="clear" w:color="auto" w:fill="auto"/>
          </w:tcPr>
          <w:p w14:paraId="1BEA5DD3" w14:textId="77777777" w:rsidR="009F110F" w:rsidRPr="00CC78ED" w:rsidRDefault="009F110F">
            <w:pPr>
              <w:rPr>
                <w:lang w:val="sr-Cyrl-RS"/>
              </w:rPr>
            </w:pPr>
            <w:r w:rsidRPr="00CC78ED">
              <w:rPr>
                <w:lang w:val="sr-Cyrl-RS"/>
              </w:rPr>
              <w:t>Презиме</w:t>
            </w: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14:paraId="091E1DFB" w14:textId="77777777" w:rsidR="009F110F" w:rsidRPr="00CC78ED" w:rsidRDefault="009F110F">
            <w:pPr>
              <w:rPr>
                <w:lang w:val="sr-Cyrl-RS"/>
              </w:rPr>
            </w:pPr>
            <w:r w:rsidRPr="00CC78ED">
              <w:rPr>
                <w:lang w:val="sr-Cyrl-RS"/>
              </w:rPr>
              <w:t>Име</w:t>
            </w:r>
          </w:p>
        </w:tc>
      </w:tr>
      <w:tr w:rsidR="009F110F" w:rsidRPr="00CC78ED" w14:paraId="3752B3D0" w14:textId="77777777">
        <w:tc>
          <w:tcPr>
            <w:tcW w:w="4448" w:type="dxa"/>
            <w:tcBorders>
              <w:top w:val="single" w:sz="4" w:space="0" w:color="000000"/>
              <w:left w:val="single" w:sz="4" w:space="0" w:color="000000"/>
              <w:bottom w:val="single" w:sz="4" w:space="0" w:color="000000"/>
            </w:tcBorders>
            <w:shd w:val="clear" w:color="auto" w:fill="auto"/>
          </w:tcPr>
          <w:p w14:paraId="7991EEA0" w14:textId="77777777" w:rsidR="009F110F" w:rsidRPr="00CC78ED" w:rsidRDefault="009F110F">
            <w:pPr>
              <w:rPr>
                <w:lang w:val="sr-Cyrl-RS"/>
              </w:rPr>
            </w:pPr>
            <w:r w:rsidRPr="00CC78ED">
              <w:rPr>
                <w:lang w:val="sr-Cyrl-RS"/>
              </w:rPr>
              <w:t>Матични број</w:t>
            </w:r>
          </w:p>
        </w:tc>
        <w:tc>
          <w:tcPr>
            <w:tcW w:w="4634" w:type="dxa"/>
            <w:gridSpan w:val="2"/>
            <w:tcBorders>
              <w:top w:val="single" w:sz="4" w:space="0" w:color="000000"/>
              <w:left w:val="single" w:sz="4" w:space="0" w:color="000000"/>
              <w:bottom w:val="single" w:sz="4" w:space="0" w:color="000000"/>
              <w:right w:val="single" w:sz="4" w:space="0" w:color="000000"/>
            </w:tcBorders>
            <w:shd w:val="clear" w:color="auto" w:fill="auto"/>
          </w:tcPr>
          <w:p w14:paraId="6E7C72F3" w14:textId="77777777" w:rsidR="009F110F" w:rsidRPr="00CC78ED" w:rsidRDefault="009F110F">
            <w:pPr>
              <w:snapToGrid w:val="0"/>
              <w:rPr>
                <w:lang w:val="sr-Cyrl-RS"/>
              </w:rPr>
            </w:pPr>
          </w:p>
        </w:tc>
      </w:tr>
      <w:tr w:rsidR="009F110F" w:rsidRPr="00CC78ED" w14:paraId="0B97B7FE" w14:textId="77777777">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AC8FCD0" w14:textId="77777777" w:rsidR="009F110F" w:rsidRPr="00CC78ED" w:rsidRDefault="009F110F">
            <w:pPr>
              <w:rPr>
                <w:lang w:val="sr-Cyrl-RS"/>
              </w:rPr>
            </w:pPr>
            <w:r w:rsidRPr="00CC78ED">
              <w:rPr>
                <w:lang w:val="sr-Cyrl-RS"/>
              </w:rPr>
              <w:t>Држављанство</w:t>
            </w:r>
          </w:p>
        </w:tc>
      </w:tr>
    </w:tbl>
    <w:p w14:paraId="567A4BA3" w14:textId="77777777" w:rsidR="009F110F" w:rsidRPr="00CC78ED" w:rsidRDefault="009F110F">
      <w:pPr>
        <w:rPr>
          <w:lang w:val="sr-Cyrl-RS"/>
        </w:rPr>
      </w:pPr>
    </w:p>
    <w:tbl>
      <w:tblPr>
        <w:tblW w:w="0" w:type="auto"/>
        <w:tblInd w:w="-10" w:type="dxa"/>
        <w:tblLayout w:type="fixed"/>
        <w:tblCellMar>
          <w:left w:w="103" w:type="dxa"/>
        </w:tblCellMar>
        <w:tblLook w:val="0000" w:firstRow="0" w:lastRow="0" w:firstColumn="0" w:lastColumn="0" w:noHBand="0" w:noVBand="0"/>
      </w:tblPr>
      <w:tblGrid>
        <w:gridCol w:w="5313"/>
        <w:gridCol w:w="41"/>
        <w:gridCol w:w="3728"/>
      </w:tblGrid>
      <w:tr w:rsidR="009F110F" w:rsidRPr="00CC78ED" w14:paraId="24B2B6D2" w14:textId="77777777">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CB4872E" w14:textId="77777777" w:rsidR="009F110F" w:rsidRPr="00CC78ED" w:rsidRDefault="009F110F">
            <w:pPr>
              <w:rPr>
                <w:lang w:val="sr-Cyrl-RS"/>
              </w:rPr>
            </w:pPr>
            <w:r w:rsidRPr="00CC78ED">
              <w:rPr>
                <w:b/>
                <w:lang w:val="sr-Cyrl-RS"/>
              </w:rPr>
              <w:t>Адреса становања</w:t>
            </w:r>
            <w:r w:rsidRPr="00CC78ED">
              <w:rPr>
                <w:lang w:val="sr-Cyrl-RS"/>
              </w:rPr>
              <w:t>*</w:t>
            </w:r>
          </w:p>
        </w:tc>
      </w:tr>
      <w:tr w:rsidR="009F110F" w:rsidRPr="00CC78ED" w14:paraId="3DD200BD" w14:textId="77777777">
        <w:trPr>
          <w:cantSplit/>
          <w:trHeight w:val="270"/>
        </w:trPr>
        <w:tc>
          <w:tcPr>
            <w:tcW w:w="5313" w:type="dxa"/>
            <w:vMerge w:val="restart"/>
            <w:tcBorders>
              <w:top w:val="single" w:sz="4" w:space="0" w:color="000000"/>
              <w:left w:val="single" w:sz="4" w:space="0" w:color="000000"/>
              <w:bottom w:val="single" w:sz="4" w:space="0" w:color="000000"/>
            </w:tcBorders>
            <w:shd w:val="clear" w:color="auto" w:fill="auto"/>
          </w:tcPr>
          <w:p w14:paraId="771C5839" w14:textId="77777777" w:rsidR="009F110F" w:rsidRPr="00CC78ED" w:rsidRDefault="009F110F">
            <w:pPr>
              <w:rPr>
                <w:lang w:val="sr-Cyrl-RS"/>
              </w:rPr>
            </w:pPr>
            <w:r w:rsidRPr="00CC78ED">
              <w:rPr>
                <w:lang w:val="sr-Cyrl-RS"/>
              </w:rPr>
              <w:t>Улица и број*</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auto"/>
          </w:tcPr>
          <w:p w14:paraId="15717CEB" w14:textId="77777777" w:rsidR="009F110F" w:rsidRPr="00CC78ED" w:rsidRDefault="009F110F">
            <w:pPr>
              <w:rPr>
                <w:lang w:val="sr-Cyrl-RS"/>
              </w:rPr>
            </w:pPr>
            <w:r w:rsidRPr="00CC78ED">
              <w:rPr>
                <w:lang w:val="sr-Cyrl-RS"/>
              </w:rPr>
              <w:t>Место*</w:t>
            </w:r>
          </w:p>
        </w:tc>
      </w:tr>
      <w:tr w:rsidR="009F110F" w:rsidRPr="00CC78ED" w14:paraId="6854F09A" w14:textId="77777777">
        <w:trPr>
          <w:cantSplit/>
          <w:trHeight w:val="270"/>
        </w:trPr>
        <w:tc>
          <w:tcPr>
            <w:tcW w:w="5313" w:type="dxa"/>
            <w:vMerge/>
            <w:tcBorders>
              <w:top w:val="single" w:sz="4" w:space="0" w:color="000000"/>
              <w:left w:val="single" w:sz="4" w:space="0" w:color="000000"/>
              <w:bottom w:val="single" w:sz="4" w:space="0" w:color="000000"/>
            </w:tcBorders>
            <w:shd w:val="clear" w:color="auto" w:fill="auto"/>
            <w:vAlign w:val="center"/>
          </w:tcPr>
          <w:p w14:paraId="3C73236F" w14:textId="77777777" w:rsidR="009F110F" w:rsidRPr="00CC78ED" w:rsidRDefault="009F110F">
            <w:pPr>
              <w:snapToGrid w:val="0"/>
              <w:rPr>
                <w:sz w:val="22"/>
                <w:lang w:val="sr-Cyrl-RS"/>
              </w:rPr>
            </w:pP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auto"/>
          </w:tcPr>
          <w:p w14:paraId="28232BD2" w14:textId="77777777" w:rsidR="009F110F" w:rsidRPr="00CC78ED" w:rsidRDefault="009F110F">
            <w:pPr>
              <w:rPr>
                <w:lang w:val="sr-Cyrl-RS"/>
              </w:rPr>
            </w:pPr>
            <w:r w:rsidRPr="00CC78ED">
              <w:rPr>
                <w:lang w:val="sr-Cyrl-RS"/>
              </w:rPr>
              <w:t>Поштански број*</w:t>
            </w:r>
          </w:p>
        </w:tc>
      </w:tr>
      <w:tr w:rsidR="009F110F" w:rsidRPr="00CC78ED" w14:paraId="7F3D578C" w14:textId="77777777">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1D9F3191" w14:textId="77777777" w:rsidR="009F110F" w:rsidRPr="00CC78ED" w:rsidRDefault="009F110F">
            <w:pPr>
              <w:rPr>
                <w:lang w:val="sr-Cyrl-RS"/>
              </w:rPr>
            </w:pPr>
            <w:r w:rsidRPr="00CC78ED">
              <w:rPr>
                <w:lang w:val="sr-Cyrl-RS"/>
              </w:rPr>
              <w:t xml:space="preserve">Адреса на коју желите да примате обавештења у вези са конкурсом, ако није иста као адреса становања </w:t>
            </w:r>
          </w:p>
        </w:tc>
      </w:tr>
      <w:tr w:rsidR="009F110F" w:rsidRPr="00CC78ED" w14:paraId="1FB87829" w14:textId="77777777">
        <w:trPr>
          <w:cantSplit/>
        </w:trPr>
        <w:tc>
          <w:tcPr>
            <w:tcW w:w="5354" w:type="dxa"/>
            <w:gridSpan w:val="2"/>
            <w:vMerge w:val="restart"/>
            <w:tcBorders>
              <w:top w:val="single" w:sz="4" w:space="0" w:color="000000"/>
              <w:left w:val="single" w:sz="4" w:space="0" w:color="000000"/>
              <w:bottom w:val="single" w:sz="4" w:space="0" w:color="000000"/>
            </w:tcBorders>
            <w:shd w:val="clear" w:color="auto" w:fill="auto"/>
          </w:tcPr>
          <w:p w14:paraId="6F5487D3" w14:textId="77777777" w:rsidR="009F110F" w:rsidRPr="00CC78ED" w:rsidRDefault="009F110F">
            <w:pPr>
              <w:rPr>
                <w:lang w:val="sr-Cyrl-RS"/>
              </w:rPr>
            </w:pPr>
            <w:r w:rsidRPr="00CC78ED">
              <w:rPr>
                <w:lang w:val="sr-Cyrl-RS"/>
              </w:rPr>
              <w:t>Улица и број</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14:paraId="18EB8E22" w14:textId="77777777" w:rsidR="009F110F" w:rsidRPr="00CC78ED" w:rsidRDefault="009F110F">
            <w:pPr>
              <w:rPr>
                <w:lang w:val="sr-Cyrl-RS"/>
              </w:rPr>
            </w:pPr>
            <w:r w:rsidRPr="00CC78ED">
              <w:rPr>
                <w:lang w:val="sr-Cyrl-RS"/>
              </w:rPr>
              <w:t>Место</w:t>
            </w:r>
          </w:p>
        </w:tc>
      </w:tr>
      <w:tr w:rsidR="009F110F" w:rsidRPr="00CC78ED" w14:paraId="69C6212A" w14:textId="77777777">
        <w:trPr>
          <w:cantSplit/>
        </w:trPr>
        <w:tc>
          <w:tcPr>
            <w:tcW w:w="5354" w:type="dxa"/>
            <w:gridSpan w:val="2"/>
            <w:vMerge/>
            <w:tcBorders>
              <w:top w:val="single" w:sz="4" w:space="0" w:color="000000"/>
              <w:left w:val="single" w:sz="4" w:space="0" w:color="000000"/>
              <w:bottom w:val="single" w:sz="4" w:space="0" w:color="000000"/>
            </w:tcBorders>
            <w:shd w:val="clear" w:color="auto" w:fill="auto"/>
            <w:vAlign w:val="center"/>
          </w:tcPr>
          <w:p w14:paraId="02E66D27" w14:textId="77777777" w:rsidR="009F110F" w:rsidRPr="00CC78ED" w:rsidRDefault="009F110F">
            <w:pPr>
              <w:snapToGrid w:val="0"/>
              <w:rPr>
                <w:sz w:val="22"/>
                <w:lang w:val="sr-Cyrl-RS"/>
              </w:rPr>
            </w:pP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14:paraId="5CF623BE" w14:textId="77777777" w:rsidR="009F110F" w:rsidRPr="00CC78ED" w:rsidRDefault="009F110F">
            <w:pPr>
              <w:rPr>
                <w:lang w:val="sr-Cyrl-RS"/>
              </w:rPr>
            </w:pPr>
            <w:r w:rsidRPr="00CC78ED">
              <w:rPr>
                <w:lang w:val="sr-Cyrl-RS"/>
              </w:rPr>
              <w:t>Поштански број</w:t>
            </w:r>
          </w:p>
        </w:tc>
      </w:tr>
      <w:tr w:rsidR="009F110F" w:rsidRPr="00CC78ED" w14:paraId="3F7A90B0" w14:textId="77777777">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0F343BD" w14:textId="77777777" w:rsidR="009F110F" w:rsidRPr="00CC78ED" w:rsidRDefault="009F110F">
            <w:pPr>
              <w:rPr>
                <w:lang w:val="sr-Cyrl-RS"/>
              </w:rPr>
            </w:pPr>
            <w:r w:rsidRPr="00CC78ED">
              <w:rPr>
                <w:b/>
                <w:lang w:val="sr-Cyrl-RS"/>
              </w:rPr>
              <w:t xml:space="preserve">Телефон            </w:t>
            </w:r>
            <w:r w:rsidRPr="00CC78ED">
              <w:rPr>
                <w:lang w:val="sr-Cyrl-RS"/>
              </w:rPr>
              <w:t>Примарни *                             Секундарни (није обавезно)</w:t>
            </w:r>
          </w:p>
        </w:tc>
      </w:tr>
      <w:tr w:rsidR="009F110F" w:rsidRPr="00CC78ED" w14:paraId="0D06F901" w14:textId="77777777">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C0D807C" w14:textId="77777777" w:rsidR="009F110F" w:rsidRPr="00CC78ED" w:rsidRDefault="009F110F">
            <w:pPr>
              <w:rPr>
                <w:lang w:val="sr-Cyrl-RS"/>
              </w:rPr>
            </w:pPr>
            <w:r w:rsidRPr="00CC78ED">
              <w:rPr>
                <w:b/>
                <w:lang w:val="sr-Cyrl-RS"/>
              </w:rPr>
              <w:t>Е-адреса</w:t>
            </w:r>
            <w:r w:rsidRPr="00CC78ED">
              <w:rPr>
                <w:i/>
                <w:lang w:val="sr-Cyrl-RS"/>
              </w:rPr>
              <w:t>(ако је поседујете)</w:t>
            </w:r>
          </w:p>
        </w:tc>
      </w:tr>
      <w:tr w:rsidR="009F110F" w:rsidRPr="00CC78ED" w14:paraId="48488968" w14:textId="77777777">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F8B5AAD" w14:textId="77777777" w:rsidR="009F110F" w:rsidRPr="00CC78ED" w:rsidRDefault="009F110F">
            <w:pPr>
              <w:rPr>
                <w:lang w:val="sr-Cyrl-RS"/>
              </w:rPr>
            </w:pPr>
            <w:r w:rsidRPr="00CC78ED">
              <w:rPr>
                <w:b/>
                <w:lang w:val="sr-Cyrl-RS"/>
              </w:rPr>
              <w:t xml:space="preserve">Начин на који желите да вам се достављају обавештења, када писмена достава није обавезна </w:t>
            </w:r>
            <w:r w:rsidRPr="00CC78ED">
              <w:rPr>
                <w:lang w:val="sr-Cyrl-RS"/>
              </w:rPr>
              <w:t>(</w:t>
            </w:r>
            <w:r w:rsidRPr="00CC78ED">
              <w:rPr>
                <w:i/>
                <w:lang w:val="sr-Cyrl-RS"/>
              </w:rPr>
              <w:t>заокружите)*</w:t>
            </w:r>
          </w:p>
          <w:p w14:paraId="00228B59" w14:textId="77777777" w:rsidR="009F110F" w:rsidRPr="00CC78ED" w:rsidRDefault="009F110F">
            <w:pPr>
              <w:pStyle w:val="ListParagraph"/>
              <w:numPr>
                <w:ilvl w:val="0"/>
                <w:numId w:val="4"/>
              </w:numPr>
              <w:spacing w:after="0" w:line="240" w:lineRule="auto"/>
              <w:rPr>
                <w:lang w:val="sr-Cyrl-RS"/>
              </w:rPr>
            </w:pPr>
            <w:r w:rsidRPr="00CC78ED">
              <w:rPr>
                <w:rFonts w:ascii="Times New Roman" w:hAnsi="Times New Roman" w:cs="Times New Roman"/>
                <w:color w:val="auto"/>
                <w:sz w:val="24"/>
                <w:szCs w:val="24"/>
                <w:lang w:val="sr-Cyrl-RS"/>
              </w:rPr>
              <w:t xml:space="preserve">Телефон                     2. Е-маил    </w:t>
            </w:r>
          </w:p>
        </w:tc>
      </w:tr>
    </w:tbl>
    <w:p w14:paraId="21CC3DD7" w14:textId="77777777" w:rsidR="009F110F" w:rsidRPr="00CC78ED" w:rsidRDefault="009F110F">
      <w:pPr>
        <w:rPr>
          <w:lang w:val="sr-Cyrl-RS"/>
        </w:rPr>
      </w:pPr>
    </w:p>
    <w:tbl>
      <w:tblPr>
        <w:tblW w:w="0" w:type="auto"/>
        <w:tblInd w:w="-10" w:type="dxa"/>
        <w:tblLayout w:type="fixed"/>
        <w:tblCellMar>
          <w:left w:w="103" w:type="dxa"/>
        </w:tblCellMar>
        <w:tblLook w:val="0000" w:firstRow="0" w:lastRow="0" w:firstColumn="0" w:lastColumn="0" w:noHBand="0" w:noVBand="0"/>
      </w:tblPr>
      <w:tblGrid>
        <w:gridCol w:w="7338"/>
        <w:gridCol w:w="850"/>
        <w:gridCol w:w="894"/>
      </w:tblGrid>
      <w:tr w:rsidR="009F110F" w:rsidRPr="00CC78ED" w14:paraId="551ADEE6" w14:textId="77777777">
        <w:tc>
          <w:tcPr>
            <w:tcW w:w="7338" w:type="dxa"/>
            <w:tcBorders>
              <w:top w:val="single" w:sz="4" w:space="0" w:color="000000"/>
              <w:left w:val="single" w:sz="4" w:space="0" w:color="000000"/>
              <w:bottom w:val="single" w:sz="4" w:space="0" w:color="000000"/>
            </w:tcBorders>
            <w:shd w:val="clear" w:color="auto" w:fill="auto"/>
          </w:tcPr>
          <w:p w14:paraId="336D27EA" w14:textId="77777777" w:rsidR="009F110F" w:rsidRPr="00CC78ED" w:rsidRDefault="009F110F">
            <w:pPr>
              <w:jc w:val="both"/>
              <w:rPr>
                <w:lang w:val="sr-Cyrl-RS"/>
              </w:rPr>
            </w:pPr>
            <w:r w:rsidRPr="00CC78ED">
              <w:rPr>
                <w:lang w:val="sr-Cyrl-RS"/>
              </w:rPr>
              <w:t>Да ли сте до сада учествовали на конкурсу (конкурсима) за посао у државним органима? *</w:t>
            </w:r>
          </w:p>
        </w:tc>
        <w:tc>
          <w:tcPr>
            <w:tcW w:w="850" w:type="dxa"/>
            <w:tcBorders>
              <w:top w:val="single" w:sz="4" w:space="0" w:color="000000"/>
              <w:bottom w:val="single" w:sz="4" w:space="0" w:color="000000"/>
            </w:tcBorders>
            <w:shd w:val="clear" w:color="auto" w:fill="auto"/>
            <w:vAlign w:val="center"/>
          </w:tcPr>
          <w:p w14:paraId="7DA1086E" w14:textId="77777777" w:rsidR="009F110F" w:rsidRPr="00CC78ED" w:rsidRDefault="009F110F">
            <w:pPr>
              <w:jc w:val="right"/>
              <w:rPr>
                <w:lang w:val="sr-Cyrl-RS"/>
              </w:rPr>
            </w:pPr>
            <w:r w:rsidRPr="00CC78ED">
              <w:rPr>
                <w:lang w:val="sr-Cyrl-RS"/>
              </w:rPr>
              <w:t xml:space="preserve">НЕ    </w:t>
            </w:r>
          </w:p>
        </w:tc>
        <w:tc>
          <w:tcPr>
            <w:tcW w:w="894" w:type="dxa"/>
            <w:tcBorders>
              <w:top w:val="single" w:sz="4" w:space="0" w:color="000000"/>
              <w:bottom w:val="single" w:sz="4" w:space="0" w:color="000000"/>
              <w:right w:val="single" w:sz="4" w:space="0" w:color="000000"/>
            </w:tcBorders>
            <w:shd w:val="clear" w:color="auto" w:fill="auto"/>
            <w:vAlign w:val="center"/>
          </w:tcPr>
          <w:p w14:paraId="25CD6EA8" w14:textId="77777777" w:rsidR="009F110F" w:rsidRPr="00CC78ED" w:rsidRDefault="009F110F">
            <w:pPr>
              <w:rPr>
                <w:lang w:val="sr-Cyrl-RS"/>
              </w:rPr>
            </w:pPr>
            <w:r w:rsidRPr="00CC78ED">
              <w:rPr>
                <w:lang w:val="sr-Cyrl-RS"/>
              </w:rPr>
              <w:t>ДА</w:t>
            </w:r>
          </w:p>
        </w:tc>
      </w:tr>
      <w:tr w:rsidR="009F110F" w:rsidRPr="00CC78ED" w14:paraId="6ACAA8AC" w14:textId="77777777">
        <w:tc>
          <w:tcPr>
            <w:tcW w:w="7338" w:type="dxa"/>
            <w:tcBorders>
              <w:top w:val="single" w:sz="4" w:space="0" w:color="000000"/>
              <w:left w:val="single" w:sz="4" w:space="0" w:color="000000"/>
              <w:bottom w:val="single" w:sz="4" w:space="0" w:color="000000"/>
            </w:tcBorders>
            <w:shd w:val="clear" w:color="auto" w:fill="auto"/>
          </w:tcPr>
          <w:p w14:paraId="02E5FC6B" w14:textId="77777777" w:rsidR="009F110F" w:rsidRPr="00CC78ED" w:rsidRDefault="009F110F">
            <w:pPr>
              <w:jc w:val="both"/>
              <w:rPr>
                <w:lang w:val="sr-Cyrl-RS"/>
              </w:rPr>
            </w:pPr>
            <w:r w:rsidRPr="00CC78ED">
              <w:rPr>
                <w:lang w:val="sr-Cyrl-RS"/>
              </w:rPr>
              <w:t>Ако сте у последње две године учествовали у конкурсу и испунили сте мерила за проверу општих функционалних компетеција, да ли желите да вам се те компетенције поново проверавају?</w:t>
            </w:r>
          </w:p>
          <w:p w14:paraId="4C1146B3" w14:textId="77777777" w:rsidR="009F110F" w:rsidRPr="00CC78ED" w:rsidRDefault="009F110F">
            <w:pPr>
              <w:jc w:val="both"/>
              <w:rPr>
                <w:lang w:val="sr-Cyrl-RS"/>
              </w:rPr>
            </w:pPr>
            <w:r w:rsidRPr="00CC78ED">
              <w:rPr>
                <w:i/>
                <w:lang w:val="sr-Cyrl-RS"/>
              </w:rPr>
              <w:t>(Ако заокружите НЕ,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w:t>
            </w:r>
          </w:p>
          <w:p w14:paraId="4DD212DA" w14:textId="77777777" w:rsidR="009F110F" w:rsidRPr="00CC78ED" w:rsidRDefault="009F110F">
            <w:pPr>
              <w:jc w:val="both"/>
              <w:rPr>
                <w:lang w:val="sr-Cyrl-RS"/>
              </w:rPr>
            </w:pPr>
          </w:p>
        </w:tc>
        <w:tc>
          <w:tcPr>
            <w:tcW w:w="850" w:type="dxa"/>
            <w:tcBorders>
              <w:top w:val="single" w:sz="4" w:space="0" w:color="000000"/>
              <w:bottom w:val="single" w:sz="4" w:space="0" w:color="000000"/>
            </w:tcBorders>
            <w:shd w:val="clear" w:color="auto" w:fill="auto"/>
            <w:vAlign w:val="center"/>
          </w:tcPr>
          <w:p w14:paraId="0F2A0D2A" w14:textId="77777777" w:rsidR="009F110F" w:rsidRPr="00CC78ED" w:rsidRDefault="009F110F">
            <w:pPr>
              <w:jc w:val="right"/>
              <w:rPr>
                <w:lang w:val="sr-Cyrl-RS"/>
              </w:rPr>
            </w:pPr>
            <w:r w:rsidRPr="00CC78ED">
              <w:rPr>
                <w:lang w:val="sr-Cyrl-RS"/>
              </w:rPr>
              <w:t xml:space="preserve">НЕ    </w:t>
            </w:r>
          </w:p>
        </w:tc>
        <w:tc>
          <w:tcPr>
            <w:tcW w:w="894" w:type="dxa"/>
            <w:tcBorders>
              <w:top w:val="single" w:sz="4" w:space="0" w:color="000000"/>
              <w:bottom w:val="single" w:sz="4" w:space="0" w:color="000000"/>
              <w:right w:val="single" w:sz="4" w:space="0" w:color="000000"/>
            </w:tcBorders>
            <w:shd w:val="clear" w:color="auto" w:fill="auto"/>
            <w:vAlign w:val="center"/>
          </w:tcPr>
          <w:p w14:paraId="5B47C12C" w14:textId="77777777" w:rsidR="009F110F" w:rsidRPr="00CC78ED" w:rsidRDefault="009F110F">
            <w:pPr>
              <w:rPr>
                <w:lang w:val="sr-Cyrl-RS"/>
              </w:rPr>
            </w:pPr>
            <w:r w:rsidRPr="00CC78ED">
              <w:rPr>
                <w:lang w:val="sr-Cyrl-RS"/>
              </w:rPr>
              <w:t>ДА</w:t>
            </w:r>
          </w:p>
        </w:tc>
      </w:tr>
    </w:tbl>
    <w:p w14:paraId="7BB5B9B4" w14:textId="77777777" w:rsidR="009F110F" w:rsidRPr="00CC78ED" w:rsidRDefault="009F110F">
      <w:pPr>
        <w:jc w:val="both"/>
        <w:rPr>
          <w:lang w:val="sr-Cyrl-RS"/>
        </w:rPr>
      </w:pPr>
    </w:p>
    <w:tbl>
      <w:tblPr>
        <w:tblW w:w="0" w:type="auto"/>
        <w:tblInd w:w="-10" w:type="dxa"/>
        <w:tblLayout w:type="fixed"/>
        <w:tblCellMar>
          <w:left w:w="103" w:type="dxa"/>
        </w:tblCellMar>
        <w:tblLook w:val="0000" w:firstRow="0" w:lastRow="0" w:firstColumn="0" w:lastColumn="0" w:noHBand="0" w:noVBand="0"/>
      </w:tblPr>
      <w:tblGrid>
        <w:gridCol w:w="1662"/>
        <w:gridCol w:w="969"/>
        <w:gridCol w:w="357"/>
        <w:gridCol w:w="1259"/>
        <w:gridCol w:w="1103"/>
        <w:gridCol w:w="2383"/>
        <w:gridCol w:w="245"/>
        <w:gridCol w:w="1104"/>
      </w:tblGrid>
      <w:tr w:rsidR="009F110F" w:rsidRPr="00CC78ED" w14:paraId="397AD39F" w14:textId="77777777">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14:paraId="05A22BE6" w14:textId="77777777" w:rsidR="009F110F" w:rsidRPr="00CC78ED" w:rsidRDefault="009F110F">
            <w:pPr>
              <w:rPr>
                <w:lang w:val="sr-Cyrl-RS"/>
              </w:rPr>
            </w:pPr>
            <w:r w:rsidRPr="00CC78ED">
              <w:rPr>
                <w:b/>
                <w:lang w:val="sr-Cyrl-RS"/>
              </w:rPr>
              <w:t xml:space="preserve">Образовање* </w:t>
            </w:r>
            <w:r w:rsidRPr="00CC78ED">
              <w:rPr>
                <w:lang w:val="sr-Cyrl-RS"/>
              </w:rPr>
              <w:t>Молимо вас, наведите школе које сте завршили</w:t>
            </w:r>
          </w:p>
        </w:tc>
      </w:tr>
      <w:tr w:rsidR="009F110F" w:rsidRPr="00CC78ED" w14:paraId="25920729" w14:textId="77777777">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14:paraId="38155606" w14:textId="77777777" w:rsidR="009F110F" w:rsidRPr="00CC78ED" w:rsidRDefault="009F110F">
            <w:pPr>
              <w:jc w:val="both"/>
              <w:rPr>
                <w:lang w:val="sr-Cyrl-RS"/>
              </w:rPr>
            </w:pPr>
            <w:r w:rsidRPr="00CC78ED">
              <w:rPr>
                <w:b/>
                <w:lang w:val="sr-Cyrl-RS"/>
              </w:rPr>
              <w:t>Средња школа</w:t>
            </w:r>
          </w:p>
        </w:tc>
      </w:tr>
      <w:tr w:rsidR="009F110F" w:rsidRPr="00CC78ED" w14:paraId="3778181C" w14:textId="77777777">
        <w:tc>
          <w:tcPr>
            <w:tcW w:w="2631" w:type="dxa"/>
            <w:gridSpan w:val="2"/>
            <w:tcBorders>
              <w:top w:val="single" w:sz="4" w:space="0" w:color="000000"/>
              <w:left w:val="single" w:sz="4" w:space="0" w:color="000000"/>
              <w:bottom w:val="single" w:sz="4" w:space="0" w:color="000000"/>
            </w:tcBorders>
            <w:shd w:val="clear" w:color="auto" w:fill="auto"/>
          </w:tcPr>
          <w:p w14:paraId="6E2987B5" w14:textId="77777777" w:rsidR="009F110F" w:rsidRPr="00CC78ED" w:rsidRDefault="009F110F">
            <w:pPr>
              <w:rPr>
                <w:lang w:val="sr-Cyrl-RS"/>
              </w:rPr>
            </w:pPr>
            <w:r w:rsidRPr="00CC78ED">
              <w:rPr>
                <w:lang w:val="sr-Cyrl-RS"/>
              </w:rPr>
              <w:t>Назив школе и седиште</w:t>
            </w:r>
          </w:p>
        </w:tc>
        <w:tc>
          <w:tcPr>
            <w:tcW w:w="2719" w:type="dxa"/>
            <w:gridSpan w:val="3"/>
            <w:tcBorders>
              <w:top w:val="single" w:sz="4" w:space="0" w:color="000000"/>
              <w:left w:val="single" w:sz="4" w:space="0" w:color="000000"/>
              <w:bottom w:val="single" w:sz="4" w:space="0" w:color="000000"/>
            </w:tcBorders>
            <w:shd w:val="clear" w:color="auto" w:fill="auto"/>
          </w:tcPr>
          <w:p w14:paraId="4A482676" w14:textId="77777777" w:rsidR="009F110F" w:rsidRPr="00CC78ED" w:rsidRDefault="009F110F">
            <w:pPr>
              <w:rPr>
                <w:lang w:val="sr-Cyrl-RS"/>
              </w:rPr>
            </w:pPr>
            <w:r w:rsidRPr="00CC78ED">
              <w:rPr>
                <w:lang w:val="sr-Cyrl-RS"/>
              </w:rPr>
              <w:t>Смер и трајање програма</w:t>
            </w:r>
          </w:p>
        </w:tc>
        <w:tc>
          <w:tcPr>
            <w:tcW w:w="2383" w:type="dxa"/>
            <w:tcBorders>
              <w:top w:val="single" w:sz="4" w:space="0" w:color="000000"/>
              <w:left w:val="single" w:sz="4" w:space="0" w:color="000000"/>
              <w:bottom w:val="single" w:sz="4" w:space="0" w:color="000000"/>
            </w:tcBorders>
            <w:shd w:val="clear" w:color="auto" w:fill="auto"/>
          </w:tcPr>
          <w:p w14:paraId="4CF85282" w14:textId="77777777" w:rsidR="009F110F" w:rsidRPr="00CC78ED" w:rsidRDefault="009F110F">
            <w:pPr>
              <w:rPr>
                <w:lang w:val="sr-Cyrl-RS"/>
              </w:rPr>
            </w:pPr>
            <w:r w:rsidRPr="00CC78ED">
              <w:rPr>
                <w:lang w:val="sr-Cyrl-RS"/>
              </w:rPr>
              <w:t>Занимање које сте стекли</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auto"/>
          </w:tcPr>
          <w:p w14:paraId="6D8236AA" w14:textId="77777777" w:rsidR="009F110F" w:rsidRPr="00CC78ED" w:rsidRDefault="009F110F">
            <w:pPr>
              <w:rPr>
                <w:lang w:val="sr-Cyrl-RS"/>
              </w:rPr>
            </w:pPr>
            <w:r w:rsidRPr="00CC78ED">
              <w:rPr>
                <w:lang w:val="sr-Cyrl-RS"/>
              </w:rPr>
              <w:t>До када сте похађали (година)</w:t>
            </w:r>
          </w:p>
        </w:tc>
      </w:tr>
      <w:tr w:rsidR="009F110F" w:rsidRPr="00CC78ED" w14:paraId="3FC42914" w14:textId="77777777">
        <w:tc>
          <w:tcPr>
            <w:tcW w:w="2631" w:type="dxa"/>
            <w:gridSpan w:val="2"/>
            <w:tcBorders>
              <w:top w:val="single" w:sz="4" w:space="0" w:color="000000"/>
              <w:left w:val="single" w:sz="4" w:space="0" w:color="000000"/>
              <w:bottom w:val="single" w:sz="4" w:space="0" w:color="000000"/>
            </w:tcBorders>
            <w:shd w:val="clear" w:color="auto" w:fill="auto"/>
          </w:tcPr>
          <w:p w14:paraId="1541C9DC" w14:textId="77777777" w:rsidR="009F110F" w:rsidRPr="00CC78ED" w:rsidRDefault="009F110F">
            <w:pPr>
              <w:snapToGrid w:val="0"/>
              <w:rPr>
                <w:lang w:val="sr-Cyrl-RS"/>
              </w:rPr>
            </w:pPr>
          </w:p>
        </w:tc>
        <w:tc>
          <w:tcPr>
            <w:tcW w:w="2719" w:type="dxa"/>
            <w:gridSpan w:val="3"/>
            <w:tcBorders>
              <w:top w:val="single" w:sz="4" w:space="0" w:color="000000"/>
              <w:left w:val="single" w:sz="4" w:space="0" w:color="000000"/>
              <w:bottom w:val="single" w:sz="4" w:space="0" w:color="000000"/>
            </w:tcBorders>
            <w:shd w:val="clear" w:color="auto" w:fill="auto"/>
          </w:tcPr>
          <w:p w14:paraId="17E9AEAD" w14:textId="77777777" w:rsidR="009F110F" w:rsidRPr="00CC78ED" w:rsidRDefault="009F110F">
            <w:pPr>
              <w:snapToGrid w:val="0"/>
              <w:rPr>
                <w:lang w:val="sr-Cyrl-RS"/>
              </w:rPr>
            </w:pPr>
          </w:p>
        </w:tc>
        <w:tc>
          <w:tcPr>
            <w:tcW w:w="2383" w:type="dxa"/>
            <w:tcBorders>
              <w:top w:val="single" w:sz="4" w:space="0" w:color="000000"/>
              <w:left w:val="single" w:sz="4" w:space="0" w:color="000000"/>
              <w:bottom w:val="single" w:sz="4" w:space="0" w:color="000000"/>
            </w:tcBorders>
            <w:shd w:val="clear" w:color="auto" w:fill="auto"/>
          </w:tcPr>
          <w:p w14:paraId="7ADEEDB3" w14:textId="77777777" w:rsidR="009F110F" w:rsidRPr="00CC78ED" w:rsidRDefault="009F110F">
            <w:pPr>
              <w:snapToGrid w:val="0"/>
              <w:rPr>
                <w:lang w:val="sr-Cyrl-RS"/>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auto"/>
          </w:tcPr>
          <w:p w14:paraId="5551D779" w14:textId="77777777" w:rsidR="009F110F" w:rsidRPr="00CC78ED" w:rsidRDefault="009F110F">
            <w:pPr>
              <w:snapToGrid w:val="0"/>
              <w:rPr>
                <w:lang w:val="sr-Cyrl-RS"/>
              </w:rPr>
            </w:pPr>
          </w:p>
        </w:tc>
      </w:tr>
      <w:tr w:rsidR="009F110F" w:rsidRPr="00CC78ED" w14:paraId="32C2A509" w14:textId="77777777">
        <w:tc>
          <w:tcPr>
            <w:tcW w:w="2631" w:type="dxa"/>
            <w:gridSpan w:val="2"/>
            <w:tcBorders>
              <w:top w:val="single" w:sz="4" w:space="0" w:color="000000"/>
              <w:left w:val="single" w:sz="4" w:space="0" w:color="000000"/>
              <w:bottom w:val="single" w:sz="4" w:space="0" w:color="000000"/>
            </w:tcBorders>
            <w:shd w:val="clear" w:color="auto" w:fill="auto"/>
          </w:tcPr>
          <w:p w14:paraId="6368C239" w14:textId="77777777" w:rsidR="009F110F" w:rsidRPr="00CC78ED" w:rsidRDefault="009F110F">
            <w:pPr>
              <w:snapToGrid w:val="0"/>
              <w:rPr>
                <w:lang w:val="sr-Cyrl-RS"/>
              </w:rPr>
            </w:pPr>
          </w:p>
        </w:tc>
        <w:tc>
          <w:tcPr>
            <w:tcW w:w="2719" w:type="dxa"/>
            <w:gridSpan w:val="3"/>
            <w:tcBorders>
              <w:top w:val="single" w:sz="4" w:space="0" w:color="000000"/>
              <w:left w:val="single" w:sz="4" w:space="0" w:color="000000"/>
              <w:bottom w:val="single" w:sz="4" w:space="0" w:color="000000"/>
            </w:tcBorders>
            <w:shd w:val="clear" w:color="auto" w:fill="auto"/>
          </w:tcPr>
          <w:p w14:paraId="44EFFC5E" w14:textId="77777777" w:rsidR="009F110F" w:rsidRPr="00CC78ED" w:rsidRDefault="009F110F">
            <w:pPr>
              <w:snapToGrid w:val="0"/>
              <w:rPr>
                <w:lang w:val="sr-Cyrl-RS"/>
              </w:rPr>
            </w:pPr>
          </w:p>
        </w:tc>
        <w:tc>
          <w:tcPr>
            <w:tcW w:w="2383" w:type="dxa"/>
            <w:tcBorders>
              <w:top w:val="single" w:sz="4" w:space="0" w:color="000000"/>
              <w:left w:val="single" w:sz="4" w:space="0" w:color="000000"/>
              <w:bottom w:val="single" w:sz="4" w:space="0" w:color="000000"/>
            </w:tcBorders>
            <w:shd w:val="clear" w:color="auto" w:fill="auto"/>
          </w:tcPr>
          <w:p w14:paraId="45B17F0F" w14:textId="77777777" w:rsidR="009F110F" w:rsidRPr="00CC78ED" w:rsidRDefault="009F110F">
            <w:pPr>
              <w:snapToGrid w:val="0"/>
              <w:rPr>
                <w:lang w:val="sr-Cyrl-RS"/>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auto"/>
          </w:tcPr>
          <w:p w14:paraId="45644548" w14:textId="77777777" w:rsidR="009F110F" w:rsidRPr="00CC78ED" w:rsidRDefault="009F110F">
            <w:pPr>
              <w:snapToGrid w:val="0"/>
              <w:rPr>
                <w:lang w:val="sr-Cyrl-RS"/>
              </w:rPr>
            </w:pPr>
          </w:p>
        </w:tc>
      </w:tr>
      <w:tr w:rsidR="009F110F" w:rsidRPr="00CC78ED" w14:paraId="5FC51E01" w14:textId="77777777">
        <w:tc>
          <w:tcPr>
            <w:tcW w:w="2631" w:type="dxa"/>
            <w:gridSpan w:val="2"/>
            <w:tcBorders>
              <w:top w:val="single" w:sz="4" w:space="0" w:color="000000"/>
              <w:left w:val="single" w:sz="4" w:space="0" w:color="000000"/>
              <w:bottom w:val="single" w:sz="4" w:space="0" w:color="000000"/>
            </w:tcBorders>
            <w:shd w:val="clear" w:color="auto" w:fill="auto"/>
          </w:tcPr>
          <w:p w14:paraId="704227DA" w14:textId="77777777" w:rsidR="009F110F" w:rsidRPr="00CC78ED" w:rsidRDefault="009F110F">
            <w:pPr>
              <w:snapToGrid w:val="0"/>
              <w:rPr>
                <w:lang w:val="sr-Cyrl-RS"/>
              </w:rPr>
            </w:pPr>
          </w:p>
        </w:tc>
        <w:tc>
          <w:tcPr>
            <w:tcW w:w="2719" w:type="dxa"/>
            <w:gridSpan w:val="3"/>
            <w:tcBorders>
              <w:top w:val="single" w:sz="4" w:space="0" w:color="000000"/>
              <w:left w:val="single" w:sz="4" w:space="0" w:color="000000"/>
              <w:bottom w:val="single" w:sz="4" w:space="0" w:color="000000"/>
            </w:tcBorders>
            <w:shd w:val="clear" w:color="auto" w:fill="auto"/>
          </w:tcPr>
          <w:p w14:paraId="34FFD161" w14:textId="77777777" w:rsidR="009F110F" w:rsidRPr="00CC78ED" w:rsidRDefault="009F110F">
            <w:pPr>
              <w:snapToGrid w:val="0"/>
              <w:rPr>
                <w:lang w:val="sr-Cyrl-RS"/>
              </w:rPr>
            </w:pPr>
          </w:p>
        </w:tc>
        <w:tc>
          <w:tcPr>
            <w:tcW w:w="2383" w:type="dxa"/>
            <w:tcBorders>
              <w:top w:val="single" w:sz="4" w:space="0" w:color="000000"/>
              <w:left w:val="single" w:sz="4" w:space="0" w:color="000000"/>
              <w:bottom w:val="single" w:sz="4" w:space="0" w:color="000000"/>
            </w:tcBorders>
            <w:shd w:val="clear" w:color="auto" w:fill="auto"/>
          </w:tcPr>
          <w:p w14:paraId="55104164" w14:textId="77777777" w:rsidR="009F110F" w:rsidRPr="00CC78ED" w:rsidRDefault="009F110F">
            <w:pPr>
              <w:snapToGrid w:val="0"/>
              <w:rPr>
                <w:lang w:val="sr-Cyrl-RS"/>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auto"/>
          </w:tcPr>
          <w:p w14:paraId="6BA97A48" w14:textId="77777777" w:rsidR="009F110F" w:rsidRPr="00CC78ED" w:rsidRDefault="009F110F">
            <w:pPr>
              <w:snapToGrid w:val="0"/>
              <w:rPr>
                <w:lang w:val="sr-Cyrl-RS"/>
              </w:rPr>
            </w:pPr>
          </w:p>
        </w:tc>
      </w:tr>
      <w:tr w:rsidR="009F110F" w:rsidRPr="00CC78ED" w14:paraId="035EBD6E" w14:textId="77777777">
        <w:tc>
          <w:tcPr>
            <w:tcW w:w="1662" w:type="dxa"/>
            <w:tcBorders>
              <w:top w:val="single" w:sz="4" w:space="0" w:color="000000"/>
              <w:left w:val="single" w:sz="4" w:space="0" w:color="000000"/>
              <w:bottom w:val="single" w:sz="4" w:space="0" w:color="000000"/>
            </w:tcBorders>
            <w:shd w:val="clear" w:color="auto" w:fill="auto"/>
          </w:tcPr>
          <w:p w14:paraId="281D0453" w14:textId="77777777" w:rsidR="009F110F" w:rsidRPr="00CC78ED" w:rsidRDefault="009F110F">
            <w:pPr>
              <w:jc w:val="both"/>
              <w:rPr>
                <w:lang w:val="sr-Cyrl-RS"/>
              </w:rPr>
            </w:pPr>
            <w:r w:rsidRPr="00CC78ED">
              <w:rPr>
                <w:b/>
                <w:lang w:val="sr-Cyrl-RS"/>
              </w:rPr>
              <w:t xml:space="preserve">Високо </w:t>
            </w:r>
            <w:r w:rsidRPr="00CC78ED">
              <w:rPr>
                <w:b/>
                <w:lang w:val="sr-Cyrl-RS"/>
              </w:rPr>
              <w:lastRenderedPageBreak/>
              <w:t>образовање</w:t>
            </w:r>
          </w:p>
        </w:tc>
        <w:tc>
          <w:tcPr>
            <w:tcW w:w="7420" w:type="dxa"/>
            <w:gridSpan w:val="7"/>
            <w:tcBorders>
              <w:top w:val="single" w:sz="4" w:space="0" w:color="000000"/>
              <w:left w:val="single" w:sz="4" w:space="0" w:color="000000"/>
              <w:bottom w:val="single" w:sz="4" w:space="0" w:color="000000"/>
              <w:right w:val="single" w:sz="4" w:space="0" w:color="000000"/>
            </w:tcBorders>
            <w:shd w:val="clear" w:color="auto" w:fill="auto"/>
          </w:tcPr>
          <w:p w14:paraId="7C3BB692" w14:textId="77777777" w:rsidR="009F110F" w:rsidRPr="00CC78ED" w:rsidRDefault="009F110F">
            <w:pPr>
              <w:jc w:val="both"/>
              <w:rPr>
                <w:lang w:val="sr-Cyrl-RS"/>
              </w:rPr>
            </w:pPr>
            <w:r w:rsidRPr="00CC78ED">
              <w:rPr>
                <w:lang w:val="sr-Cyrl-RS"/>
              </w:rPr>
              <w:lastRenderedPageBreak/>
              <w:t>Означите које сте студије похађали</w:t>
            </w:r>
          </w:p>
          <w:p w14:paraId="19D7F7C0" w14:textId="77777777" w:rsidR="009F110F" w:rsidRPr="00CC78ED" w:rsidRDefault="009F110F">
            <w:pPr>
              <w:ind w:left="227" w:hanging="227"/>
              <w:jc w:val="both"/>
              <w:rPr>
                <w:lang w:val="sr-Cyrl-RS"/>
              </w:rPr>
            </w:pPr>
            <w:r w:rsidRPr="00CC78ED">
              <w:rPr>
                <w:lang w:val="sr-Cyrl-RS"/>
              </w:rPr>
              <w:lastRenderedPageBreak/>
              <w:t xml:space="preserve">□ Основне студије у трајању од најмање 4 године, по прописима до </w:t>
            </w:r>
            <w:r w:rsidRPr="00CC78ED">
              <w:rPr>
                <w:w w:val="90"/>
                <w:lang w:val="sr-Cyrl-RS"/>
              </w:rPr>
              <w:t>10. 9. 2005</w:t>
            </w:r>
            <w:r w:rsidRPr="00CC78ED">
              <w:rPr>
                <w:lang w:val="sr-Cyrl-RS"/>
              </w:rPr>
              <w:t>.</w:t>
            </w:r>
          </w:p>
          <w:p w14:paraId="0D484C35" w14:textId="77777777" w:rsidR="009F110F" w:rsidRPr="00CC78ED" w:rsidRDefault="009F110F">
            <w:pPr>
              <w:jc w:val="both"/>
              <w:rPr>
                <w:lang w:val="sr-Cyrl-RS"/>
              </w:rPr>
            </w:pPr>
            <w:r w:rsidRPr="00CC78ED">
              <w:rPr>
                <w:lang w:val="sr-Cyrl-RS"/>
              </w:rPr>
              <w:t>□ Студије у трајању до 3 године, по прописима до 10.9.2005.</w:t>
            </w:r>
          </w:p>
          <w:p w14:paraId="29A03D5C" w14:textId="77777777" w:rsidR="009F110F" w:rsidRPr="00CC78ED" w:rsidRDefault="009F110F">
            <w:pPr>
              <w:jc w:val="both"/>
              <w:rPr>
                <w:lang w:val="sr-Cyrl-RS"/>
              </w:rPr>
            </w:pPr>
            <w:r w:rsidRPr="00CC78ED">
              <w:rPr>
                <w:lang w:val="sr-Cyrl-RS"/>
              </w:rPr>
              <w:t>□ Академске студије     □  Струковне  студије      □  Струковне и академске</w:t>
            </w:r>
          </w:p>
        </w:tc>
      </w:tr>
      <w:tr w:rsidR="009F110F" w:rsidRPr="00CC78ED" w14:paraId="62977E20" w14:textId="77777777">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14:paraId="6495D19E" w14:textId="77777777" w:rsidR="009F110F" w:rsidRPr="00CC78ED" w:rsidRDefault="009F110F">
            <w:pPr>
              <w:jc w:val="both"/>
              <w:rPr>
                <w:lang w:val="sr-Cyrl-RS"/>
              </w:rPr>
            </w:pPr>
            <w:r w:rsidRPr="00CC78ED">
              <w:rPr>
                <w:lang w:val="sr-Cyrl-RS"/>
              </w:rPr>
              <w:lastRenderedPageBreak/>
              <w:t>Наведите од најнижег до највишег зв</w:t>
            </w:r>
            <w:bookmarkStart w:id="2" w:name="_GoBack"/>
            <w:bookmarkEnd w:id="2"/>
            <w:r w:rsidRPr="00CC78ED">
              <w:rPr>
                <w:lang w:val="sr-Cyrl-RS"/>
              </w:rPr>
              <w:t>ања које сте стекли (студије првог степена, студије другог степена, студије трећег степена / докторске академске студије)</w:t>
            </w:r>
          </w:p>
        </w:tc>
      </w:tr>
      <w:tr w:rsidR="009F110F" w:rsidRPr="00CC78ED" w14:paraId="5175E676" w14:textId="77777777">
        <w:tc>
          <w:tcPr>
            <w:tcW w:w="2988" w:type="dxa"/>
            <w:gridSpan w:val="3"/>
            <w:tcBorders>
              <w:top w:val="single" w:sz="4" w:space="0" w:color="000000"/>
              <w:left w:val="single" w:sz="4" w:space="0" w:color="000000"/>
              <w:bottom w:val="single" w:sz="4" w:space="0" w:color="000000"/>
            </w:tcBorders>
            <w:shd w:val="clear" w:color="auto" w:fill="auto"/>
          </w:tcPr>
          <w:p w14:paraId="68CE88C2" w14:textId="77777777" w:rsidR="009F110F" w:rsidRPr="00CC78ED" w:rsidRDefault="009F110F">
            <w:pPr>
              <w:rPr>
                <w:lang w:val="sr-Cyrl-RS"/>
              </w:rPr>
            </w:pPr>
            <w:r w:rsidRPr="00CC78ED">
              <w:rPr>
                <w:lang w:val="sr-Cyrl-RS"/>
              </w:rPr>
              <w:t xml:space="preserve">Назив високошколске установе (факултета и универзитета) и место </w:t>
            </w:r>
          </w:p>
        </w:tc>
        <w:tc>
          <w:tcPr>
            <w:tcW w:w="1259" w:type="dxa"/>
            <w:tcBorders>
              <w:top w:val="single" w:sz="4" w:space="0" w:color="000000"/>
              <w:left w:val="single" w:sz="4" w:space="0" w:color="000000"/>
              <w:bottom w:val="single" w:sz="4" w:space="0" w:color="000000"/>
            </w:tcBorders>
            <w:shd w:val="clear" w:color="auto" w:fill="auto"/>
          </w:tcPr>
          <w:p w14:paraId="56617356" w14:textId="77777777" w:rsidR="009F110F" w:rsidRPr="00CC78ED" w:rsidRDefault="009F110F">
            <w:pPr>
              <w:rPr>
                <w:lang w:val="sr-Cyrl-RS"/>
              </w:rPr>
            </w:pPr>
            <w:r w:rsidRPr="00CC78ED">
              <w:rPr>
                <w:lang w:val="sr-Cyrl-RS"/>
              </w:rPr>
              <w:t>Обим студија (у ЕСПБ или годинама)</w:t>
            </w:r>
          </w:p>
          <w:p w14:paraId="7392838E" w14:textId="77777777" w:rsidR="009F110F" w:rsidRPr="00CC78ED" w:rsidRDefault="009F110F">
            <w:pPr>
              <w:rPr>
                <w:lang w:val="sr-Cyrl-RS"/>
              </w:rPr>
            </w:pPr>
          </w:p>
        </w:tc>
        <w:tc>
          <w:tcPr>
            <w:tcW w:w="3731" w:type="dxa"/>
            <w:gridSpan w:val="3"/>
            <w:tcBorders>
              <w:top w:val="single" w:sz="4" w:space="0" w:color="000000"/>
              <w:left w:val="single" w:sz="4" w:space="0" w:color="000000"/>
              <w:bottom w:val="single" w:sz="4" w:space="0" w:color="000000"/>
            </w:tcBorders>
            <w:shd w:val="clear" w:color="auto" w:fill="auto"/>
          </w:tcPr>
          <w:p w14:paraId="56CDCC34" w14:textId="77777777" w:rsidR="009F110F" w:rsidRPr="00CC78ED" w:rsidRDefault="009F110F">
            <w:pPr>
              <w:rPr>
                <w:lang w:val="sr-Cyrl-RS"/>
              </w:rPr>
            </w:pPr>
            <w:r w:rsidRPr="00CC78ED">
              <w:rPr>
                <w:lang w:val="sr-Cyrl-RS"/>
              </w:rPr>
              <w:t>Назив акредитованог студијског програма (са информацијом о смеру или модулу) и звање које сте стекли. За програме до 2005. навести податак о смеру.</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01FDD34" w14:textId="77777777" w:rsidR="009F110F" w:rsidRPr="00CC78ED" w:rsidRDefault="009F110F">
            <w:pPr>
              <w:rPr>
                <w:lang w:val="sr-Cyrl-RS"/>
              </w:rPr>
            </w:pPr>
            <w:r w:rsidRPr="00CC78ED">
              <w:rPr>
                <w:lang w:val="sr-Cyrl-RS"/>
              </w:rPr>
              <w:t>Датум стицања дипломе</w:t>
            </w:r>
          </w:p>
        </w:tc>
      </w:tr>
      <w:tr w:rsidR="009F110F" w:rsidRPr="00CC78ED" w14:paraId="03790534" w14:textId="77777777">
        <w:tc>
          <w:tcPr>
            <w:tcW w:w="2988" w:type="dxa"/>
            <w:gridSpan w:val="3"/>
            <w:tcBorders>
              <w:top w:val="single" w:sz="4" w:space="0" w:color="000000"/>
              <w:left w:val="single" w:sz="4" w:space="0" w:color="000000"/>
              <w:bottom w:val="single" w:sz="4" w:space="0" w:color="000000"/>
            </w:tcBorders>
            <w:shd w:val="clear" w:color="auto" w:fill="auto"/>
          </w:tcPr>
          <w:p w14:paraId="33171D27" w14:textId="77777777" w:rsidR="009F110F" w:rsidRPr="00CC78ED" w:rsidRDefault="009F110F">
            <w:pPr>
              <w:snapToGrid w:val="0"/>
              <w:rPr>
                <w:lang w:val="sr-Cyrl-RS"/>
              </w:rPr>
            </w:pPr>
          </w:p>
        </w:tc>
        <w:tc>
          <w:tcPr>
            <w:tcW w:w="1259" w:type="dxa"/>
            <w:tcBorders>
              <w:top w:val="single" w:sz="4" w:space="0" w:color="000000"/>
              <w:left w:val="single" w:sz="4" w:space="0" w:color="000000"/>
              <w:bottom w:val="single" w:sz="4" w:space="0" w:color="000000"/>
            </w:tcBorders>
            <w:shd w:val="clear" w:color="auto" w:fill="auto"/>
          </w:tcPr>
          <w:p w14:paraId="18C6244E" w14:textId="77777777" w:rsidR="009F110F" w:rsidRPr="00CC78ED" w:rsidRDefault="009F110F">
            <w:pPr>
              <w:snapToGrid w:val="0"/>
              <w:rPr>
                <w:lang w:val="sr-Cyrl-RS"/>
              </w:rPr>
            </w:pPr>
          </w:p>
        </w:tc>
        <w:tc>
          <w:tcPr>
            <w:tcW w:w="3731" w:type="dxa"/>
            <w:gridSpan w:val="3"/>
            <w:tcBorders>
              <w:top w:val="single" w:sz="4" w:space="0" w:color="000000"/>
              <w:left w:val="single" w:sz="4" w:space="0" w:color="000000"/>
              <w:bottom w:val="single" w:sz="4" w:space="0" w:color="000000"/>
            </w:tcBorders>
            <w:shd w:val="clear" w:color="auto" w:fill="auto"/>
          </w:tcPr>
          <w:p w14:paraId="046B9497" w14:textId="77777777" w:rsidR="009F110F" w:rsidRPr="00CC78ED" w:rsidRDefault="009F110F">
            <w:pPr>
              <w:snapToGrid w:val="0"/>
              <w:rPr>
                <w:lang w:val="sr-Cyrl-R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E300693" w14:textId="77777777" w:rsidR="009F110F" w:rsidRPr="00CC78ED" w:rsidRDefault="009F110F">
            <w:pPr>
              <w:snapToGrid w:val="0"/>
              <w:rPr>
                <w:lang w:val="sr-Cyrl-RS"/>
              </w:rPr>
            </w:pPr>
          </w:p>
        </w:tc>
      </w:tr>
      <w:tr w:rsidR="009F110F" w:rsidRPr="00CC78ED" w14:paraId="303D93F1" w14:textId="77777777">
        <w:tc>
          <w:tcPr>
            <w:tcW w:w="2988" w:type="dxa"/>
            <w:gridSpan w:val="3"/>
            <w:tcBorders>
              <w:top w:val="single" w:sz="4" w:space="0" w:color="000000"/>
              <w:left w:val="single" w:sz="4" w:space="0" w:color="000000"/>
              <w:bottom w:val="single" w:sz="4" w:space="0" w:color="000000"/>
            </w:tcBorders>
            <w:shd w:val="clear" w:color="auto" w:fill="auto"/>
          </w:tcPr>
          <w:p w14:paraId="54C96086" w14:textId="77777777" w:rsidR="009F110F" w:rsidRPr="00CC78ED" w:rsidRDefault="009F110F">
            <w:pPr>
              <w:snapToGrid w:val="0"/>
              <w:rPr>
                <w:lang w:val="sr-Cyrl-RS"/>
              </w:rPr>
            </w:pPr>
          </w:p>
        </w:tc>
        <w:tc>
          <w:tcPr>
            <w:tcW w:w="1259" w:type="dxa"/>
            <w:tcBorders>
              <w:top w:val="single" w:sz="4" w:space="0" w:color="000000"/>
              <w:left w:val="single" w:sz="4" w:space="0" w:color="000000"/>
              <w:bottom w:val="single" w:sz="4" w:space="0" w:color="000000"/>
            </w:tcBorders>
            <w:shd w:val="clear" w:color="auto" w:fill="auto"/>
          </w:tcPr>
          <w:p w14:paraId="4C88DD34" w14:textId="77777777" w:rsidR="009F110F" w:rsidRPr="00CC78ED" w:rsidRDefault="009F110F">
            <w:pPr>
              <w:snapToGrid w:val="0"/>
              <w:rPr>
                <w:lang w:val="sr-Cyrl-RS"/>
              </w:rPr>
            </w:pPr>
          </w:p>
        </w:tc>
        <w:tc>
          <w:tcPr>
            <w:tcW w:w="3731" w:type="dxa"/>
            <w:gridSpan w:val="3"/>
            <w:tcBorders>
              <w:top w:val="single" w:sz="4" w:space="0" w:color="000000"/>
              <w:left w:val="single" w:sz="4" w:space="0" w:color="000000"/>
              <w:bottom w:val="single" w:sz="4" w:space="0" w:color="000000"/>
            </w:tcBorders>
            <w:shd w:val="clear" w:color="auto" w:fill="auto"/>
          </w:tcPr>
          <w:p w14:paraId="399AFCA4" w14:textId="77777777" w:rsidR="009F110F" w:rsidRPr="00CC78ED" w:rsidRDefault="009F110F">
            <w:pPr>
              <w:snapToGrid w:val="0"/>
              <w:rPr>
                <w:lang w:val="sr-Cyrl-R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9DAF6E0" w14:textId="77777777" w:rsidR="009F110F" w:rsidRPr="00CC78ED" w:rsidRDefault="009F110F">
            <w:pPr>
              <w:snapToGrid w:val="0"/>
              <w:rPr>
                <w:lang w:val="sr-Cyrl-RS"/>
              </w:rPr>
            </w:pPr>
          </w:p>
        </w:tc>
      </w:tr>
      <w:tr w:rsidR="009F110F" w:rsidRPr="00CC78ED" w14:paraId="0CB1CE72" w14:textId="77777777">
        <w:tc>
          <w:tcPr>
            <w:tcW w:w="2988" w:type="dxa"/>
            <w:gridSpan w:val="3"/>
            <w:tcBorders>
              <w:top w:val="single" w:sz="4" w:space="0" w:color="000000"/>
              <w:left w:val="single" w:sz="4" w:space="0" w:color="000000"/>
              <w:bottom w:val="single" w:sz="4" w:space="0" w:color="000000"/>
            </w:tcBorders>
            <w:shd w:val="clear" w:color="auto" w:fill="auto"/>
          </w:tcPr>
          <w:p w14:paraId="4561509A" w14:textId="77777777" w:rsidR="009F110F" w:rsidRPr="00CC78ED" w:rsidRDefault="009F110F">
            <w:pPr>
              <w:snapToGrid w:val="0"/>
              <w:rPr>
                <w:lang w:val="sr-Cyrl-RS"/>
              </w:rPr>
            </w:pPr>
          </w:p>
        </w:tc>
        <w:tc>
          <w:tcPr>
            <w:tcW w:w="1259" w:type="dxa"/>
            <w:tcBorders>
              <w:top w:val="single" w:sz="4" w:space="0" w:color="000000"/>
              <w:left w:val="single" w:sz="4" w:space="0" w:color="000000"/>
              <w:bottom w:val="single" w:sz="4" w:space="0" w:color="000000"/>
            </w:tcBorders>
            <w:shd w:val="clear" w:color="auto" w:fill="auto"/>
          </w:tcPr>
          <w:p w14:paraId="415E0BCC" w14:textId="77777777" w:rsidR="009F110F" w:rsidRPr="00CC78ED" w:rsidRDefault="009F110F">
            <w:pPr>
              <w:snapToGrid w:val="0"/>
              <w:rPr>
                <w:lang w:val="sr-Cyrl-RS"/>
              </w:rPr>
            </w:pPr>
          </w:p>
        </w:tc>
        <w:tc>
          <w:tcPr>
            <w:tcW w:w="3731" w:type="dxa"/>
            <w:gridSpan w:val="3"/>
            <w:tcBorders>
              <w:top w:val="single" w:sz="4" w:space="0" w:color="000000"/>
              <w:left w:val="single" w:sz="4" w:space="0" w:color="000000"/>
              <w:bottom w:val="single" w:sz="4" w:space="0" w:color="000000"/>
            </w:tcBorders>
            <w:shd w:val="clear" w:color="auto" w:fill="auto"/>
          </w:tcPr>
          <w:p w14:paraId="4FF76182" w14:textId="77777777" w:rsidR="009F110F" w:rsidRPr="00CC78ED" w:rsidRDefault="009F110F">
            <w:pPr>
              <w:snapToGrid w:val="0"/>
              <w:rPr>
                <w:lang w:val="sr-Cyrl-R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0648E3E" w14:textId="77777777" w:rsidR="009F110F" w:rsidRPr="00CC78ED" w:rsidRDefault="009F110F">
            <w:pPr>
              <w:snapToGrid w:val="0"/>
              <w:rPr>
                <w:lang w:val="sr-Cyrl-RS"/>
              </w:rPr>
            </w:pPr>
          </w:p>
        </w:tc>
      </w:tr>
    </w:tbl>
    <w:p w14:paraId="1C49B0CD" w14:textId="77777777" w:rsidR="009F110F" w:rsidRPr="00CC78ED" w:rsidRDefault="009F110F">
      <w:pPr>
        <w:jc w:val="both"/>
        <w:rPr>
          <w:lang w:val="sr-Cyrl-RS"/>
        </w:rPr>
      </w:pPr>
    </w:p>
    <w:p w14:paraId="52106397" w14:textId="77777777" w:rsidR="009F110F" w:rsidRPr="00CC78ED" w:rsidRDefault="009F110F">
      <w:pPr>
        <w:rPr>
          <w:lang w:val="sr-Cyrl-RS"/>
        </w:rPr>
      </w:pPr>
    </w:p>
    <w:tbl>
      <w:tblPr>
        <w:tblW w:w="0" w:type="auto"/>
        <w:tblInd w:w="-10" w:type="dxa"/>
        <w:tblLayout w:type="fixed"/>
        <w:tblCellMar>
          <w:left w:w="103" w:type="dxa"/>
        </w:tblCellMar>
        <w:tblLook w:val="0000" w:firstRow="0" w:lastRow="0" w:firstColumn="0" w:lastColumn="0" w:noHBand="0" w:noVBand="0"/>
      </w:tblPr>
      <w:tblGrid>
        <w:gridCol w:w="2656"/>
        <w:gridCol w:w="1026"/>
        <w:gridCol w:w="2901"/>
        <w:gridCol w:w="2489"/>
        <w:gridCol w:w="10"/>
      </w:tblGrid>
      <w:tr w:rsidR="009F110F" w:rsidRPr="00CC78ED" w14:paraId="3605D408" w14:textId="77777777">
        <w:trPr>
          <w:gridAfter w:val="1"/>
          <w:wAfter w:w="10" w:type="dxa"/>
        </w:trPr>
        <w:tc>
          <w:tcPr>
            <w:tcW w:w="9072" w:type="dxa"/>
            <w:gridSpan w:val="4"/>
            <w:tcBorders>
              <w:top w:val="single" w:sz="4" w:space="0" w:color="000000"/>
              <w:left w:val="single" w:sz="4" w:space="0" w:color="000000"/>
              <w:bottom w:val="single" w:sz="4" w:space="0" w:color="000000"/>
            </w:tcBorders>
            <w:shd w:val="clear" w:color="auto" w:fill="auto"/>
          </w:tcPr>
          <w:p w14:paraId="59C97DC2" w14:textId="77777777" w:rsidR="009F110F" w:rsidRPr="00CC78ED" w:rsidRDefault="009F110F">
            <w:pPr>
              <w:rPr>
                <w:lang w:val="sr-Cyrl-RS"/>
              </w:rPr>
            </w:pPr>
            <w:r w:rsidRPr="00CC78ED">
              <w:rPr>
                <w:b/>
                <w:lang w:val="sr-Cyrl-RS"/>
              </w:rPr>
              <w:t>Стручни и други испити који су услов за заснивање радног односа*</w:t>
            </w:r>
          </w:p>
          <w:p w14:paraId="21EA5684" w14:textId="77777777" w:rsidR="009F110F" w:rsidRPr="00CC78ED" w:rsidRDefault="009F110F">
            <w:pPr>
              <w:rPr>
                <w:lang w:val="sr-Cyrl-RS"/>
              </w:rPr>
            </w:pPr>
            <w:r w:rsidRPr="00CC78ED">
              <w:rPr>
                <w:i/>
                <w:lang w:val="sr-Cyrl-RS"/>
              </w:rPr>
              <w:t>Aко стручни и други испити нису тражени конкурсом, не морате да попуњавате овај део.</w:t>
            </w:r>
          </w:p>
        </w:tc>
      </w:tr>
      <w:tr w:rsidR="009F110F" w:rsidRPr="00CC78ED" w14:paraId="44FDBAA3" w14:textId="77777777">
        <w:tc>
          <w:tcPr>
            <w:tcW w:w="2656" w:type="dxa"/>
            <w:tcBorders>
              <w:top w:val="single" w:sz="4" w:space="0" w:color="000000"/>
              <w:left w:val="single" w:sz="4" w:space="0" w:color="000000"/>
              <w:bottom w:val="single" w:sz="4" w:space="0" w:color="000000"/>
            </w:tcBorders>
            <w:shd w:val="clear" w:color="auto" w:fill="auto"/>
          </w:tcPr>
          <w:p w14:paraId="18A3F4BA" w14:textId="77777777" w:rsidR="009F110F" w:rsidRPr="00CC78ED" w:rsidRDefault="009F110F">
            <w:pPr>
              <w:rPr>
                <w:lang w:val="sr-Cyrl-RS"/>
              </w:rPr>
            </w:pPr>
            <w:r w:rsidRPr="00CC78ED">
              <w:rPr>
                <w:lang w:val="sr-Cyrl-RS"/>
              </w:rPr>
              <w:t xml:space="preserve">Врста испита </w:t>
            </w:r>
            <w:r w:rsidRPr="00CC78ED">
              <w:rPr>
                <w:i/>
                <w:lang w:val="sr-Cyrl-RS"/>
              </w:rPr>
              <w:t>(попуњава орган)</w:t>
            </w:r>
          </w:p>
        </w:tc>
        <w:tc>
          <w:tcPr>
            <w:tcW w:w="1026" w:type="dxa"/>
            <w:tcBorders>
              <w:top w:val="single" w:sz="4" w:space="0" w:color="000000"/>
              <w:left w:val="single" w:sz="4" w:space="0" w:color="00000A"/>
              <w:bottom w:val="single" w:sz="4" w:space="0" w:color="000000"/>
            </w:tcBorders>
            <w:shd w:val="clear" w:color="auto" w:fill="auto"/>
          </w:tcPr>
          <w:p w14:paraId="64F0316D" w14:textId="77777777" w:rsidR="009F110F" w:rsidRPr="00CC78ED" w:rsidRDefault="009F110F">
            <w:pPr>
              <w:snapToGrid w:val="0"/>
              <w:rPr>
                <w:lang w:val="sr-Cyrl-RS"/>
              </w:rPr>
            </w:pPr>
          </w:p>
          <w:p w14:paraId="6DA502BA" w14:textId="77777777" w:rsidR="009F110F" w:rsidRPr="00CC78ED" w:rsidRDefault="009F110F">
            <w:pPr>
              <w:rPr>
                <w:lang w:val="sr-Cyrl-RS"/>
              </w:rPr>
            </w:pPr>
          </w:p>
        </w:tc>
        <w:tc>
          <w:tcPr>
            <w:tcW w:w="2901" w:type="dxa"/>
            <w:tcBorders>
              <w:top w:val="single" w:sz="4" w:space="0" w:color="000000"/>
              <w:bottom w:val="single" w:sz="4" w:space="0" w:color="000000"/>
            </w:tcBorders>
            <w:shd w:val="clear" w:color="auto" w:fill="auto"/>
          </w:tcPr>
          <w:p w14:paraId="6E669B7E" w14:textId="77777777" w:rsidR="009F110F" w:rsidRPr="00CC78ED" w:rsidRDefault="009F110F">
            <w:pPr>
              <w:rPr>
                <w:lang w:val="sr-Cyrl-RS"/>
              </w:rPr>
            </w:pPr>
            <w:r w:rsidRPr="00CC78ED">
              <w:rPr>
                <w:lang w:val="sr-Cyrl-RS"/>
              </w:rPr>
              <w:t>Назив институције, седиште</w:t>
            </w:r>
          </w:p>
        </w:tc>
        <w:tc>
          <w:tcPr>
            <w:tcW w:w="2499" w:type="dxa"/>
            <w:gridSpan w:val="2"/>
            <w:tcBorders>
              <w:top w:val="single" w:sz="4" w:space="0" w:color="000000"/>
              <w:bottom w:val="single" w:sz="4" w:space="0" w:color="000000"/>
              <w:right w:val="single" w:sz="4" w:space="0" w:color="000000"/>
            </w:tcBorders>
            <w:shd w:val="clear" w:color="auto" w:fill="auto"/>
          </w:tcPr>
          <w:p w14:paraId="71682FC6" w14:textId="77777777" w:rsidR="009F110F" w:rsidRPr="00CC78ED" w:rsidRDefault="009F110F">
            <w:pPr>
              <w:rPr>
                <w:lang w:val="sr-Cyrl-RS"/>
              </w:rPr>
            </w:pPr>
            <w:r w:rsidRPr="00CC78ED">
              <w:rPr>
                <w:lang w:val="sr-Cyrl-RS"/>
              </w:rPr>
              <w:t>Датум полагања</w:t>
            </w:r>
          </w:p>
        </w:tc>
      </w:tr>
      <w:tr w:rsidR="009F110F" w:rsidRPr="00CC78ED" w14:paraId="2E680877" w14:textId="77777777">
        <w:tc>
          <w:tcPr>
            <w:tcW w:w="2656" w:type="dxa"/>
            <w:tcBorders>
              <w:top w:val="single" w:sz="4" w:space="0" w:color="000000"/>
              <w:left w:val="single" w:sz="4" w:space="0" w:color="000000"/>
              <w:bottom w:val="single" w:sz="4" w:space="0" w:color="000000"/>
            </w:tcBorders>
            <w:shd w:val="clear" w:color="auto" w:fill="auto"/>
          </w:tcPr>
          <w:p w14:paraId="54EDD4DB" w14:textId="77777777" w:rsidR="009F110F" w:rsidRPr="00CC78ED" w:rsidRDefault="009F110F">
            <w:pPr>
              <w:rPr>
                <w:lang w:val="sr-Cyrl-RS"/>
              </w:rPr>
            </w:pPr>
            <w:r w:rsidRPr="00CC78ED">
              <w:rPr>
                <w:lang w:val="sr-Cyrl-RS"/>
              </w:rPr>
              <w:t>Правосудни испит</w:t>
            </w:r>
          </w:p>
        </w:tc>
        <w:tc>
          <w:tcPr>
            <w:tcW w:w="1026" w:type="dxa"/>
            <w:tcBorders>
              <w:top w:val="single" w:sz="4" w:space="0" w:color="000000"/>
              <w:left w:val="single" w:sz="4" w:space="0" w:color="00000A"/>
              <w:bottom w:val="single" w:sz="4" w:space="0" w:color="000000"/>
            </w:tcBorders>
            <w:shd w:val="clear" w:color="auto" w:fill="auto"/>
          </w:tcPr>
          <w:p w14:paraId="430BC700" w14:textId="77777777" w:rsidR="009F110F" w:rsidRPr="00CC78ED" w:rsidRDefault="009F110F">
            <w:pPr>
              <w:rPr>
                <w:lang w:val="sr-Cyrl-RS"/>
              </w:rPr>
            </w:pPr>
            <w:r w:rsidRPr="00CC78ED">
              <w:rPr>
                <w:lang w:val="sr-Cyrl-RS"/>
              </w:rPr>
              <w:t>ДА НЕ</w:t>
            </w:r>
          </w:p>
        </w:tc>
        <w:tc>
          <w:tcPr>
            <w:tcW w:w="2901" w:type="dxa"/>
            <w:tcBorders>
              <w:top w:val="single" w:sz="4" w:space="0" w:color="000000"/>
              <w:bottom w:val="single" w:sz="4" w:space="0" w:color="000000"/>
            </w:tcBorders>
            <w:shd w:val="clear" w:color="auto" w:fill="auto"/>
          </w:tcPr>
          <w:p w14:paraId="35DE24FD" w14:textId="77777777" w:rsidR="009F110F" w:rsidRPr="00CC78ED" w:rsidRDefault="009F110F">
            <w:pPr>
              <w:snapToGrid w:val="0"/>
              <w:rPr>
                <w:sz w:val="22"/>
                <w:lang w:val="sr-Cyrl-RS"/>
              </w:rPr>
            </w:pPr>
          </w:p>
        </w:tc>
        <w:tc>
          <w:tcPr>
            <w:tcW w:w="2499" w:type="dxa"/>
            <w:gridSpan w:val="2"/>
            <w:tcBorders>
              <w:top w:val="single" w:sz="4" w:space="0" w:color="000000"/>
              <w:bottom w:val="single" w:sz="4" w:space="0" w:color="000000"/>
              <w:right w:val="single" w:sz="4" w:space="0" w:color="000000"/>
            </w:tcBorders>
            <w:shd w:val="clear" w:color="auto" w:fill="auto"/>
          </w:tcPr>
          <w:p w14:paraId="263DDD85" w14:textId="77777777" w:rsidR="009F110F" w:rsidRPr="00CC78ED" w:rsidRDefault="009F110F">
            <w:pPr>
              <w:snapToGrid w:val="0"/>
              <w:rPr>
                <w:lang w:val="sr-Cyrl-RS"/>
              </w:rPr>
            </w:pPr>
          </w:p>
        </w:tc>
      </w:tr>
      <w:tr w:rsidR="009F110F" w:rsidRPr="00CC78ED" w14:paraId="4326E5E4" w14:textId="77777777">
        <w:tc>
          <w:tcPr>
            <w:tcW w:w="2656" w:type="dxa"/>
            <w:tcBorders>
              <w:top w:val="single" w:sz="4" w:space="0" w:color="000000"/>
              <w:left w:val="single" w:sz="4" w:space="0" w:color="000000"/>
              <w:bottom w:val="single" w:sz="4" w:space="0" w:color="000000"/>
            </w:tcBorders>
            <w:shd w:val="clear" w:color="auto" w:fill="auto"/>
          </w:tcPr>
          <w:p w14:paraId="68198C34" w14:textId="77777777" w:rsidR="009F110F" w:rsidRPr="00CC78ED" w:rsidRDefault="009F110F">
            <w:pPr>
              <w:snapToGrid w:val="0"/>
              <w:rPr>
                <w:lang w:val="sr-Cyrl-RS"/>
              </w:rPr>
            </w:pPr>
          </w:p>
        </w:tc>
        <w:tc>
          <w:tcPr>
            <w:tcW w:w="1026" w:type="dxa"/>
            <w:tcBorders>
              <w:top w:val="single" w:sz="4" w:space="0" w:color="000000"/>
              <w:left w:val="single" w:sz="4" w:space="0" w:color="00000A"/>
              <w:bottom w:val="single" w:sz="4" w:space="0" w:color="000000"/>
            </w:tcBorders>
            <w:shd w:val="clear" w:color="auto" w:fill="auto"/>
          </w:tcPr>
          <w:p w14:paraId="372491F7" w14:textId="77777777" w:rsidR="009F110F" w:rsidRPr="00CC78ED" w:rsidRDefault="009F110F">
            <w:pPr>
              <w:snapToGrid w:val="0"/>
              <w:rPr>
                <w:lang w:val="sr-Cyrl-RS"/>
              </w:rPr>
            </w:pPr>
          </w:p>
        </w:tc>
        <w:tc>
          <w:tcPr>
            <w:tcW w:w="2901" w:type="dxa"/>
            <w:tcBorders>
              <w:top w:val="single" w:sz="4" w:space="0" w:color="000000"/>
              <w:bottom w:val="single" w:sz="4" w:space="0" w:color="000000"/>
            </w:tcBorders>
            <w:shd w:val="clear" w:color="auto" w:fill="auto"/>
          </w:tcPr>
          <w:p w14:paraId="110079DD" w14:textId="77777777" w:rsidR="009F110F" w:rsidRPr="00CC78ED" w:rsidRDefault="009F110F">
            <w:pPr>
              <w:snapToGrid w:val="0"/>
              <w:rPr>
                <w:lang w:val="sr-Cyrl-RS"/>
              </w:rPr>
            </w:pPr>
          </w:p>
        </w:tc>
        <w:tc>
          <w:tcPr>
            <w:tcW w:w="2499" w:type="dxa"/>
            <w:gridSpan w:val="2"/>
            <w:tcBorders>
              <w:top w:val="single" w:sz="4" w:space="0" w:color="000000"/>
              <w:bottom w:val="single" w:sz="4" w:space="0" w:color="000000"/>
              <w:right w:val="single" w:sz="4" w:space="0" w:color="000000"/>
            </w:tcBorders>
            <w:shd w:val="clear" w:color="auto" w:fill="auto"/>
          </w:tcPr>
          <w:p w14:paraId="5A4FD18D" w14:textId="77777777" w:rsidR="009F110F" w:rsidRPr="00CC78ED" w:rsidRDefault="009F110F">
            <w:pPr>
              <w:snapToGrid w:val="0"/>
              <w:rPr>
                <w:lang w:val="sr-Cyrl-RS"/>
              </w:rPr>
            </w:pPr>
          </w:p>
        </w:tc>
      </w:tr>
      <w:tr w:rsidR="009F110F" w:rsidRPr="00CC78ED" w14:paraId="3216F788" w14:textId="77777777">
        <w:tc>
          <w:tcPr>
            <w:tcW w:w="2656" w:type="dxa"/>
            <w:tcBorders>
              <w:top w:val="single" w:sz="4" w:space="0" w:color="000000"/>
              <w:left w:val="single" w:sz="4" w:space="0" w:color="000000"/>
              <w:bottom w:val="single" w:sz="4" w:space="0" w:color="000000"/>
            </w:tcBorders>
            <w:shd w:val="clear" w:color="auto" w:fill="auto"/>
          </w:tcPr>
          <w:p w14:paraId="464E233C" w14:textId="77777777" w:rsidR="009F110F" w:rsidRPr="00CC78ED" w:rsidRDefault="009F110F">
            <w:pPr>
              <w:snapToGrid w:val="0"/>
              <w:rPr>
                <w:lang w:val="sr-Cyrl-RS"/>
              </w:rPr>
            </w:pPr>
          </w:p>
        </w:tc>
        <w:tc>
          <w:tcPr>
            <w:tcW w:w="1026" w:type="dxa"/>
            <w:tcBorders>
              <w:top w:val="single" w:sz="4" w:space="0" w:color="000000"/>
              <w:left w:val="single" w:sz="4" w:space="0" w:color="00000A"/>
              <w:bottom w:val="single" w:sz="4" w:space="0" w:color="000000"/>
            </w:tcBorders>
            <w:shd w:val="clear" w:color="auto" w:fill="auto"/>
          </w:tcPr>
          <w:p w14:paraId="3EAA929C" w14:textId="77777777" w:rsidR="009F110F" w:rsidRPr="00CC78ED" w:rsidRDefault="009F110F">
            <w:pPr>
              <w:snapToGrid w:val="0"/>
              <w:rPr>
                <w:lang w:val="sr-Cyrl-RS"/>
              </w:rPr>
            </w:pPr>
          </w:p>
        </w:tc>
        <w:tc>
          <w:tcPr>
            <w:tcW w:w="2901" w:type="dxa"/>
            <w:tcBorders>
              <w:top w:val="single" w:sz="4" w:space="0" w:color="000000"/>
              <w:bottom w:val="single" w:sz="4" w:space="0" w:color="000000"/>
            </w:tcBorders>
            <w:shd w:val="clear" w:color="auto" w:fill="auto"/>
          </w:tcPr>
          <w:p w14:paraId="30C72E09" w14:textId="77777777" w:rsidR="009F110F" w:rsidRPr="00CC78ED" w:rsidRDefault="009F110F">
            <w:pPr>
              <w:snapToGrid w:val="0"/>
              <w:rPr>
                <w:lang w:val="sr-Cyrl-RS"/>
              </w:rPr>
            </w:pPr>
          </w:p>
        </w:tc>
        <w:tc>
          <w:tcPr>
            <w:tcW w:w="2499" w:type="dxa"/>
            <w:gridSpan w:val="2"/>
            <w:tcBorders>
              <w:top w:val="single" w:sz="4" w:space="0" w:color="000000"/>
              <w:bottom w:val="single" w:sz="4" w:space="0" w:color="000000"/>
              <w:right w:val="single" w:sz="4" w:space="0" w:color="000000"/>
            </w:tcBorders>
            <w:shd w:val="clear" w:color="auto" w:fill="auto"/>
          </w:tcPr>
          <w:p w14:paraId="643DCE0F" w14:textId="77777777" w:rsidR="009F110F" w:rsidRPr="00CC78ED" w:rsidRDefault="009F110F">
            <w:pPr>
              <w:snapToGrid w:val="0"/>
              <w:rPr>
                <w:lang w:val="sr-Cyrl-RS"/>
              </w:rPr>
            </w:pPr>
          </w:p>
        </w:tc>
      </w:tr>
    </w:tbl>
    <w:p w14:paraId="3622ED54" w14:textId="77777777" w:rsidR="009F110F" w:rsidRPr="00CC78ED" w:rsidRDefault="009F110F">
      <w:pPr>
        <w:jc w:val="both"/>
        <w:rPr>
          <w:lang w:val="sr-Cyrl-RS"/>
        </w:rPr>
      </w:pPr>
    </w:p>
    <w:tbl>
      <w:tblPr>
        <w:tblW w:w="0" w:type="auto"/>
        <w:tblInd w:w="-10" w:type="dxa"/>
        <w:tblLayout w:type="fixed"/>
        <w:tblCellMar>
          <w:left w:w="103" w:type="dxa"/>
        </w:tblCellMar>
        <w:tblLook w:val="0000" w:firstRow="0" w:lastRow="0" w:firstColumn="0" w:lastColumn="0" w:noHBand="0" w:noVBand="0"/>
      </w:tblPr>
      <w:tblGrid>
        <w:gridCol w:w="1893"/>
        <w:gridCol w:w="1238"/>
        <w:gridCol w:w="1389"/>
        <w:gridCol w:w="1390"/>
        <w:gridCol w:w="1428"/>
        <w:gridCol w:w="109"/>
        <w:gridCol w:w="741"/>
        <w:gridCol w:w="894"/>
      </w:tblGrid>
      <w:tr w:rsidR="009F110F" w:rsidRPr="00CC78ED" w14:paraId="585A2E59" w14:textId="77777777">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14:paraId="74F78FF2" w14:textId="77777777" w:rsidR="009F110F" w:rsidRPr="00CC78ED" w:rsidRDefault="009F110F">
            <w:pPr>
              <w:rPr>
                <w:lang w:val="sr-Cyrl-RS"/>
              </w:rPr>
            </w:pPr>
            <w:r w:rsidRPr="00CC78ED">
              <w:rPr>
                <w:b/>
                <w:lang w:val="sr-Cyrl-RS"/>
              </w:rPr>
              <w:t>Рад на рачунару*</w:t>
            </w:r>
          </w:p>
        </w:tc>
      </w:tr>
      <w:tr w:rsidR="009F110F" w:rsidRPr="00CC78ED" w14:paraId="75586D52" w14:textId="77777777">
        <w:tc>
          <w:tcPr>
            <w:tcW w:w="1893" w:type="dxa"/>
            <w:tcBorders>
              <w:top w:val="single" w:sz="4" w:space="0" w:color="000000"/>
              <w:left w:val="single" w:sz="4" w:space="0" w:color="000000"/>
              <w:bottom w:val="single" w:sz="4" w:space="0" w:color="000000"/>
            </w:tcBorders>
            <w:shd w:val="clear" w:color="auto" w:fill="auto"/>
          </w:tcPr>
          <w:p w14:paraId="16B0FADB" w14:textId="77777777" w:rsidR="009F110F" w:rsidRPr="00CC78ED" w:rsidRDefault="009F110F">
            <w:pPr>
              <w:rPr>
                <w:lang w:val="sr-Cyrl-RS"/>
              </w:rPr>
            </w:pPr>
            <w:r w:rsidRPr="00CC78ED">
              <w:rPr>
                <w:lang w:val="sr-Cyrl-RS"/>
              </w:rPr>
              <w:t>Програм</w:t>
            </w:r>
          </w:p>
          <w:p w14:paraId="1E9453F7" w14:textId="77777777" w:rsidR="009F110F" w:rsidRPr="00CC78ED" w:rsidRDefault="009F110F">
            <w:pPr>
              <w:rPr>
                <w:i/>
                <w:lang w:val="sr-Cyrl-RS"/>
              </w:rPr>
            </w:pPr>
          </w:p>
        </w:tc>
        <w:tc>
          <w:tcPr>
            <w:tcW w:w="1238" w:type="dxa"/>
            <w:tcBorders>
              <w:top w:val="single" w:sz="4" w:space="0" w:color="000000"/>
              <w:left w:val="single" w:sz="4" w:space="0" w:color="000000"/>
              <w:bottom w:val="single" w:sz="4" w:space="0" w:color="000000"/>
            </w:tcBorders>
            <w:shd w:val="clear" w:color="auto" w:fill="auto"/>
          </w:tcPr>
          <w:p w14:paraId="3B65EB3F" w14:textId="77777777" w:rsidR="009F110F" w:rsidRPr="00CC78ED" w:rsidRDefault="009F110F">
            <w:pPr>
              <w:snapToGrid w:val="0"/>
              <w:rPr>
                <w:i/>
                <w:lang w:val="sr-Cyrl-RS"/>
              </w:rPr>
            </w:pPr>
          </w:p>
        </w:tc>
        <w:tc>
          <w:tcPr>
            <w:tcW w:w="2779" w:type="dxa"/>
            <w:gridSpan w:val="2"/>
            <w:tcBorders>
              <w:top w:val="single" w:sz="4" w:space="0" w:color="000000"/>
              <w:left w:val="single" w:sz="4" w:space="0" w:color="000000"/>
              <w:bottom w:val="single" w:sz="4" w:space="0" w:color="000000"/>
            </w:tcBorders>
            <w:shd w:val="clear" w:color="auto" w:fill="auto"/>
          </w:tcPr>
          <w:p w14:paraId="4FFE926C" w14:textId="77777777" w:rsidR="009F110F" w:rsidRPr="00CC78ED" w:rsidRDefault="009F110F">
            <w:pPr>
              <w:rPr>
                <w:lang w:val="sr-Cyrl-RS"/>
              </w:rPr>
            </w:pPr>
            <w:r w:rsidRPr="00CC78ED">
              <w:rPr>
                <w:lang w:val="sr-Cyrl-RS"/>
              </w:rPr>
              <w:t>Да ли поседујете сертификат</w:t>
            </w:r>
          </w:p>
        </w:tc>
        <w:tc>
          <w:tcPr>
            <w:tcW w:w="1537" w:type="dxa"/>
            <w:gridSpan w:val="2"/>
            <w:tcBorders>
              <w:top w:val="single" w:sz="4" w:space="0" w:color="000000"/>
              <w:left w:val="single" w:sz="4" w:space="0" w:color="000000"/>
              <w:bottom w:val="single" w:sz="4" w:space="0" w:color="000000"/>
            </w:tcBorders>
            <w:shd w:val="clear" w:color="auto" w:fill="auto"/>
          </w:tcPr>
          <w:p w14:paraId="74441E76" w14:textId="77777777" w:rsidR="009F110F" w:rsidRPr="00CC78ED" w:rsidRDefault="009F110F">
            <w:pPr>
              <w:rPr>
                <w:lang w:val="sr-Cyrl-RS"/>
              </w:rPr>
            </w:pPr>
            <w:r w:rsidRPr="00CC78ED">
              <w:rPr>
                <w:lang w:val="sr-Cyrl-RS"/>
              </w:rPr>
              <w:t>Који, ко га је издао?</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517DEA" w14:textId="77777777" w:rsidR="009F110F" w:rsidRPr="00CC78ED" w:rsidRDefault="009F110F">
            <w:pPr>
              <w:rPr>
                <w:lang w:val="sr-Cyrl-RS"/>
              </w:rPr>
            </w:pPr>
            <w:r w:rsidRPr="00CC78ED">
              <w:rPr>
                <w:lang w:val="sr-Cyrl-RS"/>
              </w:rPr>
              <w:t>Датум стицања сертификата</w:t>
            </w:r>
          </w:p>
        </w:tc>
      </w:tr>
      <w:tr w:rsidR="009F110F" w:rsidRPr="00CC78ED" w14:paraId="0D22C141" w14:textId="77777777">
        <w:tc>
          <w:tcPr>
            <w:tcW w:w="1893" w:type="dxa"/>
            <w:tcBorders>
              <w:top w:val="single" w:sz="4" w:space="0" w:color="000000"/>
              <w:left w:val="single" w:sz="4" w:space="0" w:color="000000"/>
              <w:bottom w:val="single" w:sz="4" w:space="0" w:color="000000"/>
            </w:tcBorders>
            <w:shd w:val="clear" w:color="auto" w:fill="auto"/>
          </w:tcPr>
          <w:p w14:paraId="5C66D19B" w14:textId="77777777" w:rsidR="009F110F" w:rsidRPr="00CC78ED" w:rsidRDefault="009F110F">
            <w:pPr>
              <w:rPr>
                <w:lang w:val="sr-Cyrl-RS"/>
              </w:rPr>
            </w:pPr>
            <w:r w:rsidRPr="00CC78ED">
              <w:rPr>
                <w:lang w:val="sr-Cyrl-RS"/>
              </w:rPr>
              <w:t>Word</w:t>
            </w:r>
          </w:p>
          <w:p w14:paraId="6F841A05" w14:textId="77777777" w:rsidR="009F110F" w:rsidRPr="00CC78ED" w:rsidRDefault="009F110F">
            <w:pPr>
              <w:rPr>
                <w:lang w:val="sr-Cyrl-RS"/>
              </w:rPr>
            </w:pPr>
            <w:r w:rsidRPr="00CC78ED">
              <w:rPr>
                <w:lang w:val="sr-Cyrl-RS"/>
              </w:rPr>
              <w:t>Интернет</w:t>
            </w:r>
          </w:p>
          <w:p w14:paraId="39E7358B" w14:textId="77777777" w:rsidR="009F110F" w:rsidRPr="00CC78ED" w:rsidRDefault="009F110F">
            <w:pPr>
              <w:rPr>
                <w:lang w:val="sr-Cyrl-RS"/>
              </w:rPr>
            </w:pPr>
            <w:r w:rsidRPr="00CC78ED">
              <w:rPr>
                <w:lang w:val="sr-Cyrl-RS"/>
              </w:rPr>
              <w:t>електронска пошта</w:t>
            </w:r>
          </w:p>
          <w:p w14:paraId="75FDD58F" w14:textId="77777777" w:rsidR="009F110F" w:rsidRPr="00CC78ED" w:rsidRDefault="009F110F">
            <w:pPr>
              <w:rPr>
                <w:lang w:val="sr-Cyrl-RS"/>
              </w:rPr>
            </w:pPr>
            <w:r w:rsidRPr="00CC78ED">
              <w:rPr>
                <w:lang w:val="sr-Cyrl-RS"/>
              </w:rPr>
              <w:t xml:space="preserve">Excel </w:t>
            </w:r>
          </w:p>
        </w:tc>
        <w:tc>
          <w:tcPr>
            <w:tcW w:w="1238" w:type="dxa"/>
            <w:tcBorders>
              <w:top w:val="single" w:sz="4" w:space="0" w:color="000000"/>
              <w:left w:val="single" w:sz="4" w:space="0" w:color="000000"/>
              <w:bottom w:val="single" w:sz="4" w:space="0" w:color="000000"/>
            </w:tcBorders>
            <w:shd w:val="clear" w:color="auto" w:fill="auto"/>
          </w:tcPr>
          <w:p w14:paraId="25F6B467" w14:textId="77777777" w:rsidR="009F110F" w:rsidRPr="00CC78ED" w:rsidRDefault="009F110F">
            <w:pPr>
              <w:rPr>
                <w:lang w:val="sr-Cyrl-RS"/>
              </w:rPr>
            </w:pPr>
            <w:r w:rsidRPr="00CC78ED">
              <w:rPr>
                <w:lang w:val="sr-Cyrl-RS"/>
              </w:rPr>
              <w:t>ДА НЕ</w:t>
            </w:r>
          </w:p>
        </w:tc>
        <w:tc>
          <w:tcPr>
            <w:tcW w:w="1389" w:type="dxa"/>
            <w:tcBorders>
              <w:top w:val="single" w:sz="4" w:space="0" w:color="000000"/>
              <w:left w:val="single" w:sz="4" w:space="0" w:color="000000"/>
              <w:bottom w:val="single" w:sz="4" w:space="0" w:color="000000"/>
            </w:tcBorders>
            <w:shd w:val="clear" w:color="auto" w:fill="auto"/>
            <w:vAlign w:val="center"/>
          </w:tcPr>
          <w:p w14:paraId="0473AB2A" w14:textId="77777777" w:rsidR="009F110F" w:rsidRPr="00CC78ED" w:rsidRDefault="009F110F">
            <w:pPr>
              <w:rPr>
                <w:lang w:val="sr-Cyrl-RS"/>
              </w:rPr>
            </w:pPr>
            <w:r w:rsidRPr="00CC78ED">
              <w:rPr>
                <w:lang w:val="sr-Cyrl-RS"/>
              </w:rPr>
              <w:t>ДА</w:t>
            </w:r>
          </w:p>
        </w:tc>
        <w:tc>
          <w:tcPr>
            <w:tcW w:w="1390" w:type="dxa"/>
            <w:tcBorders>
              <w:top w:val="single" w:sz="4" w:space="0" w:color="000000"/>
              <w:left w:val="single" w:sz="4" w:space="0" w:color="000000"/>
              <w:bottom w:val="single" w:sz="4" w:space="0" w:color="000000"/>
            </w:tcBorders>
            <w:shd w:val="clear" w:color="auto" w:fill="auto"/>
            <w:vAlign w:val="center"/>
          </w:tcPr>
          <w:p w14:paraId="647A1245" w14:textId="77777777" w:rsidR="009F110F" w:rsidRPr="00CC78ED" w:rsidRDefault="009F110F">
            <w:pPr>
              <w:rPr>
                <w:lang w:val="sr-Cyrl-RS"/>
              </w:rPr>
            </w:pPr>
            <w:r w:rsidRPr="00CC78ED">
              <w:rPr>
                <w:lang w:val="sr-Cyrl-RS"/>
              </w:rPr>
              <w:t>НЕ</w:t>
            </w:r>
          </w:p>
        </w:tc>
        <w:tc>
          <w:tcPr>
            <w:tcW w:w="1537" w:type="dxa"/>
            <w:gridSpan w:val="2"/>
            <w:tcBorders>
              <w:top w:val="single" w:sz="4" w:space="0" w:color="000000"/>
              <w:left w:val="single" w:sz="4" w:space="0" w:color="000000"/>
              <w:bottom w:val="single" w:sz="4" w:space="0" w:color="000000"/>
            </w:tcBorders>
            <w:shd w:val="clear" w:color="auto" w:fill="auto"/>
          </w:tcPr>
          <w:p w14:paraId="3A1BBAC2" w14:textId="77777777" w:rsidR="009F110F" w:rsidRPr="00CC78ED" w:rsidRDefault="009F110F">
            <w:pPr>
              <w:snapToGrid w:val="0"/>
              <w:rPr>
                <w:lang w:val="sr-Cyrl-RS"/>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D86836" w14:textId="77777777" w:rsidR="009F110F" w:rsidRPr="00CC78ED" w:rsidRDefault="009F110F">
            <w:pPr>
              <w:snapToGrid w:val="0"/>
              <w:rPr>
                <w:lang w:val="sr-Cyrl-RS"/>
              </w:rPr>
            </w:pPr>
          </w:p>
        </w:tc>
      </w:tr>
      <w:tr w:rsidR="009F110F" w:rsidRPr="00CC78ED" w14:paraId="07C679FC" w14:textId="77777777">
        <w:tc>
          <w:tcPr>
            <w:tcW w:w="1893" w:type="dxa"/>
            <w:tcBorders>
              <w:top w:val="single" w:sz="4" w:space="0" w:color="000000"/>
              <w:left w:val="single" w:sz="4" w:space="0" w:color="000000"/>
              <w:bottom w:val="single" w:sz="4" w:space="0" w:color="000000"/>
            </w:tcBorders>
            <w:shd w:val="clear" w:color="auto" w:fill="auto"/>
          </w:tcPr>
          <w:p w14:paraId="095C81BB" w14:textId="77777777" w:rsidR="009F110F" w:rsidRPr="00CC78ED" w:rsidRDefault="009F110F">
            <w:pPr>
              <w:rPr>
                <w:lang w:val="sr-Cyrl-RS"/>
              </w:rPr>
            </w:pPr>
          </w:p>
          <w:p w14:paraId="3CE98F5E" w14:textId="77777777" w:rsidR="00313B9B" w:rsidRPr="00CC78ED" w:rsidRDefault="00313B9B">
            <w:pPr>
              <w:rPr>
                <w:lang w:val="sr-Cyrl-RS"/>
              </w:rPr>
            </w:pPr>
          </w:p>
        </w:tc>
        <w:tc>
          <w:tcPr>
            <w:tcW w:w="1238" w:type="dxa"/>
            <w:tcBorders>
              <w:top w:val="single" w:sz="4" w:space="0" w:color="000000"/>
              <w:left w:val="single" w:sz="4" w:space="0" w:color="000000"/>
              <w:bottom w:val="single" w:sz="4" w:space="0" w:color="000000"/>
            </w:tcBorders>
            <w:shd w:val="clear" w:color="auto" w:fill="auto"/>
          </w:tcPr>
          <w:p w14:paraId="672DD7F9" w14:textId="77777777" w:rsidR="009F110F" w:rsidRPr="00CC78ED" w:rsidRDefault="009F110F">
            <w:pPr>
              <w:rPr>
                <w:lang w:val="sr-Cyrl-RS"/>
              </w:rPr>
            </w:pPr>
            <w:r w:rsidRPr="00CC78ED">
              <w:rPr>
                <w:lang w:val="sr-Cyrl-RS"/>
              </w:rPr>
              <w:t>ДА НЕ</w:t>
            </w:r>
          </w:p>
        </w:tc>
        <w:tc>
          <w:tcPr>
            <w:tcW w:w="1389" w:type="dxa"/>
            <w:tcBorders>
              <w:top w:val="single" w:sz="4" w:space="0" w:color="000000"/>
              <w:left w:val="single" w:sz="4" w:space="0" w:color="000000"/>
              <w:bottom w:val="single" w:sz="4" w:space="0" w:color="000000"/>
            </w:tcBorders>
            <w:shd w:val="clear" w:color="auto" w:fill="auto"/>
            <w:vAlign w:val="center"/>
          </w:tcPr>
          <w:p w14:paraId="64C34897" w14:textId="77777777" w:rsidR="009F110F" w:rsidRPr="00CC78ED" w:rsidRDefault="009F110F">
            <w:pPr>
              <w:snapToGrid w:val="0"/>
              <w:rPr>
                <w:lang w:val="sr-Cyrl-RS"/>
              </w:rPr>
            </w:pPr>
          </w:p>
        </w:tc>
        <w:tc>
          <w:tcPr>
            <w:tcW w:w="1390" w:type="dxa"/>
            <w:tcBorders>
              <w:top w:val="single" w:sz="4" w:space="0" w:color="000000"/>
              <w:left w:val="single" w:sz="4" w:space="0" w:color="000000"/>
              <w:bottom w:val="single" w:sz="4" w:space="0" w:color="000000"/>
            </w:tcBorders>
            <w:shd w:val="clear" w:color="auto" w:fill="auto"/>
            <w:vAlign w:val="center"/>
          </w:tcPr>
          <w:p w14:paraId="32C4C098" w14:textId="77777777" w:rsidR="009F110F" w:rsidRPr="00CC78ED" w:rsidRDefault="009F110F">
            <w:pPr>
              <w:snapToGrid w:val="0"/>
              <w:rPr>
                <w:lang w:val="sr-Cyrl-RS"/>
              </w:rPr>
            </w:pPr>
          </w:p>
        </w:tc>
        <w:tc>
          <w:tcPr>
            <w:tcW w:w="1537" w:type="dxa"/>
            <w:gridSpan w:val="2"/>
            <w:tcBorders>
              <w:top w:val="single" w:sz="4" w:space="0" w:color="000000"/>
              <w:left w:val="single" w:sz="4" w:space="0" w:color="000000"/>
              <w:bottom w:val="single" w:sz="4" w:space="0" w:color="000000"/>
            </w:tcBorders>
            <w:shd w:val="clear" w:color="auto" w:fill="auto"/>
          </w:tcPr>
          <w:p w14:paraId="411D44BC" w14:textId="77777777" w:rsidR="009F110F" w:rsidRPr="00CC78ED" w:rsidRDefault="009F110F">
            <w:pPr>
              <w:snapToGrid w:val="0"/>
              <w:rPr>
                <w:lang w:val="sr-Cyrl-RS"/>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E2BF02" w14:textId="77777777" w:rsidR="009F110F" w:rsidRPr="00CC78ED" w:rsidRDefault="009F110F">
            <w:pPr>
              <w:snapToGrid w:val="0"/>
              <w:rPr>
                <w:lang w:val="sr-Cyrl-RS"/>
              </w:rPr>
            </w:pPr>
          </w:p>
        </w:tc>
      </w:tr>
      <w:tr w:rsidR="009F110F" w:rsidRPr="00CC78ED" w14:paraId="6CE7EAAA" w14:textId="77777777">
        <w:tc>
          <w:tcPr>
            <w:tcW w:w="1893" w:type="dxa"/>
            <w:tcBorders>
              <w:top w:val="single" w:sz="4" w:space="0" w:color="000000"/>
              <w:left w:val="single" w:sz="4" w:space="0" w:color="000000"/>
              <w:bottom w:val="single" w:sz="4" w:space="0" w:color="000000"/>
            </w:tcBorders>
            <w:shd w:val="clear" w:color="auto" w:fill="auto"/>
          </w:tcPr>
          <w:p w14:paraId="64426C3F" w14:textId="77777777" w:rsidR="009F110F" w:rsidRPr="00CC78ED" w:rsidRDefault="009F110F" w:rsidP="00313B9B">
            <w:pPr>
              <w:rPr>
                <w:i/>
                <w:lang w:val="sr-Cyrl-RS"/>
              </w:rPr>
            </w:pPr>
          </w:p>
          <w:p w14:paraId="633F9376" w14:textId="77777777" w:rsidR="00313B9B" w:rsidRPr="00CC78ED" w:rsidRDefault="00313B9B" w:rsidP="00313B9B">
            <w:pPr>
              <w:rPr>
                <w:lang w:val="sr-Cyrl-RS"/>
              </w:rPr>
            </w:pPr>
          </w:p>
        </w:tc>
        <w:tc>
          <w:tcPr>
            <w:tcW w:w="1238" w:type="dxa"/>
            <w:tcBorders>
              <w:top w:val="single" w:sz="4" w:space="0" w:color="000000"/>
              <w:left w:val="single" w:sz="4" w:space="0" w:color="000000"/>
              <w:bottom w:val="single" w:sz="4" w:space="0" w:color="000000"/>
            </w:tcBorders>
            <w:shd w:val="clear" w:color="auto" w:fill="auto"/>
          </w:tcPr>
          <w:p w14:paraId="19090942" w14:textId="77777777" w:rsidR="009F110F" w:rsidRPr="00CC78ED" w:rsidRDefault="009F110F">
            <w:pPr>
              <w:rPr>
                <w:lang w:val="sr-Cyrl-RS"/>
              </w:rPr>
            </w:pPr>
            <w:r w:rsidRPr="00CC78ED">
              <w:rPr>
                <w:lang w:val="sr-Cyrl-RS"/>
              </w:rPr>
              <w:t>ДА НЕ</w:t>
            </w:r>
          </w:p>
        </w:tc>
        <w:tc>
          <w:tcPr>
            <w:tcW w:w="1389" w:type="dxa"/>
            <w:tcBorders>
              <w:top w:val="single" w:sz="4" w:space="0" w:color="000000"/>
              <w:left w:val="single" w:sz="4" w:space="0" w:color="000000"/>
              <w:bottom w:val="single" w:sz="4" w:space="0" w:color="000000"/>
            </w:tcBorders>
            <w:shd w:val="clear" w:color="auto" w:fill="auto"/>
            <w:vAlign w:val="center"/>
          </w:tcPr>
          <w:p w14:paraId="0AB4F854" w14:textId="77777777" w:rsidR="009F110F" w:rsidRPr="00CC78ED" w:rsidRDefault="009F110F">
            <w:pPr>
              <w:snapToGrid w:val="0"/>
              <w:rPr>
                <w:lang w:val="sr-Cyrl-RS"/>
              </w:rPr>
            </w:pPr>
          </w:p>
        </w:tc>
        <w:tc>
          <w:tcPr>
            <w:tcW w:w="1390" w:type="dxa"/>
            <w:tcBorders>
              <w:top w:val="single" w:sz="4" w:space="0" w:color="000000"/>
              <w:left w:val="single" w:sz="4" w:space="0" w:color="000000"/>
              <w:bottom w:val="single" w:sz="4" w:space="0" w:color="000000"/>
            </w:tcBorders>
            <w:shd w:val="clear" w:color="auto" w:fill="auto"/>
            <w:vAlign w:val="center"/>
          </w:tcPr>
          <w:p w14:paraId="5BA76FB4" w14:textId="77777777" w:rsidR="009F110F" w:rsidRPr="00CC78ED" w:rsidRDefault="009F110F">
            <w:pPr>
              <w:snapToGrid w:val="0"/>
              <w:rPr>
                <w:lang w:val="sr-Cyrl-RS"/>
              </w:rPr>
            </w:pPr>
          </w:p>
        </w:tc>
        <w:tc>
          <w:tcPr>
            <w:tcW w:w="1537" w:type="dxa"/>
            <w:gridSpan w:val="2"/>
            <w:tcBorders>
              <w:top w:val="single" w:sz="4" w:space="0" w:color="000000"/>
              <w:left w:val="single" w:sz="4" w:space="0" w:color="000000"/>
              <w:bottom w:val="single" w:sz="4" w:space="0" w:color="000000"/>
            </w:tcBorders>
            <w:shd w:val="clear" w:color="auto" w:fill="auto"/>
          </w:tcPr>
          <w:p w14:paraId="41752747" w14:textId="77777777" w:rsidR="009F110F" w:rsidRPr="00CC78ED" w:rsidRDefault="009F110F">
            <w:pPr>
              <w:snapToGrid w:val="0"/>
              <w:rPr>
                <w:lang w:val="sr-Cyrl-RS"/>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70B54B" w14:textId="77777777" w:rsidR="009F110F" w:rsidRPr="00CC78ED" w:rsidRDefault="009F110F">
            <w:pPr>
              <w:snapToGrid w:val="0"/>
              <w:rPr>
                <w:lang w:val="sr-Cyrl-RS"/>
              </w:rPr>
            </w:pPr>
          </w:p>
        </w:tc>
      </w:tr>
      <w:tr w:rsidR="009F110F" w:rsidRPr="00CC78ED" w14:paraId="37AA0A1A" w14:textId="77777777">
        <w:tc>
          <w:tcPr>
            <w:tcW w:w="7338" w:type="dxa"/>
            <w:gridSpan w:val="5"/>
            <w:tcBorders>
              <w:top w:val="single" w:sz="4" w:space="0" w:color="000000"/>
              <w:left w:val="single" w:sz="4" w:space="0" w:color="000000"/>
              <w:bottom w:val="single" w:sz="4" w:space="0" w:color="000000"/>
            </w:tcBorders>
            <w:shd w:val="clear" w:color="auto" w:fill="auto"/>
          </w:tcPr>
          <w:p w14:paraId="18227598" w14:textId="77777777" w:rsidR="009F110F" w:rsidRPr="00CC78ED" w:rsidRDefault="009F110F">
            <w:pPr>
              <w:jc w:val="both"/>
              <w:rPr>
                <w:lang w:val="sr-Cyrl-RS"/>
              </w:rPr>
            </w:pPr>
            <w:r w:rsidRPr="00CC78ED">
              <w:rPr>
                <w:lang w:val="sr-Cyrl-RS"/>
              </w:rPr>
              <w:t>Желим да будем ослобођен тестирања компетенције Дигитална писменост и прилажем одговарајући сертификат, потврду или други тражени доказ</w:t>
            </w:r>
          </w:p>
        </w:tc>
        <w:tc>
          <w:tcPr>
            <w:tcW w:w="850" w:type="dxa"/>
            <w:gridSpan w:val="2"/>
            <w:tcBorders>
              <w:top w:val="single" w:sz="4" w:space="0" w:color="000000"/>
              <w:bottom w:val="single" w:sz="4" w:space="0" w:color="000000"/>
            </w:tcBorders>
            <w:shd w:val="clear" w:color="auto" w:fill="auto"/>
            <w:vAlign w:val="center"/>
          </w:tcPr>
          <w:p w14:paraId="7D06092E" w14:textId="77777777" w:rsidR="009F110F" w:rsidRPr="00CC78ED" w:rsidRDefault="009F110F">
            <w:pPr>
              <w:jc w:val="right"/>
              <w:rPr>
                <w:lang w:val="sr-Cyrl-RS"/>
              </w:rPr>
            </w:pPr>
            <w:r w:rsidRPr="00CC78ED">
              <w:rPr>
                <w:lang w:val="sr-Cyrl-RS"/>
              </w:rPr>
              <w:t>ДА</w:t>
            </w:r>
          </w:p>
        </w:tc>
        <w:tc>
          <w:tcPr>
            <w:tcW w:w="894" w:type="dxa"/>
            <w:tcBorders>
              <w:top w:val="single" w:sz="4" w:space="0" w:color="000000"/>
              <w:bottom w:val="single" w:sz="4" w:space="0" w:color="000000"/>
              <w:right w:val="single" w:sz="4" w:space="0" w:color="000000"/>
            </w:tcBorders>
            <w:shd w:val="clear" w:color="auto" w:fill="auto"/>
            <w:vAlign w:val="center"/>
          </w:tcPr>
          <w:p w14:paraId="6B9B160E" w14:textId="77777777" w:rsidR="009F110F" w:rsidRPr="00CC78ED" w:rsidRDefault="009F110F">
            <w:pPr>
              <w:rPr>
                <w:lang w:val="sr-Cyrl-RS"/>
              </w:rPr>
            </w:pPr>
            <w:r w:rsidRPr="00CC78ED">
              <w:rPr>
                <w:lang w:val="sr-Cyrl-RS"/>
              </w:rPr>
              <w:t>НЕ</w:t>
            </w:r>
          </w:p>
        </w:tc>
      </w:tr>
      <w:tr w:rsidR="009F110F" w:rsidRPr="00CC78ED" w14:paraId="227EC640" w14:textId="77777777">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14:paraId="11525A65" w14:textId="77777777" w:rsidR="009F110F" w:rsidRPr="00CC78ED" w:rsidRDefault="009F110F">
            <w:pPr>
              <w:jc w:val="both"/>
              <w:rPr>
                <w:lang w:val="sr-Cyrl-RS"/>
              </w:rPr>
            </w:pPr>
            <w:r w:rsidRPr="00CC78ED">
              <w:rPr>
                <w:b/>
                <w:lang w:val="sr-Cyrl-RS"/>
              </w:rPr>
              <w:t>Напомена:</w:t>
            </w:r>
            <w:r w:rsidRPr="00CC78ED">
              <w:rPr>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1F628B17" w14:textId="77777777" w:rsidR="009F110F" w:rsidRPr="00CC78ED" w:rsidRDefault="009F110F">
            <w:pPr>
              <w:jc w:val="both"/>
              <w:rPr>
                <w:lang w:val="sr-Cyrl-RS"/>
              </w:rPr>
            </w:pPr>
            <w:r w:rsidRPr="00CC78ED">
              <w:rPr>
                <w:lang w:val="sr-Cyrl-RS"/>
              </w:rPr>
              <w:t xml:space="preserve">Комисија ће на основу приложеног доказа донети одлуку да ли може или не може да </w:t>
            </w:r>
            <w:r w:rsidRPr="00CC78ED">
              <w:rPr>
                <w:lang w:val="sr-Cyrl-RS"/>
              </w:rPr>
              <w:lastRenderedPageBreak/>
              <w:t>прихвати доказ који сте приложили уместо тестовне провере.</w:t>
            </w:r>
          </w:p>
        </w:tc>
      </w:tr>
    </w:tbl>
    <w:p w14:paraId="7488575E" w14:textId="77777777" w:rsidR="009F110F" w:rsidRPr="00CC78ED" w:rsidRDefault="009F110F">
      <w:pPr>
        <w:rPr>
          <w:lang w:val="sr-Cyrl-RS"/>
        </w:rPr>
      </w:pPr>
    </w:p>
    <w:p w14:paraId="2D8CB459" w14:textId="77777777" w:rsidR="009F110F" w:rsidRPr="00CC78ED" w:rsidRDefault="009F110F">
      <w:pPr>
        <w:rPr>
          <w:lang w:val="sr-Cyrl-RS"/>
        </w:rPr>
      </w:pPr>
    </w:p>
    <w:tbl>
      <w:tblPr>
        <w:tblW w:w="0" w:type="auto"/>
        <w:tblInd w:w="-10" w:type="dxa"/>
        <w:tblLayout w:type="fixed"/>
        <w:tblCellMar>
          <w:left w:w="103" w:type="dxa"/>
        </w:tblCellMar>
        <w:tblLook w:val="0000" w:firstRow="0" w:lastRow="0" w:firstColumn="0" w:lastColumn="0" w:noHBand="0" w:noVBand="0"/>
      </w:tblPr>
      <w:tblGrid>
        <w:gridCol w:w="1271"/>
        <w:gridCol w:w="701"/>
        <w:gridCol w:w="709"/>
        <w:gridCol w:w="2291"/>
        <w:gridCol w:w="2395"/>
        <w:gridCol w:w="837"/>
        <w:gridCol w:w="878"/>
      </w:tblGrid>
      <w:tr w:rsidR="009F110F" w:rsidRPr="00CC78ED" w14:paraId="7BDBF45B" w14:textId="77777777">
        <w:tc>
          <w:tcPr>
            <w:tcW w:w="9082" w:type="dxa"/>
            <w:gridSpan w:val="7"/>
            <w:tcBorders>
              <w:top w:val="single" w:sz="4" w:space="0" w:color="000000"/>
              <w:left w:val="single" w:sz="4" w:space="0" w:color="000000"/>
              <w:bottom w:val="single" w:sz="4" w:space="0" w:color="000000"/>
              <w:right w:val="single" w:sz="4" w:space="0" w:color="000000"/>
            </w:tcBorders>
            <w:shd w:val="clear" w:color="auto" w:fill="auto"/>
          </w:tcPr>
          <w:p w14:paraId="09EF9646" w14:textId="77777777" w:rsidR="009F110F" w:rsidRPr="00CC78ED" w:rsidRDefault="009F110F">
            <w:pPr>
              <w:jc w:val="both"/>
              <w:rPr>
                <w:lang w:val="sr-Cyrl-RS"/>
              </w:rPr>
            </w:pPr>
            <w:r w:rsidRPr="00CC78ED">
              <w:rPr>
                <w:b/>
                <w:lang w:val="sr-Cyrl-RS"/>
              </w:rPr>
              <w:t>Знање страних језика који су тражени конкурсом*</w:t>
            </w:r>
          </w:p>
          <w:p w14:paraId="4764AA09" w14:textId="77777777" w:rsidR="009F110F" w:rsidRPr="00CC78ED" w:rsidRDefault="009F110F">
            <w:pPr>
              <w:jc w:val="both"/>
              <w:rPr>
                <w:lang w:val="sr-Cyrl-RS"/>
              </w:rPr>
            </w:pPr>
            <w:r w:rsidRPr="00CC78ED">
              <w:rPr>
                <w:i/>
                <w:lang w:val="sr-Cyrl-RS"/>
              </w:rPr>
              <w:t>Ако страни језик није тражен конкурсом, не морате да попуњавате овај део.</w:t>
            </w:r>
          </w:p>
        </w:tc>
      </w:tr>
      <w:tr w:rsidR="009F110F" w:rsidRPr="00CC78ED" w14:paraId="114D70EE" w14:textId="77777777">
        <w:trPr>
          <w:trHeight w:val="814"/>
        </w:trPr>
        <w:tc>
          <w:tcPr>
            <w:tcW w:w="1271" w:type="dxa"/>
            <w:tcBorders>
              <w:top w:val="single" w:sz="4" w:space="0" w:color="000000"/>
              <w:left w:val="single" w:sz="4" w:space="0" w:color="000000"/>
              <w:bottom w:val="single" w:sz="4" w:space="0" w:color="000000"/>
            </w:tcBorders>
            <w:shd w:val="clear" w:color="auto" w:fill="auto"/>
          </w:tcPr>
          <w:p w14:paraId="403A4623" w14:textId="77777777" w:rsidR="009F110F" w:rsidRPr="00CC78ED" w:rsidRDefault="009F110F">
            <w:pPr>
              <w:rPr>
                <w:lang w:val="sr-Cyrl-RS"/>
              </w:rPr>
            </w:pPr>
            <w:r w:rsidRPr="00CC78ED">
              <w:rPr>
                <w:lang w:val="sr-Cyrl-RS"/>
              </w:rPr>
              <w:t>Језик</w:t>
            </w:r>
          </w:p>
          <w:p w14:paraId="16A188F4" w14:textId="77777777" w:rsidR="009F110F" w:rsidRPr="00CC78ED" w:rsidRDefault="009F110F" w:rsidP="00313B9B">
            <w:pPr>
              <w:rPr>
                <w:lang w:val="sr-Cyrl-RS"/>
              </w:rPr>
            </w:pPr>
          </w:p>
        </w:tc>
        <w:tc>
          <w:tcPr>
            <w:tcW w:w="1410" w:type="dxa"/>
            <w:gridSpan w:val="2"/>
            <w:tcBorders>
              <w:top w:val="single" w:sz="4" w:space="0" w:color="000000"/>
              <w:left w:val="single" w:sz="4" w:space="0" w:color="000000"/>
              <w:bottom w:val="single" w:sz="4" w:space="0" w:color="000000"/>
            </w:tcBorders>
            <w:shd w:val="clear" w:color="auto" w:fill="auto"/>
          </w:tcPr>
          <w:p w14:paraId="4E0FC31E" w14:textId="77777777" w:rsidR="009F110F" w:rsidRPr="00CC78ED" w:rsidRDefault="009F110F">
            <w:pPr>
              <w:rPr>
                <w:lang w:val="sr-Cyrl-RS"/>
              </w:rPr>
            </w:pPr>
            <w:r w:rsidRPr="00CC78ED">
              <w:rPr>
                <w:lang w:val="sr-Cyrl-RS"/>
              </w:rPr>
              <w:t>Да ли поседујете сертификат</w:t>
            </w:r>
          </w:p>
        </w:tc>
        <w:tc>
          <w:tcPr>
            <w:tcW w:w="2291" w:type="dxa"/>
            <w:tcBorders>
              <w:top w:val="single" w:sz="4" w:space="0" w:color="000000"/>
              <w:left w:val="single" w:sz="4" w:space="0" w:color="000000"/>
              <w:bottom w:val="single" w:sz="4" w:space="0" w:color="000000"/>
            </w:tcBorders>
            <w:shd w:val="clear" w:color="auto" w:fill="auto"/>
          </w:tcPr>
          <w:p w14:paraId="4DBD44DE" w14:textId="77777777" w:rsidR="009F110F" w:rsidRPr="00CC78ED" w:rsidRDefault="009F110F">
            <w:pPr>
              <w:rPr>
                <w:lang w:val="sr-Cyrl-RS"/>
              </w:rPr>
            </w:pPr>
            <w:r w:rsidRPr="00CC78ED">
              <w:rPr>
                <w:lang w:val="sr-Cyrl-RS"/>
              </w:rPr>
              <w:t>Институција која је издала сертификат</w:t>
            </w:r>
          </w:p>
        </w:tc>
        <w:tc>
          <w:tcPr>
            <w:tcW w:w="2395" w:type="dxa"/>
            <w:tcBorders>
              <w:top w:val="single" w:sz="4" w:space="0" w:color="000000"/>
              <w:left w:val="single" w:sz="4" w:space="0" w:color="000000"/>
              <w:bottom w:val="single" w:sz="4" w:space="0" w:color="000000"/>
            </w:tcBorders>
            <w:shd w:val="clear" w:color="auto" w:fill="auto"/>
          </w:tcPr>
          <w:p w14:paraId="7107D2DC" w14:textId="77777777" w:rsidR="009F110F" w:rsidRPr="00CC78ED" w:rsidRDefault="009F110F">
            <w:pPr>
              <w:rPr>
                <w:lang w:val="sr-Cyrl-RS"/>
              </w:rPr>
            </w:pPr>
            <w:r w:rsidRPr="00CC78ED">
              <w:rPr>
                <w:lang w:val="sr-Cyrl-RS"/>
              </w:rPr>
              <w:t>Ниво</w:t>
            </w:r>
          </w:p>
          <w:p w14:paraId="5431366F" w14:textId="77777777" w:rsidR="009F110F" w:rsidRPr="00CC78ED" w:rsidRDefault="009F110F">
            <w:pPr>
              <w:rPr>
                <w:lang w:val="sr-Cyrl-RS"/>
              </w:rPr>
            </w:pPr>
            <w:r w:rsidRPr="00CC78ED">
              <w:rPr>
                <w:lang w:val="sr-Cyrl-RS"/>
              </w:rPr>
              <w:t>А1, А2, Б1, Б2, Ц1, Ц2</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Pr>
          <w:p w14:paraId="7F022B8B" w14:textId="77777777" w:rsidR="009F110F" w:rsidRPr="00CC78ED" w:rsidRDefault="009F110F">
            <w:pPr>
              <w:rPr>
                <w:lang w:val="sr-Cyrl-RS"/>
              </w:rPr>
            </w:pPr>
            <w:r w:rsidRPr="00CC78ED">
              <w:rPr>
                <w:lang w:val="sr-Cyrl-RS"/>
              </w:rPr>
              <w:t>Датум полагања</w:t>
            </w:r>
          </w:p>
        </w:tc>
      </w:tr>
      <w:tr w:rsidR="009F110F" w:rsidRPr="00CC78ED" w14:paraId="50B0BA85" w14:textId="77777777">
        <w:tc>
          <w:tcPr>
            <w:tcW w:w="1271" w:type="dxa"/>
            <w:tcBorders>
              <w:top w:val="single" w:sz="4" w:space="0" w:color="000000"/>
              <w:left w:val="single" w:sz="4" w:space="0" w:color="000000"/>
              <w:bottom w:val="single" w:sz="4" w:space="0" w:color="000000"/>
            </w:tcBorders>
            <w:shd w:val="clear" w:color="auto" w:fill="auto"/>
          </w:tcPr>
          <w:p w14:paraId="62F210A2" w14:textId="77777777" w:rsidR="009F110F" w:rsidRPr="00CC78ED" w:rsidRDefault="009F110F">
            <w:pPr>
              <w:snapToGrid w:val="0"/>
              <w:rPr>
                <w:lang w:val="sr-Cyrl-RS"/>
              </w:rPr>
            </w:pPr>
          </w:p>
        </w:tc>
        <w:tc>
          <w:tcPr>
            <w:tcW w:w="701" w:type="dxa"/>
            <w:tcBorders>
              <w:top w:val="single" w:sz="4" w:space="0" w:color="000000"/>
              <w:left w:val="single" w:sz="4" w:space="0" w:color="000000"/>
              <w:bottom w:val="single" w:sz="4" w:space="0" w:color="000000"/>
            </w:tcBorders>
            <w:shd w:val="clear" w:color="auto" w:fill="auto"/>
            <w:vAlign w:val="center"/>
          </w:tcPr>
          <w:p w14:paraId="7B74FD33" w14:textId="77777777" w:rsidR="009F110F" w:rsidRPr="00CC78ED" w:rsidRDefault="009F110F">
            <w:pPr>
              <w:rPr>
                <w:lang w:val="sr-Cyrl-RS"/>
              </w:rPr>
            </w:pPr>
            <w:r w:rsidRPr="00CC78ED">
              <w:rPr>
                <w:lang w:val="sr-Cyrl-RS"/>
              </w:rPr>
              <w:t>ДА</w:t>
            </w:r>
          </w:p>
        </w:tc>
        <w:tc>
          <w:tcPr>
            <w:tcW w:w="709" w:type="dxa"/>
            <w:tcBorders>
              <w:top w:val="single" w:sz="4" w:space="0" w:color="000000"/>
              <w:left w:val="single" w:sz="4" w:space="0" w:color="000000"/>
              <w:bottom w:val="single" w:sz="4" w:space="0" w:color="000000"/>
            </w:tcBorders>
            <w:shd w:val="clear" w:color="auto" w:fill="auto"/>
            <w:vAlign w:val="center"/>
          </w:tcPr>
          <w:p w14:paraId="52229260" w14:textId="77777777" w:rsidR="009F110F" w:rsidRPr="00CC78ED" w:rsidRDefault="009F110F">
            <w:pPr>
              <w:rPr>
                <w:lang w:val="sr-Cyrl-RS"/>
              </w:rPr>
            </w:pPr>
            <w:r w:rsidRPr="00CC78ED">
              <w:rPr>
                <w:lang w:val="sr-Cyrl-RS"/>
              </w:rPr>
              <w:t>НЕ</w:t>
            </w:r>
          </w:p>
        </w:tc>
        <w:tc>
          <w:tcPr>
            <w:tcW w:w="2291" w:type="dxa"/>
            <w:tcBorders>
              <w:top w:val="single" w:sz="4" w:space="0" w:color="000000"/>
              <w:left w:val="single" w:sz="4" w:space="0" w:color="000000"/>
              <w:bottom w:val="single" w:sz="4" w:space="0" w:color="000000"/>
            </w:tcBorders>
            <w:shd w:val="clear" w:color="auto" w:fill="auto"/>
          </w:tcPr>
          <w:p w14:paraId="135648AA" w14:textId="77777777" w:rsidR="009F110F" w:rsidRPr="00CC78ED" w:rsidRDefault="009F110F">
            <w:pPr>
              <w:snapToGrid w:val="0"/>
              <w:rPr>
                <w:lang w:val="sr-Cyrl-RS"/>
              </w:rPr>
            </w:pPr>
          </w:p>
        </w:tc>
        <w:tc>
          <w:tcPr>
            <w:tcW w:w="2395" w:type="dxa"/>
            <w:tcBorders>
              <w:top w:val="single" w:sz="4" w:space="0" w:color="000000"/>
              <w:left w:val="single" w:sz="4" w:space="0" w:color="000000"/>
              <w:bottom w:val="single" w:sz="4" w:space="0" w:color="000000"/>
            </w:tcBorders>
            <w:shd w:val="clear" w:color="auto" w:fill="auto"/>
          </w:tcPr>
          <w:p w14:paraId="702E68CA" w14:textId="77777777" w:rsidR="009F110F" w:rsidRPr="00CC78ED" w:rsidRDefault="009F110F">
            <w:pPr>
              <w:snapToGrid w:val="0"/>
              <w:rPr>
                <w:lang w:val="sr-Cyrl-RS"/>
              </w:rPr>
            </w:pP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Pr>
          <w:p w14:paraId="3F76EEB7" w14:textId="77777777" w:rsidR="009F110F" w:rsidRPr="00CC78ED" w:rsidRDefault="009F110F">
            <w:pPr>
              <w:snapToGrid w:val="0"/>
              <w:rPr>
                <w:lang w:val="sr-Cyrl-RS"/>
              </w:rPr>
            </w:pPr>
          </w:p>
        </w:tc>
      </w:tr>
      <w:tr w:rsidR="009F110F" w:rsidRPr="00CC78ED" w14:paraId="4414B7FA" w14:textId="77777777">
        <w:tc>
          <w:tcPr>
            <w:tcW w:w="1271" w:type="dxa"/>
            <w:tcBorders>
              <w:top w:val="single" w:sz="4" w:space="0" w:color="000000"/>
              <w:left w:val="single" w:sz="4" w:space="0" w:color="000000"/>
              <w:bottom w:val="single" w:sz="4" w:space="0" w:color="000000"/>
            </w:tcBorders>
            <w:shd w:val="clear" w:color="auto" w:fill="auto"/>
          </w:tcPr>
          <w:p w14:paraId="26F06A91" w14:textId="77777777" w:rsidR="009F110F" w:rsidRPr="00CC78ED" w:rsidRDefault="009F110F">
            <w:pPr>
              <w:snapToGrid w:val="0"/>
              <w:rPr>
                <w:lang w:val="sr-Cyrl-RS"/>
              </w:rPr>
            </w:pPr>
          </w:p>
        </w:tc>
        <w:tc>
          <w:tcPr>
            <w:tcW w:w="701" w:type="dxa"/>
            <w:tcBorders>
              <w:top w:val="single" w:sz="4" w:space="0" w:color="000000"/>
              <w:left w:val="single" w:sz="4" w:space="0" w:color="000000"/>
              <w:bottom w:val="single" w:sz="4" w:space="0" w:color="000000"/>
            </w:tcBorders>
            <w:shd w:val="clear" w:color="auto" w:fill="auto"/>
            <w:vAlign w:val="center"/>
          </w:tcPr>
          <w:p w14:paraId="703505E1" w14:textId="77777777" w:rsidR="009F110F" w:rsidRPr="00CC78ED" w:rsidRDefault="009F110F">
            <w:pPr>
              <w:rPr>
                <w:lang w:val="sr-Cyrl-RS"/>
              </w:rPr>
            </w:pPr>
            <w:r w:rsidRPr="00CC78ED">
              <w:rPr>
                <w:lang w:val="sr-Cyrl-RS"/>
              </w:rPr>
              <w:t>ДА</w:t>
            </w:r>
          </w:p>
        </w:tc>
        <w:tc>
          <w:tcPr>
            <w:tcW w:w="709" w:type="dxa"/>
            <w:tcBorders>
              <w:top w:val="single" w:sz="4" w:space="0" w:color="000000"/>
              <w:left w:val="single" w:sz="4" w:space="0" w:color="000000"/>
              <w:bottom w:val="single" w:sz="4" w:space="0" w:color="000000"/>
            </w:tcBorders>
            <w:shd w:val="clear" w:color="auto" w:fill="auto"/>
            <w:vAlign w:val="center"/>
          </w:tcPr>
          <w:p w14:paraId="3D2F7456" w14:textId="77777777" w:rsidR="009F110F" w:rsidRPr="00CC78ED" w:rsidRDefault="009F110F">
            <w:pPr>
              <w:rPr>
                <w:lang w:val="sr-Cyrl-RS"/>
              </w:rPr>
            </w:pPr>
            <w:r w:rsidRPr="00CC78ED">
              <w:rPr>
                <w:lang w:val="sr-Cyrl-RS"/>
              </w:rPr>
              <w:t>НЕ</w:t>
            </w:r>
          </w:p>
        </w:tc>
        <w:tc>
          <w:tcPr>
            <w:tcW w:w="2291" w:type="dxa"/>
            <w:tcBorders>
              <w:top w:val="single" w:sz="4" w:space="0" w:color="000000"/>
              <w:left w:val="single" w:sz="4" w:space="0" w:color="000000"/>
              <w:bottom w:val="single" w:sz="4" w:space="0" w:color="000000"/>
            </w:tcBorders>
            <w:shd w:val="clear" w:color="auto" w:fill="auto"/>
          </w:tcPr>
          <w:p w14:paraId="608EDAC9" w14:textId="77777777" w:rsidR="009F110F" w:rsidRPr="00CC78ED" w:rsidRDefault="009F110F">
            <w:pPr>
              <w:snapToGrid w:val="0"/>
              <w:rPr>
                <w:lang w:val="sr-Cyrl-RS"/>
              </w:rPr>
            </w:pPr>
          </w:p>
        </w:tc>
        <w:tc>
          <w:tcPr>
            <w:tcW w:w="2395" w:type="dxa"/>
            <w:tcBorders>
              <w:top w:val="single" w:sz="4" w:space="0" w:color="000000"/>
              <w:left w:val="single" w:sz="4" w:space="0" w:color="000000"/>
              <w:bottom w:val="single" w:sz="4" w:space="0" w:color="000000"/>
            </w:tcBorders>
            <w:shd w:val="clear" w:color="auto" w:fill="auto"/>
          </w:tcPr>
          <w:p w14:paraId="636C3F2A" w14:textId="77777777" w:rsidR="009F110F" w:rsidRPr="00CC78ED" w:rsidRDefault="009F110F">
            <w:pPr>
              <w:snapToGrid w:val="0"/>
              <w:rPr>
                <w:lang w:val="sr-Cyrl-RS"/>
              </w:rPr>
            </w:pP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Pr>
          <w:p w14:paraId="4AC0088C" w14:textId="77777777" w:rsidR="009F110F" w:rsidRPr="00CC78ED" w:rsidRDefault="009F110F">
            <w:pPr>
              <w:snapToGrid w:val="0"/>
              <w:rPr>
                <w:lang w:val="sr-Cyrl-RS"/>
              </w:rPr>
            </w:pPr>
          </w:p>
        </w:tc>
      </w:tr>
      <w:tr w:rsidR="009F110F" w:rsidRPr="00CC78ED" w14:paraId="618356EF" w14:textId="77777777">
        <w:tc>
          <w:tcPr>
            <w:tcW w:w="1271" w:type="dxa"/>
            <w:tcBorders>
              <w:top w:val="single" w:sz="4" w:space="0" w:color="000000"/>
              <w:left w:val="single" w:sz="4" w:space="0" w:color="000000"/>
              <w:bottom w:val="single" w:sz="4" w:space="0" w:color="000000"/>
            </w:tcBorders>
            <w:shd w:val="clear" w:color="auto" w:fill="auto"/>
          </w:tcPr>
          <w:p w14:paraId="69E2D8D8" w14:textId="77777777" w:rsidR="009F110F" w:rsidRPr="00CC78ED" w:rsidRDefault="009F110F">
            <w:pPr>
              <w:snapToGrid w:val="0"/>
              <w:rPr>
                <w:lang w:val="sr-Cyrl-RS"/>
              </w:rPr>
            </w:pPr>
          </w:p>
        </w:tc>
        <w:tc>
          <w:tcPr>
            <w:tcW w:w="701" w:type="dxa"/>
            <w:tcBorders>
              <w:top w:val="single" w:sz="4" w:space="0" w:color="000000"/>
              <w:left w:val="single" w:sz="4" w:space="0" w:color="000000"/>
              <w:bottom w:val="single" w:sz="4" w:space="0" w:color="000000"/>
            </w:tcBorders>
            <w:shd w:val="clear" w:color="auto" w:fill="auto"/>
            <w:vAlign w:val="center"/>
          </w:tcPr>
          <w:p w14:paraId="3EA5CD4E" w14:textId="77777777" w:rsidR="009F110F" w:rsidRPr="00CC78ED" w:rsidRDefault="009F110F">
            <w:pPr>
              <w:rPr>
                <w:lang w:val="sr-Cyrl-RS"/>
              </w:rPr>
            </w:pPr>
            <w:r w:rsidRPr="00CC78ED">
              <w:rPr>
                <w:lang w:val="sr-Cyrl-RS"/>
              </w:rPr>
              <w:t>ДА</w:t>
            </w:r>
          </w:p>
        </w:tc>
        <w:tc>
          <w:tcPr>
            <w:tcW w:w="709" w:type="dxa"/>
            <w:tcBorders>
              <w:top w:val="single" w:sz="4" w:space="0" w:color="000000"/>
              <w:left w:val="single" w:sz="4" w:space="0" w:color="000000"/>
              <w:bottom w:val="single" w:sz="4" w:space="0" w:color="000000"/>
            </w:tcBorders>
            <w:shd w:val="clear" w:color="auto" w:fill="auto"/>
            <w:vAlign w:val="center"/>
          </w:tcPr>
          <w:p w14:paraId="79C20652" w14:textId="77777777" w:rsidR="009F110F" w:rsidRPr="00CC78ED" w:rsidRDefault="009F110F">
            <w:pPr>
              <w:rPr>
                <w:lang w:val="sr-Cyrl-RS"/>
              </w:rPr>
            </w:pPr>
            <w:r w:rsidRPr="00CC78ED">
              <w:rPr>
                <w:lang w:val="sr-Cyrl-RS"/>
              </w:rPr>
              <w:t>НЕ</w:t>
            </w:r>
          </w:p>
        </w:tc>
        <w:tc>
          <w:tcPr>
            <w:tcW w:w="2291" w:type="dxa"/>
            <w:tcBorders>
              <w:top w:val="single" w:sz="4" w:space="0" w:color="000000"/>
              <w:left w:val="single" w:sz="4" w:space="0" w:color="000000"/>
              <w:bottom w:val="single" w:sz="4" w:space="0" w:color="000000"/>
            </w:tcBorders>
            <w:shd w:val="clear" w:color="auto" w:fill="auto"/>
          </w:tcPr>
          <w:p w14:paraId="23796197" w14:textId="77777777" w:rsidR="009F110F" w:rsidRPr="00CC78ED" w:rsidRDefault="009F110F">
            <w:pPr>
              <w:snapToGrid w:val="0"/>
              <w:rPr>
                <w:lang w:val="sr-Cyrl-RS"/>
              </w:rPr>
            </w:pPr>
          </w:p>
        </w:tc>
        <w:tc>
          <w:tcPr>
            <w:tcW w:w="2395" w:type="dxa"/>
            <w:tcBorders>
              <w:top w:val="single" w:sz="4" w:space="0" w:color="000000"/>
              <w:left w:val="single" w:sz="4" w:space="0" w:color="000000"/>
              <w:bottom w:val="single" w:sz="4" w:space="0" w:color="000000"/>
            </w:tcBorders>
            <w:shd w:val="clear" w:color="auto" w:fill="auto"/>
          </w:tcPr>
          <w:p w14:paraId="02A1A39E" w14:textId="77777777" w:rsidR="009F110F" w:rsidRPr="00CC78ED" w:rsidRDefault="009F110F">
            <w:pPr>
              <w:snapToGrid w:val="0"/>
              <w:rPr>
                <w:lang w:val="sr-Cyrl-RS"/>
              </w:rPr>
            </w:pP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Pr>
          <w:p w14:paraId="0E0E9C00" w14:textId="77777777" w:rsidR="009F110F" w:rsidRPr="00CC78ED" w:rsidRDefault="009F110F">
            <w:pPr>
              <w:snapToGrid w:val="0"/>
              <w:rPr>
                <w:lang w:val="sr-Cyrl-RS"/>
              </w:rPr>
            </w:pPr>
          </w:p>
        </w:tc>
      </w:tr>
      <w:tr w:rsidR="009F110F" w:rsidRPr="00CC78ED" w14:paraId="35239D7C" w14:textId="77777777">
        <w:tc>
          <w:tcPr>
            <w:tcW w:w="7367" w:type="dxa"/>
            <w:gridSpan w:val="5"/>
            <w:tcBorders>
              <w:top w:val="single" w:sz="4" w:space="0" w:color="000000"/>
              <w:left w:val="single" w:sz="4" w:space="0" w:color="000000"/>
              <w:bottom w:val="single" w:sz="4" w:space="0" w:color="000000"/>
            </w:tcBorders>
            <w:shd w:val="clear" w:color="auto" w:fill="auto"/>
          </w:tcPr>
          <w:p w14:paraId="06AB02BE" w14:textId="77777777" w:rsidR="009F110F" w:rsidRPr="00CC78ED" w:rsidRDefault="009F110F">
            <w:pPr>
              <w:jc w:val="both"/>
              <w:rPr>
                <w:lang w:val="sr-Cyrl-RS"/>
              </w:rPr>
            </w:pPr>
            <w:r w:rsidRPr="00CC78ED">
              <w:rPr>
                <w:lang w:val="sr-Cyrl-RS"/>
              </w:rPr>
              <w:t xml:space="preserve">Желим да будем ослобођен тестирања знања страног језика и прилажем сертификат, потврду или други тражени доказ </w:t>
            </w:r>
          </w:p>
        </w:tc>
        <w:tc>
          <w:tcPr>
            <w:tcW w:w="837" w:type="dxa"/>
            <w:tcBorders>
              <w:top w:val="single" w:sz="4" w:space="0" w:color="000000"/>
              <w:bottom w:val="single" w:sz="4" w:space="0" w:color="000000"/>
            </w:tcBorders>
            <w:shd w:val="clear" w:color="auto" w:fill="auto"/>
            <w:vAlign w:val="center"/>
          </w:tcPr>
          <w:p w14:paraId="6994E66C" w14:textId="77777777" w:rsidR="009F110F" w:rsidRPr="00CC78ED" w:rsidRDefault="009F110F">
            <w:pPr>
              <w:jc w:val="right"/>
              <w:rPr>
                <w:lang w:val="sr-Cyrl-RS"/>
              </w:rPr>
            </w:pPr>
            <w:r w:rsidRPr="00CC78ED">
              <w:rPr>
                <w:lang w:val="sr-Cyrl-RS"/>
              </w:rPr>
              <w:t>ДА</w:t>
            </w:r>
          </w:p>
        </w:tc>
        <w:tc>
          <w:tcPr>
            <w:tcW w:w="878" w:type="dxa"/>
            <w:tcBorders>
              <w:top w:val="single" w:sz="4" w:space="0" w:color="000000"/>
              <w:bottom w:val="single" w:sz="4" w:space="0" w:color="000000"/>
              <w:right w:val="single" w:sz="4" w:space="0" w:color="000000"/>
            </w:tcBorders>
            <w:shd w:val="clear" w:color="auto" w:fill="auto"/>
            <w:vAlign w:val="center"/>
          </w:tcPr>
          <w:p w14:paraId="1058AE4E" w14:textId="77777777" w:rsidR="009F110F" w:rsidRPr="00CC78ED" w:rsidRDefault="009F110F">
            <w:pPr>
              <w:rPr>
                <w:lang w:val="sr-Cyrl-RS"/>
              </w:rPr>
            </w:pPr>
            <w:r w:rsidRPr="00CC78ED">
              <w:rPr>
                <w:lang w:val="sr-Cyrl-RS"/>
              </w:rPr>
              <w:t>НЕ</w:t>
            </w:r>
          </w:p>
        </w:tc>
      </w:tr>
      <w:tr w:rsidR="009F110F" w:rsidRPr="00CC78ED" w14:paraId="58151699" w14:textId="77777777">
        <w:tc>
          <w:tcPr>
            <w:tcW w:w="9082" w:type="dxa"/>
            <w:gridSpan w:val="7"/>
            <w:tcBorders>
              <w:top w:val="single" w:sz="4" w:space="0" w:color="000000"/>
              <w:left w:val="single" w:sz="4" w:space="0" w:color="000000"/>
              <w:bottom w:val="single" w:sz="4" w:space="0" w:color="000000"/>
              <w:right w:val="single" w:sz="4" w:space="0" w:color="000000"/>
            </w:tcBorders>
            <w:shd w:val="clear" w:color="auto" w:fill="auto"/>
          </w:tcPr>
          <w:p w14:paraId="325D6BE6" w14:textId="77777777" w:rsidR="009F110F" w:rsidRPr="00CC78ED" w:rsidRDefault="009F110F">
            <w:pPr>
              <w:jc w:val="both"/>
              <w:rPr>
                <w:lang w:val="sr-Cyrl-RS"/>
              </w:rPr>
            </w:pPr>
            <w:r w:rsidRPr="00CC78ED">
              <w:rPr>
                <w:b/>
                <w:lang w:val="sr-Cyrl-RS"/>
              </w:rPr>
              <w:t>Напомена</w:t>
            </w:r>
            <w:r w:rsidRPr="00CC78ED">
              <w:rPr>
                <w:lang w:val="sr-Cyrl-RS"/>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r w:rsidR="00313B9B" w:rsidRPr="00CC78ED">
              <w:rPr>
                <w:lang w:val="sr-Cyrl-RS"/>
              </w:rPr>
              <w:t>.</w:t>
            </w:r>
            <w:r w:rsidRPr="00CC78ED">
              <w:rPr>
                <w:lang w:val="sr-Cyrl-RS"/>
              </w:rPr>
              <w:t xml:space="preserve"> </w:t>
            </w:r>
          </w:p>
          <w:p w14:paraId="450125D4" w14:textId="77777777" w:rsidR="009F110F" w:rsidRPr="00CC78ED" w:rsidRDefault="009F110F">
            <w:pPr>
              <w:jc w:val="both"/>
              <w:rPr>
                <w:lang w:val="sr-Cyrl-RS"/>
              </w:rPr>
            </w:pPr>
            <w:r w:rsidRPr="00CC78ED">
              <w:rPr>
                <w:lang w:val="sr-Cyrl-RS"/>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3C10CA97" w14:textId="77777777" w:rsidR="009F110F" w:rsidRPr="00CC78ED" w:rsidRDefault="009F110F">
      <w:pPr>
        <w:rPr>
          <w:lang w:val="sr-Cyrl-RS"/>
        </w:rPr>
      </w:pPr>
    </w:p>
    <w:tbl>
      <w:tblPr>
        <w:tblW w:w="0" w:type="auto"/>
        <w:tblInd w:w="-10" w:type="dxa"/>
        <w:tblLayout w:type="fixed"/>
        <w:tblCellMar>
          <w:left w:w="103" w:type="dxa"/>
        </w:tblCellMar>
        <w:tblLook w:val="0000" w:firstRow="0" w:lastRow="0" w:firstColumn="0" w:lastColumn="0" w:noHBand="0" w:noVBand="0"/>
      </w:tblPr>
      <w:tblGrid>
        <w:gridCol w:w="3509"/>
        <w:gridCol w:w="3544"/>
        <w:gridCol w:w="2029"/>
      </w:tblGrid>
      <w:tr w:rsidR="009F110F" w:rsidRPr="00CC78ED" w14:paraId="014ED521" w14:textId="77777777">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B38E8FB" w14:textId="77777777" w:rsidR="009F110F" w:rsidRPr="00CC78ED" w:rsidRDefault="009F110F">
            <w:pPr>
              <w:jc w:val="both"/>
              <w:rPr>
                <w:lang w:val="sr-Cyrl-RS"/>
              </w:rPr>
            </w:pPr>
            <w:r w:rsidRPr="00CC78ED">
              <w:rPr>
                <w:b/>
                <w:lang w:val="sr-Cyrl-RS"/>
              </w:rPr>
              <w:t>Додатне едукације које су од значаја за обављање послова радног места на које конкуришете</w:t>
            </w:r>
            <w:r w:rsidRPr="00CC78ED">
              <w:rPr>
                <w:lang w:val="sr-Cyrl-RS"/>
              </w:rPr>
              <w:t xml:space="preserve"> (обуке, курсеви у релевантним стручним и/или професионалним областима)</w:t>
            </w:r>
          </w:p>
        </w:tc>
      </w:tr>
      <w:tr w:rsidR="009F110F" w:rsidRPr="00CC78ED" w14:paraId="7FE24711" w14:textId="77777777">
        <w:tc>
          <w:tcPr>
            <w:tcW w:w="3509" w:type="dxa"/>
            <w:tcBorders>
              <w:top w:val="single" w:sz="4" w:space="0" w:color="000000"/>
              <w:left w:val="single" w:sz="4" w:space="0" w:color="000000"/>
              <w:bottom w:val="single" w:sz="4" w:space="0" w:color="000000"/>
            </w:tcBorders>
            <w:shd w:val="clear" w:color="auto" w:fill="auto"/>
          </w:tcPr>
          <w:p w14:paraId="485314DA" w14:textId="77777777" w:rsidR="009F110F" w:rsidRPr="00CC78ED" w:rsidRDefault="009F110F">
            <w:pPr>
              <w:rPr>
                <w:lang w:val="sr-Cyrl-RS"/>
              </w:rPr>
            </w:pPr>
            <w:r w:rsidRPr="00CC78ED">
              <w:rPr>
                <w:lang w:val="sr-Cyrl-RS"/>
              </w:rPr>
              <w:t>Област, врста обуке, назив обуке</w:t>
            </w:r>
          </w:p>
        </w:tc>
        <w:tc>
          <w:tcPr>
            <w:tcW w:w="3544" w:type="dxa"/>
            <w:tcBorders>
              <w:top w:val="single" w:sz="4" w:space="0" w:color="000000"/>
              <w:left w:val="single" w:sz="4" w:space="0" w:color="000000"/>
              <w:bottom w:val="single" w:sz="4" w:space="0" w:color="000000"/>
            </w:tcBorders>
            <w:shd w:val="clear" w:color="auto" w:fill="auto"/>
          </w:tcPr>
          <w:p w14:paraId="3653BC13" w14:textId="77777777" w:rsidR="009F110F" w:rsidRPr="00CC78ED" w:rsidRDefault="009F110F">
            <w:pPr>
              <w:rPr>
                <w:lang w:val="sr-Cyrl-RS"/>
              </w:rPr>
            </w:pPr>
            <w:r w:rsidRPr="00CC78ED">
              <w:rPr>
                <w:lang w:val="sr-Cyrl-RS"/>
              </w:rPr>
              <w:t>Назив институције, седиште</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4562F1C7" w14:textId="77777777" w:rsidR="009F110F" w:rsidRPr="00CC78ED" w:rsidRDefault="009F110F">
            <w:pPr>
              <w:rPr>
                <w:lang w:val="sr-Cyrl-RS"/>
              </w:rPr>
            </w:pPr>
            <w:r w:rsidRPr="00CC78ED">
              <w:rPr>
                <w:lang w:val="sr-Cyrl-RS"/>
              </w:rPr>
              <w:t>Година похађања</w:t>
            </w:r>
          </w:p>
        </w:tc>
      </w:tr>
      <w:tr w:rsidR="009F110F" w:rsidRPr="00CC78ED" w14:paraId="431E1C17" w14:textId="77777777">
        <w:tc>
          <w:tcPr>
            <w:tcW w:w="3509" w:type="dxa"/>
            <w:tcBorders>
              <w:top w:val="single" w:sz="4" w:space="0" w:color="000000"/>
              <w:left w:val="single" w:sz="4" w:space="0" w:color="000000"/>
              <w:bottom w:val="single" w:sz="4" w:space="0" w:color="000000"/>
            </w:tcBorders>
            <w:shd w:val="clear" w:color="auto" w:fill="auto"/>
          </w:tcPr>
          <w:p w14:paraId="26CD46F8" w14:textId="77777777" w:rsidR="009F110F" w:rsidRPr="00CC78ED" w:rsidRDefault="009F110F">
            <w:pPr>
              <w:snapToGrid w:val="0"/>
              <w:rPr>
                <w:lang w:val="sr-Cyrl-RS"/>
              </w:rPr>
            </w:pPr>
          </w:p>
        </w:tc>
        <w:tc>
          <w:tcPr>
            <w:tcW w:w="3544" w:type="dxa"/>
            <w:tcBorders>
              <w:top w:val="single" w:sz="4" w:space="0" w:color="000000"/>
              <w:left w:val="single" w:sz="4" w:space="0" w:color="000000"/>
              <w:bottom w:val="single" w:sz="4" w:space="0" w:color="000000"/>
            </w:tcBorders>
            <w:shd w:val="clear" w:color="auto" w:fill="auto"/>
          </w:tcPr>
          <w:p w14:paraId="2C28723C" w14:textId="77777777" w:rsidR="009F110F" w:rsidRPr="00CC78ED" w:rsidRDefault="009F110F">
            <w:pPr>
              <w:snapToGrid w:val="0"/>
              <w:rPr>
                <w:lang w:val="sr-Cyrl-RS"/>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6B32EFB" w14:textId="77777777" w:rsidR="009F110F" w:rsidRPr="00CC78ED" w:rsidRDefault="009F110F">
            <w:pPr>
              <w:snapToGrid w:val="0"/>
              <w:rPr>
                <w:lang w:val="sr-Cyrl-RS"/>
              </w:rPr>
            </w:pPr>
          </w:p>
        </w:tc>
      </w:tr>
      <w:tr w:rsidR="009F110F" w:rsidRPr="00CC78ED" w14:paraId="69D93912" w14:textId="77777777">
        <w:tc>
          <w:tcPr>
            <w:tcW w:w="3509" w:type="dxa"/>
            <w:tcBorders>
              <w:top w:val="single" w:sz="4" w:space="0" w:color="000000"/>
              <w:left w:val="single" w:sz="4" w:space="0" w:color="000000"/>
              <w:bottom w:val="single" w:sz="4" w:space="0" w:color="000000"/>
            </w:tcBorders>
            <w:shd w:val="clear" w:color="auto" w:fill="auto"/>
          </w:tcPr>
          <w:p w14:paraId="75286E14" w14:textId="77777777" w:rsidR="009F110F" w:rsidRPr="00CC78ED" w:rsidRDefault="009F110F">
            <w:pPr>
              <w:snapToGrid w:val="0"/>
              <w:rPr>
                <w:lang w:val="sr-Cyrl-RS"/>
              </w:rPr>
            </w:pPr>
          </w:p>
        </w:tc>
        <w:tc>
          <w:tcPr>
            <w:tcW w:w="3544" w:type="dxa"/>
            <w:tcBorders>
              <w:top w:val="single" w:sz="4" w:space="0" w:color="000000"/>
              <w:left w:val="single" w:sz="4" w:space="0" w:color="000000"/>
              <w:bottom w:val="single" w:sz="4" w:space="0" w:color="000000"/>
            </w:tcBorders>
            <w:shd w:val="clear" w:color="auto" w:fill="auto"/>
          </w:tcPr>
          <w:p w14:paraId="2B13D94C" w14:textId="77777777" w:rsidR="009F110F" w:rsidRPr="00CC78ED" w:rsidRDefault="009F110F">
            <w:pPr>
              <w:snapToGrid w:val="0"/>
              <w:rPr>
                <w:lang w:val="sr-Cyrl-RS"/>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383FEF8" w14:textId="77777777" w:rsidR="009F110F" w:rsidRPr="00CC78ED" w:rsidRDefault="009F110F">
            <w:pPr>
              <w:snapToGrid w:val="0"/>
              <w:rPr>
                <w:lang w:val="sr-Cyrl-RS"/>
              </w:rPr>
            </w:pPr>
          </w:p>
        </w:tc>
      </w:tr>
      <w:tr w:rsidR="009F110F" w:rsidRPr="00CC78ED" w14:paraId="417B89CC" w14:textId="77777777">
        <w:tc>
          <w:tcPr>
            <w:tcW w:w="3509" w:type="dxa"/>
            <w:tcBorders>
              <w:top w:val="single" w:sz="4" w:space="0" w:color="000000"/>
              <w:left w:val="single" w:sz="4" w:space="0" w:color="000000"/>
              <w:bottom w:val="single" w:sz="4" w:space="0" w:color="000000"/>
            </w:tcBorders>
            <w:shd w:val="clear" w:color="auto" w:fill="auto"/>
          </w:tcPr>
          <w:p w14:paraId="4D6F6498" w14:textId="77777777" w:rsidR="009F110F" w:rsidRPr="00CC78ED" w:rsidRDefault="009F110F">
            <w:pPr>
              <w:snapToGrid w:val="0"/>
              <w:rPr>
                <w:lang w:val="sr-Cyrl-RS"/>
              </w:rPr>
            </w:pPr>
          </w:p>
        </w:tc>
        <w:tc>
          <w:tcPr>
            <w:tcW w:w="3544" w:type="dxa"/>
            <w:tcBorders>
              <w:top w:val="single" w:sz="4" w:space="0" w:color="000000"/>
              <w:left w:val="single" w:sz="4" w:space="0" w:color="000000"/>
              <w:bottom w:val="single" w:sz="4" w:space="0" w:color="000000"/>
            </w:tcBorders>
            <w:shd w:val="clear" w:color="auto" w:fill="auto"/>
          </w:tcPr>
          <w:p w14:paraId="4572FB21" w14:textId="77777777" w:rsidR="009F110F" w:rsidRPr="00CC78ED" w:rsidRDefault="009F110F">
            <w:pPr>
              <w:snapToGrid w:val="0"/>
              <w:rPr>
                <w:lang w:val="sr-Cyrl-RS"/>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6718E7A5" w14:textId="77777777" w:rsidR="009F110F" w:rsidRPr="00CC78ED" w:rsidRDefault="009F110F">
            <w:pPr>
              <w:snapToGrid w:val="0"/>
              <w:rPr>
                <w:lang w:val="sr-Cyrl-RS"/>
              </w:rPr>
            </w:pPr>
          </w:p>
        </w:tc>
      </w:tr>
    </w:tbl>
    <w:p w14:paraId="3B621D51" w14:textId="77777777" w:rsidR="009F110F" w:rsidRPr="00CC78ED" w:rsidRDefault="009F110F">
      <w:pPr>
        <w:rPr>
          <w:lang w:val="sr-Cyrl-RS"/>
        </w:rPr>
      </w:pPr>
    </w:p>
    <w:p w14:paraId="3E0B8DD5" w14:textId="77777777" w:rsidR="00313B9B" w:rsidRPr="00CC78ED" w:rsidRDefault="00313B9B">
      <w:pPr>
        <w:rPr>
          <w:lang w:val="sr-Cyrl-RS"/>
        </w:rPr>
      </w:pPr>
    </w:p>
    <w:tbl>
      <w:tblPr>
        <w:tblW w:w="0" w:type="auto"/>
        <w:tblInd w:w="-10" w:type="dxa"/>
        <w:tblLayout w:type="fixed"/>
        <w:tblCellMar>
          <w:left w:w="103" w:type="dxa"/>
        </w:tblCellMar>
        <w:tblLook w:val="0000" w:firstRow="0" w:lastRow="0" w:firstColumn="0" w:lastColumn="0" w:noHBand="0" w:noVBand="0"/>
      </w:tblPr>
      <w:tblGrid>
        <w:gridCol w:w="1914"/>
        <w:gridCol w:w="994"/>
        <w:gridCol w:w="1069"/>
        <w:gridCol w:w="1712"/>
        <w:gridCol w:w="1270"/>
        <w:gridCol w:w="723"/>
        <w:gridCol w:w="148"/>
        <w:gridCol w:w="1252"/>
      </w:tblGrid>
      <w:tr w:rsidR="009F110F" w:rsidRPr="00CC78ED" w14:paraId="1184F339" w14:textId="77777777">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14:paraId="5C4D0350" w14:textId="77777777" w:rsidR="009F110F" w:rsidRPr="00CC78ED" w:rsidRDefault="009F110F">
            <w:pPr>
              <w:jc w:val="both"/>
              <w:rPr>
                <w:lang w:val="sr-Cyrl-RS"/>
              </w:rPr>
            </w:pPr>
            <w:r w:rsidRPr="00CC78ED">
              <w:rPr>
                <w:b/>
                <w:lang w:val="sr-Cyrl-RS"/>
              </w:rPr>
              <w:t>Радно искуство*</w:t>
            </w:r>
          </w:p>
        </w:tc>
      </w:tr>
      <w:tr w:rsidR="009F110F" w:rsidRPr="00CC78ED" w14:paraId="188E347D" w14:textId="77777777">
        <w:tc>
          <w:tcPr>
            <w:tcW w:w="6959" w:type="dxa"/>
            <w:gridSpan w:val="5"/>
            <w:tcBorders>
              <w:top w:val="single" w:sz="4" w:space="0" w:color="000000"/>
              <w:left w:val="single" w:sz="4" w:space="0" w:color="000000"/>
              <w:bottom w:val="single" w:sz="4" w:space="0" w:color="000000"/>
            </w:tcBorders>
            <w:shd w:val="clear" w:color="auto" w:fill="auto"/>
          </w:tcPr>
          <w:p w14:paraId="34739F69" w14:textId="77777777" w:rsidR="009F110F" w:rsidRPr="00CC78ED" w:rsidRDefault="009F110F">
            <w:pPr>
              <w:jc w:val="both"/>
              <w:rPr>
                <w:lang w:val="sr-Cyrl-RS"/>
              </w:rPr>
            </w:pPr>
            <w:r w:rsidRPr="00CC78ED">
              <w:rPr>
                <w:lang w:val="sr-Cyrl-RS"/>
              </w:rPr>
              <w:t>Да ли сте запослени?</w:t>
            </w:r>
          </w:p>
        </w:tc>
        <w:tc>
          <w:tcPr>
            <w:tcW w:w="871" w:type="dxa"/>
            <w:gridSpan w:val="2"/>
            <w:tcBorders>
              <w:top w:val="single" w:sz="4" w:space="0" w:color="000000"/>
              <w:bottom w:val="single" w:sz="4" w:space="0" w:color="000000"/>
            </w:tcBorders>
            <w:shd w:val="clear" w:color="auto" w:fill="auto"/>
            <w:vAlign w:val="center"/>
          </w:tcPr>
          <w:p w14:paraId="52B7407B" w14:textId="77777777" w:rsidR="009F110F" w:rsidRPr="00CC78ED" w:rsidRDefault="009F110F">
            <w:pPr>
              <w:jc w:val="right"/>
              <w:rPr>
                <w:lang w:val="sr-Cyrl-RS"/>
              </w:rPr>
            </w:pPr>
            <w:r w:rsidRPr="00CC78ED">
              <w:rPr>
                <w:lang w:val="sr-Cyrl-RS"/>
              </w:rPr>
              <w:t>ДА</w:t>
            </w:r>
          </w:p>
        </w:tc>
        <w:tc>
          <w:tcPr>
            <w:tcW w:w="1252" w:type="dxa"/>
            <w:tcBorders>
              <w:top w:val="single" w:sz="4" w:space="0" w:color="000000"/>
              <w:bottom w:val="single" w:sz="4" w:space="0" w:color="000000"/>
              <w:right w:val="single" w:sz="4" w:space="0" w:color="000000"/>
            </w:tcBorders>
            <w:shd w:val="clear" w:color="auto" w:fill="auto"/>
            <w:vAlign w:val="center"/>
          </w:tcPr>
          <w:p w14:paraId="5B319782" w14:textId="77777777" w:rsidR="009F110F" w:rsidRPr="00CC78ED" w:rsidRDefault="009F110F">
            <w:pPr>
              <w:rPr>
                <w:lang w:val="sr-Cyrl-RS"/>
              </w:rPr>
            </w:pPr>
            <w:r w:rsidRPr="00CC78ED">
              <w:rPr>
                <w:lang w:val="sr-Cyrl-RS"/>
              </w:rPr>
              <w:t>НЕ</w:t>
            </w:r>
          </w:p>
        </w:tc>
      </w:tr>
      <w:tr w:rsidR="009F110F" w:rsidRPr="00CC78ED" w14:paraId="32DE3EC6" w14:textId="77777777">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14:paraId="22806638" w14:textId="77777777" w:rsidR="009F110F" w:rsidRPr="00CC78ED" w:rsidRDefault="009F110F">
            <w:pPr>
              <w:jc w:val="both"/>
              <w:rPr>
                <w:lang w:val="sr-Cyrl-RS"/>
              </w:rPr>
            </w:pPr>
            <w:r w:rsidRPr="00CC78ED">
              <w:rPr>
                <w:lang w:val="sr-Cyrl-RS"/>
              </w:rPr>
              <w:t>Садашње или последње запослење</w:t>
            </w:r>
          </w:p>
        </w:tc>
      </w:tr>
      <w:tr w:rsidR="009F110F" w:rsidRPr="00CC78ED" w14:paraId="423BE4E6" w14:textId="77777777">
        <w:tc>
          <w:tcPr>
            <w:tcW w:w="1914" w:type="dxa"/>
            <w:tcBorders>
              <w:top w:val="single" w:sz="4" w:space="0" w:color="000000"/>
              <w:left w:val="single" w:sz="4" w:space="0" w:color="000000"/>
              <w:bottom w:val="single" w:sz="4" w:space="0" w:color="000000"/>
            </w:tcBorders>
            <w:shd w:val="clear" w:color="auto" w:fill="auto"/>
          </w:tcPr>
          <w:p w14:paraId="131AEFE6" w14:textId="77777777" w:rsidR="009F110F" w:rsidRPr="00CC78ED" w:rsidRDefault="009F110F">
            <w:pPr>
              <w:rPr>
                <w:lang w:val="sr-Cyrl-RS"/>
              </w:rPr>
            </w:pPr>
            <w:r w:rsidRPr="00CC78ED">
              <w:rPr>
                <w:lang w:val="sr-Cyrl-RS"/>
              </w:rPr>
              <w:t>Организација (послодавац)</w:t>
            </w:r>
          </w:p>
        </w:tc>
        <w:tc>
          <w:tcPr>
            <w:tcW w:w="994" w:type="dxa"/>
            <w:tcBorders>
              <w:top w:val="single" w:sz="4" w:space="0" w:color="000000"/>
              <w:left w:val="single" w:sz="4" w:space="0" w:color="000000"/>
              <w:bottom w:val="single" w:sz="4" w:space="0" w:color="000000"/>
            </w:tcBorders>
            <w:shd w:val="clear" w:color="auto" w:fill="auto"/>
          </w:tcPr>
          <w:p w14:paraId="0B72065A" w14:textId="77777777" w:rsidR="009F110F" w:rsidRPr="00CC78ED" w:rsidRDefault="009F110F">
            <w:pPr>
              <w:rPr>
                <w:lang w:val="sr-Cyrl-RS"/>
              </w:rPr>
            </w:pPr>
            <w:r w:rsidRPr="00CC78ED">
              <w:rPr>
                <w:lang w:val="sr-Cyrl-RS"/>
              </w:rPr>
              <w:t>Врста радног односа (на одре-ђено, неодре-ђено време) или рад ван радног односа (врста угово-</w:t>
            </w:r>
            <w:r w:rsidRPr="00CC78ED">
              <w:rPr>
                <w:lang w:val="sr-Cyrl-RS"/>
              </w:rPr>
              <w:lastRenderedPageBreak/>
              <w:t>ра)</w:t>
            </w:r>
          </w:p>
        </w:tc>
        <w:tc>
          <w:tcPr>
            <w:tcW w:w="1069" w:type="dxa"/>
            <w:tcBorders>
              <w:top w:val="single" w:sz="4" w:space="0" w:color="000000"/>
              <w:left w:val="single" w:sz="4" w:space="0" w:color="000000"/>
              <w:bottom w:val="single" w:sz="4" w:space="0" w:color="000000"/>
            </w:tcBorders>
            <w:shd w:val="clear" w:color="auto" w:fill="auto"/>
          </w:tcPr>
          <w:p w14:paraId="306A5C39" w14:textId="77777777" w:rsidR="009F110F" w:rsidRPr="00CC78ED" w:rsidRDefault="009F110F">
            <w:pPr>
              <w:rPr>
                <w:lang w:val="sr-Cyrl-RS"/>
              </w:rPr>
            </w:pPr>
            <w:r w:rsidRPr="00CC78ED">
              <w:rPr>
                <w:lang w:val="sr-Cyrl-RS"/>
              </w:rPr>
              <w:lastRenderedPageBreak/>
              <w:t>Од када – до када</w:t>
            </w:r>
          </w:p>
        </w:tc>
        <w:tc>
          <w:tcPr>
            <w:tcW w:w="1712" w:type="dxa"/>
            <w:tcBorders>
              <w:top w:val="single" w:sz="4" w:space="0" w:color="000000"/>
              <w:left w:val="single" w:sz="4" w:space="0" w:color="000000"/>
              <w:bottom w:val="single" w:sz="4" w:space="0" w:color="000000"/>
            </w:tcBorders>
            <w:shd w:val="clear" w:color="auto" w:fill="auto"/>
          </w:tcPr>
          <w:p w14:paraId="7B60D304" w14:textId="77777777" w:rsidR="009F110F" w:rsidRPr="00CC78ED" w:rsidRDefault="009F110F">
            <w:pPr>
              <w:rPr>
                <w:lang w:val="sr-Cyrl-RS"/>
              </w:rPr>
            </w:pPr>
            <w:r w:rsidRPr="00CC78ED">
              <w:rPr>
                <w:lang w:val="sr-Cyrl-RS"/>
              </w:rPr>
              <w:t>Назив посла (радно место)</w:t>
            </w:r>
          </w:p>
        </w:tc>
        <w:tc>
          <w:tcPr>
            <w:tcW w:w="1993" w:type="dxa"/>
            <w:gridSpan w:val="2"/>
            <w:tcBorders>
              <w:top w:val="single" w:sz="4" w:space="0" w:color="000000"/>
              <w:left w:val="single" w:sz="4" w:space="0" w:color="000000"/>
              <w:bottom w:val="single" w:sz="4" w:space="0" w:color="000000"/>
            </w:tcBorders>
            <w:shd w:val="clear" w:color="auto" w:fill="auto"/>
          </w:tcPr>
          <w:p w14:paraId="4C8C3843" w14:textId="77777777" w:rsidR="009F110F" w:rsidRPr="00CC78ED" w:rsidRDefault="009F110F">
            <w:pPr>
              <w:rPr>
                <w:lang w:val="sr-Cyrl-RS"/>
              </w:rPr>
            </w:pPr>
            <w:r w:rsidRPr="00CC78ED">
              <w:rPr>
                <w:lang w:val="sr-Cyrl-RS"/>
              </w:rPr>
              <w:t>Кратак опис посла</w:t>
            </w:r>
          </w:p>
        </w:tc>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tcPr>
          <w:p w14:paraId="3A574D43" w14:textId="77777777" w:rsidR="009F110F" w:rsidRPr="00CC78ED" w:rsidRDefault="009F110F">
            <w:pPr>
              <w:rPr>
                <w:lang w:val="sr-Cyrl-RS"/>
              </w:rPr>
            </w:pPr>
            <w:r w:rsidRPr="00CC78ED">
              <w:rPr>
                <w:lang w:val="sr-Cyrl-RS"/>
              </w:rPr>
              <w:t>Врста и степен стручне спреме, односно врста и  степен образовања које се захтевало за послове које сте обављали</w:t>
            </w:r>
          </w:p>
        </w:tc>
      </w:tr>
      <w:tr w:rsidR="009F110F" w:rsidRPr="00CC78ED" w14:paraId="6A6922B8" w14:textId="77777777">
        <w:tc>
          <w:tcPr>
            <w:tcW w:w="1914" w:type="dxa"/>
            <w:tcBorders>
              <w:top w:val="single" w:sz="4" w:space="0" w:color="000000"/>
              <w:left w:val="single" w:sz="4" w:space="0" w:color="000000"/>
              <w:bottom w:val="single" w:sz="4" w:space="0" w:color="000000"/>
            </w:tcBorders>
            <w:shd w:val="clear" w:color="auto" w:fill="auto"/>
          </w:tcPr>
          <w:p w14:paraId="0EC91211" w14:textId="77777777" w:rsidR="009F110F" w:rsidRPr="00CC78ED" w:rsidRDefault="009F110F">
            <w:pPr>
              <w:snapToGrid w:val="0"/>
              <w:rPr>
                <w:lang w:val="sr-Cyrl-RS"/>
              </w:rPr>
            </w:pPr>
          </w:p>
        </w:tc>
        <w:tc>
          <w:tcPr>
            <w:tcW w:w="994" w:type="dxa"/>
            <w:tcBorders>
              <w:top w:val="single" w:sz="4" w:space="0" w:color="000000"/>
              <w:left w:val="single" w:sz="4" w:space="0" w:color="000000"/>
              <w:bottom w:val="single" w:sz="4" w:space="0" w:color="000000"/>
            </w:tcBorders>
            <w:shd w:val="clear" w:color="auto" w:fill="auto"/>
          </w:tcPr>
          <w:p w14:paraId="52C6C6BA" w14:textId="77777777" w:rsidR="009F110F" w:rsidRPr="00CC78ED" w:rsidRDefault="009F110F">
            <w:pPr>
              <w:snapToGrid w:val="0"/>
              <w:rPr>
                <w:lang w:val="sr-Cyrl-RS"/>
              </w:rPr>
            </w:pPr>
          </w:p>
          <w:p w14:paraId="2EC2C263" w14:textId="77777777" w:rsidR="009F110F" w:rsidRPr="00CC78ED" w:rsidRDefault="009F110F">
            <w:pPr>
              <w:rPr>
                <w:lang w:val="sr-Cyrl-RS"/>
              </w:rPr>
            </w:pPr>
          </w:p>
        </w:tc>
        <w:tc>
          <w:tcPr>
            <w:tcW w:w="1069" w:type="dxa"/>
            <w:tcBorders>
              <w:top w:val="single" w:sz="4" w:space="0" w:color="000000"/>
              <w:left w:val="single" w:sz="4" w:space="0" w:color="000000"/>
              <w:bottom w:val="single" w:sz="4" w:space="0" w:color="000000"/>
            </w:tcBorders>
            <w:shd w:val="clear" w:color="auto" w:fill="auto"/>
          </w:tcPr>
          <w:p w14:paraId="00A80A43" w14:textId="77777777" w:rsidR="009F110F" w:rsidRPr="00CC78ED" w:rsidRDefault="009F110F">
            <w:pPr>
              <w:snapToGrid w:val="0"/>
              <w:rPr>
                <w:lang w:val="sr-Cyrl-RS"/>
              </w:rPr>
            </w:pPr>
          </w:p>
        </w:tc>
        <w:tc>
          <w:tcPr>
            <w:tcW w:w="1712" w:type="dxa"/>
            <w:tcBorders>
              <w:top w:val="single" w:sz="4" w:space="0" w:color="000000"/>
              <w:left w:val="single" w:sz="4" w:space="0" w:color="000000"/>
              <w:bottom w:val="single" w:sz="4" w:space="0" w:color="000000"/>
            </w:tcBorders>
            <w:shd w:val="clear" w:color="auto" w:fill="auto"/>
          </w:tcPr>
          <w:p w14:paraId="499E6BF4" w14:textId="77777777" w:rsidR="009F110F" w:rsidRPr="00CC78ED" w:rsidRDefault="009F110F">
            <w:pPr>
              <w:snapToGrid w:val="0"/>
              <w:rPr>
                <w:lang w:val="sr-Cyrl-RS"/>
              </w:rPr>
            </w:pPr>
          </w:p>
        </w:tc>
        <w:tc>
          <w:tcPr>
            <w:tcW w:w="3393" w:type="dxa"/>
            <w:gridSpan w:val="4"/>
            <w:tcBorders>
              <w:top w:val="single" w:sz="4" w:space="0" w:color="000000"/>
              <w:left w:val="single" w:sz="4" w:space="0" w:color="000000"/>
              <w:bottom w:val="single" w:sz="4" w:space="0" w:color="000000"/>
              <w:right w:val="single" w:sz="4" w:space="0" w:color="000000"/>
            </w:tcBorders>
            <w:shd w:val="clear" w:color="auto" w:fill="auto"/>
          </w:tcPr>
          <w:p w14:paraId="5DA051A6" w14:textId="77777777" w:rsidR="009F110F" w:rsidRPr="00CC78ED" w:rsidRDefault="009F110F">
            <w:pPr>
              <w:snapToGrid w:val="0"/>
              <w:rPr>
                <w:lang w:val="sr-Cyrl-RS"/>
              </w:rPr>
            </w:pPr>
          </w:p>
        </w:tc>
      </w:tr>
      <w:tr w:rsidR="009F110F" w:rsidRPr="00CC78ED" w14:paraId="07AB3261" w14:textId="77777777">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14:paraId="5E65EFBE" w14:textId="77777777" w:rsidR="009F110F" w:rsidRPr="00CC78ED" w:rsidRDefault="009F110F">
            <w:pPr>
              <w:rPr>
                <w:lang w:val="sr-Cyrl-RS"/>
              </w:rPr>
            </w:pPr>
            <w:r w:rsidRPr="00CC78ED">
              <w:rPr>
                <w:lang w:val="sr-Cyrl-RS"/>
              </w:rPr>
              <w:t>Претходна запослења (молимо вас, наведите почев од најскоријег уназад)</w:t>
            </w:r>
          </w:p>
        </w:tc>
      </w:tr>
      <w:tr w:rsidR="009F110F" w:rsidRPr="00CC78ED" w14:paraId="0CA7A4B3" w14:textId="77777777">
        <w:tc>
          <w:tcPr>
            <w:tcW w:w="1914" w:type="dxa"/>
            <w:tcBorders>
              <w:top w:val="single" w:sz="4" w:space="0" w:color="000000"/>
              <w:left w:val="single" w:sz="4" w:space="0" w:color="000000"/>
              <w:bottom w:val="single" w:sz="4" w:space="0" w:color="000000"/>
            </w:tcBorders>
            <w:shd w:val="clear" w:color="auto" w:fill="auto"/>
          </w:tcPr>
          <w:p w14:paraId="4DB86B5C" w14:textId="77777777" w:rsidR="009F110F" w:rsidRPr="00CC78ED" w:rsidRDefault="009F110F">
            <w:pPr>
              <w:rPr>
                <w:lang w:val="sr-Cyrl-RS"/>
              </w:rPr>
            </w:pPr>
            <w:r w:rsidRPr="00CC78ED">
              <w:rPr>
                <w:lang w:val="sr-Cyrl-RS"/>
              </w:rPr>
              <w:t>Организација</w:t>
            </w:r>
          </w:p>
        </w:tc>
        <w:tc>
          <w:tcPr>
            <w:tcW w:w="994" w:type="dxa"/>
            <w:tcBorders>
              <w:top w:val="single" w:sz="4" w:space="0" w:color="000000"/>
              <w:left w:val="single" w:sz="4" w:space="0" w:color="000000"/>
              <w:bottom w:val="single" w:sz="4" w:space="0" w:color="000000"/>
            </w:tcBorders>
            <w:shd w:val="clear" w:color="auto" w:fill="auto"/>
          </w:tcPr>
          <w:p w14:paraId="36FB8423" w14:textId="77777777" w:rsidR="009F110F" w:rsidRPr="00CC78ED" w:rsidRDefault="009F110F">
            <w:pPr>
              <w:rPr>
                <w:lang w:val="sr-Cyrl-RS"/>
              </w:rPr>
            </w:pPr>
            <w:r w:rsidRPr="00CC78ED">
              <w:rPr>
                <w:lang w:val="sr-Cyrl-RS"/>
              </w:rPr>
              <w:t>Врста радног односа</w:t>
            </w:r>
          </w:p>
        </w:tc>
        <w:tc>
          <w:tcPr>
            <w:tcW w:w="1069" w:type="dxa"/>
            <w:tcBorders>
              <w:top w:val="single" w:sz="4" w:space="0" w:color="000000"/>
              <w:left w:val="single" w:sz="4" w:space="0" w:color="000000"/>
              <w:bottom w:val="single" w:sz="4" w:space="0" w:color="000000"/>
            </w:tcBorders>
            <w:shd w:val="clear" w:color="auto" w:fill="auto"/>
          </w:tcPr>
          <w:p w14:paraId="6A08F2C7" w14:textId="77777777" w:rsidR="009F110F" w:rsidRPr="00CC78ED" w:rsidRDefault="009F110F">
            <w:pPr>
              <w:rPr>
                <w:lang w:val="sr-Cyrl-RS"/>
              </w:rPr>
            </w:pPr>
            <w:r w:rsidRPr="00CC78ED">
              <w:rPr>
                <w:lang w:val="sr-Cyrl-RS"/>
              </w:rPr>
              <w:t>Од када – до када</w:t>
            </w:r>
          </w:p>
        </w:tc>
        <w:tc>
          <w:tcPr>
            <w:tcW w:w="1712" w:type="dxa"/>
            <w:tcBorders>
              <w:top w:val="single" w:sz="4" w:space="0" w:color="000000"/>
              <w:left w:val="single" w:sz="4" w:space="0" w:color="000000"/>
              <w:bottom w:val="single" w:sz="4" w:space="0" w:color="000000"/>
            </w:tcBorders>
            <w:shd w:val="clear" w:color="auto" w:fill="auto"/>
          </w:tcPr>
          <w:p w14:paraId="7456A1BE" w14:textId="77777777" w:rsidR="009F110F" w:rsidRPr="00CC78ED" w:rsidRDefault="009F110F">
            <w:pPr>
              <w:rPr>
                <w:lang w:val="sr-Cyrl-RS"/>
              </w:rPr>
            </w:pPr>
            <w:r w:rsidRPr="00CC78ED">
              <w:rPr>
                <w:lang w:val="sr-Cyrl-RS"/>
              </w:rPr>
              <w:t>Назив посла (радно место)</w:t>
            </w:r>
          </w:p>
        </w:tc>
        <w:tc>
          <w:tcPr>
            <w:tcW w:w="3393" w:type="dxa"/>
            <w:gridSpan w:val="4"/>
            <w:tcBorders>
              <w:top w:val="single" w:sz="4" w:space="0" w:color="000000"/>
              <w:left w:val="single" w:sz="4" w:space="0" w:color="000000"/>
              <w:bottom w:val="single" w:sz="4" w:space="0" w:color="000000"/>
              <w:right w:val="single" w:sz="4" w:space="0" w:color="000000"/>
            </w:tcBorders>
            <w:shd w:val="clear" w:color="auto" w:fill="auto"/>
          </w:tcPr>
          <w:p w14:paraId="3A87F3FB" w14:textId="77777777" w:rsidR="009F110F" w:rsidRPr="00CC78ED" w:rsidRDefault="009F110F">
            <w:pPr>
              <w:rPr>
                <w:lang w:val="sr-Cyrl-RS"/>
              </w:rPr>
            </w:pPr>
            <w:r w:rsidRPr="00CC78ED">
              <w:rPr>
                <w:lang w:val="sr-Cyrl-RS"/>
              </w:rPr>
              <w:t>Кратак опис посла</w:t>
            </w:r>
          </w:p>
        </w:tc>
      </w:tr>
      <w:tr w:rsidR="009F110F" w:rsidRPr="00CC78ED" w14:paraId="3251C2A0" w14:textId="77777777">
        <w:tc>
          <w:tcPr>
            <w:tcW w:w="1914" w:type="dxa"/>
            <w:tcBorders>
              <w:top w:val="single" w:sz="4" w:space="0" w:color="000000"/>
              <w:left w:val="single" w:sz="4" w:space="0" w:color="000000"/>
              <w:bottom w:val="single" w:sz="4" w:space="0" w:color="000000"/>
            </w:tcBorders>
            <w:shd w:val="clear" w:color="auto" w:fill="auto"/>
          </w:tcPr>
          <w:p w14:paraId="16662991" w14:textId="77777777" w:rsidR="009F110F" w:rsidRPr="00CC78ED" w:rsidRDefault="009F110F">
            <w:pPr>
              <w:snapToGrid w:val="0"/>
              <w:rPr>
                <w:lang w:val="sr-Cyrl-RS"/>
              </w:rPr>
            </w:pPr>
          </w:p>
        </w:tc>
        <w:tc>
          <w:tcPr>
            <w:tcW w:w="994" w:type="dxa"/>
            <w:tcBorders>
              <w:top w:val="single" w:sz="4" w:space="0" w:color="000000"/>
              <w:left w:val="single" w:sz="4" w:space="0" w:color="000000"/>
              <w:bottom w:val="single" w:sz="4" w:space="0" w:color="000000"/>
            </w:tcBorders>
            <w:shd w:val="clear" w:color="auto" w:fill="auto"/>
          </w:tcPr>
          <w:p w14:paraId="68555E8A" w14:textId="77777777" w:rsidR="009F110F" w:rsidRPr="00CC78ED" w:rsidRDefault="009F110F">
            <w:pPr>
              <w:snapToGrid w:val="0"/>
              <w:rPr>
                <w:lang w:val="sr-Cyrl-RS"/>
              </w:rPr>
            </w:pPr>
          </w:p>
        </w:tc>
        <w:tc>
          <w:tcPr>
            <w:tcW w:w="1069" w:type="dxa"/>
            <w:tcBorders>
              <w:top w:val="single" w:sz="4" w:space="0" w:color="000000"/>
              <w:left w:val="single" w:sz="4" w:space="0" w:color="000000"/>
              <w:bottom w:val="single" w:sz="4" w:space="0" w:color="000000"/>
            </w:tcBorders>
            <w:shd w:val="clear" w:color="auto" w:fill="auto"/>
          </w:tcPr>
          <w:p w14:paraId="2E18BD2F" w14:textId="77777777" w:rsidR="009F110F" w:rsidRPr="00CC78ED" w:rsidRDefault="009F110F">
            <w:pPr>
              <w:snapToGrid w:val="0"/>
              <w:rPr>
                <w:lang w:val="sr-Cyrl-RS"/>
              </w:rPr>
            </w:pPr>
          </w:p>
        </w:tc>
        <w:tc>
          <w:tcPr>
            <w:tcW w:w="1712" w:type="dxa"/>
            <w:tcBorders>
              <w:top w:val="single" w:sz="4" w:space="0" w:color="000000"/>
              <w:left w:val="single" w:sz="4" w:space="0" w:color="000000"/>
              <w:bottom w:val="single" w:sz="4" w:space="0" w:color="000000"/>
            </w:tcBorders>
            <w:shd w:val="clear" w:color="auto" w:fill="auto"/>
          </w:tcPr>
          <w:p w14:paraId="061E80E1" w14:textId="77777777" w:rsidR="009F110F" w:rsidRPr="00CC78ED" w:rsidRDefault="009F110F">
            <w:pPr>
              <w:snapToGrid w:val="0"/>
              <w:rPr>
                <w:lang w:val="sr-Cyrl-RS"/>
              </w:rPr>
            </w:pPr>
          </w:p>
        </w:tc>
        <w:tc>
          <w:tcPr>
            <w:tcW w:w="3393" w:type="dxa"/>
            <w:gridSpan w:val="4"/>
            <w:tcBorders>
              <w:top w:val="single" w:sz="4" w:space="0" w:color="000000"/>
              <w:left w:val="single" w:sz="4" w:space="0" w:color="000000"/>
              <w:bottom w:val="single" w:sz="4" w:space="0" w:color="000000"/>
              <w:right w:val="single" w:sz="4" w:space="0" w:color="000000"/>
            </w:tcBorders>
            <w:shd w:val="clear" w:color="auto" w:fill="auto"/>
          </w:tcPr>
          <w:p w14:paraId="5B42F22E" w14:textId="77777777" w:rsidR="009F110F" w:rsidRPr="00CC78ED" w:rsidRDefault="009F110F">
            <w:pPr>
              <w:snapToGrid w:val="0"/>
              <w:rPr>
                <w:lang w:val="sr-Cyrl-RS"/>
              </w:rPr>
            </w:pPr>
          </w:p>
        </w:tc>
      </w:tr>
      <w:tr w:rsidR="009F110F" w:rsidRPr="00CC78ED" w14:paraId="2C3543C5" w14:textId="77777777">
        <w:tc>
          <w:tcPr>
            <w:tcW w:w="1914" w:type="dxa"/>
            <w:tcBorders>
              <w:top w:val="single" w:sz="4" w:space="0" w:color="000000"/>
              <w:left w:val="single" w:sz="4" w:space="0" w:color="000000"/>
              <w:bottom w:val="single" w:sz="4" w:space="0" w:color="000000"/>
            </w:tcBorders>
            <w:shd w:val="clear" w:color="auto" w:fill="auto"/>
          </w:tcPr>
          <w:p w14:paraId="05A44DE5" w14:textId="77777777" w:rsidR="009F110F" w:rsidRPr="00CC78ED" w:rsidRDefault="009F110F">
            <w:pPr>
              <w:snapToGrid w:val="0"/>
              <w:rPr>
                <w:lang w:val="sr-Cyrl-RS"/>
              </w:rPr>
            </w:pPr>
          </w:p>
        </w:tc>
        <w:tc>
          <w:tcPr>
            <w:tcW w:w="994" w:type="dxa"/>
            <w:tcBorders>
              <w:top w:val="single" w:sz="4" w:space="0" w:color="000000"/>
              <w:left w:val="single" w:sz="4" w:space="0" w:color="000000"/>
              <w:bottom w:val="single" w:sz="4" w:space="0" w:color="000000"/>
            </w:tcBorders>
            <w:shd w:val="clear" w:color="auto" w:fill="auto"/>
          </w:tcPr>
          <w:p w14:paraId="0B4CEE89" w14:textId="77777777" w:rsidR="009F110F" w:rsidRPr="00CC78ED" w:rsidRDefault="009F110F">
            <w:pPr>
              <w:snapToGrid w:val="0"/>
              <w:rPr>
                <w:lang w:val="sr-Cyrl-RS"/>
              </w:rPr>
            </w:pPr>
          </w:p>
        </w:tc>
        <w:tc>
          <w:tcPr>
            <w:tcW w:w="1069" w:type="dxa"/>
            <w:tcBorders>
              <w:top w:val="single" w:sz="4" w:space="0" w:color="000000"/>
              <w:left w:val="single" w:sz="4" w:space="0" w:color="000000"/>
              <w:bottom w:val="single" w:sz="4" w:space="0" w:color="000000"/>
            </w:tcBorders>
            <w:shd w:val="clear" w:color="auto" w:fill="auto"/>
          </w:tcPr>
          <w:p w14:paraId="2167B4EB" w14:textId="77777777" w:rsidR="009F110F" w:rsidRPr="00CC78ED" w:rsidRDefault="009F110F">
            <w:pPr>
              <w:snapToGrid w:val="0"/>
              <w:rPr>
                <w:lang w:val="sr-Cyrl-RS"/>
              </w:rPr>
            </w:pPr>
          </w:p>
        </w:tc>
        <w:tc>
          <w:tcPr>
            <w:tcW w:w="1712" w:type="dxa"/>
            <w:tcBorders>
              <w:top w:val="single" w:sz="4" w:space="0" w:color="000000"/>
              <w:left w:val="single" w:sz="4" w:space="0" w:color="000000"/>
              <w:bottom w:val="single" w:sz="4" w:space="0" w:color="000000"/>
            </w:tcBorders>
            <w:shd w:val="clear" w:color="auto" w:fill="auto"/>
          </w:tcPr>
          <w:p w14:paraId="22946939" w14:textId="77777777" w:rsidR="009F110F" w:rsidRPr="00CC78ED" w:rsidRDefault="009F110F">
            <w:pPr>
              <w:snapToGrid w:val="0"/>
              <w:rPr>
                <w:lang w:val="sr-Cyrl-RS"/>
              </w:rPr>
            </w:pPr>
          </w:p>
        </w:tc>
        <w:tc>
          <w:tcPr>
            <w:tcW w:w="3393" w:type="dxa"/>
            <w:gridSpan w:val="4"/>
            <w:tcBorders>
              <w:top w:val="single" w:sz="4" w:space="0" w:color="000000"/>
              <w:left w:val="single" w:sz="4" w:space="0" w:color="000000"/>
              <w:bottom w:val="single" w:sz="4" w:space="0" w:color="000000"/>
              <w:right w:val="single" w:sz="4" w:space="0" w:color="000000"/>
            </w:tcBorders>
            <w:shd w:val="clear" w:color="auto" w:fill="auto"/>
          </w:tcPr>
          <w:p w14:paraId="32957EFB" w14:textId="77777777" w:rsidR="009F110F" w:rsidRPr="00CC78ED" w:rsidRDefault="009F110F">
            <w:pPr>
              <w:snapToGrid w:val="0"/>
              <w:rPr>
                <w:lang w:val="sr-Cyrl-RS"/>
              </w:rPr>
            </w:pPr>
          </w:p>
        </w:tc>
      </w:tr>
    </w:tbl>
    <w:p w14:paraId="12759537" w14:textId="77777777" w:rsidR="009F110F" w:rsidRPr="00CC78ED" w:rsidRDefault="009F110F">
      <w:pPr>
        <w:jc w:val="both"/>
        <w:rPr>
          <w:lang w:val="sr-Cyrl-RS"/>
        </w:rPr>
      </w:pPr>
    </w:p>
    <w:tbl>
      <w:tblPr>
        <w:tblW w:w="0" w:type="auto"/>
        <w:tblInd w:w="-10" w:type="dxa"/>
        <w:tblLayout w:type="fixed"/>
        <w:tblCellMar>
          <w:left w:w="103" w:type="dxa"/>
        </w:tblCellMar>
        <w:tblLook w:val="0000" w:firstRow="0" w:lastRow="0" w:firstColumn="0" w:lastColumn="0" w:noHBand="0" w:noVBand="0"/>
      </w:tblPr>
      <w:tblGrid>
        <w:gridCol w:w="576"/>
        <w:gridCol w:w="8506"/>
      </w:tblGrid>
      <w:tr w:rsidR="009F110F" w:rsidRPr="00CC78ED" w14:paraId="07AA4EF8" w14:textId="77777777">
        <w:tc>
          <w:tcPr>
            <w:tcW w:w="9082" w:type="dxa"/>
            <w:gridSpan w:val="2"/>
            <w:tcBorders>
              <w:top w:val="single" w:sz="4" w:space="0" w:color="000000"/>
              <w:left w:val="single" w:sz="4" w:space="0" w:color="000000"/>
              <w:bottom w:val="single" w:sz="4" w:space="0" w:color="000000"/>
              <w:right w:val="single" w:sz="4" w:space="0" w:color="000000"/>
            </w:tcBorders>
            <w:shd w:val="clear" w:color="auto" w:fill="auto"/>
          </w:tcPr>
          <w:p w14:paraId="43EA1EBF" w14:textId="77777777" w:rsidR="009F110F" w:rsidRPr="00CC78ED" w:rsidRDefault="009F110F">
            <w:pPr>
              <w:rPr>
                <w:lang w:val="sr-Cyrl-RS"/>
              </w:rPr>
            </w:pPr>
            <w:r w:rsidRPr="00CC78ED">
              <w:rPr>
                <w:b/>
                <w:lang w:val="sr-Cyrl-RS"/>
              </w:rPr>
              <w:t>Посебни услови</w:t>
            </w:r>
          </w:p>
        </w:tc>
      </w:tr>
      <w:tr w:rsidR="009F110F" w:rsidRPr="00CC78ED" w14:paraId="577D6123" w14:textId="77777777">
        <w:tc>
          <w:tcPr>
            <w:tcW w:w="9082" w:type="dxa"/>
            <w:gridSpan w:val="2"/>
            <w:tcBorders>
              <w:top w:val="single" w:sz="4" w:space="0" w:color="000000"/>
              <w:left w:val="single" w:sz="4" w:space="0" w:color="000000"/>
              <w:bottom w:val="single" w:sz="4" w:space="0" w:color="000000"/>
              <w:right w:val="single" w:sz="4" w:space="0" w:color="000000"/>
            </w:tcBorders>
            <w:shd w:val="clear" w:color="auto" w:fill="auto"/>
          </w:tcPr>
          <w:p w14:paraId="2BA441CF" w14:textId="77777777" w:rsidR="009F110F" w:rsidRPr="00CC78ED" w:rsidRDefault="009F110F">
            <w:pPr>
              <w:rPr>
                <w:lang w:val="sr-Cyrl-RS"/>
              </w:rPr>
            </w:pPr>
            <w:r w:rsidRPr="00CC78ED">
              <w:rPr>
                <w:lang w:val="sr-Cyrl-RS"/>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9F110F" w:rsidRPr="00CC78ED" w14:paraId="28C1FF01" w14:textId="77777777">
        <w:tblPrEx>
          <w:tblCellMar>
            <w:left w:w="113" w:type="dxa"/>
          </w:tblCellMar>
        </w:tblPrEx>
        <w:tc>
          <w:tcPr>
            <w:tcW w:w="576" w:type="dxa"/>
            <w:tcBorders>
              <w:top w:val="single" w:sz="4" w:space="0" w:color="000000"/>
              <w:left w:val="single" w:sz="4" w:space="0" w:color="000000"/>
              <w:bottom w:val="single" w:sz="4" w:space="0" w:color="000000"/>
            </w:tcBorders>
            <w:shd w:val="clear" w:color="auto" w:fill="auto"/>
          </w:tcPr>
          <w:p w14:paraId="00046BBD" w14:textId="77777777" w:rsidR="009F110F" w:rsidRPr="00CC78ED" w:rsidRDefault="009F110F">
            <w:pPr>
              <w:rPr>
                <w:lang w:val="sr-Cyrl-RS"/>
              </w:rPr>
            </w:pPr>
            <w:r w:rsidRPr="00CC78ED">
              <w:rPr>
                <w:lang w:val="sr-Cyrl-RS"/>
              </w:rPr>
              <w:t>НЕ</w:t>
            </w:r>
          </w:p>
        </w:tc>
        <w:tc>
          <w:tcPr>
            <w:tcW w:w="8506" w:type="dxa"/>
            <w:tcBorders>
              <w:top w:val="single" w:sz="4" w:space="0" w:color="000000"/>
              <w:bottom w:val="single" w:sz="4" w:space="0" w:color="000000"/>
              <w:right w:val="single" w:sz="4" w:space="0" w:color="000000"/>
            </w:tcBorders>
            <w:shd w:val="clear" w:color="auto" w:fill="auto"/>
          </w:tcPr>
          <w:p w14:paraId="44A5D3FA" w14:textId="77777777" w:rsidR="009F110F" w:rsidRPr="00CC78ED" w:rsidRDefault="009F110F">
            <w:pPr>
              <w:rPr>
                <w:lang w:val="sr-Cyrl-RS"/>
              </w:rPr>
            </w:pPr>
            <w:r w:rsidRPr="00CC78ED">
              <w:rPr>
                <w:lang w:val="sr-Cyrl-RS"/>
              </w:rPr>
              <w:t>ДА, наведите који:</w:t>
            </w:r>
          </w:p>
        </w:tc>
      </w:tr>
    </w:tbl>
    <w:p w14:paraId="3560A141" w14:textId="77777777" w:rsidR="009F110F" w:rsidRPr="00CC78ED" w:rsidRDefault="009F110F">
      <w:pPr>
        <w:rPr>
          <w:lang w:val="sr-Cyrl-RS"/>
        </w:rPr>
      </w:pPr>
    </w:p>
    <w:tbl>
      <w:tblPr>
        <w:tblW w:w="0" w:type="auto"/>
        <w:tblInd w:w="-10" w:type="dxa"/>
        <w:tblLayout w:type="fixed"/>
        <w:tblCellMar>
          <w:left w:w="103" w:type="dxa"/>
        </w:tblCellMar>
        <w:tblLook w:val="0000" w:firstRow="0" w:lastRow="0" w:firstColumn="0" w:lastColumn="0" w:noHBand="0" w:noVBand="0"/>
      </w:tblPr>
      <w:tblGrid>
        <w:gridCol w:w="576"/>
        <w:gridCol w:w="8506"/>
      </w:tblGrid>
      <w:tr w:rsidR="009F110F" w:rsidRPr="00CC78ED" w14:paraId="2BD7538C" w14:textId="77777777">
        <w:tc>
          <w:tcPr>
            <w:tcW w:w="9082" w:type="dxa"/>
            <w:gridSpan w:val="2"/>
            <w:tcBorders>
              <w:top w:val="single" w:sz="4" w:space="0" w:color="000000"/>
              <w:left w:val="single" w:sz="4" w:space="0" w:color="000000"/>
              <w:bottom w:val="single" w:sz="4" w:space="0" w:color="000000"/>
              <w:right w:val="single" w:sz="4" w:space="0" w:color="000000"/>
            </w:tcBorders>
            <w:shd w:val="clear" w:color="auto" w:fill="auto"/>
          </w:tcPr>
          <w:p w14:paraId="571716ED" w14:textId="77777777" w:rsidR="009F110F" w:rsidRPr="00CC78ED" w:rsidRDefault="009F110F">
            <w:pPr>
              <w:rPr>
                <w:lang w:val="sr-Cyrl-RS"/>
              </w:rPr>
            </w:pPr>
            <w:r w:rsidRPr="00CC78ED">
              <w:rPr>
                <w:b/>
                <w:lang w:val="sr-Cyrl-RS"/>
              </w:rPr>
              <w:t>Добровољна изјава о припадности националној мањини</w:t>
            </w:r>
          </w:p>
        </w:tc>
      </w:tr>
      <w:tr w:rsidR="009F110F" w:rsidRPr="00CC78ED" w14:paraId="4A0D988F" w14:textId="77777777">
        <w:tc>
          <w:tcPr>
            <w:tcW w:w="9082" w:type="dxa"/>
            <w:gridSpan w:val="2"/>
            <w:tcBorders>
              <w:top w:val="single" w:sz="4" w:space="0" w:color="000000"/>
              <w:left w:val="single" w:sz="4" w:space="0" w:color="000000"/>
              <w:bottom w:val="single" w:sz="4" w:space="0" w:color="000000"/>
              <w:right w:val="single" w:sz="4" w:space="0" w:color="000000"/>
            </w:tcBorders>
            <w:shd w:val="clear" w:color="auto" w:fill="auto"/>
          </w:tcPr>
          <w:p w14:paraId="7EACE657" w14:textId="77777777" w:rsidR="009F110F" w:rsidRPr="00CC78ED" w:rsidRDefault="009F110F">
            <w:pPr>
              <w:rPr>
                <w:lang w:val="sr-Cyrl-RS"/>
              </w:rPr>
            </w:pPr>
            <w:r w:rsidRPr="00CC78ED">
              <w:rPr>
                <w:lang w:val="sr-Cyrl-RS"/>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9F110F" w:rsidRPr="00CC78ED" w14:paraId="49E97690" w14:textId="77777777">
        <w:tblPrEx>
          <w:tblCellMar>
            <w:left w:w="113" w:type="dxa"/>
          </w:tblCellMar>
        </w:tblPrEx>
        <w:tc>
          <w:tcPr>
            <w:tcW w:w="576" w:type="dxa"/>
            <w:tcBorders>
              <w:top w:val="single" w:sz="4" w:space="0" w:color="000000"/>
              <w:left w:val="single" w:sz="4" w:space="0" w:color="000000"/>
              <w:bottom w:val="single" w:sz="4" w:space="0" w:color="000000"/>
            </w:tcBorders>
            <w:shd w:val="clear" w:color="auto" w:fill="auto"/>
          </w:tcPr>
          <w:p w14:paraId="06A270A8" w14:textId="77777777" w:rsidR="009F110F" w:rsidRPr="00CC78ED" w:rsidRDefault="009F110F">
            <w:pPr>
              <w:rPr>
                <w:lang w:val="sr-Cyrl-RS"/>
              </w:rPr>
            </w:pPr>
            <w:r w:rsidRPr="00CC78ED">
              <w:rPr>
                <w:lang w:val="sr-Cyrl-RS"/>
              </w:rPr>
              <w:t>НЕ</w:t>
            </w:r>
          </w:p>
        </w:tc>
        <w:tc>
          <w:tcPr>
            <w:tcW w:w="8506" w:type="dxa"/>
            <w:tcBorders>
              <w:top w:val="single" w:sz="4" w:space="0" w:color="000000"/>
              <w:bottom w:val="single" w:sz="4" w:space="0" w:color="000000"/>
              <w:right w:val="single" w:sz="4" w:space="0" w:color="000000"/>
            </w:tcBorders>
            <w:shd w:val="clear" w:color="auto" w:fill="auto"/>
          </w:tcPr>
          <w:p w14:paraId="20C8942E" w14:textId="77777777" w:rsidR="009F110F" w:rsidRPr="00CC78ED" w:rsidRDefault="009F110F">
            <w:pPr>
              <w:rPr>
                <w:lang w:val="sr-Cyrl-RS"/>
              </w:rPr>
            </w:pPr>
            <w:r w:rsidRPr="00CC78ED">
              <w:rPr>
                <w:lang w:val="sr-Cyrl-RS"/>
              </w:rPr>
              <w:t>ДА, наведите којој националној мањини припадате:</w:t>
            </w:r>
          </w:p>
        </w:tc>
      </w:tr>
    </w:tbl>
    <w:p w14:paraId="1C764197" w14:textId="77777777" w:rsidR="009F110F" w:rsidRPr="00CC78ED" w:rsidRDefault="009F110F">
      <w:pPr>
        <w:rPr>
          <w:lang w:val="sr-Cyrl-RS"/>
        </w:rPr>
      </w:pPr>
    </w:p>
    <w:tbl>
      <w:tblPr>
        <w:tblW w:w="0" w:type="auto"/>
        <w:tblInd w:w="-10" w:type="dxa"/>
        <w:tblLayout w:type="fixed"/>
        <w:tblCellMar>
          <w:left w:w="103" w:type="dxa"/>
        </w:tblCellMar>
        <w:tblLook w:val="0000" w:firstRow="0" w:lastRow="0" w:firstColumn="0" w:lastColumn="0" w:noHBand="0" w:noVBand="0"/>
      </w:tblPr>
      <w:tblGrid>
        <w:gridCol w:w="1821"/>
        <w:gridCol w:w="1780"/>
        <w:gridCol w:w="1820"/>
        <w:gridCol w:w="1827"/>
        <w:gridCol w:w="1778"/>
      </w:tblGrid>
      <w:tr w:rsidR="009F110F" w:rsidRPr="00CC78ED" w14:paraId="171803C6" w14:textId="77777777">
        <w:tc>
          <w:tcPr>
            <w:tcW w:w="9026" w:type="dxa"/>
            <w:gridSpan w:val="5"/>
            <w:tcBorders>
              <w:top w:val="single" w:sz="4" w:space="0" w:color="000000"/>
              <w:left w:val="single" w:sz="4" w:space="0" w:color="000000"/>
              <w:bottom w:val="single" w:sz="4" w:space="0" w:color="000000"/>
              <w:right w:val="single" w:sz="4" w:space="0" w:color="000000"/>
            </w:tcBorders>
            <w:shd w:val="clear" w:color="auto" w:fill="auto"/>
          </w:tcPr>
          <w:p w14:paraId="7FBEF812" w14:textId="77777777" w:rsidR="009F110F" w:rsidRPr="00CC78ED" w:rsidRDefault="009F110F">
            <w:pPr>
              <w:rPr>
                <w:lang w:val="sr-Cyrl-RS"/>
              </w:rPr>
            </w:pPr>
            <w:r w:rsidRPr="00CC78ED">
              <w:rPr>
                <w:b/>
                <w:lang w:val="sr-Cyrl-RS"/>
              </w:rPr>
              <w:t xml:space="preserve">Како сте сазнали за овај конкурс?* </w:t>
            </w:r>
          </w:p>
          <w:p w14:paraId="5C3FCFE9" w14:textId="77777777" w:rsidR="009F110F" w:rsidRPr="00CC78ED" w:rsidRDefault="009F110F">
            <w:pPr>
              <w:rPr>
                <w:lang w:val="sr-Cyrl-RS"/>
              </w:rPr>
            </w:pPr>
            <w:r w:rsidRPr="00CC78ED">
              <w:rPr>
                <w:lang w:val="sr-Cyrl-RS"/>
              </w:rPr>
              <w:t>Молимо вас да нам због евалуације наведете како сте сазнали за конкурс</w:t>
            </w:r>
            <w:r w:rsidRPr="00CC78ED">
              <w:rPr>
                <w:b/>
                <w:lang w:val="sr-Cyrl-RS"/>
              </w:rPr>
              <w:t>.</w:t>
            </w:r>
          </w:p>
        </w:tc>
      </w:tr>
      <w:tr w:rsidR="009F110F" w:rsidRPr="00CC78ED" w14:paraId="22F8EC8F" w14:textId="77777777">
        <w:tc>
          <w:tcPr>
            <w:tcW w:w="1821" w:type="dxa"/>
            <w:tcBorders>
              <w:top w:val="single" w:sz="4" w:space="0" w:color="000000"/>
              <w:left w:val="single" w:sz="4" w:space="0" w:color="000000"/>
              <w:bottom w:val="single" w:sz="4" w:space="0" w:color="000000"/>
            </w:tcBorders>
            <w:shd w:val="clear" w:color="auto" w:fill="auto"/>
          </w:tcPr>
          <w:p w14:paraId="0F558C83" w14:textId="77777777" w:rsidR="009F110F" w:rsidRPr="00CC78ED" w:rsidRDefault="009F110F">
            <w:pPr>
              <w:rPr>
                <w:lang w:val="sr-Cyrl-RS"/>
              </w:rPr>
            </w:pPr>
            <w:r w:rsidRPr="00CC78ED">
              <w:rPr>
                <w:lang w:val="sr-Cyrl-RS"/>
              </w:rPr>
              <w:t>Интернет презентација</w:t>
            </w:r>
          </w:p>
        </w:tc>
        <w:tc>
          <w:tcPr>
            <w:tcW w:w="1780" w:type="dxa"/>
            <w:tcBorders>
              <w:top w:val="single" w:sz="4" w:space="0" w:color="000000"/>
              <w:left w:val="single" w:sz="4" w:space="0" w:color="000000"/>
              <w:bottom w:val="single" w:sz="4" w:space="0" w:color="000000"/>
            </w:tcBorders>
            <w:shd w:val="clear" w:color="auto" w:fill="auto"/>
          </w:tcPr>
          <w:p w14:paraId="5FFC3F4D" w14:textId="77777777" w:rsidR="009F110F" w:rsidRPr="00CC78ED" w:rsidRDefault="009F110F">
            <w:pPr>
              <w:rPr>
                <w:lang w:val="sr-Cyrl-RS"/>
              </w:rPr>
            </w:pPr>
            <w:r w:rsidRPr="00CC78ED">
              <w:rPr>
                <w:lang w:val="sr-Cyrl-RS"/>
              </w:rPr>
              <w:t>Штампа</w:t>
            </w:r>
          </w:p>
        </w:tc>
        <w:tc>
          <w:tcPr>
            <w:tcW w:w="1820" w:type="dxa"/>
            <w:tcBorders>
              <w:top w:val="single" w:sz="4" w:space="0" w:color="000000"/>
              <w:left w:val="single" w:sz="4" w:space="0" w:color="000000"/>
              <w:bottom w:val="single" w:sz="4" w:space="0" w:color="000000"/>
            </w:tcBorders>
            <w:shd w:val="clear" w:color="auto" w:fill="auto"/>
          </w:tcPr>
          <w:p w14:paraId="6B155246" w14:textId="77777777" w:rsidR="009F110F" w:rsidRPr="00CC78ED" w:rsidRDefault="009F110F">
            <w:pPr>
              <w:rPr>
                <w:lang w:val="sr-Cyrl-RS"/>
              </w:rPr>
            </w:pPr>
            <w:r w:rsidRPr="00CC78ED">
              <w:rPr>
                <w:lang w:val="sr-Cyrl-RS"/>
              </w:rPr>
              <w:t>Преко пријатеља и познаника</w:t>
            </w:r>
          </w:p>
        </w:tc>
        <w:tc>
          <w:tcPr>
            <w:tcW w:w="1827" w:type="dxa"/>
            <w:tcBorders>
              <w:top w:val="single" w:sz="4" w:space="0" w:color="000000"/>
              <w:left w:val="single" w:sz="4" w:space="0" w:color="000000"/>
              <w:bottom w:val="single" w:sz="4" w:space="0" w:color="000000"/>
            </w:tcBorders>
            <w:shd w:val="clear" w:color="auto" w:fill="auto"/>
          </w:tcPr>
          <w:p w14:paraId="2C023773" w14:textId="77777777" w:rsidR="009F110F" w:rsidRPr="00CC78ED" w:rsidRDefault="009F110F">
            <w:pPr>
              <w:rPr>
                <w:lang w:val="sr-Cyrl-RS"/>
              </w:rPr>
            </w:pPr>
            <w:r w:rsidRPr="00CC78ED">
              <w:rPr>
                <w:lang w:val="sr-Cyrl-RS"/>
              </w:rPr>
              <w:t>Национална служба за запошљавање</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6C15FF88" w14:textId="77777777" w:rsidR="009F110F" w:rsidRPr="00CC78ED" w:rsidRDefault="009F110F">
            <w:pPr>
              <w:rPr>
                <w:lang w:val="sr-Cyrl-RS"/>
              </w:rPr>
            </w:pPr>
            <w:r w:rsidRPr="00CC78ED">
              <w:rPr>
                <w:lang w:val="sr-Cyrl-RS"/>
              </w:rPr>
              <w:t>Уживо</w:t>
            </w:r>
          </w:p>
        </w:tc>
      </w:tr>
      <w:tr w:rsidR="009F110F" w:rsidRPr="00CC78ED" w14:paraId="5AB6CFB6" w14:textId="77777777">
        <w:tc>
          <w:tcPr>
            <w:tcW w:w="1821" w:type="dxa"/>
            <w:tcBorders>
              <w:top w:val="single" w:sz="4" w:space="0" w:color="000000"/>
              <w:left w:val="single" w:sz="4" w:space="0" w:color="000000"/>
              <w:bottom w:val="single" w:sz="4" w:space="0" w:color="000000"/>
            </w:tcBorders>
            <w:shd w:val="clear" w:color="auto" w:fill="auto"/>
          </w:tcPr>
          <w:p w14:paraId="4297F002" w14:textId="77777777" w:rsidR="009F110F" w:rsidRPr="00CC78ED" w:rsidRDefault="009F110F">
            <w:pPr>
              <w:rPr>
                <w:lang w:val="sr-Cyrl-RS"/>
              </w:rPr>
            </w:pPr>
            <w:r w:rsidRPr="00CC78ED">
              <w:rPr>
                <w:lang w:val="sr-Cyrl-RS"/>
              </w:rPr>
              <w:t>□  Службе за управљање кадровима</w:t>
            </w:r>
          </w:p>
        </w:tc>
        <w:tc>
          <w:tcPr>
            <w:tcW w:w="1780" w:type="dxa"/>
            <w:tcBorders>
              <w:top w:val="single" w:sz="4" w:space="0" w:color="000000"/>
              <w:left w:val="single" w:sz="4" w:space="0" w:color="000000"/>
              <w:bottom w:val="single" w:sz="4" w:space="0" w:color="000000"/>
            </w:tcBorders>
            <w:shd w:val="clear" w:color="auto" w:fill="auto"/>
          </w:tcPr>
          <w:p w14:paraId="59DF5032" w14:textId="77777777" w:rsidR="009F110F" w:rsidRPr="00CC78ED" w:rsidRDefault="009F110F">
            <w:pPr>
              <w:rPr>
                <w:lang w:val="sr-Cyrl-RS"/>
              </w:rPr>
            </w:pPr>
            <w:r w:rsidRPr="00CC78ED">
              <w:rPr>
                <w:lang w:val="sr-Cyrl-RS"/>
              </w:rPr>
              <w:t>□  Дневне новине</w:t>
            </w:r>
          </w:p>
        </w:tc>
        <w:tc>
          <w:tcPr>
            <w:tcW w:w="1820" w:type="dxa"/>
            <w:tcBorders>
              <w:top w:val="single" w:sz="4" w:space="0" w:color="000000"/>
              <w:left w:val="single" w:sz="4" w:space="0" w:color="000000"/>
              <w:bottom w:val="single" w:sz="4" w:space="0" w:color="000000"/>
            </w:tcBorders>
            <w:shd w:val="clear" w:color="auto" w:fill="auto"/>
          </w:tcPr>
          <w:p w14:paraId="67147557" w14:textId="77777777" w:rsidR="009F110F" w:rsidRPr="00CC78ED" w:rsidRDefault="009F110F">
            <w:pPr>
              <w:rPr>
                <w:lang w:val="sr-Cyrl-RS"/>
              </w:rPr>
            </w:pPr>
            <w:r w:rsidRPr="00CC78ED">
              <w:rPr>
                <w:lang w:val="sr-Cyrl-RS"/>
              </w:rPr>
              <w:t>□  Запослени у органу</w:t>
            </w:r>
          </w:p>
        </w:tc>
        <w:tc>
          <w:tcPr>
            <w:tcW w:w="1827" w:type="dxa"/>
            <w:tcBorders>
              <w:top w:val="single" w:sz="4" w:space="0" w:color="000000"/>
              <w:left w:val="single" w:sz="4" w:space="0" w:color="000000"/>
              <w:bottom w:val="single" w:sz="4" w:space="0" w:color="000000"/>
            </w:tcBorders>
            <w:shd w:val="clear" w:color="auto" w:fill="auto"/>
          </w:tcPr>
          <w:p w14:paraId="16E66905" w14:textId="77777777" w:rsidR="009F110F" w:rsidRPr="00CC78ED" w:rsidRDefault="009F110F">
            <w:pPr>
              <w:rPr>
                <w:lang w:val="sr-Cyrl-RS"/>
              </w:rPr>
            </w:pPr>
            <w:r w:rsidRPr="00CC78ED">
              <w:rPr>
                <w:lang w:val="sr-Cyrl-RS"/>
              </w:rPr>
              <w:t>□  Интернет презентација</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20579333" w14:textId="77777777" w:rsidR="009F110F" w:rsidRPr="00CC78ED" w:rsidRDefault="009F110F">
            <w:pPr>
              <w:rPr>
                <w:lang w:val="sr-Cyrl-RS"/>
              </w:rPr>
            </w:pPr>
            <w:r w:rsidRPr="00CC78ED">
              <w:rPr>
                <w:lang w:val="sr-Cyrl-RS"/>
              </w:rPr>
              <w:t>□  Сајам запошљавања</w:t>
            </w:r>
          </w:p>
        </w:tc>
      </w:tr>
      <w:tr w:rsidR="009F110F" w:rsidRPr="00CC78ED" w14:paraId="4174E1DD" w14:textId="77777777">
        <w:tc>
          <w:tcPr>
            <w:tcW w:w="1821" w:type="dxa"/>
            <w:tcBorders>
              <w:top w:val="single" w:sz="4" w:space="0" w:color="000000"/>
              <w:left w:val="single" w:sz="4" w:space="0" w:color="000000"/>
              <w:bottom w:val="single" w:sz="4" w:space="0" w:color="000000"/>
            </w:tcBorders>
            <w:shd w:val="clear" w:color="auto" w:fill="auto"/>
          </w:tcPr>
          <w:p w14:paraId="324B5E32" w14:textId="77777777" w:rsidR="009F110F" w:rsidRPr="00CC78ED" w:rsidRDefault="009F110F">
            <w:pPr>
              <w:rPr>
                <w:lang w:val="sr-Cyrl-RS"/>
              </w:rPr>
            </w:pPr>
            <w:r w:rsidRPr="00CC78ED">
              <w:rPr>
                <w:lang w:val="sr-Cyrl-RS"/>
              </w:rPr>
              <w:t>□  Органа</w:t>
            </w:r>
          </w:p>
        </w:tc>
        <w:tc>
          <w:tcPr>
            <w:tcW w:w="1780" w:type="dxa"/>
            <w:tcBorders>
              <w:top w:val="single" w:sz="4" w:space="0" w:color="000000"/>
              <w:left w:val="single" w:sz="4" w:space="0" w:color="000000"/>
              <w:bottom w:val="single" w:sz="4" w:space="0" w:color="000000"/>
            </w:tcBorders>
            <w:shd w:val="clear" w:color="auto" w:fill="auto"/>
          </w:tcPr>
          <w:p w14:paraId="10697F48" w14:textId="77777777" w:rsidR="009F110F" w:rsidRPr="00CC78ED" w:rsidRDefault="009F110F">
            <w:pPr>
              <w:rPr>
                <w:lang w:val="sr-Cyrl-RS"/>
              </w:rPr>
            </w:pPr>
            <w:r w:rsidRPr="00CC78ED">
              <w:rPr>
                <w:lang w:val="sr-Cyrl-RS"/>
              </w:rPr>
              <w:t>□  друго</w:t>
            </w:r>
          </w:p>
        </w:tc>
        <w:tc>
          <w:tcPr>
            <w:tcW w:w="1820" w:type="dxa"/>
            <w:tcBorders>
              <w:top w:val="single" w:sz="4" w:space="0" w:color="000000"/>
              <w:left w:val="single" w:sz="4" w:space="0" w:color="000000"/>
              <w:bottom w:val="single" w:sz="4" w:space="0" w:color="000000"/>
            </w:tcBorders>
            <w:shd w:val="clear" w:color="auto" w:fill="auto"/>
          </w:tcPr>
          <w:p w14:paraId="3A449BD6" w14:textId="77777777" w:rsidR="009F110F" w:rsidRPr="00CC78ED" w:rsidRDefault="009F110F">
            <w:pPr>
              <w:rPr>
                <w:lang w:val="sr-Cyrl-RS"/>
              </w:rPr>
            </w:pPr>
            <w:r w:rsidRPr="00CC78ED">
              <w:rPr>
                <w:lang w:val="sr-Cyrl-RS"/>
              </w:rPr>
              <w:t>□  Руководилац у органу</w:t>
            </w:r>
          </w:p>
        </w:tc>
        <w:tc>
          <w:tcPr>
            <w:tcW w:w="1827" w:type="dxa"/>
            <w:tcBorders>
              <w:top w:val="single" w:sz="4" w:space="0" w:color="000000"/>
              <w:left w:val="single" w:sz="4" w:space="0" w:color="000000"/>
              <w:bottom w:val="single" w:sz="4" w:space="0" w:color="000000"/>
            </w:tcBorders>
            <w:shd w:val="clear" w:color="auto" w:fill="auto"/>
          </w:tcPr>
          <w:p w14:paraId="751B40CC" w14:textId="77777777" w:rsidR="009F110F" w:rsidRPr="00CC78ED" w:rsidRDefault="009F110F">
            <w:pPr>
              <w:rPr>
                <w:lang w:val="sr-Cyrl-RS"/>
              </w:rPr>
            </w:pPr>
            <w:r w:rsidRPr="00CC78ED">
              <w:rPr>
                <w:lang w:val="sr-Cyrl-RS"/>
              </w:rPr>
              <w:t>□  Лист Послови</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3191CD11" w14:textId="77777777" w:rsidR="009F110F" w:rsidRPr="00CC78ED" w:rsidRDefault="009F110F">
            <w:pPr>
              <w:rPr>
                <w:lang w:val="sr-Cyrl-RS"/>
              </w:rPr>
            </w:pPr>
            <w:r w:rsidRPr="00CC78ED">
              <w:rPr>
                <w:lang w:val="sr-Cyrl-RS"/>
              </w:rPr>
              <w:t>□  Кадровска јединица органа – претходни конкурс</w:t>
            </w:r>
          </w:p>
        </w:tc>
      </w:tr>
      <w:tr w:rsidR="009F110F" w:rsidRPr="00CC78ED" w14:paraId="57989581" w14:textId="77777777">
        <w:tc>
          <w:tcPr>
            <w:tcW w:w="1821" w:type="dxa"/>
            <w:tcBorders>
              <w:top w:val="single" w:sz="4" w:space="0" w:color="000000"/>
              <w:left w:val="single" w:sz="4" w:space="0" w:color="000000"/>
              <w:bottom w:val="single" w:sz="4" w:space="0" w:color="000000"/>
            </w:tcBorders>
            <w:shd w:val="clear" w:color="auto" w:fill="auto"/>
          </w:tcPr>
          <w:p w14:paraId="3C09A936" w14:textId="77777777" w:rsidR="009F110F" w:rsidRPr="00CC78ED" w:rsidRDefault="009F110F">
            <w:pPr>
              <w:rPr>
                <w:lang w:val="sr-Cyrl-RS"/>
              </w:rPr>
            </w:pPr>
            <w:r w:rsidRPr="00CC78ED">
              <w:rPr>
                <w:lang w:val="sr-Cyrl-RS"/>
              </w:rPr>
              <w:t>□  друго</w:t>
            </w:r>
          </w:p>
        </w:tc>
        <w:tc>
          <w:tcPr>
            <w:tcW w:w="1780" w:type="dxa"/>
            <w:tcBorders>
              <w:top w:val="single" w:sz="4" w:space="0" w:color="000000"/>
              <w:left w:val="single" w:sz="4" w:space="0" w:color="000000"/>
              <w:bottom w:val="single" w:sz="4" w:space="0" w:color="000000"/>
            </w:tcBorders>
            <w:shd w:val="clear" w:color="auto" w:fill="auto"/>
          </w:tcPr>
          <w:p w14:paraId="59AD52DC" w14:textId="77777777" w:rsidR="009F110F" w:rsidRPr="00CC78ED" w:rsidRDefault="009F110F">
            <w:pPr>
              <w:snapToGrid w:val="0"/>
              <w:rPr>
                <w:lang w:val="sr-Cyrl-RS"/>
              </w:rPr>
            </w:pPr>
          </w:p>
        </w:tc>
        <w:tc>
          <w:tcPr>
            <w:tcW w:w="1820" w:type="dxa"/>
            <w:tcBorders>
              <w:top w:val="single" w:sz="4" w:space="0" w:color="000000"/>
              <w:left w:val="single" w:sz="4" w:space="0" w:color="000000"/>
              <w:bottom w:val="single" w:sz="4" w:space="0" w:color="000000"/>
            </w:tcBorders>
            <w:shd w:val="clear" w:color="auto" w:fill="auto"/>
          </w:tcPr>
          <w:p w14:paraId="69509E62" w14:textId="77777777" w:rsidR="009F110F" w:rsidRPr="00CC78ED" w:rsidRDefault="009F110F">
            <w:pPr>
              <w:rPr>
                <w:lang w:val="sr-Cyrl-RS"/>
              </w:rPr>
            </w:pPr>
            <w:r w:rsidRPr="00CC78ED">
              <w:rPr>
                <w:lang w:val="sr-Cyrl-RS"/>
              </w:rPr>
              <w:t xml:space="preserve">□ друго </w:t>
            </w:r>
          </w:p>
        </w:tc>
        <w:tc>
          <w:tcPr>
            <w:tcW w:w="1827" w:type="dxa"/>
            <w:tcBorders>
              <w:top w:val="single" w:sz="4" w:space="0" w:color="000000"/>
              <w:left w:val="single" w:sz="4" w:space="0" w:color="000000"/>
              <w:bottom w:val="single" w:sz="4" w:space="0" w:color="000000"/>
            </w:tcBorders>
            <w:shd w:val="clear" w:color="auto" w:fill="auto"/>
          </w:tcPr>
          <w:p w14:paraId="54D8F4FC" w14:textId="77777777" w:rsidR="009F110F" w:rsidRPr="00CC78ED" w:rsidRDefault="009F110F">
            <w:pPr>
              <w:rPr>
                <w:lang w:val="sr-Cyrl-RS"/>
              </w:rPr>
            </w:pPr>
            <w:r w:rsidRPr="00CC78ED">
              <w:rPr>
                <w:lang w:val="sr-Cyrl-RS"/>
              </w:rPr>
              <w:t>□ Позив саветника из НСЗ</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223B4A28" w14:textId="77777777" w:rsidR="009F110F" w:rsidRPr="00CC78ED" w:rsidRDefault="009F110F">
            <w:pPr>
              <w:rPr>
                <w:lang w:val="sr-Cyrl-RS"/>
              </w:rPr>
            </w:pPr>
            <w:r w:rsidRPr="00CC78ED">
              <w:rPr>
                <w:lang w:val="sr-Cyrl-RS"/>
              </w:rPr>
              <w:t xml:space="preserve">□  Презентација на факултету </w:t>
            </w:r>
          </w:p>
        </w:tc>
      </w:tr>
    </w:tbl>
    <w:p w14:paraId="13AC5FD1" w14:textId="77777777" w:rsidR="009F110F" w:rsidRPr="00CC78ED" w:rsidRDefault="009F110F">
      <w:pPr>
        <w:rPr>
          <w:lang w:val="sr-Cyrl-RS"/>
        </w:rPr>
      </w:pPr>
    </w:p>
    <w:tbl>
      <w:tblPr>
        <w:tblW w:w="0" w:type="auto"/>
        <w:tblInd w:w="-10" w:type="dxa"/>
        <w:tblLayout w:type="fixed"/>
        <w:tblCellMar>
          <w:left w:w="103" w:type="dxa"/>
        </w:tblCellMar>
        <w:tblLook w:val="0000" w:firstRow="0" w:lastRow="0" w:firstColumn="0" w:lastColumn="0" w:noHBand="0" w:noVBand="0"/>
      </w:tblPr>
      <w:tblGrid>
        <w:gridCol w:w="7338"/>
        <w:gridCol w:w="850"/>
        <w:gridCol w:w="894"/>
      </w:tblGrid>
      <w:tr w:rsidR="009F110F" w:rsidRPr="00CC78ED" w14:paraId="1765F3B3" w14:textId="77777777">
        <w:trPr>
          <w:cantSplit/>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6E48242" w14:textId="77777777" w:rsidR="009F110F" w:rsidRPr="00CC78ED" w:rsidRDefault="009F110F">
            <w:pPr>
              <w:rPr>
                <w:lang w:val="sr-Cyrl-RS"/>
              </w:rPr>
            </w:pPr>
            <w:r w:rsidRPr="00CC78ED">
              <w:rPr>
                <w:b/>
                <w:lang w:val="sr-Cyrl-RS"/>
              </w:rPr>
              <w:t xml:space="preserve">Изјава </w:t>
            </w:r>
            <w:r w:rsidRPr="00CC78ED">
              <w:rPr>
                <w:lang w:val="sr-Cyrl-RS"/>
              </w:rPr>
              <w:t>*</w:t>
            </w:r>
          </w:p>
        </w:tc>
      </w:tr>
      <w:tr w:rsidR="009F110F" w:rsidRPr="00CC78ED" w14:paraId="4F5A7208" w14:textId="77777777">
        <w:tc>
          <w:tcPr>
            <w:tcW w:w="7338" w:type="dxa"/>
            <w:tcBorders>
              <w:top w:val="single" w:sz="4" w:space="0" w:color="000000"/>
              <w:left w:val="single" w:sz="4" w:space="0" w:color="000000"/>
              <w:bottom w:val="single" w:sz="4" w:space="0" w:color="000000"/>
            </w:tcBorders>
            <w:shd w:val="clear" w:color="auto" w:fill="auto"/>
            <w:vAlign w:val="center"/>
          </w:tcPr>
          <w:p w14:paraId="3D42C5B6" w14:textId="77777777" w:rsidR="009F110F" w:rsidRPr="00CC78ED" w:rsidRDefault="009F110F">
            <w:pPr>
              <w:spacing w:before="60"/>
              <w:jc w:val="both"/>
              <w:rPr>
                <w:lang w:val="sr-Cyrl-RS"/>
              </w:rPr>
            </w:pPr>
            <w:r w:rsidRPr="00CC78ED">
              <w:rPr>
                <w:lang w:val="sr-Cyrl-RS"/>
              </w:rPr>
              <w:t>Потврђујем да нисам осуђиван на казну затвора од најмање шест месеци</w:t>
            </w:r>
            <w:r w:rsidR="00313B9B" w:rsidRPr="00CC78ED">
              <w:rPr>
                <w:lang w:val="sr-Cyrl-RS"/>
              </w:rPr>
              <w:t>.</w:t>
            </w:r>
          </w:p>
        </w:tc>
        <w:tc>
          <w:tcPr>
            <w:tcW w:w="850" w:type="dxa"/>
            <w:tcBorders>
              <w:top w:val="single" w:sz="4" w:space="0" w:color="000000"/>
              <w:bottom w:val="single" w:sz="4" w:space="0" w:color="000000"/>
            </w:tcBorders>
            <w:shd w:val="clear" w:color="auto" w:fill="auto"/>
            <w:vAlign w:val="center"/>
          </w:tcPr>
          <w:p w14:paraId="45A7ACFC" w14:textId="77777777" w:rsidR="009F110F" w:rsidRPr="00CC78ED" w:rsidRDefault="009F110F">
            <w:pPr>
              <w:spacing w:before="60"/>
              <w:jc w:val="right"/>
              <w:rPr>
                <w:lang w:val="sr-Cyrl-RS"/>
              </w:rPr>
            </w:pPr>
            <w:r w:rsidRPr="00CC78ED">
              <w:rPr>
                <w:lang w:val="sr-Cyrl-RS"/>
              </w:rPr>
              <w:t>ДА</w:t>
            </w:r>
          </w:p>
        </w:tc>
        <w:tc>
          <w:tcPr>
            <w:tcW w:w="894" w:type="dxa"/>
            <w:tcBorders>
              <w:top w:val="single" w:sz="4" w:space="0" w:color="000000"/>
              <w:bottom w:val="single" w:sz="4" w:space="0" w:color="000000"/>
              <w:right w:val="single" w:sz="4" w:space="0" w:color="000000"/>
            </w:tcBorders>
            <w:shd w:val="clear" w:color="auto" w:fill="auto"/>
            <w:vAlign w:val="center"/>
          </w:tcPr>
          <w:p w14:paraId="4CA41F88" w14:textId="77777777" w:rsidR="009F110F" w:rsidRPr="00CC78ED" w:rsidRDefault="009F110F">
            <w:pPr>
              <w:spacing w:before="60"/>
              <w:rPr>
                <w:lang w:val="sr-Cyrl-RS"/>
              </w:rPr>
            </w:pPr>
            <w:r w:rsidRPr="00CC78ED">
              <w:rPr>
                <w:lang w:val="sr-Cyrl-RS"/>
              </w:rPr>
              <w:t>НЕ</w:t>
            </w:r>
          </w:p>
        </w:tc>
      </w:tr>
      <w:tr w:rsidR="009F110F" w:rsidRPr="00CC78ED" w14:paraId="68F797FC" w14:textId="77777777">
        <w:tc>
          <w:tcPr>
            <w:tcW w:w="7338" w:type="dxa"/>
            <w:tcBorders>
              <w:top w:val="single" w:sz="4" w:space="0" w:color="000000"/>
              <w:left w:val="single" w:sz="4" w:space="0" w:color="000000"/>
              <w:bottom w:val="single" w:sz="4" w:space="0" w:color="000000"/>
            </w:tcBorders>
            <w:shd w:val="clear" w:color="auto" w:fill="auto"/>
          </w:tcPr>
          <w:p w14:paraId="5BD57DA3" w14:textId="77777777" w:rsidR="009F110F" w:rsidRPr="00CC78ED" w:rsidRDefault="009F110F">
            <w:pPr>
              <w:jc w:val="both"/>
              <w:rPr>
                <w:lang w:val="sr-Cyrl-RS"/>
              </w:rPr>
            </w:pPr>
            <w:r w:rsidRPr="00CC78ED">
              <w:rPr>
                <w:lang w:val="sr-Cyrl-RS"/>
              </w:rPr>
              <w:t>Потврђујем да ми у прошлости није престајао радни однос у државном органу због теже повреде дужности из радног односа</w:t>
            </w:r>
            <w:r w:rsidR="00313B9B" w:rsidRPr="00CC78ED">
              <w:rPr>
                <w:lang w:val="sr-Cyrl-RS"/>
              </w:rPr>
              <w:t>.</w:t>
            </w:r>
          </w:p>
        </w:tc>
        <w:tc>
          <w:tcPr>
            <w:tcW w:w="850" w:type="dxa"/>
            <w:tcBorders>
              <w:top w:val="single" w:sz="4" w:space="0" w:color="000000"/>
              <w:bottom w:val="single" w:sz="4" w:space="0" w:color="000000"/>
            </w:tcBorders>
            <w:shd w:val="clear" w:color="auto" w:fill="auto"/>
            <w:vAlign w:val="center"/>
          </w:tcPr>
          <w:p w14:paraId="2841C32A" w14:textId="77777777" w:rsidR="009F110F" w:rsidRPr="00CC78ED" w:rsidRDefault="009F110F">
            <w:pPr>
              <w:jc w:val="right"/>
              <w:rPr>
                <w:lang w:val="sr-Cyrl-RS"/>
              </w:rPr>
            </w:pPr>
            <w:r w:rsidRPr="00CC78ED">
              <w:rPr>
                <w:lang w:val="sr-Cyrl-RS"/>
              </w:rPr>
              <w:t>ДА</w:t>
            </w:r>
          </w:p>
        </w:tc>
        <w:tc>
          <w:tcPr>
            <w:tcW w:w="894" w:type="dxa"/>
            <w:tcBorders>
              <w:top w:val="single" w:sz="4" w:space="0" w:color="000000"/>
              <w:bottom w:val="single" w:sz="4" w:space="0" w:color="000000"/>
              <w:right w:val="single" w:sz="4" w:space="0" w:color="000000"/>
            </w:tcBorders>
            <w:shd w:val="clear" w:color="auto" w:fill="auto"/>
            <w:vAlign w:val="center"/>
          </w:tcPr>
          <w:p w14:paraId="7DE8D9C7" w14:textId="77777777" w:rsidR="009F110F" w:rsidRPr="00CC78ED" w:rsidRDefault="009F110F">
            <w:pPr>
              <w:rPr>
                <w:lang w:val="sr-Cyrl-RS"/>
              </w:rPr>
            </w:pPr>
            <w:r w:rsidRPr="00CC78ED">
              <w:rPr>
                <w:lang w:val="sr-Cyrl-RS"/>
              </w:rPr>
              <w:t>НЕ</w:t>
            </w:r>
          </w:p>
        </w:tc>
      </w:tr>
      <w:tr w:rsidR="009F110F" w:rsidRPr="00CC78ED" w14:paraId="323FC0BE" w14:textId="77777777">
        <w:tc>
          <w:tcPr>
            <w:tcW w:w="7338" w:type="dxa"/>
            <w:tcBorders>
              <w:top w:val="single" w:sz="4" w:space="0" w:color="000000"/>
              <w:left w:val="single" w:sz="4" w:space="0" w:color="000000"/>
              <w:bottom w:val="single" w:sz="4" w:space="0" w:color="000000"/>
            </w:tcBorders>
            <w:shd w:val="clear" w:color="auto" w:fill="auto"/>
          </w:tcPr>
          <w:p w14:paraId="7D8E7F93" w14:textId="77777777" w:rsidR="009F110F" w:rsidRPr="00CC78ED" w:rsidRDefault="009F110F">
            <w:pPr>
              <w:spacing w:before="60"/>
              <w:jc w:val="both"/>
              <w:rPr>
                <w:lang w:val="sr-Cyrl-RS"/>
              </w:rPr>
            </w:pPr>
            <w:r w:rsidRPr="00CC78ED">
              <w:rPr>
                <w:lang w:val="sr-Cyrl-RS"/>
              </w:rPr>
              <w:t>Потврђујем да су сви наведени подаци тачни и потпуни</w:t>
            </w:r>
            <w:r w:rsidR="00313B9B" w:rsidRPr="00CC78ED">
              <w:rPr>
                <w:lang w:val="sr-Cyrl-RS"/>
              </w:rPr>
              <w:t>.</w:t>
            </w:r>
          </w:p>
        </w:tc>
        <w:tc>
          <w:tcPr>
            <w:tcW w:w="850" w:type="dxa"/>
            <w:tcBorders>
              <w:top w:val="single" w:sz="4" w:space="0" w:color="000000"/>
              <w:bottom w:val="single" w:sz="4" w:space="0" w:color="000000"/>
            </w:tcBorders>
            <w:shd w:val="clear" w:color="auto" w:fill="auto"/>
            <w:vAlign w:val="center"/>
          </w:tcPr>
          <w:p w14:paraId="5EC13338" w14:textId="77777777" w:rsidR="009F110F" w:rsidRPr="00CC78ED" w:rsidRDefault="009F110F">
            <w:pPr>
              <w:spacing w:before="60"/>
              <w:jc w:val="right"/>
              <w:rPr>
                <w:lang w:val="sr-Cyrl-RS"/>
              </w:rPr>
            </w:pPr>
            <w:r w:rsidRPr="00CC78ED">
              <w:rPr>
                <w:lang w:val="sr-Cyrl-RS"/>
              </w:rPr>
              <w:t>ДА</w:t>
            </w:r>
          </w:p>
        </w:tc>
        <w:tc>
          <w:tcPr>
            <w:tcW w:w="894" w:type="dxa"/>
            <w:tcBorders>
              <w:top w:val="single" w:sz="4" w:space="0" w:color="000000"/>
              <w:bottom w:val="single" w:sz="4" w:space="0" w:color="000000"/>
              <w:right w:val="single" w:sz="4" w:space="0" w:color="000000"/>
            </w:tcBorders>
            <w:shd w:val="clear" w:color="auto" w:fill="auto"/>
            <w:vAlign w:val="center"/>
          </w:tcPr>
          <w:p w14:paraId="34D6DF42" w14:textId="77777777" w:rsidR="009F110F" w:rsidRPr="00CC78ED" w:rsidRDefault="009F110F">
            <w:pPr>
              <w:spacing w:before="60"/>
              <w:rPr>
                <w:lang w:val="sr-Cyrl-RS"/>
              </w:rPr>
            </w:pPr>
            <w:r w:rsidRPr="00CC78ED">
              <w:rPr>
                <w:lang w:val="sr-Cyrl-RS"/>
              </w:rPr>
              <w:t>НЕ</w:t>
            </w:r>
          </w:p>
        </w:tc>
      </w:tr>
      <w:tr w:rsidR="009F110F" w:rsidRPr="00CC78ED" w14:paraId="60F3F8F5" w14:textId="77777777">
        <w:tc>
          <w:tcPr>
            <w:tcW w:w="7338" w:type="dxa"/>
            <w:tcBorders>
              <w:top w:val="single" w:sz="4" w:space="0" w:color="000000"/>
              <w:left w:val="single" w:sz="4" w:space="0" w:color="000000"/>
              <w:bottom w:val="single" w:sz="4" w:space="0" w:color="000000"/>
            </w:tcBorders>
            <w:shd w:val="clear" w:color="auto" w:fill="auto"/>
          </w:tcPr>
          <w:p w14:paraId="52D203BA" w14:textId="77777777" w:rsidR="009F110F" w:rsidRPr="00CC78ED" w:rsidRDefault="009F110F">
            <w:pPr>
              <w:jc w:val="both"/>
              <w:rPr>
                <w:lang w:val="sr-Cyrl-RS"/>
              </w:rPr>
            </w:pPr>
            <w:r w:rsidRPr="00CC78ED">
              <w:rPr>
                <w:lang w:val="sr-Cyrl-RS"/>
              </w:rPr>
              <w:t>Уколико будем позван, поднећу доказе о испуњавању захтева. Јасно ми је да уколико то не учиним губим статус кандидата на овом конкурсу</w:t>
            </w:r>
            <w:r w:rsidR="00313B9B" w:rsidRPr="00CC78ED">
              <w:rPr>
                <w:lang w:val="sr-Cyrl-RS"/>
              </w:rPr>
              <w:t>.</w:t>
            </w:r>
          </w:p>
        </w:tc>
        <w:tc>
          <w:tcPr>
            <w:tcW w:w="850" w:type="dxa"/>
            <w:tcBorders>
              <w:top w:val="single" w:sz="4" w:space="0" w:color="000000"/>
              <w:bottom w:val="single" w:sz="4" w:space="0" w:color="000000"/>
            </w:tcBorders>
            <w:shd w:val="clear" w:color="auto" w:fill="auto"/>
            <w:vAlign w:val="center"/>
          </w:tcPr>
          <w:p w14:paraId="5DE5D414" w14:textId="77777777" w:rsidR="009F110F" w:rsidRPr="00CC78ED" w:rsidRDefault="009F110F">
            <w:pPr>
              <w:jc w:val="right"/>
              <w:rPr>
                <w:lang w:val="sr-Cyrl-RS"/>
              </w:rPr>
            </w:pPr>
            <w:r w:rsidRPr="00CC78ED">
              <w:rPr>
                <w:lang w:val="sr-Cyrl-RS"/>
              </w:rPr>
              <w:t>ДА</w:t>
            </w:r>
          </w:p>
        </w:tc>
        <w:tc>
          <w:tcPr>
            <w:tcW w:w="894" w:type="dxa"/>
            <w:tcBorders>
              <w:top w:val="single" w:sz="4" w:space="0" w:color="000000"/>
              <w:bottom w:val="single" w:sz="4" w:space="0" w:color="000000"/>
              <w:right w:val="single" w:sz="4" w:space="0" w:color="000000"/>
            </w:tcBorders>
            <w:shd w:val="clear" w:color="auto" w:fill="auto"/>
            <w:vAlign w:val="center"/>
          </w:tcPr>
          <w:p w14:paraId="5505F77A" w14:textId="77777777" w:rsidR="009F110F" w:rsidRPr="00CC78ED" w:rsidRDefault="009F110F">
            <w:pPr>
              <w:rPr>
                <w:lang w:val="sr-Cyrl-RS"/>
              </w:rPr>
            </w:pPr>
            <w:r w:rsidRPr="00CC78ED">
              <w:rPr>
                <w:lang w:val="sr-Cyrl-RS"/>
              </w:rPr>
              <w:t>НЕ</w:t>
            </w:r>
          </w:p>
        </w:tc>
      </w:tr>
      <w:tr w:rsidR="009F110F" w:rsidRPr="00CC78ED" w14:paraId="121F7A12" w14:textId="77777777">
        <w:tc>
          <w:tcPr>
            <w:tcW w:w="7338" w:type="dxa"/>
            <w:tcBorders>
              <w:top w:val="single" w:sz="4" w:space="0" w:color="000000"/>
              <w:left w:val="single" w:sz="4" w:space="0" w:color="000000"/>
              <w:bottom w:val="single" w:sz="4" w:space="0" w:color="000000"/>
            </w:tcBorders>
            <w:shd w:val="clear" w:color="auto" w:fill="auto"/>
          </w:tcPr>
          <w:p w14:paraId="0AA2AF97" w14:textId="77777777" w:rsidR="009F110F" w:rsidRPr="00CC78ED" w:rsidRDefault="009F110F">
            <w:pPr>
              <w:jc w:val="both"/>
              <w:rPr>
                <w:lang w:val="sr-Cyrl-RS"/>
              </w:rPr>
            </w:pPr>
            <w:r w:rsidRPr="00CC78ED">
              <w:rPr>
                <w:lang w:val="sr-Cyrl-RS"/>
              </w:rPr>
              <w:lastRenderedPageBreak/>
              <w:t>Јасно ми је да ћу, уколико накнадно буде откривено да неки од наведених података није тачан и потпун или наводи на погрешно мишљење, изгубити статус кандидата на овом конкурсу</w:t>
            </w:r>
            <w:r w:rsidR="00313B9B" w:rsidRPr="00CC78ED">
              <w:rPr>
                <w:lang w:val="sr-Cyrl-RS"/>
              </w:rPr>
              <w:t>.</w:t>
            </w:r>
          </w:p>
        </w:tc>
        <w:tc>
          <w:tcPr>
            <w:tcW w:w="850" w:type="dxa"/>
            <w:tcBorders>
              <w:top w:val="single" w:sz="4" w:space="0" w:color="000000"/>
              <w:bottom w:val="single" w:sz="4" w:space="0" w:color="000000"/>
            </w:tcBorders>
            <w:shd w:val="clear" w:color="auto" w:fill="auto"/>
            <w:vAlign w:val="center"/>
          </w:tcPr>
          <w:p w14:paraId="1E36EC81" w14:textId="77777777" w:rsidR="009F110F" w:rsidRPr="00CC78ED" w:rsidRDefault="009F110F">
            <w:pPr>
              <w:jc w:val="right"/>
              <w:rPr>
                <w:lang w:val="sr-Cyrl-RS"/>
              </w:rPr>
            </w:pPr>
            <w:r w:rsidRPr="00CC78ED">
              <w:rPr>
                <w:lang w:val="sr-Cyrl-RS"/>
              </w:rPr>
              <w:t>ДА</w:t>
            </w:r>
          </w:p>
        </w:tc>
        <w:tc>
          <w:tcPr>
            <w:tcW w:w="894" w:type="dxa"/>
            <w:tcBorders>
              <w:top w:val="single" w:sz="4" w:space="0" w:color="000000"/>
              <w:bottom w:val="single" w:sz="4" w:space="0" w:color="000000"/>
              <w:right w:val="single" w:sz="4" w:space="0" w:color="000000"/>
            </w:tcBorders>
            <w:shd w:val="clear" w:color="auto" w:fill="auto"/>
            <w:vAlign w:val="center"/>
          </w:tcPr>
          <w:p w14:paraId="3C1BD0A1" w14:textId="77777777" w:rsidR="009F110F" w:rsidRPr="00CC78ED" w:rsidRDefault="009F110F">
            <w:pPr>
              <w:rPr>
                <w:lang w:val="sr-Cyrl-RS"/>
              </w:rPr>
            </w:pPr>
            <w:r w:rsidRPr="00CC78ED">
              <w:rPr>
                <w:lang w:val="sr-Cyrl-RS"/>
              </w:rPr>
              <w:t>НЕ</w:t>
            </w:r>
          </w:p>
        </w:tc>
      </w:tr>
      <w:tr w:rsidR="009F110F" w:rsidRPr="00CC78ED" w14:paraId="0A5EA8AD" w14:textId="77777777">
        <w:tc>
          <w:tcPr>
            <w:tcW w:w="7338" w:type="dxa"/>
            <w:tcBorders>
              <w:top w:val="single" w:sz="4" w:space="0" w:color="000000"/>
              <w:left w:val="single" w:sz="4" w:space="0" w:color="000000"/>
              <w:bottom w:val="single" w:sz="4" w:space="0" w:color="000000"/>
            </w:tcBorders>
            <w:shd w:val="clear" w:color="auto" w:fill="auto"/>
          </w:tcPr>
          <w:p w14:paraId="5C9AC640" w14:textId="77777777" w:rsidR="009F110F" w:rsidRPr="00CC78ED" w:rsidRDefault="009F110F">
            <w:pPr>
              <w:jc w:val="both"/>
              <w:rPr>
                <w:lang w:val="sr-Cyrl-RS"/>
              </w:rPr>
            </w:pPr>
            <w:r w:rsidRPr="00CC78ED">
              <w:rPr>
                <w:lang w:val="sr-Cyrl-RS"/>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38B46A8E" w14:textId="77777777" w:rsidR="009F110F" w:rsidRPr="00CC78ED" w:rsidRDefault="009F110F">
            <w:pPr>
              <w:pStyle w:val="ListParagraph"/>
              <w:numPr>
                <w:ilvl w:val="0"/>
                <w:numId w:val="5"/>
              </w:numPr>
              <w:spacing w:after="0" w:line="240" w:lineRule="auto"/>
              <w:jc w:val="both"/>
              <w:rPr>
                <w:lang w:val="sr-Cyrl-RS"/>
              </w:rPr>
            </w:pPr>
            <w:r w:rsidRPr="00CC78ED">
              <w:rPr>
                <w:rFonts w:ascii="Times New Roman" w:hAnsi="Times New Roman" w:cs="Times New Roman"/>
                <w:color w:val="auto"/>
                <w:sz w:val="24"/>
                <w:szCs w:val="24"/>
                <w:lang w:val="sr-Cyrl-RS"/>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7C68933D" w14:textId="77777777" w:rsidR="009F110F" w:rsidRPr="00CC78ED" w:rsidRDefault="009F110F">
            <w:pPr>
              <w:pStyle w:val="ListParagraph"/>
              <w:numPr>
                <w:ilvl w:val="0"/>
                <w:numId w:val="5"/>
              </w:numPr>
              <w:spacing w:after="0" w:line="240" w:lineRule="auto"/>
              <w:jc w:val="both"/>
              <w:rPr>
                <w:lang w:val="sr-Cyrl-RS"/>
              </w:rPr>
            </w:pPr>
            <w:r w:rsidRPr="00CC78ED">
              <w:rPr>
                <w:rFonts w:ascii="Times New Roman" w:hAnsi="Times New Roman" w:cs="Times New Roman"/>
                <w:color w:val="auto"/>
                <w:sz w:val="24"/>
                <w:szCs w:val="24"/>
                <w:lang w:val="sr-Cyrl-RS"/>
              </w:rPr>
              <w:t>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0" w:type="dxa"/>
            <w:tcBorders>
              <w:top w:val="single" w:sz="4" w:space="0" w:color="000000"/>
              <w:bottom w:val="single" w:sz="4" w:space="0" w:color="000000"/>
            </w:tcBorders>
            <w:shd w:val="clear" w:color="auto" w:fill="auto"/>
            <w:vAlign w:val="center"/>
          </w:tcPr>
          <w:p w14:paraId="52E57A34" w14:textId="77777777" w:rsidR="009F110F" w:rsidRPr="00CC78ED" w:rsidRDefault="009F110F">
            <w:pPr>
              <w:snapToGrid w:val="0"/>
              <w:jc w:val="right"/>
              <w:rPr>
                <w:lang w:val="sr-Cyrl-RS"/>
              </w:rPr>
            </w:pPr>
          </w:p>
        </w:tc>
        <w:tc>
          <w:tcPr>
            <w:tcW w:w="894" w:type="dxa"/>
            <w:tcBorders>
              <w:top w:val="single" w:sz="4" w:space="0" w:color="000000"/>
              <w:bottom w:val="single" w:sz="4" w:space="0" w:color="000000"/>
              <w:right w:val="single" w:sz="4" w:space="0" w:color="000000"/>
            </w:tcBorders>
            <w:shd w:val="clear" w:color="auto" w:fill="auto"/>
            <w:vAlign w:val="center"/>
          </w:tcPr>
          <w:p w14:paraId="488DFE39" w14:textId="77777777" w:rsidR="009F110F" w:rsidRPr="00CC78ED" w:rsidRDefault="009F110F">
            <w:pPr>
              <w:snapToGrid w:val="0"/>
              <w:rPr>
                <w:lang w:val="sr-Cyrl-RS"/>
              </w:rPr>
            </w:pPr>
          </w:p>
        </w:tc>
      </w:tr>
      <w:tr w:rsidR="009F110F" w:rsidRPr="00CC78ED" w14:paraId="4006D6C5" w14:textId="77777777">
        <w:tc>
          <w:tcPr>
            <w:tcW w:w="7338" w:type="dxa"/>
            <w:tcBorders>
              <w:top w:val="single" w:sz="4" w:space="0" w:color="000000"/>
              <w:left w:val="single" w:sz="4" w:space="0" w:color="000000"/>
              <w:bottom w:val="single" w:sz="4" w:space="0" w:color="000000"/>
            </w:tcBorders>
            <w:shd w:val="clear" w:color="auto" w:fill="auto"/>
          </w:tcPr>
          <w:p w14:paraId="6C79B1C3" w14:textId="77777777" w:rsidR="009F110F" w:rsidRPr="00CC78ED" w:rsidRDefault="009F110F">
            <w:pPr>
              <w:jc w:val="both"/>
              <w:rPr>
                <w:lang w:val="sr-Cyrl-RS"/>
              </w:rPr>
            </w:pPr>
            <w:r w:rsidRPr="00CC78ED">
              <w:rPr>
                <w:lang w:val="sr-Cyrl-RS"/>
              </w:rPr>
              <w:t>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w:t>
            </w:r>
            <w:r w:rsidR="00313B9B" w:rsidRPr="00CC78ED">
              <w:rPr>
                <w:lang w:val="sr-Cyrl-RS"/>
              </w:rPr>
              <w:t>.</w:t>
            </w:r>
          </w:p>
        </w:tc>
        <w:tc>
          <w:tcPr>
            <w:tcW w:w="850" w:type="dxa"/>
            <w:tcBorders>
              <w:top w:val="single" w:sz="4" w:space="0" w:color="000000"/>
              <w:bottom w:val="single" w:sz="4" w:space="0" w:color="000000"/>
            </w:tcBorders>
            <w:shd w:val="clear" w:color="auto" w:fill="auto"/>
            <w:vAlign w:val="center"/>
          </w:tcPr>
          <w:p w14:paraId="13A57988" w14:textId="77777777" w:rsidR="009F110F" w:rsidRPr="00CC78ED" w:rsidRDefault="009F110F">
            <w:pPr>
              <w:jc w:val="right"/>
              <w:rPr>
                <w:lang w:val="sr-Cyrl-RS"/>
              </w:rPr>
            </w:pPr>
            <w:r w:rsidRPr="00CC78ED">
              <w:rPr>
                <w:lang w:val="sr-Cyrl-RS"/>
              </w:rPr>
              <w:t>ДА</w:t>
            </w:r>
          </w:p>
        </w:tc>
        <w:tc>
          <w:tcPr>
            <w:tcW w:w="894" w:type="dxa"/>
            <w:tcBorders>
              <w:top w:val="single" w:sz="4" w:space="0" w:color="000000"/>
              <w:bottom w:val="single" w:sz="4" w:space="0" w:color="000000"/>
              <w:right w:val="single" w:sz="4" w:space="0" w:color="000000"/>
            </w:tcBorders>
            <w:shd w:val="clear" w:color="auto" w:fill="auto"/>
            <w:vAlign w:val="center"/>
          </w:tcPr>
          <w:p w14:paraId="4E341B44" w14:textId="77777777" w:rsidR="009F110F" w:rsidRPr="00CC78ED" w:rsidRDefault="009F110F">
            <w:pPr>
              <w:rPr>
                <w:lang w:val="sr-Cyrl-RS"/>
              </w:rPr>
            </w:pPr>
            <w:r w:rsidRPr="00CC78ED">
              <w:rPr>
                <w:lang w:val="sr-Cyrl-RS"/>
              </w:rPr>
              <w:t>НЕ</w:t>
            </w:r>
          </w:p>
        </w:tc>
      </w:tr>
      <w:tr w:rsidR="009F110F" w:rsidRPr="00CC78ED" w14:paraId="3113B587" w14:textId="77777777">
        <w:tc>
          <w:tcPr>
            <w:tcW w:w="7338" w:type="dxa"/>
            <w:tcBorders>
              <w:top w:val="single" w:sz="4" w:space="0" w:color="000000"/>
              <w:left w:val="single" w:sz="4" w:space="0" w:color="000000"/>
              <w:bottom w:val="single" w:sz="4" w:space="0" w:color="000000"/>
            </w:tcBorders>
            <w:shd w:val="clear" w:color="auto" w:fill="auto"/>
          </w:tcPr>
          <w:p w14:paraId="616A1FF4" w14:textId="77777777" w:rsidR="009F110F" w:rsidRPr="00CC78ED" w:rsidRDefault="009F110F">
            <w:pPr>
              <w:jc w:val="both"/>
              <w:rPr>
                <w:lang w:val="sr-Cyrl-RS"/>
              </w:rPr>
            </w:pPr>
            <w:r w:rsidRPr="00CC78ED">
              <w:rPr>
                <w:lang w:val="sr-Cyrl-RS"/>
              </w:rPr>
              <w:t>У претходне две године учествовао сам на конкурсу за рад у државним органима и разумем да ће ми, за потребе овог конкурса бити преузети подаци о понашајним компетенцијама</w:t>
            </w:r>
            <w:r w:rsidR="00313B9B" w:rsidRPr="00CC78ED">
              <w:rPr>
                <w:lang w:val="sr-Cyrl-RS"/>
              </w:rPr>
              <w:t>.</w:t>
            </w:r>
          </w:p>
        </w:tc>
        <w:tc>
          <w:tcPr>
            <w:tcW w:w="850" w:type="dxa"/>
            <w:tcBorders>
              <w:top w:val="single" w:sz="4" w:space="0" w:color="000000"/>
              <w:bottom w:val="single" w:sz="4" w:space="0" w:color="000000"/>
            </w:tcBorders>
            <w:shd w:val="clear" w:color="auto" w:fill="auto"/>
            <w:vAlign w:val="center"/>
          </w:tcPr>
          <w:p w14:paraId="3F58AC0E" w14:textId="77777777" w:rsidR="009F110F" w:rsidRPr="00CC78ED" w:rsidRDefault="009F110F">
            <w:pPr>
              <w:jc w:val="right"/>
              <w:rPr>
                <w:lang w:val="sr-Cyrl-RS"/>
              </w:rPr>
            </w:pPr>
            <w:r w:rsidRPr="00CC78ED">
              <w:rPr>
                <w:lang w:val="sr-Cyrl-RS"/>
              </w:rPr>
              <w:t>ДА</w:t>
            </w:r>
          </w:p>
        </w:tc>
        <w:tc>
          <w:tcPr>
            <w:tcW w:w="894" w:type="dxa"/>
            <w:tcBorders>
              <w:top w:val="single" w:sz="4" w:space="0" w:color="000000"/>
              <w:bottom w:val="single" w:sz="4" w:space="0" w:color="000000"/>
              <w:right w:val="single" w:sz="4" w:space="0" w:color="000000"/>
            </w:tcBorders>
            <w:shd w:val="clear" w:color="auto" w:fill="auto"/>
            <w:vAlign w:val="center"/>
          </w:tcPr>
          <w:p w14:paraId="47CD7BD0" w14:textId="77777777" w:rsidR="009F110F" w:rsidRPr="00CC78ED" w:rsidRDefault="009F110F">
            <w:pPr>
              <w:rPr>
                <w:lang w:val="sr-Cyrl-RS"/>
              </w:rPr>
            </w:pPr>
            <w:r w:rsidRPr="00CC78ED">
              <w:rPr>
                <w:lang w:val="sr-Cyrl-RS"/>
              </w:rPr>
              <w:t>НЕ</w:t>
            </w:r>
          </w:p>
        </w:tc>
      </w:tr>
      <w:tr w:rsidR="009F110F" w:rsidRPr="00CC78ED" w14:paraId="6ACCA665" w14:textId="77777777">
        <w:tc>
          <w:tcPr>
            <w:tcW w:w="7338" w:type="dxa"/>
            <w:tcBorders>
              <w:top w:val="single" w:sz="4" w:space="0" w:color="000000"/>
              <w:left w:val="single" w:sz="4" w:space="0" w:color="000000"/>
              <w:bottom w:val="single" w:sz="4" w:space="0" w:color="000000"/>
            </w:tcBorders>
            <w:shd w:val="clear" w:color="auto" w:fill="auto"/>
          </w:tcPr>
          <w:p w14:paraId="5C27C326" w14:textId="77777777" w:rsidR="009F110F" w:rsidRPr="00CC78ED" w:rsidRDefault="009F110F">
            <w:pPr>
              <w:jc w:val="both"/>
              <w:rPr>
                <w:lang w:val="sr-Cyrl-RS"/>
              </w:rPr>
            </w:pPr>
            <w:r w:rsidRPr="00CC78ED">
              <w:rPr>
                <w:lang w:val="sr-Cyrl-RS"/>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r w:rsidR="00313B9B" w:rsidRPr="00CC78ED">
              <w:rPr>
                <w:lang w:val="sr-Cyrl-RS"/>
              </w:rPr>
              <w:t>.</w:t>
            </w:r>
          </w:p>
        </w:tc>
        <w:tc>
          <w:tcPr>
            <w:tcW w:w="850" w:type="dxa"/>
            <w:tcBorders>
              <w:top w:val="single" w:sz="4" w:space="0" w:color="000000"/>
              <w:bottom w:val="single" w:sz="4" w:space="0" w:color="000000"/>
            </w:tcBorders>
            <w:shd w:val="clear" w:color="auto" w:fill="auto"/>
            <w:vAlign w:val="center"/>
          </w:tcPr>
          <w:p w14:paraId="7C76711A" w14:textId="77777777" w:rsidR="009F110F" w:rsidRPr="00CC78ED" w:rsidRDefault="009F110F">
            <w:pPr>
              <w:jc w:val="right"/>
              <w:rPr>
                <w:lang w:val="sr-Cyrl-RS"/>
              </w:rPr>
            </w:pPr>
            <w:r w:rsidRPr="00CC78ED">
              <w:rPr>
                <w:lang w:val="sr-Cyrl-RS"/>
              </w:rPr>
              <w:t>ДА</w:t>
            </w:r>
          </w:p>
        </w:tc>
        <w:tc>
          <w:tcPr>
            <w:tcW w:w="894" w:type="dxa"/>
            <w:tcBorders>
              <w:top w:val="single" w:sz="4" w:space="0" w:color="000000"/>
              <w:bottom w:val="single" w:sz="4" w:space="0" w:color="000000"/>
              <w:right w:val="single" w:sz="4" w:space="0" w:color="000000"/>
            </w:tcBorders>
            <w:shd w:val="clear" w:color="auto" w:fill="auto"/>
            <w:vAlign w:val="center"/>
          </w:tcPr>
          <w:p w14:paraId="66DDECA7" w14:textId="77777777" w:rsidR="009F110F" w:rsidRPr="00CC78ED" w:rsidRDefault="009F110F">
            <w:pPr>
              <w:rPr>
                <w:lang w:val="sr-Cyrl-RS"/>
              </w:rPr>
            </w:pPr>
            <w:r w:rsidRPr="00CC78ED">
              <w:rPr>
                <w:lang w:val="sr-Cyrl-RS"/>
              </w:rPr>
              <w:t>НЕ</w:t>
            </w:r>
          </w:p>
        </w:tc>
      </w:tr>
    </w:tbl>
    <w:p w14:paraId="481867D4" w14:textId="77777777" w:rsidR="009F110F" w:rsidRPr="00CC78ED" w:rsidRDefault="009F110F">
      <w:pPr>
        <w:rPr>
          <w:lang w:val="sr-Cyrl-RS"/>
        </w:rPr>
      </w:pPr>
    </w:p>
    <w:tbl>
      <w:tblPr>
        <w:tblW w:w="0" w:type="auto"/>
        <w:tblInd w:w="-10" w:type="dxa"/>
        <w:tblLayout w:type="fixed"/>
        <w:tblCellMar>
          <w:left w:w="103" w:type="dxa"/>
        </w:tblCellMar>
        <w:tblLook w:val="0000" w:firstRow="0" w:lastRow="0" w:firstColumn="0" w:lastColumn="0" w:noHBand="0" w:noVBand="0"/>
      </w:tblPr>
      <w:tblGrid>
        <w:gridCol w:w="2701"/>
        <w:gridCol w:w="6381"/>
      </w:tblGrid>
      <w:tr w:rsidR="009F110F" w:rsidRPr="00CC78ED" w14:paraId="25C44558" w14:textId="77777777">
        <w:tc>
          <w:tcPr>
            <w:tcW w:w="2701" w:type="dxa"/>
            <w:tcBorders>
              <w:top w:val="single" w:sz="4" w:space="0" w:color="000000"/>
              <w:left w:val="single" w:sz="4" w:space="0" w:color="000000"/>
              <w:bottom w:val="single" w:sz="4" w:space="0" w:color="000000"/>
            </w:tcBorders>
            <w:shd w:val="clear" w:color="auto" w:fill="auto"/>
          </w:tcPr>
          <w:p w14:paraId="6B5402A9" w14:textId="77777777" w:rsidR="009F110F" w:rsidRPr="00CC78ED" w:rsidRDefault="009F110F">
            <w:pPr>
              <w:rPr>
                <w:lang w:val="sr-Cyrl-RS"/>
              </w:rPr>
            </w:pPr>
            <w:r w:rsidRPr="00CC78ED">
              <w:rPr>
                <w:lang w:val="sr-Cyrl-RS"/>
              </w:rPr>
              <w:t>Датум*</w:t>
            </w:r>
          </w:p>
          <w:p w14:paraId="10F6F4A6" w14:textId="77777777" w:rsidR="009F110F" w:rsidRPr="00CC78ED" w:rsidRDefault="009F110F">
            <w:pPr>
              <w:rPr>
                <w:sz w:val="22"/>
                <w:lang w:val="sr-Cyrl-RS"/>
              </w:rP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14:paraId="6D144378" w14:textId="77777777" w:rsidR="009F110F" w:rsidRPr="00CC78ED" w:rsidRDefault="009F110F">
            <w:pPr>
              <w:snapToGrid w:val="0"/>
              <w:rPr>
                <w:lang w:val="sr-Cyrl-RS"/>
              </w:rPr>
            </w:pPr>
          </w:p>
          <w:p w14:paraId="3D6D3127" w14:textId="77777777" w:rsidR="009F110F" w:rsidRPr="00CC78ED" w:rsidRDefault="009F110F">
            <w:pPr>
              <w:rPr>
                <w:lang w:val="sr-Cyrl-RS"/>
              </w:rPr>
            </w:pPr>
            <w:r w:rsidRPr="00CC78ED">
              <w:rPr>
                <w:lang w:val="sr-Cyrl-RS"/>
              </w:rPr>
              <w:t>Потпис:*</w:t>
            </w:r>
          </w:p>
          <w:p w14:paraId="21038800" w14:textId="77777777" w:rsidR="009F110F" w:rsidRPr="00CC78ED" w:rsidRDefault="009F110F">
            <w:pPr>
              <w:rPr>
                <w:sz w:val="22"/>
                <w:lang w:val="sr-Cyrl-RS"/>
              </w:rPr>
            </w:pPr>
          </w:p>
          <w:p w14:paraId="1F8531E2" w14:textId="77777777" w:rsidR="009F110F" w:rsidRPr="00CC78ED" w:rsidRDefault="009F110F">
            <w:pPr>
              <w:rPr>
                <w:lang w:val="sr-Cyrl-RS"/>
              </w:rPr>
            </w:pPr>
          </w:p>
          <w:p w14:paraId="53D76253" w14:textId="77777777" w:rsidR="009F110F" w:rsidRPr="00CC78ED" w:rsidRDefault="009F110F">
            <w:pPr>
              <w:rPr>
                <w:lang w:val="sr-Cyrl-RS"/>
              </w:rPr>
            </w:pPr>
            <w:r w:rsidRPr="00CC78ED">
              <w:rPr>
                <w:i/>
                <w:lang w:val="sr-Cyrl-RS"/>
              </w:rPr>
              <w:t xml:space="preserve">Електронски образац: </w:t>
            </w:r>
          </w:p>
          <w:p w14:paraId="08E3DEFA" w14:textId="77777777" w:rsidR="009F110F" w:rsidRPr="00CC78ED" w:rsidRDefault="009F110F">
            <w:pPr>
              <w:rPr>
                <w:lang w:val="sr-Cyrl-RS"/>
              </w:rPr>
            </w:pPr>
            <w:r w:rsidRPr="00CC78ED">
              <w:rPr>
                <w:lang w:val="sr-Cyrl-RS"/>
              </w:rPr>
              <w:t> Потврђујем да сам лично попунио образац.*</w:t>
            </w:r>
          </w:p>
          <w:p w14:paraId="28EDC19D" w14:textId="77777777" w:rsidR="009F110F" w:rsidRPr="00CC78ED" w:rsidRDefault="009F110F">
            <w:pPr>
              <w:rPr>
                <w:lang w:val="sr-Cyrl-RS"/>
              </w:rPr>
            </w:pPr>
          </w:p>
          <w:p w14:paraId="44295EA1" w14:textId="77777777" w:rsidR="009F110F" w:rsidRPr="00CC78ED" w:rsidRDefault="009F110F">
            <w:pPr>
              <w:rPr>
                <w:lang w:val="sr-Cyrl-RS"/>
              </w:rPr>
            </w:pPr>
            <w:r w:rsidRPr="00CC78ED">
              <w:rPr>
                <w:lang w:val="sr-Cyrl-RS"/>
              </w:rPr>
              <w:t>Име и презиме</w:t>
            </w:r>
          </w:p>
          <w:p w14:paraId="022021FB" w14:textId="77777777" w:rsidR="009F110F" w:rsidRPr="00CC78ED" w:rsidRDefault="009F110F">
            <w:pPr>
              <w:rPr>
                <w:i/>
                <w:sz w:val="22"/>
                <w:lang w:val="sr-Cyrl-RS"/>
              </w:rPr>
            </w:pPr>
          </w:p>
        </w:tc>
      </w:tr>
    </w:tbl>
    <w:p w14:paraId="75A50C6C" w14:textId="77777777" w:rsidR="009F110F" w:rsidRPr="00CC78ED" w:rsidRDefault="009F110F">
      <w:pPr>
        <w:jc w:val="both"/>
        <w:rPr>
          <w:lang w:val="sr-Cyrl-RS"/>
        </w:rPr>
      </w:pPr>
      <w:r w:rsidRPr="00CC78ED">
        <w:rPr>
          <w:b/>
          <w:lang w:val="sr-Cyrl-RS"/>
        </w:rPr>
        <w:t>За папирни образац - Изјава</w:t>
      </w:r>
    </w:p>
    <w:p w14:paraId="57DA78B4" w14:textId="77777777" w:rsidR="009F110F" w:rsidRPr="00CC78ED" w:rsidRDefault="009F110F">
      <w:pPr>
        <w:jc w:val="both"/>
        <w:rPr>
          <w:lang w:val="sr-Cyrl-RS"/>
        </w:rPr>
      </w:pPr>
      <w:r w:rsidRPr="00CC78ED">
        <w:rPr>
          <w:lang w:val="sr-Cyrl-RS"/>
        </w:rPr>
        <w:t>Сви изрази у овом обрасцу који су употребљени у мушком граматичком роду, односе се без разлике на особе женског и мушког рода.</w:t>
      </w:r>
    </w:p>
    <w:p w14:paraId="735579C3" w14:textId="77777777" w:rsidR="009F110F" w:rsidRPr="00CC78ED" w:rsidRDefault="009F110F">
      <w:pPr>
        <w:rPr>
          <w:lang w:val="sr-Cyrl-RS"/>
        </w:rPr>
      </w:pPr>
    </w:p>
    <w:p w14:paraId="312D2F04" w14:textId="77777777" w:rsidR="009F110F" w:rsidRPr="00CC78ED" w:rsidRDefault="009F110F">
      <w:pPr>
        <w:jc w:val="both"/>
        <w:rPr>
          <w:lang w:val="sr-Cyrl-RS"/>
        </w:rPr>
      </w:pPr>
    </w:p>
    <w:p w14:paraId="2D718BFD" w14:textId="77777777" w:rsidR="009F110F" w:rsidRPr="00CC78ED" w:rsidRDefault="009F110F">
      <w:pPr>
        <w:jc w:val="both"/>
        <w:rPr>
          <w:lang w:val="sr-Cyrl-RS"/>
        </w:rPr>
      </w:pPr>
    </w:p>
    <w:p w14:paraId="78143316" w14:textId="77777777" w:rsidR="009F110F" w:rsidRPr="00CC78ED" w:rsidRDefault="009F110F">
      <w:pPr>
        <w:jc w:val="both"/>
        <w:rPr>
          <w:lang w:val="sr-Cyrl-RS"/>
        </w:rPr>
      </w:pPr>
    </w:p>
    <w:p w14:paraId="39F8CC74" w14:textId="77777777" w:rsidR="009F110F" w:rsidRPr="00CC78ED" w:rsidRDefault="009F110F">
      <w:pPr>
        <w:jc w:val="both"/>
        <w:rPr>
          <w:lang w:val="sr-Cyrl-RS"/>
        </w:rPr>
      </w:pPr>
    </w:p>
    <w:p w14:paraId="18C8428E" w14:textId="77777777" w:rsidR="009F110F" w:rsidRPr="00CC78ED" w:rsidRDefault="009F110F">
      <w:pPr>
        <w:jc w:val="both"/>
        <w:rPr>
          <w:lang w:val="sr-Cyrl-RS"/>
        </w:rPr>
      </w:pPr>
    </w:p>
    <w:p w14:paraId="55ADEED7" w14:textId="194132DD" w:rsidR="009F110F" w:rsidRPr="00CC78ED" w:rsidRDefault="00DA07EB">
      <w:pPr>
        <w:jc w:val="both"/>
        <w:rPr>
          <w:lang w:val="sr-Cyrl-RS"/>
        </w:rPr>
      </w:pPr>
      <w:r w:rsidRPr="00CC78ED">
        <w:rPr>
          <w:noProof/>
          <w:lang w:val="sr-Cyrl-RS"/>
        </w:rPr>
        <mc:AlternateContent>
          <mc:Choice Requires="wps">
            <w:drawing>
              <wp:anchor distT="0" distB="0" distL="0" distR="0" simplePos="0" relativeHeight="251657728" behindDoc="0" locked="0" layoutInCell="1" allowOverlap="1" wp14:anchorId="0CB0A339" wp14:editId="3D62FAED">
                <wp:simplePos x="0" y="0"/>
                <wp:positionH relativeFrom="column">
                  <wp:posOffset>0</wp:posOffset>
                </wp:positionH>
                <wp:positionV relativeFrom="paragraph">
                  <wp:posOffset>635</wp:posOffset>
                </wp:positionV>
                <wp:extent cx="13970" cy="171450"/>
                <wp:effectExtent l="1905" t="0" r="3175"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AC22A" w14:textId="77777777" w:rsidR="008A25AC" w:rsidRDefault="008A25AC">
                            <w:pPr>
                              <w:pBdr>
                                <w:top w:val="none" w:sz="0" w:space="0" w:color="000000"/>
                                <w:left w:val="none" w:sz="0" w:space="0" w:color="000000"/>
                                <w:bottom w:val="none" w:sz="0" w:space="0" w:color="000000"/>
                                <w:right w:val="none" w:sz="0"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0A339" id="_x0000_t202" coordsize="21600,21600" o:spt="202" path="m,l,21600r21600,l21600,xe">
                <v:stroke joinstyle="miter"/>
                <v:path gradientshapeok="t" o:connecttype="rect"/>
              </v:shapetype>
              <v:shape id="Text Box 2" o:spid="_x0000_s1026" type="#_x0000_t202" style="position:absolute;left:0;text-align:left;margin-left:0;margin-top:.05pt;width:1.1pt;height:13.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" stroked="f">
                <v:textbox inset="0,0,0,0">
                  <w:txbxContent>
                    <w:p w14:paraId="254AC22A" w14:textId="77777777" w:rsidR="008A25AC" w:rsidRDefault="008A25AC">
                      <w:pPr>
                        <w:pBdr>
                          <w:top w:val="none" w:sz="0" w:space="0" w:color="000000"/>
                          <w:left w:val="none" w:sz="0" w:space="0" w:color="000000"/>
                          <w:bottom w:val="none" w:sz="0" w:space="0" w:color="000000"/>
                          <w:right w:val="none" w:sz="0" w:space="0" w:color="000000"/>
                        </w:pBdr>
                      </w:pPr>
                    </w:p>
                  </w:txbxContent>
                </v:textbox>
                <w10:wrap type="topAndBottom"/>
              </v:shape>
            </w:pict>
          </mc:Fallback>
        </mc:AlternateContent>
      </w:r>
    </w:p>
    <w:sectPr w:rsidR="009F110F" w:rsidRPr="00CC78ED">
      <w:footerReference w:type="default" r:id="rId11"/>
      <w:pgSz w:w="11906" w:h="16838"/>
      <w:pgMar w:top="1701" w:right="1622" w:bottom="1438" w:left="168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F700" w14:textId="77777777" w:rsidR="00FC6179" w:rsidRDefault="00FC6179">
      <w:r>
        <w:separator/>
      </w:r>
    </w:p>
  </w:endnote>
  <w:endnote w:type="continuationSeparator" w:id="0">
    <w:p w14:paraId="6CBDAA7C" w14:textId="77777777" w:rsidR="00FC6179" w:rsidRDefault="00FC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B6D3" w14:textId="636CC49F" w:rsidR="008A25AC" w:rsidRDefault="00DA07EB">
    <w:pPr>
      <w:pStyle w:val="Footer"/>
    </w:pPr>
    <w:r>
      <w:rPr>
        <w:noProof/>
      </w:rPr>
      <mc:AlternateContent>
        <mc:Choice Requires="wps">
          <w:drawing>
            <wp:anchor distT="0" distB="0" distL="0" distR="0" simplePos="0" relativeHeight="251657728" behindDoc="0" locked="0" layoutInCell="1" allowOverlap="1" wp14:anchorId="1552D1E4" wp14:editId="07F52A84">
              <wp:simplePos x="0" y="0"/>
              <wp:positionH relativeFrom="margin">
                <wp:align>center</wp:align>
              </wp:positionH>
              <wp:positionV relativeFrom="paragraph">
                <wp:posOffset>1270</wp:posOffset>
              </wp:positionV>
              <wp:extent cx="306705" cy="146685"/>
              <wp:effectExtent l="0" t="0" r="63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3EB63" w14:textId="77777777" w:rsidR="008A25AC" w:rsidRDefault="008A25AC">
                          <w:pPr>
                            <w:pStyle w:val="Footer"/>
                          </w:pPr>
                          <w:r>
                            <w:rPr>
                              <w:rStyle w:val="PageNumber"/>
                            </w:rPr>
                            <w:fldChar w:fldCharType="begin"/>
                          </w:r>
                          <w:r>
                            <w:rPr>
                              <w:rStyle w:val="PageNumber"/>
                            </w:rPr>
                            <w:instrText xml:space="preserve"> PAGE </w:instrText>
                          </w:r>
                          <w:r>
                            <w:rPr>
                              <w:rStyle w:val="PageNumber"/>
                            </w:rPr>
                            <w:fldChar w:fldCharType="separate"/>
                          </w:r>
                          <w:r w:rsidR="00E606E4">
                            <w:rPr>
                              <w:rStyle w:val="PageNumber"/>
                              <w:noProof/>
                            </w:rPr>
                            <w:t>11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2D1E4" id="_x0000_t202" coordsize="21600,21600" o:spt="202" path="m,l,21600r21600,l21600,xe">
              <v:stroke joinstyle="miter"/>
              <v:path gradientshapeok="t" o:connecttype="rect"/>
            </v:shapetype>
            <v:shape id="Text Box 1" o:spid="_x0000_s1027" type="#_x0000_t202" style="position:absolute;margin-left:0;margin-top:.1pt;width:24.15pt;height:11.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" stroked="f">
              <v:textbox inset="0,0,0,0">
                <w:txbxContent>
                  <w:p w14:paraId="2663EB63" w14:textId="77777777" w:rsidR="008A25AC" w:rsidRDefault="008A25AC">
                    <w:pPr>
                      <w:pStyle w:val="Footer"/>
                    </w:pPr>
                    <w:r>
                      <w:rPr>
                        <w:rStyle w:val="PageNumber"/>
                      </w:rPr>
                      <w:fldChar w:fldCharType="begin"/>
                    </w:r>
                    <w:r>
                      <w:rPr>
                        <w:rStyle w:val="PageNumber"/>
                      </w:rPr>
                      <w:instrText xml:space="preserve"> PAGE </w:instrText>
                    </w:r>
                    <w:r>
                      <w:rPr>
                        <w:rStyle w:val="PageNumber"/>
                      </w:rPr>
                      <w:fldChar w:fldCharType="separate"/>
                    </w:r>
                    <w:r w:rsidR="00E606E4">
                      <w:rPr>
                        <w:rStyle w:val="PageNumber"/>
                        <w:noProof/>
                      </w:rPr>
                      <w:t>11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D65F" w14:textId="77777777" w:rsidR="00FC6179" w:rsidRDefault="00FC6179">
      <w:r>
        <w:separator/>
      </w:r>
    </w:p>
  </w:footnote>
  <w:footnote w:type="continuationSeparator" w:id="0">
    <w:p w14:paraId="2246A32F" w14:textId="77777777" w:rsidR="00FC6179" w:rsidRDefault="00FC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3832B0"/>
    <w:multiLevelType w:val="hybridMultilevel"/>
    <w:tmpl w:val="183C247A"/>
    <w:lvl w:ilvl="0" w:tplc="1088B728">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5F"/>
    <w:rsid w:val="00000ECE"/>
    <w:rsid w:val="000C1CE1"/>
    <w:rsid w:val="000C2732"/>
    <w:rsid w:val="00313B9B"/>
    <w:rsid w:val="00427163"/>
    <w:rsid w:val="005351DE"/>
    <w:rsid w:val="00543DBA"/>
    <w:rsid w:val="00657734"/>
    <w:rsid w:val="006970A9"/>
    <w:rsid w:val="007D6EF0"/>
    <w:rsid w:val="008A25AC"/>
    <w:rsid w:val="008C660C"/>
    <w:rsid w:val="008D7329"/>
    <w:rsid w:val="00963934"/>
    <w:rsid w:val="00983719"/>
    <w:rsid w:val="009A0B47"/>
    <w:rsid w:val="009B0CD7"/>
    <w:rsid w:val="009B3746"/>
    <w:rsid w:val="009F110F"/>
    <w:rsid w:val="009F355F"/>
    <w:rsid w:val="00A217B6"/>
    <w:rsid w:val="00B219EF"/>
    <w:rsid w:val="00CC78ED"/>
    <w:rsid w:val="00CF5146"/>
    <w:rsid w:val="00D766C5"/>
    <w:rsid w:val="00D82660"/>
    <w:rsid w:val="00DA07EB"/>
    <w:rsid w:val="00E606E4"/>
    <w:rsid w:val="00EC1B79"/>
    <w:rsid w:val="00F247BE"/>
    <w:rsid w:val="00FC617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F02497"/>
  <w15:chartTrackingRefBased/>
  <w15:docId w15:val="{F89F7B56-7ECC-40B8-857D-0F300F29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sz w:val="24"/>
      <w:szCs w:val="24"/>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sz w:val="24"/>
      <w:szCs w:val="24"/>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DefaultParagraphFont0">
    <w:name w:val="Default Paragraph Font"/>
  </w:style>
  <w:style w:type="character" w:customStyle="1" w:styleId="DefaultParagraphFont1">
    <w:name w:val="Default Paragraph Font1"/>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FootnoteCharacters">
    <w:name w:val="Footnote Characters"/>
    <w:rPr>
      <w:vertAlign w:val="superscript"/>
    </w:rPr>
  </w:style>
  <w:style w:type="character" w:styleId="PageNumber">
    <w:name w:val="page number"/>
    <w:basedOn w:val="WW-DefaultParagraphFont111"/>
  </w:style>
  <w:style w:type="character" w:customStyle="1" w:styleId="ListLabel12">
    <w:name w:val="ListLabel 12"/>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Bodytext">
    <w:name w:val="Body text_"/>
    <w:rPr>
      <w:rFonts w:ascii="Times New Roman" w:eastAsia="Times New Roman" w:hAnsi="Times New Roman" w:cs="Times New Roman"/>
      <w:b w:val="0"/>
      <w:bCs w:val="0"/>
      <w:i w:val="0"/>
      <w:iCs w:val="0"/>
      <w:caps w:val="0"/>
      <w:smallCaps w:val="0"/>
      <w:strike w:val="0"/>
      <w:dstrike w:val="0"/>
      <w:u w:val="none"/>
    </w:rPr>
  </w:style>
  <w:style w:type="character" w:customStyle="1" w:styleId="BodyText1">
    <w:name w:val="Body Text1"/>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rPr>
  </w:style>
  <w:style w:type="character" w:customStyle="1" w:styleId="ListLabel13">
    <w:name w:val="ListLabel 13"/>
    <w:rPr>
      <w:rFonts w:cs="Times New Roman"/>
      <w:b w:val="0"/>
      <w:bCs w:val="0"/>
      <w:i w:val="0"/>
      <w:iCs w:val="0"/>
      <w:caps w:val="0"/>
      <w:smallCaps w:val="0"/>
      <w:strike w:val="0"/>
      <w:dstrike w:val="0"/>
      <w:color w:val="000000"/>
      <w:spacing w:val="0"/>
      <w:w w:val="100"/>
      <w:sz w:val="24"/>
      <w:szCs w:val="24"/>
      <w:u w:val="none"/>
    </w:rPr>
  </w:style>
  <w:style w:type="character" w:customStyle="1" w:styleId="ListLabel14">
    <w:name w:val="ListLabel 14"/>
    <w:rPr>
      <w:rFonts w:cs="Times New Roman"/>
      <w:b w:val="0"/>
      <w:bCs w:val="0"/>
      <w:i w:val="0"/>
      <w:iCs w:val="0"/>
      <w:caps w:val="0"/>
      <w:smallCaps w:val="0"/>
      <w:strike w:val="0"/>
      <w:dstrike w:val="0"/>
      <w:color w:val="000000"/>
      <w:spacing w:val="0"/>
      <w:w w:val="100"/>
      <w:sz w:val="24"/>
      <w:szCs w:val="24"/>
      <w:u w:val="none"/>
    </w:rPr>
  </w:style>
  <w:style w:type="character" w:customStyle="1" w:styleId="ListLabel15">
    <w:name w:val="ListLabel 15"/>
    <w:rPr>
      <w:rFonts w:eastAsia="Times New Roman" w:cs="Times New Roman"/>
      <w:b w:val="0"/>
      <w:bCs w:val="0"/>
      <w:i w:val="0"/>
      <w:iCs w:val="0"/>
      <w:caps w:val="0"/>
      <w:smallCaps w:val="0"/>
      <w:strike w:val="0"/>
      <w:dstrike w:val="0"/>
      <w:color w:val="000000"/>
      <w:spacing w:val="0"/>
      <w:w w:val="100"/>
      <w:sz w:val="24"/>
      <w:szCs w:val="24"/>
      <w:u w:val="none"/>
    </w:rPr>
  </w:style>
  <w:style w:type="character" w:customStyle="1" w:styleId="Bodytext13pt">
    <w:name w:val="Body text + 13 pt"/>
    <w:rPr>
      <w:rFonts w:ascii="Times New Roman" w:eastAsia="Times New Roman" w:hAnsi="Times New Roman" w:cs="Times New Roman"/>
      <w:b w:val="0"/>
      <w:bCs w:val="0"/>
      <w:i/>
      <w:iCs/>
      <w:caps w:val="0"/>
      <w:smallCaps w:val="0"/>
      <w:strike w:val="0"/>
      <w:dstrike w:val="0"/>
      <w:color w:val="000000"/>
      <w:spacing w:val="0"/>
      <w:w w:val="100"/>
      <w:sz w:val="26"/>
      <w:szCs w:val="26"/>
      <w:u w:val="none"/>
    </w:rPr>
  </w:style>
  <w:style w:type="character" w:styleId="Hyperlink">
    <w:name w:val="Hyperlink"/>
    <w:rPr>
      <w:color w:val="0000FF"/>
      <w:u w:val="single"/>
    </w:rPr>
  </w:style>
  <w:style w:type="paragraph" w:customStyle="1" w:styleId="Heading">
    <w:name w:val="Heading"/>
    <w:basedOn w:val="Normal"/>
    <w:next w:val="BodyText0"/>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styleId="Footer">
    <w:name w:val="footer"/>
    <w:basedOn w:val="Normal"/>
    <w:pPr>
      <w:tabs>
        <w:tab w:val="center" w:pos="4535"/>
        <w:tab w:val="right" w:pos="9071"/>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BalloonText1">
    <w:name w:val="Balloon Text1"/>
    <w:basedOn w:val="Normal"/>
    <w:rPr>
      <w:rFonts w:ascii="Tahoma" w:hAnsi="Tahoma" w:cs="Tahoma"/>
      <w:sz w:val="16"/>
      <w:szCs w:val="16"/>
    </w:rPr>
  </w:style>
  <w:style w:type="paragraph" w:customStyle="1" w:styleId="CharChar">
    <w:name w:val=" Char Char"/>
    <w:basedOn w:val="Normal"/>
    <w:pPr>
      <w:spacing w:after="160" w:line="240" w:lineRule="exact"/>
    </w:pPr>
    <w:rPr>
      <w:rFonts w:ascii="Tahoma" w:hAnsi="Tahoma" w:cs="Tahoma"/>
      <w:sz w:val="20"/>
      <w:szCs w:val="20"/>
    </w:rPr>
  </w:style>
  <w:style w:type="paragraph" w:customStyle="1" w:styleId="Heading4">
    <w:name w:val="Heading #4"/>
    <w:basedOn w:val="Normal"/>
    <w:pPr>
      <w:shd w:val="clear" w:color="auto" w:fill="FFFFFF"/>
      <w:spacing w:before="300" w:after="960"/>
    </w:pPr>
    <w:rPr>
      <w:b/>
      <w:bCs/>
      <w:sz w:val="27"/>
      <w:szCs w:val="27"/>
    </w:rPr>
  </w:style>
  <w:style w:type="paragraph" w:customStyle="1" w:styleId="BodyText3">
    <w:name w:val="Body Text3"/>
    <w:basedOn w:val="Normal"/>
    <w:pPr>
      <w:shd w:val="clear" w:color="auto" w:fill="FFFFFF"/>
      <w:spacing w:before="60" w:after="60"/>
      <w:ind w:hanging="360"/>
    </w:pPr>
  </w:style>
  <w:style w:type="paragraph" w:customStyle="1" w:styleId="Bodytext4">
    <w:name w:val="Body text (4)"/>
    <w:basedOn w:val="Normal"/>
    <w:pPr>
      <w:shd w:val="clear" w:color="auto" w:fill="FFFFFF"/>
      <w:spacing w:before="960" w:after="420"/>
    </w:pPr>
    <w:rPr>
      <w:b/>
      <w:bCs/>
      <w:sz w:val="23"/>
      <w:szCs w:val="23"/>
    </w:rPr>
  </w:style>
  <w:style w:type="paragraph" w:customStyle="1" w:styleId="Bodytext5">
    <w:name w:val="Body text (5)"/>
    <w:basedOn w:val="Normal"/>
    <w:pPr>
      <w:shd w:val="clear" w:color="auto" w:fill="FFFFFF"/>
      <w:spacing w:after="60"/>
      <w:jc w:val="both"/>
    </w:pPr>
    <w:rPr>
      <w:rFonts w:ascii="Arial Unicode MS" w:eastAsia="Arial Unicode MS" w:hAnsi="Arial Unicode MS" w:cs="Arial Unicode MS"/>
      <w:sz w:val="15"/>
      <w:szCs w:val="15"/>
    </w:rPr>
  </w:style>
  <w:style w:type="paragraph" w:styleId="ListParagraph">
    <w:name w:val="List Paragraph"/>
    <w:basedOn w:val="Normal"/>
    <w:qFormat/>
    <w:pPr>
      <w:suppressAutoHyphens w:val="0"/>
      <w:spacing w:after="200" w:line="276" w:lineRule="auto"/>
      <w:ind w:left="720"/>
      <w:contextualSpacing/>
    </w:pPr>
    <w:rPr>
      <w:rFonts w:ascii="Verdana" w:eastAsia="Calibri" w:hAnsi="Verdana" w:cs="Verdana"/>
      <w:color w:val="00000A"/>
      <w:sz w:val="22"/>
      <w:szCs w:val="22"/>
    </w:rPr>
  </w:style>
  <w:style w:type="paragraph" w:styleId="Header">
    <w:name w:val="header"/>
    <w:basedOn w:val="Normal"/>
    <w:link w:val="HeaderChar"/>
    <w:uiPriority w:val="99"/>
    <w:semiHidden/>
    <w:unhideWhenUsed/>
    <w:rsid w:val="008D7329"/>
    <w:pPr>
      <w:tabs>
        <w:tab w:val="center" w:pos="4703"/>
        <w:tab w:val="right" w:pos="9406"/>
      </w:tabs>
    </w:pPr>
  </w:style>
  <w:style w:type="character" w:customStyle="1" w:styleId="HeaderChar">
    <w:name w:val="Header Char"/>
    <w:link w:val="Header"/>
    <w:uiPriority w:val="99"/>
    <w:semiHidden/>
    <w:rsid w:val="008D7329"/>
    <w:rPr>
      <w:kern w:val="1"/>
      <w:sz w:val="24"/>
      <w:szCs w:val="24"/>
      <w:lang w:eastAsia="zh-CN"/>
    </w:rPr>
  </w:style>
  <w:style w:type="paragraph" w:styleId="BalloonText">
    <w:name w:val="Balloon Text"/>
    <w:basedOn w:val="Normal"/>
    <w:link w:val="BalloonTextChar"/>
    <w:uiPriority w:val="99"/>
    <w:semiHidden/>
    <w:unhideWhenUsed/>
    <w:rsid w:val="00E606E4"/>
    <w:rPr>
      <w:rFonts w:ascii="Tahoma" w:hAnsi="Tahoma" w:cs="Tahoma"/>
      <w:sz w:val="16"/>
      <w:szCs w:val="16"/>
    </w:rPr>
  </w:style>
  <w:style w:type="character" w:customStyle="1" w:styleId="BalloonTextChar">
    <w:name w:val="Balloon Text Char"/>
    <w:link w:val="BalloonText"/>
    <w:uiPriority w:val="99"/>
    <w:semiHidden/>
    <w:rsid w:val="00E606E4"/>
    <w:rPr>
      <w:rFonts w:ascii="Tahoma" w:hAnsi="Tahoma" w:cs="Tahoma"/>
      <w:kern w:val="1"/>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a.os.jt.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os.jt.rs" TargetMode="External"/><Relationship Id="rId4" Type="http://schemas.openxmlformats.org/officeDocument/2006/relationships/settings" Target="settings.xml"/><Relationship Id="rId9" Type="http://schemas.openxmlformats.org/officeDocument/2006/relationships/hyperlink" Target="https://la.os.j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E242-7487-47B4-8BE7-15ACEB60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2951</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19733</CharactersWithSpaces>
  <SharedDoc>false</SharedDoc>
  <HLinks>
    <vt:vector size="18" baseType="variant">
      <vt:variant>
        <vt:i4>1572934</vt:i4>
      </vt:variant>
      <vt:variant>
        <vt:i4>6</vt:i4>
      </vt:variant>
      <vt:variant>
        <vt:i4>0</vt:i4>
      </vt:variant>
      <vt:variant>
        <vt:i4>5</vt:i4>
      </vt:variant>
      <vt:variant>
        <vt:lpwstr>https://la.os.jt.rs/</vt:lpwstr>
      </vt:variant>
      <vt:variant>
        <vt:lpwstr/>
      </vt:variant>
      <vt:variant>
        <vt:i4>1572934</vt:i4>
      </vt:variant>
      <vt:variant>
        <vt:i4>3</vt:i4>
      </vt:variant>
      <vt:variant>
        <vt:i4>0</vt:i4>
      </vt:variant>
      <vt:variant>
        <vt:i4>5</vt:i4>
      </vt:variant>
      <vt:variant>
        <vt:lpwstr>https://la.os.jt.rs/</vt:lpwstr>
      </vt:variant>
      <vt:variant>
        <vt:lpwstr/>
      </vt:variant>
      <vt:variant>
        <vt:i4>1572934</vt:i4>
      </vt:variant>
      <vt:variant>
        <vt:i4>0</vt:i4>
      </vt:variant>
      <vt:variant>
        <vt:i4>0</vt:i4>
      </vt:variant>
      <vt:variant>
        <vt:i4>5</vt:i4>
      </vt:variant>
      <vt:variant>
        <vt:lpwstr>https://la.os.jt.rs/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vuk.vlahovic</dc:creator>
  <cp:keywords/>
  <cp:lastModifiedBy>Bojan Tumara</cp:lastModifiedBy>
  <cp:revision>2</cp:revision>
  <cp:lastPrinted>2021-07-08T05:59:00Z</cp:lastPrinted>
  <dcterms:created xsi:type="dcterms:W3CDTF">2021-07-22T11:41:00Z</dcterms:created>
  <dcterms:modified xsi:type="dcterms:W3CDTF">2021-07-22T11:41:00Z</dcterms:modified>
</cp:coreProperties>
</file>